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CE6B8E" w:rsidRPr="00E44453" w14:paraId="768E6B7B" w14:textId="77777777" w:rsidTr="00C45B27">
        <w:tc>
          <w:tcPr>
            <w:tcW w:w="9639" w:type="dxa"/>
            <w:shd w:val="clear" w:color="auto" w:fill="auto"/>
          </w:tcPr>
          <w:p w14:paraId="1BAD7192" w14:textId="77777777" w:rsidR="003B2DF2" w:rsidRPr="00E44453" w:rsidRDefault="003B2DF2" w:rsidP="003B2DF2">
            <w:pPr>
              <w:tabs>
                <w:tab w:val="left" w:pos="9498"/>
              </w:tabs>
              <w:suppressAutoHyphens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ar-SA"/>
              </w:rPr>
            </w:pPr>
            <w:r w:rsidRPr="00E444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ar-SA"/>
              </w:rPr>
              <w:t>МИНИСТЕРСТВО КУЛЬТУРЫ РОССИЙСКОЙ ФЕДЕРАЦИИ</w:t>
            </w:r>
          </w:p>
          <w:p w14:paraId="67EAA350" w14:textId="77777777" w:rsidR="003B2DF2" w:rsidRPr="00E44453" w:rsidRDefault="003B2DF2" w:rsidP="003B2DF2">
            <w:pPr>
              <w:tabs>
                <w:tab w:val="left" w:pos="9498"/>
              </w:tabs>
              <w:suppressAutoHyphens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ar-SA"/>
              </w:rPr>
            </w:pPr>
          </w:p>
          <w:p w14:paraId="2F881386" w14:textId="77777777" w:rsidR="003B2DF2" w:rsidRPr="00645C79" w:rsidRDefault="003B2DF2" w:rsidP="003B2DF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kern w:val="0"/>
                <w:sz w:val="24"/>
                <w:szCs w:val="24"/>
                <w:lang w:eastAsia="zh-CN"/>
              </w:rPr>
            </w:pPr>
            <w:r w:rsidRPr="00645C79">
              <w:rPr>
                <w:rFonts w:ascii="Times New Roman" w:eastAsia="Courier New" w:hAnsi="Times New Roman" w:cs="Times New Roman"/>
                <w:bCs/>
                <w:kern w:val="0"/>
                <w:sz w:val="24"/>
                <w:szCs w:val="24"/>
                <w:lang w:eastAsia="zh-CN"/>
              </w:rPr>
              <w:t xml:space="preserve">ФЕДЕРАЛЬНОЕ ГОСУДАРСТВЕННОЕ БЮДЖЕТНОЕ </w:t>
            </w:r>
          </w:p>
          <w:p w14:paraId="1261BEE5" w14:textId="77777777" w:rsidR="003B2DF2" w:rsidRPr="00645C79" w:rsidRDefault="003B2DF2" w:rsidP="003B2DF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kern w:val="0"/>
                <w:sz w:val="24"/>
                <w:szCs w:val="24"/>
                <w:lang w:eastAsia="zh-CN"/>
              </w:rPr>
            </w:pPr>
            <w:r w:rsidRPr="00645C79">
              <w:rPr>
                <w:rFonts w:ascii="Times New Roman" w:eastAsia="Courier New" w:hAnsi="Times New Roman" w:cs="Times New Roman"/>
                <w:bCs/>
                <w:kern w:val="0"/>
                <w:sz w:val="24"/>
                <w:szCs w:val="24"/>
                <w:lang w:eastAsia="zh-CN"/>
              </w:rPr>
              <w:t>ОБРАЗОВАТЕЛЬНОЕ УЧРЕЖДЕНИЕ ВЫСШЕГО ОБРАЗОВАНИЯ</w:t>
            </w:r>
          </w:p>
          <w:p w14:paraId="4AE5080B" w14:textId="77777777" w:rsidR="003B2DF2" w:rsidRPr="00645C79" w:rsidRDefault="003B2DF2" w:rsidP="003B2DF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645C79">
              <w:rPr>
                <w:rFonts w:ascii="Times New Roman" w:eastAsia="Courier New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 xml:space="preserve"> «ЛУГАНСКАЯ ГОСУДАРСТВЕННАЯ АКАДЕМИЯ</w:t>
            </w:r>
          </w:p>
          <w:p w14:paraId="4F727852" w14:textId="77777777" w:rsidR="003B2DF2" w:rsidRPr="00E44453" w:rsidRDefault="003B2DF2" w:rsidP="003B2DF2">
            <w:pPr>
              <w:tabs>
                <w:tab w:val="left" w:pos="9498"/>
              </w:tabs>
              <w:suppressAutoHyphens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ar-SA"/>
              </w:rPr>
            </w:pPr>
            <w:r w:rsidRPr="00645C79">
              <w:rPr>
                <w:rFonts w:ascii="Times New Roman" w:eastAsia="Courier New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КУЛЬТУРЫ И ИСКУССТВ ИМЕНИ МИХАИЛА МАТУСОВСКОГО»</w:t>
            </w:r>
          </w:p>
          <w:p w14:paraId="757EB1F6" w14:textId="77777777" w:rsidR="003B2DF2" w:rsidRDefault="003B2DF2" w:rsidP="003B2DF2">
            <w:pPr>
              <w:jc w:val="center"/>
            </w:pPr>
          </w:p>
          <w:p w14:paraId="7AC628B5" w14:textId="77777777" w:rsidR="00292D54" w:rsidRPr="00E44453" w:rsidRDefault="00292D54" w:rsidP="003B2DF2">
            <w:pPr>
              <w:jc w:val="center"/>
            </w:pPr>
          </w:p>
          <w:tbl>
            <w:tblPr>
              <w:tblW w:w="9639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639"/>
            </w:tblGrid>
            <w:tr w:rsidR="003B2DF2" w:rsidRPr="00E44453" w14:paraId="0586BEB5" w14:textId="77777777" w:rsidTr="003B2DF2">
              <w:tc>
                <w:tcPr>
                  <w:tcW w:w="9639" w:type="dxa"/>
                  <w:shd w:val="clear" w:color="auto" w:fill="auto"/>
                </w:tcPr>
                <w:p w14:paraId="187E11D9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77F5F77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  <w:r w:rsidRPr="00E4445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Кафедра межкультурной коммуникации и иностранных языков</w:t>
                  </w:r>
                </w:p>
                <w:p w14:paraId="2DF8CE4B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D0ECD9E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BF2ECFA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17A3712" w14:textId="77777777" w:rsidR="003B2DF2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E4A2932" w14:textId="77777777" w:rsidR="00BD6965" w:rsidRDefault="00BD6965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E1B4373" w14:textId="77777777" w:rsidR="00BD6965" w:rsidRPr="00E44453" w:rsidRDefault="00BD6965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8C9408D" w14:textId="77777777" w:rsidR="003B2DF2" w:rsidRPr="00E44453" w:rsidRDefault="003B2DF2" w:rsidP="00292D5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BBE3F8F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  <w:r w:rsidRPr="00E44453">
                    <w:rPr>
                      <w:rFonts w:ascii="Times New Roman" w:eastAsia="Times New Roman" w:hAnsi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  <w:t>РАБОЧАЯ ПРОГРАММА УЧЕБНОЙ ДИСЦИПЛИНЫ</w:t>
                  </w:r>
                </w:p>
                <w:p w14:paraId="0C991EBA" w14:textId="61463660" w:rsidR="003B2DF2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</w:pPr>
                  <w:r w:rsidRPr="00E44453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  <w:t>ИНОСТРАННЫЙ ЯЗЫК</w:t>
                  </w:r>
                </w:p>
                <w:p w14:paraId="5DA0F011" w14:textId="77777777" w:rsidR="00FA107B" w:rsidRPr="00E44453" w:rsidRDefault="00FA107B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0CB01135" w14:textId="77777777" w:rsidR="003B2DF2" w:rsidRDefault="003B2DF2" w:rsidP="00FA107B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6F715B73" w14:textId="77777777" w:rsidR="00BD6965" w:rsidRDefault="00BD6965" w:rsidP="00FA107B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6ACE4BBA" w14:textId="77777777" w:rsidR="00BD6965" w:rsidRDefault="00BD6965" w:rsidP="00FA107B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073C0FA4" w14:textId="77777777" w:rsidR="00BD6965" w:rsidRDefault="00BD6965" w:rsidP="00FA107B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2630BDCD" w14:textId="77777777" w:rsidR="00BD6965" w:rsidRDefault="00BD6965" w:rsidP="00FA107B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6EE364B" w14:textId="77777777" w:rsidR="00BD6965" w:rsidRDefault="00BD6965" w:rsidP="00FA107B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6BA5A666" w14:textId="77777777" w:rsidR="00BD6965" w:rsidRDefault="00BD6965" w:rsidP="00FA107B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01C0720" w14:textId="77777777" w:rsidR="00BD6965" w:rsidRPr="00FA107B" w:rsidRDefault="00BD6965" w:rsidP="00BD696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93158C1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</w:pPr>
                  <w:r w:rsidRPr="00995466">
                    <w:rPr>
                      <w:rFonts w:ascii="Times New Roman" w:eastAsia="Times New Rom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  <w:t>Уровень высшего образования – бакалавриат</w:t>
                  </w:r>
                </w:p>
                <w:p w14:paraId="3526BEDA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</w:pPr>
                  <w:r w:rsidRPr="00995466">
                    <w:rPr>
                      <w:rFonts w:ascii="Times New Roman" w:eastAsia="Times New Rom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  <w:t>Направление подготовки - 52.03.01 Хореографическое искусство</w:t>
                  </w:r>
                </w:p>
                <w:p w14:paraId="2A7489C3" w14:textId="3147AEF4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</w:pPr>
                  <w:r w:rsidRPr="00995466">
                    <w:rPr>
                      <w:rFonts w:ascii="Times New Roman" w:eastAsia="Times New Rom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  <w:t xml:space="preserve">Профиль - </w:t>
                  </w:r>
                  <w:r w:rsidR="00F66D7E" w:rsidRPr="00821197">
                    <w:rPr>
                      <w:rFonts w:ascii="Times New Roman" w:hAnsi="Times New Roman"/>
                      <w:i/>
                      <w:sz w:val="24"/>
                      <w:szCs w:val="24"/>
                      <w:lang w:eastAsia="ar-SA"/>
                    </w:rPr>
                    <w:t>Современная</w:t>
                  </w:r>
                  <w:r w:rsidR="00F66D7E" w:rsidRPr="00F44BCB">
                    <w:rPr>
                      <w:rFonts w:ascii="Times New Roman" w:hAnsi="Times New Roman"/>
                      <w:i/>
                      <w:sz w:val="24"/>
                      <w:szCs w:val="24"/>
                      <w:lang w:eastAsia="ar-SA"/>
                    </w:rPr>
                    <w:t xml:space="preserve"> хореография</w:t>
                  </w:r>
                  <w:bookmarkStart w:id="0" w:name="_GoBack"/>
                  <w:bookmarkEnd w:id="0"/>
                </w:p>
                <w:p w14:paraId="53D5CC24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</w:pPr>
                  <w:r w:rsidRPr="00995466">
                    <w:rPr>
                      <w:rFonts w:ascii="Times New Roman" w:eastAsia="Times New Rom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  <w:t>Форма обучения – очная, заочная</w:t>
                  </w:r>
                </w:p>
                <w:p w14:paraId="4C0553CC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  <w:r w:rsidRPr="00995466">
                    <w:rPr>
                      <w:rFonts w:ascii="Times New Roman" w:eastAsia="Times New Rom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  <w:t>Год набора - 2021 год</w:t>
                  </w:r>
                </w:p>
                <w:p w14:paraId="036CA755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A5C22C5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BAED6EE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D782993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45DFC052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3E1F46A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E6A4C30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4EF9CACB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FE5A33D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07B43EAB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28D4E1FE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09EE85C6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1E8EAEC2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62D31A4C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7A4BCEF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65F1092B" w14:textId="77777777" w:rsidR="00995466" w:rsidRPr="00995466" w:rsidRDefault="00995466" w:rsidP="00995466">
                  <w:pPr>
                    <w:tabs>
                      <w:tab w:val="left" w:pos="390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6AF9A97C" w14:textId="77777777" w:rsidR="00995466" w:rsidRPr="00995466" w:rsidRDefault="00995466" w:rsidP="00995466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  <w:r w:rsidRPr="00995466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Луганск 2023</w:t>
                  </w:r>
                </w:p>
                <w:p w14:paraId="06E7E559" w14:textId="77777777" w:rsidR="00995466" w:rsidRPr="00995466" w:rsidRDefault="00995466" w:rsidP="00995466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09563F02" w14:textId="77777777" w:rsidR="00995466" w:rsidRPr="00995466" w:rsidRDefault="00995466" w:rsidP="00995466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4CBBE1A1" w14:textId="77777777" w:rsidR="00995466" w:rsidRPr="00995466" w:rsidRDefault="00995466" w:rsidP="00995466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ECBB647" w14:textId="77777777" w:rsidR="00995466" w:rsidRPr="00995466" w:rsidRDefault="00995466" w:rsidP="00995466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481CA4FF" w14:textId="77777777" w:rsidR="00995466" w:rsidRPr="00995466" w:rsidRDefault="00995466" w:rsidP="00995466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0DF2B75C" w14:textId="77777777" w:rsidR="00995466" w:rsidRPr="00995466" w:rsidRDefault="00995466" w:rsidP="00995466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3710D67" w14:textId="77777777" w:rsidR="00995466" w:rsidRPr="00995466" w:rsidRDefault="00995466" w:rsidP="0099546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  <w:r w:rsidRPr="009954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Рабочая программа составлена на основании учебного плана с учетом требований ОПОП и ФГОС ВО направления подготовки 52.03.01 Хореографическое искусство утвержденного приказом Министерства образования и науки Российской Федерации от 16.11.2017 №1121</w:t>
                  </w:r>
                </w:p>
                <w:p w14:paraId="468C3A97" w14:textId="77777777" w:rsidR="003B2DF2" w:rsidRPr="00E44453" w:rsidRDefault="003B2DF2" w:rsidP="003B2DF2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0CB08940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  <w:r w:rsidRPr="00E4445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Программу разработала Я.В. Гербановская, преподаватель кафедры межкультурной коммуникации и иностранных языков.</w:t>
                  </w:r>
                </w:p>
                <w:p w14:paraId="6B8E2048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467967A9" w14:textId="7DB512F1" w:rsidR="003B2DF2" w:rsidRPr="00E44453" w:rsidRDefault="003B2DF2" w:rsidP="003B2DF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  <w:r w:rsidRPr="00E4445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Рассмотрено на заседании кафедры межкультурной коммуникации и иностранных языко</w:t>
                  </w:r>
                  <w:r w:rsidR="006B169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в</w:t>
                  </w:r>
                  <w:r w:rsidRPr="00E4445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в (</w:t>
                  </w:r>
                  <w:r w:rsidRPr="0019728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Академия Матусовского</w:t>
                  </w:r>
                  <w:r w:rsidRPr="00E4445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.</w:t>
                  </w:r>
                </w:p>
                <w:p w14:paraId="3A8AA1D3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36EF6EA" w14:textId="29579F66" w:rsidR="003B2DF2" w:rsidRPr="00E44453" w:rsidRDefault="003B2DF2" w:rsidP="003B2DF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</w:pPr>
                  <w:r w:rsidRPr="00E4445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 xml:space="preserve">Протокол </w:t>
                  </w:r>
                  <w:r w:rsidRPr="005C2F1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 xml:space="preserve">№ </w:t>
                  </w:r>
                  <w:r w:rsidR="0034290D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>8 от 15</w:t>
                  </w:r>
                  <w:r w:rsidRPr="005C2F1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>. 0</w:t>
                  </w:r>
                  <w:r w:rsidR="0034290D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>3</w:t>
                  </w:r>
                  <w:r w:rsidRPr="005C2F1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>. 202</w:t>
                  </w:r>
                  <w:r w:rsidR="0034290D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>3</w:t>
                  </w:r>
                  <w:r w:rsidRPr="005C2F1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 xml:space="preserve"> г.</w:t>
                  </w:r>
                  <w:r w:rsidRPr="00E4445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030351FE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</w:pPr>
                  <w:r w:rsidRPr="00E4445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>Зав. кафедрой                                                                                                С. В. Чевычалова</w:t>
                  </w:r>
                </w:p>
                <w:p w14:paraId="316D2ECD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44A94AC9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  <w:tab/>
                  </w:r>
                </w:p>
                <w:p w14:paraId="2DA6E979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757825F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3317849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4BE07970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D9F8D55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6CFDF94D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6651EFE3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06CCD79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9139E62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0AFE028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6372E1C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5DF097E6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2004771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0FC1A1AE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2644BC8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CBBFAA5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428B4E41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545E3EF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5463D3D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42A818EA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45D094FC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6DF0686D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3AE3187B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352EFC54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6692ED97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DB1BA36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4D1EB84C" w14:textId="77777777" w:rsidR="00BD6965" w:rsidRDefault="00BD6965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E912436" w14:textId="77777777" w:rsidR="00BD6965" w:rsidRDefault="00BD6965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126F4FA" w14:textId="77777777" w:rsidR="00BD6965" w:rsidRDefault="00BD6965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E90C7A1" w14:textId="77777777" w:rsidR="00BD6965" w:rsidRDefault="00BD6965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334736CB" w14:textId="77777777" w:rsidR="00BD6965" w:rsidRDefault="00BD6965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4E0DD247" w14:textId="77777777" w:rsidR="00BD6965" w:rsidRDefault="00BD6965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0348C10B" w14:textId="77777777" w:rsidR="00BD6965" w:rsidRDefault="00BD6965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9226EE8" w14:textId="77777777" w:rsidR="00BD6965" w:rsidRDefault="00BD6965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64162DE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657A896E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8F7364D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EEAECAF" w14:textId="77777777" w:rsidR="003B2DF2" w:rsidRPr="00E44453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D4EE406" w14:textId="77777777" w:rsidR="00197280" w:rsidRPr="00E44453" w:rsidRDefault="00197280" w:rsidP="00197280">
            <w:pPr>
              <w:tabs>
                <w:tab w:val="left" w:pos="290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50BE3B74" w14:textId="77777777" w:rsidR="00DC4C61" w:rsidRPr="00E44453" w:rsidRDefault="00DC4C61" w:rsidP="009B35C9">
      <w:pPr>
        <w:numPr>
          <w:ilvl w:val="0"/>
          <w:numId w:val="1"/>
        </w:numPr>
        <w:suppressAutoHyphens/>
        <w:spacing w:after="0" w:line="240" w:lineRule="auto"/>
        <w:ind w:left="0" w:right="-2" w:firstLine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lastRenderedPageBreak/>
        <w:t>ПОЯСНИТЕЛЬНАЯ ЗАПИСКА</w:t>
      </w:r>
    </w:p>
    <w:p w14:paraId="2CFBAF07" w14:textId="579A52CA" w:rsidR="00BB74A8" w:rsidRDefault="00DC225D" w:rsidP="00DC4C61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DC22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Дисциплина «Иностранный язык» входит в обязательную часть </w:t>
      </w:r>
      <w:r w:rsid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Блока 1 </w:t>
      </w:r>
      <w:r w:rsidRPr="00DC22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дисциплин подготовки студентов и ад</w:t>
      </w:r>
      <w:r w:rsidR="00CF6E8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ресована студентам 1-3 курсов (</w:t>
      </w:r>
      <w:r w:rsidR="000975C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I</w:t>
      </w:r>
      <w:r w:rsidRPr="00DC22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-V семестры) направления </w:t>
      </w:r>
      <w:r w:rsidR="00292D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подготовк</w:t>
      </w:r>
      <w:r w:rsid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и</w:t>
      </w:r>
      <w:r w:rsidR="00292D54" w:rsidRPr="00CF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5466">
        <w:rPr>
          <w:rFonts w:ascii="Times New Roman" w:eastAsia="Times New Roman" w:hAnsi="Times New Roman" w:cs="Times New Roman"/>
          <w:color w:val="000000"/>
          <w:sz w:val="24"/>
          <w:szCs w:val="24"/>
        </w:rPr>
        <w:t>52.03.01 Хореографическое искусство</w:t>
      </w:r>
      <w:r w:rsidR="00CF6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4A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Академии </w:t>
      </w:r>
      <w:r w:rsidR="00A90D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Матусовского</w:t>
      </w:r>
      <w:r w:rsidR="00DC4C6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</w:p>
    <w:p w14:paraId="4E7669DF" w14:textId="77777777" w:rsidR="00DC4C61" w:rsidRPr="00E44453" w:rsidRDefault="00E147AC" w:rsidP="00DC4C61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147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Дисциплина логически и содержательно-методически взаимосвязана с дисциплинами: «История», «Основы научно-исследовательской работы», «История искусств»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, </w:t>
      </w:r>
      <w:r w:rsidRPr="00E147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«Мировая литература» и дисциплин профессионального цикла.</w:t>
      </w:r>
    </w:p>
    <w:p w14:paraId="2FC8710C" w14:textId="77777777" w:rsidR="00DC4C61" w:rsidRPr="00E44453" w:rsidRDefault="00DC4C61" w:rsidP="00DC4C61">
      <w:pPr>
        <w:suppressAutoHyphens/>
        <w:spacing w:after="0" w:line="240" w:lineRule="auto"/>
        <w:ind w:right="-2" w:firstLine="709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</w:pPr>
      <w:r w:rsidRPr="00E4445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Дисциплина «</w:t>
      </w:r>
      <w:r w:rsidR="00A4536E" w:rsidRPr="00E4445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Иностранный язык</w:t>
      </w:r>
      <w:r w:rsidRPr="00E4445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» </w:t>
      </w:r>
      <w:r w:rsidR="00A4536E" w:rsidRPr="00E4445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знакомит студентов с иностранным языком дает способность осуществлять общение с носителями английского языка в наиболее распространённых ситуациях повседневного общения и читать несложные аутентичные тексты с целью извлечения информации о странах изучаемого языка, их культуре и быте. Это предполагает достижение минимально достаточного уровня коммуникативной компетенции, в процессе которого происходит воспитание, образование и развитие студентов средствами английского языка.</w:t>
      </w:r>
    </w:p>
    <w:p w14:paraId="37A59574" w14:textId="77777777" w:rsidR="00DC4C61" w:rsidRPr="00E44453" w:rsidRDefault="00DC4C61" w:rsidP="00DC4C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Преподавание дисциплины предусматривает следующие формы организации учебного процесса: практические занятия, самостоятельная работа студентов.</w:t>
      </w:r>
    </w:p>
    <w:p w14:paraId="6663508A" w14:textId="77777777" w:rsidR="00DC4C61" w:rsidRPr="00E44453" w:rsidRDefault="00DC4C61" w:rsidP="00DC4C6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14:paraId="0B15B054" w14:textId="77777777" w:rsidR="00DC4C61" w:rsidRPr="00E44453" w:rsidRDefault="00DC4C61" w:rsidP="009B35C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устная (устный опрос, доклад по результатам самостоятельной работы и т. п.);</w:t>
      </w:r>
    </w:p>
    <w:p w14:paraId="5A1A3319" w14:textId="77777777" w:rsidR="00DC4C61" w:rsidRPr="00E44453" w:rsidRDefault="00DC4C61" w:rsidP="009B35C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письменная (письменный опрос, выполнение тестов и т. д.).</w:t>
      </w:r>
    </w:p>
    <w:p w14:paraId="3A2722D8" w14:textId="58E4F58F" w:rsidR="00DC4C61" w:rsidRPr="00E44453" w:rsidRDefault="00DC4C61" w:rsidP="00DC4C6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И итоговый контроль </w:t>
      </w:r>
      <w:r w:rsidR="008B5C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в форме зачета и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экзамена.</w:t>
      </w:r>
    </w:p>
    <w:p w14:paraId="1464AC95" w14:textId="77777777" w:rsidR="00CF6E8D" w:rsidRDefault="00703FB7" w:rsidP="00BD696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975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Общая трудоемкость освоения дисциплины</w:t>
      </w:r>
      <w:r w:rsidR="00BD6965" w:rsidRPr="00BD696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 xml:space="preserve"> </w:t>
      </w:r>
      <w:r w:rsidR="00BD6965" w:rsidRPr="00BD69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составляет 7 з. е., 252 часов. Программой дисциплины предусмотрены</w:t>
      </w:r>
      <w:r w:rsidR="00BD69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: </w:t>
      </w:r>
    </w:p>
    <w:p w14:paraId="683B3B18" w14:textId="7DBE9B9C" w:rsidR="00BD6965" w:rsidRPr="00BD6965" w:rsidRDefault="00BD6965" w:rsidP="00BD696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Для очной формы</w:t>
      </w:r>
      <w:r w:rsidRPr="00BD69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обучения - практические занятия (170 ч.), самостоятельная работа (46 ч.) и контроль (36 ч.);</w:t>
      </w:r>
    </w:p>
    <w:p w14:paraId="4356E5D4" w14:textId="7A616F7A" w:rsidR="00BD6965" w:rsidRPr="00BD6965" w:rsidRDefault="00BD6965" w:rsidP="00BD696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Для заочной формы</w:t>
      </w:r>
      <w:r w:rsidRPr="00BD69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обучения - практические занятия (20 ч.), самостоятельная работа (228 ч.) и контроль (4 ч.).</w:t>
      </w:r>
    </w:p>
    <w:p w14:paraId="6A05731D" w14:textId="77777777" w:rsidR="00A65084" w:rsidRDefault="00A65084" w:rsidP="00DC4C61">
      <w:pPr>
        <w:suppressAutoHyphens/>
        <w:spacing w:after="0" w:line="240" w:lineRule="auto"/>
        <w:ind w:right="-2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27A82E96" w14:textId="77777777" w:rsidR="00A65084" w:rsidRDefault="00A65084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1AEA650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042F3EAE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2384571B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270E5BA3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CDE31DC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232BC739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186AAC0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065167D0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7C0844CA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443FC5B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F351C62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38E8F9A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F27E309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83D8CCF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C4FD869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2E2E0D9C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37CCEEDE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BF48248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7E36D081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7E9E897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038CA8EC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63924D3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9468A3F" w14:textId="77777777" w:rsidR="008E6DD2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2325353" w14:textId="77777777" w:rsidR="008E6DD2" w:rsidRPr="00E44453" w:rsidRDefault="008E6DD2" w:rsidP="00BD696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7A0FE9F5" w14:textId="77777777" w:rsidR="00DC4C61" w:rsidRPr="00E44453" w:rsidRDefault="00DC4C61" w:rsidP="009B35C9">
      <w:pPr>
        <w:numPr>
          <w:ilvl w:val="0"/>
          <w:numId w:val="1"/>
        </w:numPr>
        <w:suppressAutoHyphens/>
        <w:spacing w:after="0" w:line="240" w:lineRule="auto"/>
        <w:ind w:left="0" w:right="-2"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ЦЕЛЬ И ЗАДАЧИ ИЗУЧЕНИЯ ДИСЦИПЛИНЫ</w:t>
      </w:r>
    </w:p>
    <w:p w14:paraId="4F8F686B" w14:textId="77777777" w:rsidR="00DC4C61" w:rsidRPr="00E44453" w:rsidRDefault="009871D6" w:rsidP="00DC4C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Цель преподавания дисциплины</w:t>
      </w:r>
      <w:r w:rsidRPr="00E4445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ar-SA"/>
        </w:rPr>
        <w:t xml:space="preserve">: </w:t>
      </w:r>
      <w:r w:rsidR="00682061" w:rsidRPr="00E444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изучение деловой и академической лексики, формирование стойких умений и навыков устного и письменного общения по профессиональному направлению, обогащение лексического запаса через расширение ситуаций общения в профессиональной сфере, а также обучение устной диалогической и монологической речи по специальности.</w:t>
      </w:r>
    </w:p>
    <w:p w14:paraId="4BA5B9FF" w14:textId="77777777" w:rsidR="00DC4C61" w:rsidRPr="00E44453" w:rsidRDefault="009871D6" w:rsidP="00DC4C61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Задачи изучения дисциплины</w:t>
      </w:r>
      <w:r w:rsidR="00DC4C61" w:rsidRPr="00E4445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ar-SA"/>
        </w:rPr>
        <w:t>:</w:t>
      </w:r>
    </w:p>
    <w:p w14:paraId="2FDD3F68" w14:textId="77777777" w:rsidR="00682061" w:rsidRPr="00E44453" w:rsidRDefault="00682061" w:rsidP="005824F8">
      <w:pPr>
        <w:pStyle w:val="a3"/>
        <w:numPr>
          <w:ilvl w:val="0"/>
          <w:numId w:val="9"/>
        </w:numPr>
        <w:suppressAutoHyphens/>
        <w:jc w:val="both"/>
        <w:rPr>
          <w:lang w:eastAsia="ar-SA"/>
        </w:rPr>
      </w:pPr>
      <w:r w:rsidRPr="00E44453">
        <w:rPr>
          <w:lang w:eastAsia="ar-SA"/>
        </w:rPr>
        <w:t>овладение теоретическ</w:t>
      </w:r>
      <w:r w:rsidR="00E44453" w:rsidRPr="00E44453">
        <w:rPr>
          <w:lang w:eastAsia="ar-SA"/>
        </w:rPr>
        <w:t xml:space="preserve">ими знаниями, необходимыми для </w:t>
      </w:r>
      <w:r w:rsidRPr="00E44453">
        <w:rPr>
          <w:lang w:eastAsia="ar-SA"/>
        </w:rPr>
        <w:t xml:space="preserve">обработки профессиональной литературы на английском языке; </w:t>
      </w:r>
    </w:p>
    <w:p w14:paraId="55D65577" w14:textId="77777777" w:rsidR="00682061" w:rsidRPr="00E44453" w:rsidRDefault="00682061" w:rsidP="005824F8">
      <w:pPr>
        <w:pStyle w:val="a3"/>
        <w:numPr>
          <w:ilvl w:val="0"/>
          <w:numId w:val="9"/>
        </w:numPr>
        <w:suppressAutoHyphens/>
        <w:jc w:val="both"/>
        <w:rPr>
          <w:lang w:eastAsia="ar-SA"/>
        </w:rPr>
      </w:pPr>
      <w:r w:rsidRPr="00E44453">
        <w:rPr>
          <w:lang w:eastAsia="ar-SA"/>
        </w:rPr>
        <w:t xml:space="preserve">овладение умениями и навыками анализа текста; </w:t>
      </w:r>
    </w:p>
    <w:p w14:paraId="1A99AA86" w14:textId="77777777" w:rsidR="00D8633A" w:rsidRPr="00E44453" w:rsidRDefault="00682061" w:rsidP="005824F8">
      <w:pPr>
        <w:pStyle w:val="a3"/>
        <w:numPr>
          <w:ilvl w:val="0"/>
          <w:numId w:val="9"/>
        </w:numPr>
        <w:suppressAutoHyphens/>
        <w:jc w:val="both"/>
        <w:rPr>
          <w:lang w:eastAsia="ar-SA"/>
        </w:rPr>
      </w:pPr>
      <w:r w:rsidRPr="00E44453">
        <w:rPr>
          <w:lang w:eastAsia="ar-SA"/>
        </w:rPr>
        <w:t xml:space="preserve">совершенствование умений и навыков устного общения на английском языке по профессиональному направлению; </w:t>
      </w:r>
    </w:p>
    <w:p w14:paraId="142F8690" w14:textId="77777777" w:rsidR="00BD0D60" w:rsidRPr="00E44453" w:rsidRDefault="00682061" w:rsidP="005824F8">
      <w:pPr>
        <w:pStyle w:val="a3"/>
        <w:numPr>
          <w:ilvl w:val="0"/>
          <w:numId w:val="9"/>
        </w:numPr>
        <w:suppressAutoHyphens/>
        <w:jc w:val="both"/>
        <w:rPr>
          <w:lang w:eastAsia="ar-SA"/>
        </w:rPr>
      </w:pPr>
      <w:r w:rsidRPr="00E44453">
        <w:rPr>
          <w:lang w:eastAsia="ar-SA"/>
        </w:rPr>
        <w:t>совершенствование умений и навыков письма.</w:t>
      </w:r>
    </w:p>
    <w:p w14:paraId="7E49F868" w14:textId="77777777" w:rsidR="00D8633A" w:rsidRPr="00E44453" w:rsidRDefault="00D8633A" w:rsidP="00DC4C61">
      <w:pPr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76CBB386" w14:textId="4BCEC972" w:rsidR="00DC4C61" w:rsidRPr="00E44453" w:rsidRDefault="00DC4C61" w:rsidP="00DC4C61">
      <w:pPr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3. МЕСТО ДИСЦИПЛИНЫ В СТРУКТУРЕ О</w:t>
      </w:r>
      <w:r w:rsidR="008B5C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П</w:t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ОП ВО</w:t>
      </w:r>
    </w:p>
    <w:p w14:paraId="7FB324B8" w14:textId="05B2BB2C" w:rsidR="00682061" w:rsidRPr="00E44453" w:rsidRDefault="00DC4C61" w:rsidP="00682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Дисциплина «</w:t>
      </w:r>
      <w:r w:rsidR="0068206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Иностранный язык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» </w:t>
      </w:r>
      <w:r w:rsidR="00D8633A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входит в обязательную часть </w:t>
      </w:r>
      <w:r w:rsidR="0044098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Блока 1 </w:t>
      </w:r>
      <w:r w:rsidR="00D8633A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дисциплин подготовки студентов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 Данному курсу должно предшествовать/сопутствоват</w:t>
      </w:r>
      <w:r w:rsidR="007E0243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ь изучение таких дисциплин, как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D8633A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«История»</w:t>
      </w:r>
      <w:r w:rsidR="0068206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</w:p>
    <w:p w14:paraId="1694AF97" w14:textId="77777777" w:rsidR="00DC4C61" w:rsidRPr="00E44453" w:rsidRDefault="00A90DA7" w:rsidP="00DC4C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A90D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Дисциплина логически и содержательно-методически взаимосвязана с дисциплинами: «История», «Основы научно-исследовательской работы», «История искусств», «Мировая литература» и дисциплин профессионального цикла.</w:t>
      </w:r>
    </w:p>
    <w:p w14:paraId="6120FA5C" w14:textId="77777777" w:rsidR="00DC4C61" w:rsidRPr="00E44453" w:rsidRDefault="00DC4C61" w:rsidP="00DC4C61">
      <w:pPr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493198B4" w14:textId="77777777" w:rsidR="00DC4C61" w:rsidRPr="00E44453" w:rsidRDefault="00DC4C61" w:rsidP="00DC4C61">
      <w:pPr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4. ТРЕБОВАНИЯ К РЕЗУЛЬТАТАМ ОСВОЕНИЯ ДИСЦИПЛИНЫ</w:t>
      </w:r>
    </w:p>
    <w:p w14:paraId="0EBBFFD8" w14:textId="43F44E0E" w:rsidR="00DC4C61" w:rsidRPr="00E44453" w:rsidRDefault="00DC4C61" w:rsidP="00DC4C6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44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Изучение дисциплины направлено на формирование следующих комп</w:t>
      </w:r>
      <w:r w:rsidR="00D8633A" w:rsidRPr="00E44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етенций в соответствии с </w:t>
      </w:r>
      <w:r w:rsidR="00A90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</w:t>
      </w:r>
      <w:r w:rsidR="00D8633A" w:rsidRPr="00E44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ГОС ВО</w:t>
      </w:r>
      <w:r w:rsidR="00A90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A90DA7" w:rsidRPr="00A90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направления подготовки </w:t>
      </w:r>
      <w:r w:rsidR="00995466">
        <w:rPr>
          <w:rFonts w:ascii="Times New Roman" w:eastAsia="Times New Roman" w:hAnsi="Times New Roman" w:cs="Times New Roman"/>
          <w:color w:val="000000"/>
          <w:sz w:val="24"/>
          <w:szCs w:val="24"/>
        </w:rPr>
        <w:t>52.03.01 Хореографическое искусство</w:t>
      </w:r>
      <w:r w:rsidR="00CF6E8D">
        <w:rPr>
          <w:rFonts w:ascii="Times New Roman" w:hAnsi="Times New Roman" w:cs="Times New Roman"/>
          <w:sz w:val="24"/>
          <w:szCs w:val="24"/>
        </w:rPr>
        <w:t xml:space="preserve"> </w:t>
      </w:r>
      <w:r w:rsidR="00A90DA7" w:rsidRPr="00A90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УК-4</w:t>
      </w:r>
      <w:r w:rsidR="00A90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14:paraId="5D52BBC3" w14:textId="619AE5D5" w:rsidR="00DC4C61" w:rsidRPr="00E44453" w:rsidRDefault="008B5C37" w:rsidP="00DC4C61">
      <w:pPr>
        <w:spacing w:after="0" w:line="240" w:lineRule="auto"/>
        <w:ind w:left="708" w:right="-28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Универсальные</w:t>
      </w:r>
      <w:r w:rsidR="006B43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компетенции (У</w:t>
      </w:r>
      <w:r w:rsidR="00DC4C61"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К):</w:t>
      </w: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1135"/>
        <w:gridCol w:w="1984"/>
        <w:gridCol w:w="2410"/>
        <w:gridCol w:w="4216"/>
      </w:tblGrid>
      <w:tr w:rsidR="00CF6E8D" w14:paraId="3BBFF3D1" w14:textId="77777777" w:rsidTr="00CF6E8D">
        <w:tc>
          <w:tcPr>
            <w:tcW w:w="1135" w:type="dxa"/>
          </w:tcPr>
          <w:p w14:paraId="22AB2476" w14:textId="77777777" w:rsidR="00CF6E8D" w:rsidRDefault="00CF6E8D" w:rsidP="00CF6E8D">
            <w:pPr>
              <w:spacing w:after="0" w:line="240" w:lineRule="auto"/>
              <w:ind w:left="-57" w:right="-285"/>
              <w:jc w:val="center"/>
              <w:rPr>
                <w:rFonts w:eastAsia="Calibri"/>
                <w:b/>
                <w:kern w:val="0"/>
                <w:szCs w:val="24"/>
              </w:rPr>
            </w:pPr>
            <w:r w:rsidRPr="00DC4C61">
              <w:rPr>
                <w:rFonts w:eastAsia="Calibri"/>
                <w:b/>
                <w:kern w:val="0"/>
                <w:szCs w:val="24"/>
              </w:rPr>
              <w:t>№</w:t>
            </w:r>
          </w:p>
          <w:p w14:paraId="1AA285A2" w14:textId="77777777" w:rsidR="00CF6E8D" w:rsidRDefault="00CF6E8D" w:rsidP="00CF6E8D">
            <w:pPr>
              <w:spacing w:after="0" w:line="240" w:lineRule="auto"/>
              <w:ind w:right="-285"/>
              <w:jc w:val="center"/>
              <w:rPr>
                <w:b/>
                <w:kern w:val="0"/>
                <w:sz w:val="24"/>
                <w:szCs w:val="24"/>
              </w:rPr>
            </w:pPr>
            <w:r w:rsidRPr="00DC4C61">
              <w:rPr>
                <w:rFonts w:eastAsia="Calibri"/>
                <w:b/>
                <w:kern w:val="0"/>
                <w:szCs w:val="24"/>
              </w:rPr>
              <w:t>компетенции</w:t>
            </w:r>
          </w:p>
        </w:tc>
        <w:tc>
          <w:tcPr>
            <w:tcW w:w="1984" w:type="dxa"/>
          </w:tcPr>
          <w:p w14:paraId="67ED4542" w14:textId="77777777" w:rsidR="00CF6E8D" w:rsidRDefault="00CF6E8D" w:rsidP="00CF6E8D">
            <w:pPr>
              <w:spacing w:after="0" w:line="240" w:lineRule="auto"/>
              <w:ind w:right="-285"/>
              <w:jc w:val="center"/>
              <w:rPr>
                <w:b/>
                <w:kern w:val="0"/>
                <w:sz w:val="24"/>
                <w:szCs w:val="24"/>
              </w:rPr>
            </w:pPr>
            <w:r w:rsidRPr="00DC4C61">
              <w:rPr>
                <w:rFonts w:eastAsia="Calibri"/>
                <w:b/>
                <w:kern w:val="0"/>
                <w:sz w:val="24"/>
                <w:szCs w:val="24"/>
              </w:rPr>
              <w:t>Содержание компетенции</w:t>
            </w:r>
          </w:p>
        </w:tc>
        <w:tc>
          <w:tcPr>
            <w:tcW w:w="2410" w:type="dxa"/>
          </w:tcPr>
          <w:p w14:paraId="1486D1AA" w14:textId="77777777" w:rsidR="00CF6E8D" w:rsidRDefault="00CF6E8D" w:rsidP="00CF6E8D">
            <w:pPr>
              <w:spacing w:after="0" w:line="240" w:lineRule="auto"/>
              <w:ind w:right="-285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</w:rPr>
              <w:t xml:space="preserve">Индикаторы </w:t>
            </w:r>
          </w:p>
        </w:tc>
        <w:tc>
          <w:tcPr>
            <w:tcW w:w="4216" w:type="dxa"/>
          </w:tcPr>
          <w:p w14:paraId="132634B0" w14:textId="77777777" w:rsidR="00CF6E8D" w:rsidRDefault="00CF6E8D" w:rsidP="00CF6E8D">
            <w:pPr>
              <w:spacing w:after="0" w:line="240" w:lineRule="auto"/>
              <w:ind w:right="-285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</w:rPr>
              <w:t>Результаты обучения</w:t>
            </w:r>
          </w:p>
        </w:tc>
      </w:tr>
      <w:tr w:rsidR="00CF6E8D" w14:paraId="07BB052D" w14:textId="77777777" w:rsidTr="00CF6E8D">
        <w:tc>
          <w:tcPr>
            <w:tcW w:w="1135" w:type="dxa"/>
          </w:tcPr>
          <w:p w14:paraId="4DF97563" w14:textId="77777777" w:rsidR="00CF6E8D" w:rsidRPr="00A853AC" w:rsidRDefault="00CF6E8D" w:rsidP="00CF6E8D">
            <w:pPr>
              <w:spacing w:after="0" w:line="240" w:lineRule="auto"/>
              <w:ind w:right="-285"/>
              <w:jc w:val="center"/>
              <w:rPr>
                <w:kern w:val="0"/>
                <w:sz w:val="24"/>
                <w:szCs w:val="24"/>
              </w:rPr>
            </w:pPr>
            <w:r w:rsidRPr="00A853AC">
              <w:rPr>
                <w:kern w:val="0"/>
                <w:sz w:val="24"/>
                <w:szCs w:val="24"/>
              </w:rPr>
              <w:t>УК-4</w:t>
            </w:r>
          </w:p>
        </w:tc>
        <w:tc>
          <w:tcPr>
            <w:tcW w:w="1984" w:type="dxa"/>
          </w:tcPr>
          <w:p w14:paraId="76193658" w14:textId="77777777" w:rsidR="00CF6E8D" w:rsidRPr="00A853AC" w:rsidRDefault="00CF6E8D" w:rsidP="00CF6E8D">
            <w:pPr>
              <w:spacing w:after="0" w:line="240" w:lineRule="auto"/>
              <w:ind w:right="-285"/>
              <w:rPr>
                <w:kern w:val="0"/>
                <w:sz w:val="24"/>
                <w:szCs w:val="24"/>
              </w:rPr>
            </w:pPr>
            <w:r w:rsidRPr="008A04D0">
              <w:rPr>
                <w:rFonts w:eastAsia="Calibri"/>
                <w:kern w:val="0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410" w:type="dxa"/>
          </w:tcPr>
          <w:p w14:paraId="4046D6F0" w14:textId="77777777" w:rsidR="00CF6E8D" w:rsidRPr="002620E0" w:rsidRDefault="00CF6E8D" w:rsidP="00CF6E8D">
            <w:pPr>
              <w:jc w:val="both"/>
              <w:rPr>
                <w:sz w:val="24"/>
                <w:szCs w:val="24"/>
              </w:rPr>
            </w:pPr>
            <w:r w:rsidRPr="00C41ADD">
              <w:rPr>
                <w:color w:val="000000" w:themeColor="text1"/>
                <w:sz w:val="24"/>
                <w:szCs w:val="24"/>
              </w:rPr>
              <w:t>УК-4.1. Осуществляет коммуникацию на английском языке в устной и письменной формах на базовом уровне</w:t>
            </w:r>
          </w:p>
        </w:tc>
        <w:tc>
          <w:tcPr>
            <w:tcW w:w="4216" w:type="dxa"/>
          </w:tcPr>
          <w:p w14:paraId="78B09086" w14:textId="77777777" w:rsidR="00CF6E8D" w:rsidRPr="00A853AC" w:rsidRDefault="00CF6E8D" w:rsidP="00CF6E8D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ind w:right="133"/>
              <w:jc w:val="both"/>
            </w:pPr>
            <w:r w:rsidRPr="00A853AC">
              <w:rPr>
                <w:rFonts w:eastAsiaTheme="minorEastAsia"/>
                <w:kern w:val="0"/>
                <w:sz w:val="24"/>
                <w:szCs w:val="24"/>
                <w:lang w:eastAsia="zh-CN"/>
              </w:rPr>
              <w:t>Знать:</w:t>
            </w:r>
            <w:r w:rsidRPr="00A853AC">
              <w:t xml:space="preserve"> </w:t>
            </w:r>
          </w:p>
          <w:p w14:paraId="28A54EA1" w14:textId="77777777" w:rsidR="00CF6E8D" w:rsidRPr="00A853AC" w:rsidRDefault="00CF6E8D" w:rsidP="00CF6E8D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ind w:right="133"/>
              <w:jc w:val="both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-</w:t>
            </w:r>
            <w:r w:rsidRPr="00A853AC">
              <w:rPr>
                <w:rFonts w:eastAsiaTheme="minorEastAsia"/>
                <w:kern w:val="0"/>
                <w:sz w:val="24"/>
                <w:szCs w:val="24"/>
                <w:lang w:eastAsia="zh-CN"/>
              </w:rPr>
              <w:t xml:space="preserve"> иностранный язык в объеме, необходимом для получения профессиональной информации из зарубежных источников и общения на профессиональном уровне;</w:t>
            </w:r>
          </w:p>
          <w:p w14:paraId="68C64A55" w14:textId="77777777" w:rsidR="00CF6E8D" w:rsidRPr="00A853AC" w:rsidRDefault="00CF6E8D" w:rsidP="00CF6E8D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ind w:right="133"/>
              <w:jc w:val="both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-</w:t>
            </w:r>
            <w:r w:rsidRPr="00A853AC">
              <w:rPr>
                <w:rFonts w:eastAsiaTheme="minorEastAsia"/>
                <w:kern w:val="0"/>
                <w:sz w:val="24"/>
                <w:szCs w:val="24"/>
                <w:lang w:eastAsia="zh-CN"/>
              </w:rPr>
              <w:t xml:space="preserve"> значения новых лексических единиц, связанных с тематикой данного этапа обучения и соответствующим ситуациям общения; </w:t>
            </w:r>
          </w:p>
          <w:p w14:paraId="1A1E8289" w14:textId="77777777" w:rsidR="00CF6E8D" w:rsidRPr="00A853AC" w:rsidRDefault="00CF6E8D" w:rsidP="00CF6E8D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ind w:right="133"/>
              <w:jc w:val="both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-</w:t>
            </w:r>
            <w:r w:rsidRPr="00A853AC">
              <w:rPr>
                <w:rFonts w:eastAsiaTheme="minorEastAsia"/>
                <w:kern w:val="0"/>
                <w:sz w:val="24"/>
                <w:szCs w:val="24"/>
                <w:lang w:eastAsia="zh-CN"/>
              </w:rPr>
              <w:t xml:space="preserve"> значение изученных грамматических явлений;</w:t>
            </w:r>
          </w:p>
          <w:p w14:paraId="1F828B94" w14:textId="77777777" w:rsidR="00CF6E8D" w:rsidRPr="00A853AC" w:rsidRDefault="00CF6E8D" w:rsidP="00CF6E8D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ind w:right="133"/>
              <w:jc w:val="both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-</w:t>
            </w:r>
            <w:r w:rsidRPr="00A853AC">
              <w:rPr>
                <w:rFonts w:eastAsiaTheme="minorEastAsia"/>
                <w:kern w:val="0"/>
                <w:sz w:val="24"/>
                <w:szCs w:val="24"/>
                <w:lang w:eastAsia="zh-CN"/>
              </w:rPr>
              <w:t xml:space="preserve"> страноведческую информацию, языковые средства и правила речевого и неречевого поведения.</w:t>
            </w:r>
          </w:p>
          <w:p w14:paraId="6E315D04" w14:textId="77777777" w:rsidR="00CF6E8D" w:rsidRPr="00A853AC" w:rsidRDefault="00CF6E8D" w:rsidP="00CF6E8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133"/>
              <w:jc w:val="both"/>
            </w:pPr>
            <w:r w:rsidRPr="00A853AC">
              <w:rPr>
                <w:rFonts w:eastAsiaTheme="minorEastAsia"/>
                <w:kern w:val="0"/>
                <w:sz w:val="24"/>
                <w:szCs w:val="24"/>
                <w:lang w:eastAsia="zh-CN"/>
              </w:rPr>
              <w:t>Уметь:</w:t>
            </w:r>
            <w:r w:rsidRPr="00A853AC">
              <w:t xml:space="preserve"> </w:t>
            </w:r>
          </w:p>
          <w:p w14:paraId="76CA61C1" w14:textId="77777777" w:rsidR="00CF6E8D" w:rsidRPr="00A853AC" w:rsidRDefault="00CF6E8D" w:rsidP="00CF6E8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133"/>
              <w:jc w:val="both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-</w:t>
            </w:r>
            <w:r w:rsidRPr="00A853AC">
              <w:rPr>
                <w:rFonts w:eastAsiaTheme="minorEastAsia"/>
                <w:kern w:val="0"/>
                <w:sz w:val="24"/>
                <w:szCs w:val="24"/>
                <w:lang w:eastAsia="zh-CN"/>
              </w:rPr>
              <w:t xml:space="preserve"> выделять значимую/запрашиваемую информацию из текстов;</w:t>
            </w:r>
          </w:p>
          <w:p w14:paraId="4D151A54" w14:textId="77777777" w:rsidR="00CF6E8D" w:rsidRPr="00A853AC" w:rsidRDefault="00CF6E8D" w:rsidP="00CF6E8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133"/>
              <w:jc w:val="both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-</w:t>
            </w:r>
            <w:r w:rsidRPr="00A853AC">
              <w:rPr>
                <w:rFonts w:eastAsiaTheme="minorEastAsia"/>
                <w:kern w:val="0"/>
                <w:sz w:val="24"/>
                <w:szCs w:val="24"/>
                <w:lang w:eastAsia="zh-CN"/>
              </w:rPr>
              <w:t xml:space="preserve"> использовать иностранный язык в </w:t>
            </w:r>
            <w:r w:rsidRPr="00A853AC">
              <w:rPr>
                <w:rFonts w:eastAsiaTheme="minorEastAsia"/>
                <w:kern w:val="0"/>
                <w:sz w:val="24"/>
                <w:szCs w:val="24"/>
                <w:lang w:eastAsia="zh-CN"/>
              </w:rPr>
              <w:lastRenderedPageBreak/>
              <w:t xml:space="preserve">межличностном общении профессиональной деятельности, свободно и адекватно выражать свои мысли при беседе и понимать речь собеседника на иностранном языке, </w:t>
            </w:r>
          </w:p>
          <w:p w14:paraId="3D9FF40A" w14:textId="77777777" w:rsidR="00CF6E8D" w:rsidRPr="00A853AC" w:rsidRDefault="00CF6E8D" w:rsidP="00CF6E8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133"/>
              <w:jc w:val="both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-</w:t>
            </w:r>
            <w:r w:rsidRPr="00A853AC">
              <w:rPr>
                <w:rFonts w:eastAsiaTheme="minorEastAsia"/>
                <w:kern w:val="0"/>
                <w:sz w:val="24"/>
                <w:szCs w:val="24"/>
                <w:lang w:eastAsia="zh-CN"/>
              </w:rPr>
              <w:t xml:space="preserve"> вести письменное общение на иностранном языке;</w:t>
            </w:r>
          </w:p>
          <w:p w14:paraId="3C61F036" w14:textId="77777777" w:rsidR="00CF6E8D" w:rsidRPr="00A853AC" w:rsidRDefault="00CF6E8D" w:rsidP="00CF6E8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133"/>
              <w:jc w:val="both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-</w:t>
            </w:r>
            <w:r w:rsidRPr="00A853AC">
              <w:rPr>
                <w:rFonts w:eastAsiaTheme="minorEastAsia"/>
                <w:kern w:val="0"/>
                <w:sz w:val="24"/>
                <w:szCs w:val="24"/>
                <w:lang w:eastAsia="zh-CN"/>
              </w:rPr>
              <w:t xml:space="preserve"> применять методы и средства познания для интеллектуального развития, повышения культурного уровня, профессиональной компетенции.</w:t>
            </w:r>
          </w:p>
          <w:p w14:paraId="14491386" w14:textId="77777777" w:rsidR="00CF6E8D" w:rsidRPr="00A853AC" w:rsidRDefault="00CF6E8D" w:rsidP="00CF6E8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133"/>
              <w:jc w:val="both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 w:rsidRPr="00A853AC">
              <w:rPr>
                <w:rFonts w:eastAsiaTheme="minorEastAsia"/>
                <w:kern w:val="0"/>
                <w:sz w:val="24"/>
                <w:szCs w:val="24"/>
                <w:lang w:eastAsia="zh-CN"/>
              </w:rPr>
              <w:t>Владеть:</w:t>
            </w:r>
          </w:p>
          <w:p w14:paraId="527EAF3B" w14:textId="77777777" w:rsidR="00CF6E8D" w:rsidRDefault="00CF6E8D" w:rsidP="00CF6E8D">
            <w:pPr>
              <w:spacing w:after="0" w:line="240" w:lineRule="auto"/>
              <w:ind w:right="133"/>
              <w:jc w:val="both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-</w:t>
            </w:r>
            <w:r w:rsidRPr="00A853AC">
              <w:rPr>
                <w:rFonts w:eastAsia="Calibri"/>
                <w:kern w:val="0"/>
                <w:sz w:val="24"/>
                <w:szCs w:val="24"/>
              </w:rPr>
              <w:t xml:space="preserve"> навыками выражения своих мыслей и мнения в межличностном, деловом и профессиональном общении на иностранном языке;</w:t>
            </w:r>
          </w:p>
          <w:p w14:paraId="61154312" w14:textId="77777777" w:rsidR="00CF6E8D" w:rsidRPr="00A853AC" w:rsidRDefault="00CF6E8D" w:rsidP="00CF6E8D">
            <w:pPr>
              <w:spacing w:after="0" w:line="240" w:lineRule="auto"/>
              <w:ind w:right="133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-</w:t>
            </w:r>
            <w:r w:rsidRPr="00A853AC">
              <w:rPr>
                <w:rFonts w:eastAsia="Calibri"/>
                <w:kern w:val="0"/>
                <w:sz w:val="24"/>
                <w:szCs w:val="24"/>
              </w:rPr>
              <w:t xml:space="preserve"> различным навыкам деятельности (чтение, письмо, аудирование, говорение) на иностранном языке.</w:t>
            </w:r>
          </w:p>
        </w:tc>
      </w:tr>
    </w:tbl>
    <w:p w14:paraId="22444E6C" w14:textId="77777777" w:rsidR="00DC4C61" w:rsidRPr="00E44453" w:rsidRDefault="00DC4C61" w:rsidP="00DC4C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318145C0" w14:textId="77777777" w:rsidR="00DC4C61" w:rsidRPr="00E44453" w:rsidRDefault="00DC4C61" w:rsidP="00DC4C61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75D9949" w14:textId="77777777" w:rsidR="00DC4C61" w:rsidRPr="00E44453" w:rsidRDefault="00DC4C61" w:rsidP="00673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ar-SA"/>
        </w:rPr>
        <w:br w:type="page"/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lastRenderedPageBreak/>
        <w:t xml:space="preserve">5. </w:t>
      </w:r>
      <w:r w:rsidRPr="00E44453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  <w:t>Структура учебной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3"/>
        <w:gridCol w:w="739"/>
        <w:gridCol w:w="576"/>
        <w:gridCol w:w="549"/>
        <w:gridCol w:w="566"/>
        <w:gridCol w:w="739"/>
        <w:gridCol w:w="446"/>
        <w:gridCol w:w="561"/>
        <w:gridCol w:w="566"/>
      </w:tblGrid>
      <w:tr w:rsidR="00DC4C61" w:rsidRPr="00E44453" w14:paraId="0EDE56F6" w14:textId="77777777" w:rsidTr="00446205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0A70" w14:textId="77777777" w:rsidR="00DC4C61" w:rsidRPr="00E44453" w:rsidRDefault="00DC4C61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E44453"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Названия смысловых модулей и тем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37A4" w14:textId="77777777" w:rsidR="00DC4C61" w:rsidRPr="00E44453" w:rsidRDefault="00DC4C61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E44453"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Количество часов</w:t>
            </w:r>
          </w:p>
        </w:tc>
      </w:tr>
      <w:tr w:rsidR="00DC4C61" w:rsidRPr="00E44453" w14:paraId="0266AD16" w14:textId="77777777" w:rsidTr="004462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E0AE" w14:textId="77777777" w:rsidR="00DC4C61" w:rsidRPr="00E44453" w:rsidRDefault="00DC4C61" w:rsidP="00DC4C61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275C" w14:textId="77777777" w:rsidR="00DC4C61" w:rsidRPr="00E44453" w:rsidRDefault="00E44453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E44453"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Оч</w:t>
            </w:r>
            <w:r w:rsidR="00DC4C61" w:rsidRPr="00E44453"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ная форма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DE72" w14:textId="77777777" w:rsidR="00DC4C61" w:rsidRPr="00E44453" w:rsidRDefault="00DC4C61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E44453"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Заочная форма</w:t>
            </w:r>
          </w:p>
        </w:tc>
      </w:tr>
      <w:tr w:rsidR="00DC4C61" w:rsidRPr="00E44453" w14:paraId="38928DDE" w14:textId="77777777" w:rsidTr="004462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C73C" w14:textId="77777777" w:rsidR="00DC4C61" w:rsidRPr="00E44453" w:rsidRDefault="00DC4C61" w:rsidP="00DC4C61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2304" w14:textId="77777777" w:rsidR="00DC4C61" w:rsidRPr="00E44453" w:rsidRDefault="00DC4C61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E44453"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0F3F" w14:textId="77777777" w:rsidR="00DC4C61" w:rsidRPr="00E44453" w:rsidRDefault="00DC4C61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E44453"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в том числе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9F9A" w14:textId="77777777" w:rsidR="00DC4C61" w:rsidRPr="00E44453" w:rsidRDefault="00DC4C61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E44453"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CE3C" w14:textId="77777777" w:rsidR="00DC4C61" w:rsidRPr="00E44453" w:rsidRDefault="00DC4C61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E44453"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в том числе</w:t>
            </w:r>
          </w:p>
        </w:tc>
      </w:tr>
      <w:tr w:rsidR="008B5C37" w:rsidRPr="00E44453" w14:paraId="7FA7214A" w14:textId="77777777" w:rsidTr="004462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4EB8" w14:textId="77777777" w:rsidR="00CB6722" w:rsidRPr="00E44453" w:rsidRDefault="00CB6722" w:rsidP="00DC4C61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D737" w14:textId="77777777" w:rsidR="00CB6722" w:rsidRPr="00E44453" w:rsidRDefault="00CB6722" w:rsidP="00DC4C61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21CF" w14:textId="77777777" w:rsidR="00CB6722" w:rsidRPr="00E44453" w:rsidRDefault="00CB6722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E44453"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F152" w14:textId="77777777" w:rsidR="00CB6722" w:rsidRPr="00E44453" w:rsidRDefault="00CB6722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E44453"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с.р.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9893" w14:textId="77777777" w:rsidR="00CB6722" w:rsidRPr="00CB6722" w:rsidRDefault="00CB6722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кон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2BAD" w14:textId="77777777" w:rsidR="00CB6722" w:rsidRPr="00E44453" w:rsidRDefault="00CB6722" w:rsidP="00DC4C61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5174" w14:textId="77777777" w:rsidR="00CB6722" w:rsidRPr="00E44453" w:rsidRDefault="00CB6722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E44453"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C588" w14:textId="77777777" w:rsidR="00CB6722" w:rsidRPr="00E44453" w:rsidRDefault="00CB6722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E44453"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с.р.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A594" w14:textId="77777777" w:rsidR="00CB6722" w:rsidRPr="00E44453" w:rsidRDefault="00CB6722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CB6722"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кон</w:t>
            </w:r>
          </w:p>
        </w:tc>
      </w:tr>
      <w:tr w:rsidR="009C1DD8" w:rsidRPr="00E44453" w14:paraId="3F77C847" w14:textId="77777777" w:rsidTr="00446205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FDC2" w14:textId="77ABAFD6" w:rsidR="009C1DD8" w:rsidRPr="00CF6E8D" w:rsidRDefault="00703FB7" w:rsidP="009C1D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 w:val="23"/>
                <w:szCs w:val="23"/>
                <w:lang w:eastAsia="zh-CN"/>
              </w:rPr>
            </w:pPr>
            <w:r w:rsidRPr="00CF6E8D">
              <w:rPr>
                <w:rFonts w:ascii="Times New Roman" w:eastAsiaTheme="minorEastAsia" w:hAnsi="Times New Roman" w:cs="Times New Roman"/>
                <w:b/>
                <w:bCs/>
                <w:kern w:val="0"/>
                <w:sz w:val="23"/>
                <w:szCs w:val="23"/>
                <w:lang w:val="en-US" w:eastAsia="zh-CN"/>
              </w:rPr>
              <w:t>I</w:t>
            </w:r>
            <w:r w:rsidR="009C1DD8" w:rsidRPr="00CF6E8D">
              <w:rPr>
                <w:rFonts w:ascii="Times New Roman" w:eastAsiaTheme="minorEastAsia" w:hAnsi="Times New Roman" w:cs="Times New Roman"/>
                <w:b/>
                <w:bCs/>
                <w:kern w:val="0"/>
                <w:sz w:val="23"/>
                <w:szCs w:val="23"/>
                <w:lang w:eastAsia="zh-CN"/>
              </w:rPr>
              <w:t xml:space="preserve"> семестр</w:t>
            </w:r>
          </w:p>
        </w:tc>
      </w:tr>
      <w:tr w:rsidR="00CF6E8D" w:rsidRPr="00E44453" w14:paraId="549B9A11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2C99" w14:textId="14C59080" w:rsidR="00CF6E8D" w:rsidRPr="009C1DD8" w:rsidRDefault="00CF6E8D" w:rsidP="00CF6E8D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en-US" w:eastAsia="ar-SA"/>
              </w:rPr>
            </w:pP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</w:t>
            </w: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 xml:space="preserve"> 1. Who am I? Present Simple and Present Continuous.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DD7E" w14:textId="4F528AAF" w:rsidR="00CF6E8D" w:rsidRPr="00E44453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2AFB" w14:textId="754F1877" w:rsidR="00CF6E8D" w:rsidRPr="00E44453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8A92" w14:textId="718FA3C2" w:rsidR="00CF6E8D" w:rsidRPr="00E44453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BD08" w14:textId="06FD8F35" w:rsidR="00CF6E8D" w:rsidRPr="00E44453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C5F" w14:textId="4BA64C69" w:rsidR="00CF6E8D" w:rsidRPr="00E44453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highlight w:val="yellow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4B01" w14:textId="7F9BB622" w:rsidR="00CF6E8D" w:rsidRPr="00E44453" w:rsidRDefault="00446205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2DD2" w14:textId="2EBDA626" w:rsidR="00CF6E8D" w:rsidRPr="00E44453" w:rsidRDefault="00446205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D90" w14:textId="77777777" w:rsidR="00CF6E8D" w:rsidRPr="00E44453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CF6E8D" w:rsidRPr="00E44453" w14:paraId="36990B40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6892" w14:textId="6346CB7E" w:rsidR="00CF6E8D" w:rsidRPr="009C1DD8" w:rsidRDefault="00CF6E8D" w:rsidP="00CF6E8D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en-US" w:eastAsia="ar-SA"/>
              </w:rPr>
            </w:pP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</w:t>
            </w: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 xml:space="preserve"> 2. Countries and nationalities. State and action verbs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A68B" w14:textId="57578567" w:rsidR="00CF6E8D" w:rsidRPr="00E44453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5EC" w14:textId="167720FC" w:rsidR="00CF6E8D" w:rsidRPr="00E44453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06F" w14:textId="6F747B84" w:rsidR="00CF6E8D" w:rsidRPr="00E44453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FC58" w14:textId="15434115" w:rsidR="00CF6E8D" w:rsidRPr="00E44453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BD12" w14:textId="101E9C37" w:rsidR="00CF6E8D" w:rsidRPr="00E44453" w:rsidRDefault="00CF6E8D" w:rsidP="00CF6E8D">
            <w:pPr>
              <w:jc w:val="center"/>
              <w:rPr>
                <w:sz w:val="23"/>
                <w:szCs w:val="23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342E" w14:textId="3AF1BD1D" w:rsidR="00CF6E8D" w:rsidRPr="00E44453" w:rsidRDefault="00446205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DFC" w14:textId="473E93A5" w:rsidR="00CF6E8D" w:rsidRPr="00E44453" w:rsidRDefault="00446205" w:rsidP="00CF6E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74C8" w14:textId="77777777" w:rsidR="00CF6E8D" w:rsidRPr="00E44453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CF6E8D" w:rsidRPr="00E44453" w14:paraId="3A0D3A95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1435" w14:textId="502470A2" w:rsidR="00CF6E8D" w:rsidRPr="00E44453" w:rsidRDefault="00CF6E8D" w:rsidP="00CF6E8D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ar-SA"/>
              </w:rPr>
            </w:pPr>
            <w:r w:rsidRPr="0073168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Всего часов за I семестр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2199" w14:textId="2101E4EC" w:rsidR="00CF6E8D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D73" w14:textId="60B8050E" w:rsidR="00CF6E8D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9B6" w14:textId="0EA6C354" w:rsidR="00CF6E8D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A928" w14:textId="2EA02DCE" w:rsidR="00CF6E8D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156F" w14:textId="015BB3B7" w:rsidR="00CF6E8D" w:rsidRDefault="00CF6E8D" w:rsidP="00CF6E8D">
            <w:pPr>
              <w:jc w:val="center"/>
              <w:rPr>
                <w:sz w:val="23"/>
                <w:szCs w:val="23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1C1D" w14:textId="795221C5" w:rsidR="00CF6E8D" w:rsidRPr="00446205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446205"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67BE" w14:textId="19824F4E" w:rsidR="00CF6E8D" w:rsidRPr="00446205" w:rsidRDefault="00CF6E8D" w:rsidP="00CF6E8D">
            <w:pPr>
              <w:jc w:val="center"/>
              <w:rPr>
                <w:b/>
                <w:sz w:val="23"/>
                <w:szCs w:val="23"/>
              </w:rPr>
            </w:pPr>
            <w:r w:rsidRPr="00446205">
              <w:rPr>
                <w:b/>
                <w:sz w:val="23"/>
                <w:szCs w:val="23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AA61" w14:textId="338B589C" w:rsidR="00CF6E8D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CF6E8D" w:rsidRPr="00E44453" w14:paraId="2DFA7595" w14:textId="77777777" w:rsidTr="00446205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6FC" w14:textId="4B679B65" w:rsidR="00CF6E8D" w:rsidRPr="00446205" w:rsidRDefault="00CF6E8D" w:rsidP="00CF6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446205">
              <w:rPr>
                <w:rFonts w:ascii="Times New Roman" w:eastAsiaTheme="minorEastAsia" w:hAnsi="Times New Roman" w:cs="Times New Roman"/>
                <w:b/>
                <w:bCs/>
                <w:kern w:val="0"/>
                <w:sz w:val="23"/>
                <w:szCs w:val="23"/>
                <w:lang w:val="en-US" w:eastAsia="zh-CN"/>
              </w:rPr>
              <w:t>II</w:t>
            </w:r>
            <w:r w:rsidRPr="00446205">
              <w:rPr>
                <w:rFonts w:ascii="Times New Roman" w:eastAsiaTheme="minorEastAsia" w:hAnsi="Times New Roman" w:cs="Times New Roman"/>
                <w:b/>
                <w:bCs/>
                <w:kern w:val="0"/>
                <w:sz w:val="23"/>
                <w:szCs w:val="23"/>
                <w:lang w:eastAsia="zh-CN"/>
              </w:rPr>
              <w:t xml:space="preserve"> семестр</w:t>
            </w:r>
          </w:p>
        </w:tc>
      </w:tr>
      <w:tr w:rsidR="00446205" w:rsidRPr="00E44453" w14:paraId="025240A2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73FD" w14:textId="333FAE75" w:rsidR="00446205" w:rsidRPr="00D965BA" w:rsidRDefault="00446205" w:rsidP="00446205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val="en-US" w:eastAsia="ar-SA"/>
              </w:rPr>
            </w:pPr>
            <w:r w:rsidRPr="0073168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</w:rPr>
              <w:t>Тема</w:t>
            </w:r>
            <w:r w:rsidRPr="0073168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ar-SA"/>
              </w:rPr>
              <w:t xml:space="preserve"> 3. Globe trotter. Direct and indirect questions. To be go.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D4D" w14:textId="08003258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C40" w14:textId="09311E98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E97" w14:textId="18D1B359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D1A9" w14:textId="2AF1D050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356F" w14:textId="04CDACCB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286" w14:textId="64286BFE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984B" w14:textId="3219ED62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5861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446205" w:rsidRPr="00E44453" w14:paraId="52BD4643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2D97" w14:textId="106B68D8" w:rsidR="00446205" w:rsidRPr="00E44453" w:rsidRDefault="00446205" w:rsidP="00446205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ar-SA"/>
              </w:rPr>
            </w:pP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 4. Travelling. Prepositions.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02D" w14:textId="751E7478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226B" w14:textId="090B2001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3511" w14:textId="070B230D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B0FA" w14:textId="76F13E1B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4ED" w14:textId="54894C15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67A" w14:textId="52156362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9A6" w14:textId="69D5DF0D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290B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446205" w:rsidRPr="003A42E4" w14:paraId="7242EE1A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6C2E" w14:textId="36450549" w:rsidR="00446205" w:rsidRPr="00673A19" w:rsidRDefault="00446205" w:rsidP="00446205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ar-SA"/>
              </w:rPr>
            </w:pPr>
            <w:r w:rsidRPr="0073168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Всего часов за II семестр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F382" w14:textId="463E0E5D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910D" w14:textId="5415CDB4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7CDB" w14:textId="7624B943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D54C" w14:textId="41F1057E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8220" w14:textId="40A59CC8" w:rsidR="00446205" w:rsidRPr="003A42E4" w:rsidRDefault="00446205" w:rsidP="0044620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E456" w14:textId="77777777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17E" w14:textId="77777777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BF32" w14:textId="77777777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446205" w:rsidRPr="00E44453" w14:paraId="22A1170A" w14:textId="77777777" w:rsidTr="00446205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4EEA" w14:textId="77777777" w:rsidR="00446205" w:rsidRPr="00446205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 w:val="23"/>
                <w:szCs w:val="23"/>
                <w:lang w:eastAsia="zh-CN"/>
              </w:rPr>
            </w:pPr>
            <w:r w:rsidRPr="00446205">
              <w:rPr>
                <w:rFonts w:ascii="Times New Roman" w:eastAsiaTheme="minorEastAsia" w:hAnsi="Times New Roman" w:cs="Times New Roman"/>
                <w:b/>
                <w:bCs/>
                <w:kern w:val="0"/>
                <w:sz w:val="23"/>
                <w:szCs w:val="23"/>
                <w:lang w:val="en-US" w:eastAsia="zh-CN"/>
              </w:rPr>
              <w:t>III семестр</w:t>
            </w:r>
          </w:p>
        </w:tc>
      </w:tr>
      <w:tr w:rsidR="00446205" w:rsidRPr="00E44453" w14:paraId="17ACE024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9EAC" w14:textId="026474C2" w:rsidR="00446205" w:rsidRPr="009C1DD8" w:rsidRDefault="00446205" w:rsidP="00446205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en-US" w:eastAsia="ar-SA"/>
              </w:rPr>
            </w:pP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</w:t>
            </w: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 xml:space="preserve"> 5. Growing up. The Past Tenses.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DD43" w14:textId="429ACD44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6B1" w14:textId="632B7C55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1EF6" w14:textId="4072E473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842E" w14:textId="7351D43C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B71E" w14:textId="3AC0B01A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F501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1E8" w14:textId="20C3915A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CDF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446205" w:rsidRPr="00E44453" w14:paraId="500F5C22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728F" w14:textId="53261257" w:rsidR="00446205" w:rsidRPr="00E44453" w:rsidRDefault="00446205" w:rsidP="00446205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ar-SA"/>
              </w:rPr>
            </w:pP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 6. Education. Childhood. School.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B9A" w14:textId="1E0398FA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 w:rsidRPr="0073168F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F31D" w14:textId="0F1089DA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63A" w14:textId="7973AF99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6EFB" w14:textId="2025BF83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9D7" w14:textId="1CAAD8C2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 w:rsidRPr="0073168F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71F5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093" w14:textId="7D48521C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D8CE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446205" w:rsidRPr="00E44453" w14:paraId="353006D5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6395" w14:textId="61767A4D" w:rsidR="00446205" w:rsidRPr="009C1DD8" w:rsidRDefault="00446205" w:rsidP="00446205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en-US" w:eastAsia="ar-SA"/>
              </w:rPr>
            </w:pP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</w:t>
            </w: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 xml:space="preserve"> 7. Inspiration. Music and literature.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4629" w14:textId="166FD720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 w:rsidRPr="0073168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769F" w14:textId="224683D1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8F9" w14:textId="3B47666C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31ED" w14:textId="1E8E6E3E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FFEE" w14:textId="7B428843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 w:rsidRPr="0073168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518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613" w14:textId="34943CFA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BDE5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446205" w:rsidRPr="00E44453" w14:paraId="29907D0B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F0F9" w14:textId="6DD98962" w:rsidR="00446205" w:rsidRPr="009C1DD8" w:rsidRDefault="00446205" w:rsidP="00446205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en-US" w:eastAsia="ar-SA"/>
              </w:rPr>
            </w:pP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</w:t>
            </w: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 xml:space="preserve"> 8. Phrasal Verbs. Feelings and emotions.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40E5" w14:textId="1FE6C2DD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 w:rsidRPr="0073168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320" w14:textId="747BAD1D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59D" w14:textId="59573D0C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2A59" w14:textId="2BA413EF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8A9" w14:textId="3AEBF851" w:rsidR="00446205" w:rsidRPr="003A42E4" w:rsidRDefault="00446205" w:rsidP="0044620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168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C416" w14:textId="77777777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254F" w14:textId="79D3FF25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3B5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446205" w:rsidRPr="003A42E4" w14:paraId="40A93203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E1DE" w14:textId="475D35C5" w:rsidR="00446205" w:rsidRPr="00673A19" w:rsidRDefault="00446205" w:rsidP="00446205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ar-SA"/>
              </w:rPr>
            </w:pPr>
            <w:r w:rsidRPr="0073168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Всего часов за III семестр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771" w14:textId="2701866C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E312" w14:textId="79101F40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D4ED" w14:textId="61B2F826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4218" w14:textId="1453D240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6B30" w14:textId="28AF538B" w:rsidR="00446205" w:rsidRPr="003A42E4" w:rsidRDefault="00446205" w:rsidP="0044620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0600" w14:textId="77777777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79E" w14:textId="77777777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F52A" w14:textId="77777777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446205" w:rsidRPr="00E44453" w14:paraId="6326B01E" w14:textId="77777777" w:rsidTr="00446205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6A31" w14:textId="77777777" w:rsidR="00446205" w:rsidRPr="00446205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 w:val="23"/>
                <w:szCs w:val="23"/>
                <w:lang w:eastAsia="zh-CN"/>
              </w:rPr>
            </w:pPr>
            <w:r w:rsidRPr="00446205">
              <w:rPr>
                <w:rFonts w:ascii="Times New Roman" w:eastAsiaTheme="minorEastAsia" w:hAnsi="Times New Roman" w:cs="Times New Roman"/>
                <w:b/>
                <w:bCs/>
                <w:kern w:val="0"/>
                <w:sz w:val="23"/>
                <w:szCs w:val="23"/>
                <w:lang w:eastAsia="zh-CN"/>
              </w:rPr>
              <w:t>IV семестр</w:t>
            </w:r>
          </w:p>
        </w:tc>
      </w:tr>
      <w:tr w:rsidR="00446205" w:rsidRPr="00E44453" w14:paraId="76FA4DCF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5254" w14:textId="457B2207" w:rsidR="00446205" w:rsidRPr="006B4320" w:rsidRDefault="00446205" w:rsidP="00446205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en-US" w:eastAsia="ar-SA"/>
              </w:rPr>
            </w:pP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</w:t>
            </w: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 xml:space="preserve"> 9. No place like home. Houses and gardens.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3BC7" w14:textId="541675A2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2446" w14:textId="613E3FC3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6940" w14:textId="09A5CD0E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6B3C" w14:textId="12681EEF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C01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highlight w:val="yellow"/>
                <w:lang w:eastAsia="zh-CN"/>
              </w:rPr>
            </w:pPr>
            <w:r w:rsidRPr="001E32A3"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C679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EE11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E168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446205" w:rsidRPr="00E44453" w14:paraId="4A01B672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084A" w14:textId="63415D20" w:rsidR="00446205" w:rsidRPr="009C1DD8" w:rsidRDefault="00446205" w:rsidP="00446205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en-US" w:eastAsia="ar-SA"/>
              </w:rPr>
            </w:pP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</w:t>
            </w: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 xml:space="preserve"> 10. Food and drink. Healthy lifestyle.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618" w14:textId="2536B7EB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042" w14:textId="3FE8F5EA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024" w14:textId="10485C6B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3897" w14:textId="1209262E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C596" w14:textId="77777777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BEF8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1C5" w14:textId="77777777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9598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446205" w:rsidRPr="00E44453" w14:paraId="1F04F35B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FF2B" w14:textId="1CFC5CC0" w:rsidR="00446205" w:rsidRPr="006B4320" w:rsidRDefault="00446205" w:rsidP="00446205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en-US" w:eastAsia="ar-SA"/>
              </w:rPr>
            </w:pP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</w:t>
            </w: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 xml:space="preserve"> 11. Look to the future. Modal Verbs.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09A" w14:textId="5AF2884A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2E77" w14:textId="6EB449DC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5FBF" w14:textId="48D0945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1E66" w14:textId="5EEF413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D3D9" w14:textId="77777777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66C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F15" w14:textId="77777777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8096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446205" w:rsidRPr="00E44453" w14:paraId="65AD013E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9D03" w14:textId="4249E91A" w:rsidR="00446205" w:rsidRPr="009C1DD8" w:rsidRDefault="00446205" w:rsidP="00446205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en-US" w:eastAsia="ar-SA"/>
              </w:rPr>
            </w:pP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</w:t>
            </w: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 xml:space="preserve"> 12. Science and technology. Verb-noun collocations.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4359" w14:textId="62B91D7D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D36" w14:textId="79230FC0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25DB" w14:textId="5CCB33A9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26F7" w14:textId="132FACCE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947E" w14:textId="77777777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98C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A630" w14:textId="77777777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26FF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446205" w:rsidRPr="003A42E4" w14:paraId="27157834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8410" w14:textId="07452D46" w:rsidR="00446205" w:rsidRPr="00673A19" w:rsidRDefault="00446205" w:rsidP="00446205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ar-SA"/>
              </w:rPr>
            </w:pPr>
            <w:r w:rsidRPr="0073168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Всего часов за IV семестр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19CE" w14:textId="3EB855C8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ABF5" w14:textId="138FB53F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1B8" w14:textId="3ABA750B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9FE8" w14:textId="26DB1A5D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6CBC" w14:textId="77777777" w:rsidR="00446205" w:rsidRPr="003A42E4" w:rsidRDefault="00446205" w:rsidP="0044620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3FE3" w14:textId="77777777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E44" w14:textId="77777777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E8A3" w14:textId="77777777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-</w:t>
            </w:r>
          </w:p>
        </w:tc>
      </w:tr>
      <w:tr w:rsidR="00446205" w:rsidRPr="00E44453" w14:paraId="0FED0C38" w14:textId="77777777" w:rsidTr="00446205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2533" w14:textId="77777777" w:rsidR="00446205" w:rsidRPr="00446205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 w:val="23"/>
                <w:szCs w:val="23"/>
                <w:lang w:eastAsia="zh-CN"/>
              </w:rPr>
            </w:pPr>
            <w:r w:rsidRPr="00446205">
              <w:rPr>
                <w:rFonts w:ascii="Times New Roman" w:eastAsiaTheme="minorEastAsia" w:hAnsi="Times New Roman" w:cs="Times New Roman"/>
                <w:b/>
                <w:bCs/>
                <w:kern w:val="0"/>
                <w:sz w:val="23"/>
                <w:szCs w:val="23"/>
                <w:lang w:val="en-US" w:eastAsia="zh-CN"/>
              </w:rPr>
              <w:t>V</w:t>
            </w:r>
            <w:r w:rsidRPr="00446205">
              <w:rPr>
                <w:rFonts w:ascii="Times New Roman" w:eastAsiaTheme="minorEastAsia" w:hAnsi="Times New Roman" w:cs="Times New Roman"/>
                <w:b/>
                <w:bCs/>
                <w:kern w:val="0"/>
                <w:sz w:val="23"/>
                <w:szCs w:val="23"/>
                <w:lang w:eastAsia="zh-CN"/>
              </w:rPr>
              <w:t xml:space="preserve"> семестр</w:t>
            </w:r>
          </w:p>
        </w:tc>
      </w:tr>
      <w:tr w:rsidR="00446205" w:rsidRPr="00E44453" w14:paraId="12108DC2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6908" w14:textId="3125F438" w:rsidR="00446205" w:rsidRPr="006B4320" w:rsidRDefault="00446205" w:rsidP="00446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en-US" w:eastAsia="ar-SA"/>
              </w:rPr>
            </w:pP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</w:t>
            </w: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 xml:space="preserve"> 13. The world of work. Jobs and professions. Workplaces.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2396" w14:textId="415A68F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F680" w14:textId="0889F275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7181" w14:textId="0D41D05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3603" w14:textId="7543A9D5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C3E5" w14:textId="77777777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E182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36B5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89B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</w:tr>
      <w:tr w:rsidR="00446205" w:rsidRPr="00E44453" w14:paraId="47F6BC9B" w14:textId="77777777" w:rsidTr="00446205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1116" w14:textId="4007CF39" w:rsidR="00446205" w:rsidRPr="00E44453" w:rsidRDefault="00446205" w:rsidP="00446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ar-SA"/>
              </w:rPr>
            </w:pP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 14. Love and Trust.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904" w14:textId="1AFE38A9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 w:rsidRPr="0073168F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7FE" w14:textId="497A98A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A770" w14:textId="330C1FDB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3733" w14:textId="69575DEA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6C42" w14:textId="77777777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D373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DAD0" w14:textId="77777777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71B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</w:tr>
      <w:tr w:rsidR="00446205" w:rsidRPr="00E44453" w14:paraId="1D38C50C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702E" w14:textId="36019EE9" w:rsidR="00446205" w:rsidRPr="009C1DD8" w:rsidRDefault="00446205" w:rsidP="00446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en-US" w:eastAsia="ar-SA"/>
              </w:rPr>
            </w:pP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</w:t>
            </w: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 xml:space="preserve"> 15. The media. The Passive.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7CD" w14:textId="0D76E8FB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 w:rsidRPr="0073168F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9D4F" w14:textId="691C4F9D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D7BC" w14:textId="40E3D3FD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20B0" w14:textId="18B293BC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CE2B" w14:textId="15764624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ED02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811" w14:textId="3D6E85B1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50F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</w:tr>
      <w:tr w:rsidR="00446205" w:rsidRPr="00E44453" w14:paraId="0101AB12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139C" w14:textId="7360DA03" w:rsidR="00446205" w:rsidRPr="006B4320" w:rsidRDefault="00446205" w:rsidP="00446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en-US" w:eastAsia="ar-SA"/>
              </w:rPr>
            </w:pP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</w:t>
            </w:r>
            <w:r w:rsidRPr="00731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 xml:space="preserve"> 16. An article about TV. Linking expressions.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EA0" w14:textId="2877E91F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 w:rsidRPr="0073168F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0DB" w14:textId="2996D77A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76E" w14:textId="00A3CA90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07CE" w14:textId="3093D42B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3270" w14:textId="559B0759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F344" w14:textId="77777777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5DA" w14:textId="2AFDB5B4" w:rsidR="00446205" w:rsidRPr="00E44453" w:rsidRDefault="00446205" w:rsidP="00446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A758" w14:textId="77777777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3"/>
                <w:szCs w:val="23"/>
                <w:lang w:eastAsia="zh-CN"/>
              </w:rPr>
              <w:t>1</w:t>
            </w:r>
          </w:p>
        </w:tc>
      </w:tr>
      <w:tr w:rsidR="00446205" w:rsidRPr="003A42E4" w14:paraId="2D2A172D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8BAF" w14:textId="4052B510" w:rsidR="00446205" w:rsidRPr="00673A19" w:rsidRDefault="00446205" w:rsidP="00446205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ar-SA"/>
              </w:rPr>
            </w:pPr>
            <w:r w:rsidRPr="0073168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Всего часов за V семестр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909D" w14:textId="4EDB8564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CBF" w14:textId="4F438E7A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A2F0" w14:textId="258AA953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AC14" w14:textId="1E6CD68B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3B69" w14:textId="77777777" w:rsidR="00446205" w:rsidRPr="003A42E4" w:rsidRDefault="00446205" w:rsidP="0044620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AD6" w14:textId="77777777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6D93" w14:textId="77777777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795" w14:textId="77777777" w:rsidR="00446205" w:rsidRPr="003A42E4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4</w:t>
            </w:r>
          </w:p>
        </w:tc>
      </w:tr>
      <w:tr w:rsidR="00446205" w:rsidRPr="00E44453" w14:paraId="487E9BF8" w14:textId="77777777" w:rsidTr="00446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EE18" w14:textId="57BF746C" w:rsidR="00446205" w:rsidRPr="00E44453" w:rsidRDefault="00446205" w:rsidP="0044620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</w:rPr>
            </w:pPr>
            <w:r w:rsidRPr="00731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Всего часов за весь период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E14B" w14:textId="0E43FF70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B42A" w14:textId="0001FB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8C1" w14:textId="388C009A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AB9" w14:textId="0EF02295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 w:rsidRPr="0073168F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9A7" w14:textId="475AB019" w:rsidR="00446205" w:rsidRPr="00E44453" w:rsidRDefault="007C55DD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B77" w14:textId="30C1D525" w:rsidR="00446205" w:rsidRPr="00E44453" w:rsidRDefault="007C55DD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F3B" w14:textId="15BCB398" w:rsidR="00446205" w:rsidRPr="00E44453" w:rsidRDefault="007C55DD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C98" w14:textId="77777777" w:rsidR="00446205" w:rsidRPr="00E44453" w:rsidRDefault="00446205" w:rsidP="00446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kern w:val="0"/>
                <w:sz w:val="23"/>
                <w:szCs w:val="23"/>
                <w:lang w:eastAsia="zh-CN"/>
              </w:rPr>
              <w:t>4</w:t>
            </w:r>
          </w:p>
        </w:tc>
      </w:tr>
    </w:tbl>
    <w:p w14:paraId="3C325063" w14:textId="77777777" w:rsidR="009043B6" w:rsidRPr="00E44453" w:rsidRDefault="009043B6" w:rsidP="009043B6">
      <w:pP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p w14:paraId="618C7586" w14:textId="77777777" w:rsidR="008B5C37" w:rsidRDefault="008B5C3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br w:type="page"/>
      </w:r>
    </w:p>
    <w:p w14:paraId="7142B0E4" w14:textId="70E37856" w:rsidR="00DC4C61" w:rsidRPr="00E44453" w:rsidRDefault="00DC4C61" w:rsidP="00904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lastRenderedPageBreak/>
        <w:t xml:space="preserve">6. </w:t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СОДЕРЖАНИЕ ДИСЦИПЛИНЫ</w:t>
      </w:r>
    </w:p>
    <w:p w14:paraId="26890D3F" w14:textId="77777777" w:rsidR="00FA67B1" w:rsidRDefault="00FA67B1" w:rsidP="00DC4C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72CDEB72" w14:textId="77777777" w:rsidR="00DC225D" w:rsidRDefault="00CE5188" w:rsidP="00DC4C61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6</w:t>
      </w:r>
      <w:r w:rsidR="009F7C29"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.1 ТЕМЫ И ЗАДАНИЯ ДЛЯ</w:t>
      </w:r>
      <w:r w:rsidR="00B97714"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="009F7C29"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ПРАКТИЧЕСКИХ ЗАНЯТИЙ</w:t>
      </w:r>
      <w:r w:rsidR="008A46ED" w:rsidRPr="008A46E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="00A877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</w:p>
    <w:p w14:paraId="60CE7224" w14:textId="77777777" w:rsidR="00B97714" w:rsidRPr="008A46ED" w:rsidRDefault="008A46ED" w:rsidP="00DC4C61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8A46E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</w:p>
    <w:p w14:paraId="6AFDC77C" w14:textId="36F4BB44" w:rsidR="00B97714" w:rsidRPr="00CB560B" w:rsidRDefault="00446205" w:rsidP="00DC2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I</w:t>
      </w:r>
      <w:r w:rsidR="00DC225D" w:rsidRPr="00CB5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 w:rsidR="00DC225D" w:rsidRPr="00DC22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СЕМЕСТР</w:t>
      </w:r>
    </w:p>
    <w:p w14:paraId="24DADC48" w14:textId="77777777" w:rsidR="00DC225D" w:rsidRPr="00CB560B" w:rsidRDefault="00DC225D" w:rsidP="00DC2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</w:p>
    <w:p w14:paraId="7B416FEC" w14:textId="77777777" w:rsidR="009043B6" w:rsidRPr="009C1DD8" w:rsidRDefault="009043B6" w:rsidP="009043B6">
      <w:pPr>
        <w:suppressAutoHyphens/>
        <w:spacing w:after="0" w:line="240" w:lineRule="auto"/>
        <w:ind w:right="-113"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9C1DD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 1. </w:t>
      </w:r>
      <w:r w:rsidRPr="009C1DD8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Who am I?</w:t>
      </w:r>
      <w:r w:rsidRPr="009C1DD8">
        <w:rPr>
          <w:lang w:val="en-US"/>
        </w:rPr>
        <w:t xml:space="preserve"> </w:t>
      </w:r>
      <w:r w:rsidRPr="009C1DD8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Present Simple and Present Continuous.</w:t>
      </w:r>
    </w:p>
    <w:p w14:paraId="186FB2AA" w14:textId="77777777" w:rsidR="00EA7EA5" w:rsidRPr="00AE1FF8" w:rsidRDefault="00B84449" w:rsidP="00EA7EA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EA7EA5" w:rsidRPr="00EA7EA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>ыполнить</w:t>
      </w:r>
      <w:r w:rsidR="00EA7EA5" w:rsidRPr="00EA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: </w:t>
      </w:r>
      <w:r w:rsidR="008F7062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8" w:history="1">
        <w:r w:rsidR="006F6F63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6F6F63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P. </w:t>
      </w:r>
      <w:r w:rsidR="006F6F63" w:rsidRPr="00CF031A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</w:t>
      </w:r>
      <w:r w:rsidR="006F6F63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– </w:t>
      </w:r>
      <w:r w:rsidR="006F6F6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9</w:t>
      </w:r>
      <w:r w:rsidR="00AE1FF8" w:rsidRPr="00AE1F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].</w:t>
      </w:r>
    </w:p>
    <w:p w14:paraId="1025D60A" w14:textId="77777777" w:rsidR="00EA7EA5" w:rsidRPr="006F6F63" w:rsidRDefault="006F6F63" w:rsidP="00EA7EA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Подготовить устное выступление</w:t>
      </w:r>
      <w:r w:rsidR="008F7062" w:rsidRPr="008F70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  <w:r w:rsidR="00AA7F75" w:rsidRPr="00AA7F7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B65634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9" w:history="1">
        <w:r w:rsidR="00B65634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65634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B65634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10 </w:t>
      </w:r>
      <w:r w:rsidR="00B65634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B65634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8</w:t>
      </w:r>
      <w:r w:rsidR="00B65634" w:rsidRPr="00AE1F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].</w:t>
      </w:r>
    </w:p>
    <w:p w14:paraId="1690EC8A" w14:textId="77777777" w:rsidR="008F7062" w:rsidRPr="00AE1FF8" w:rsidRDefault="006F6F63" w:rsidP="008F706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Написать сочинение: </w:t>
      </w:r>
      <w:r w:rsidR="00B6563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My</w:t>
      </w:r>
      <w:r w:rsidR="00B65634" w:rsidRPr="006F6F6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B6563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interests</w:t>
      </w:r>
      <w:r w:rsidR="00B65634" w:rsidRPr="006F6F6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</w:p>
    <w:p w14:paraId="50CF38BB" w14:textId="77777777" w:rsidR="00EA7EA5" w:rsidRPr="006F6F63" w:rsidRDefault="00EA7EA5" w:rsidP="00EA7EA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Выучить</w:t>
      </w:r>
      <w:r w:rsidRPr="008F70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</w:t>
      </w:r>
      <w:r w:rsidRPr="008F70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ексик</w:t>
      </w: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Pr="008F70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: </w:t>
      </w:r>
      <w:r w:rsidR="006F6F63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10" w:history="1">
        <w:r w:rsidR="006F6F63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6F6F63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P. </w:t>
      </w:r>
      <w:r w:rsidR="006F6F63" w:rsidRPr="00CF031A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</w:t>
      </w:r>
      <w:r w:rsidR="006F6F63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– </w:t>
      </w:r>
      <w:r w:rsidR="006F6F6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9</w:t>
      </w:r>
      <w:r w:rsidR="006F6F63" w:rsidRPr="00AE1F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].</w:t>
      </w:r>
    </w:p>
    <w:p w14:paraId="38C04C87" w14:textId="77777777" w:rsidR="00EA7EA5" w:rsidRPr="00F94291" w:rsidRDefault="00EA7EA5" w:rsidP="00EA7EA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</w:pP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Выучить</w:t>
      </w: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 xml:space="preserve"> </w:t>
      </w: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</w:t>
      </w: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/>
        </w:rPr>
        <w:t>рамматик</w:t>
      </w: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 xml:space="preserve">: </w:t>
      </w:r>
      <w:r w:rsidRPr="00EA7EA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Present Simple and Present Continuous, Adverbs of frequency and time expressions</w:t>
      </w:r>
      <w:r w:rsidR="00774C39" w:rsidRPr="00774C39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.</w:t>
      </w:r>
      <w:r w:rsidR="00CF031A" w:rsidRPr="00CF031A">
        <w:rPr>
          <w:lang w:val="en-US"/>
        </w:rPr>
        <w:t xml:space="preserve"> </w:t>
      </w:r>
    </w:p>
    <w:p w14:paraId="4444B4C7" w14:textId="77777777" w:rsidR="00EA7EA5" w:rsidRDefault="00EA7EA5" w:rsidP="00EA7EA5">
      <w:pPr>
        <w:suppressAutoHyphens/>
        <w:spacing w:after="0" w:line="240" w:lineRule="auto"/>
        <w:ind w:left="709" w:right="-113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11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P. </w:t>
      </w:r>
      <w:r w:rsidR="00CF031A" w:rsidRPr="00CF031A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</w:t>
      </w:r>
      <w:r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– </w:t>
      </w:r>
      <w:r w:rsidR="006F6F6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9</w:t>
      </w:r>
      <w:r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; </w:t>
      </w:r>
      <w:hyperlink r:id="rId12" w:history="1">
        <w:r w:rsidRPr="00E44453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3</w:t>
        </w:r>
      </w:hyperlink>
      <w:r w:rsidR="00CF031A" w:rsidRPr="00CF031A">
        <w:t xml:space="preserve">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– P. </w:t>
      </w:r>
      <w:r w:rsidR="00B65634" w:rsidRPr="00B6563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119</w:t>
      </w:r>
      <w:r w:rsidR="00A66EFE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B65634" w:rsidRPr="00B6563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12</w:t>
      </w:r>
      <w:r w:rsidR="00B65634" w:rsidRPr="00DD53D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13" w:history="1">
        <w:r w:rsidR="00A66EFE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A66EFE" w:rsidRPr="00CF031A">
        <w:t xml:space="preserve"> </w:t>
      </w:r>
      <w:r w:rsid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 P.</w:t>
      </w:r>
      <w:r w:rsidR="00A66EFE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75–7</w:t>
      </w:r>
      <w:r w:rsidR="00A66EFE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</w:t>
      </w:r>
      <w:r w:rsidR="00A66EFE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14" w:history="1">
        <w:r w:rsidR="00B65634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].</w:t>
      </w:r>
    </w:p>
    <w:p w14:paraId="1AD8190D" w14:textId="77777777" w:rsidR="00EA7EA5" w:rsidRPr="00E44453" w:rsidRDefault="00EA7EA5" w:rsidP="0064274D">
      <w:pPr>
        <w:suppressAutoHyphens/>
        <w:spacing w:after="0" w:line="240" w:lineRule="auto"/>
        <w:ind w:left="709" w:right="-113"/>
        <w:jc w:val="both"/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ar-SA"/>
        </w:rPr>
      </w:pPr>
    </w:p>
    <w:p w14:paraId="6F45CAA2" w14:textId="77777777" w:rsidR="009043B6" w:rsidRPr="009C1DD8" w:rsidRDefault="009043B6" w:rsidP="009043B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BD696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2. </w:t>
      </w:r>
      <w:r w:rsidRPr="009C1DD8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Countries and nationalities.</w:t>
      </w:r>
      <w:r w:rsidRPr="009C1DD8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:lang w:val="en-US" w:eastAsia="ar-SA"/>
        </w:rPr>
        <w:t xml:space="preserve"> State and action verbs.</w:t>
      </w:r>
    </w:p>
    <w:p w14:paraId="637B8A8E" w14:textId="77777777" w:rsidR="006F6F63" w:rsidRPr="00BA79F2" w:rsidRDefault="006F6F63" w:rsidP="006F6F63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6F6F63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Выполнить</w:t>
      </w:r>
      <w:r w:rsidRPr="00BA79F2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: [</w:t>
      </w:r>
      <w:hyperlink r:id="rId15" w:history="1">
        <w:r w:rsidR="001A2665" w:rsidRPr="00BA79F2">
          <w:rPr>
            <w:rFonts w:ascii="Times New Roman" w:eastAsia="Times New Roman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A2665" w:rsidRPr="00BA79F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 xml:space="preserve">– </w:t>
      </w:r>
      <w:r w:rsidR="001A2665" w:rsidRPr="00D965BA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ar-SA"/>
        </w:rPr>
        <w:t>P</w:t>
      </w:r>
      <w:r w:rsidR="001A2665" w:rsidRPr="00BA79F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>. 9 – 13</w:t>
      </w:r>
      <w:r w:rsidRPr="00BA79F2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157F6465" w14:textId="77777777" w:rsidR="006F6F63" w:rsidRPr="006F6F63" w:rsidRDefault="001A2665" w:rsidP="006F6F63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="006F6F63" w:rsidRPr="006F6F63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диалог</w:t>
      </w:r>
      <w:r w:rsid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 </w:t>
      </w:r>
      <w:r w:rsidR="006F6F63" w:rsidRPr="006F6F63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: </w:t>
      </w:r>
      <w:r w:rsidR="00476C40"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[</w:t>
      </w:r>
      <w:hyperlink r:id="rId16" w:history="1">
        <w:r w:rsidR="00242C7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476C40"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– Ex. </w:t>
      </w:r>
      <w:r w:rsid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8 P. 12</w:t>
      </w:r>
      <w:r w:rsidR="00476C40"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533B455E" w14:textId="77777777" w:rsidR="006F6F63" w:rsidRPr="006F6F63" w:rsidRDefault="006F6F63" w:rsidP="006F6F63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6F6F63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Написать сочинение:  </w:t>
      </w:r>
      <w:r w:rsidR="001A2665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17" w:history="1">
        <w:r w:rsidR="001A2665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A266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1A266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1A266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1A2665" w:rsidRPr="00476C4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</w:t>
      </w:r>
      <w:r w:rsidR="001A266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1A266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1A2665" w:rsidRPr="00476C4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11</w:t>
      </w:r>
      <w:r w:rsidR="001A2665" w:rsidRPr="00AE1F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].</w:t>
      </w:r>
    </w:p>
    <w:p w14:paraId="23E0F65A" w14:textId="77777777" w:rsidR="006F6F63" w:rsidRPr="00BA79F2" w:rsidRDefault="006F6F63" w:rsidP="006F6F63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6F6F63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BA79F2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 </w:t>
      </w:r>
      <w:r w:rsidRPr="006F6F63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лексику</w:t>
      </w:r>
      <w:r w:rsidRPr="00BA79F2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: [</w:t>
      </w:r>
      <w:hyperlink r:id="rId18" w:history="1">
        <w:r w:rsidR="001A2665" w:rsidRPr="00BA79F2">
          <w:rPr>
            <w:rFonts w:ascii="Times New Roman" w:eastAsia="Times New Roman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A2665" w:rsidRPr="00BA79F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 xml:space="preserve">– </w:t>
      </w:r>
      <w:r w:rsidR="001A2665" w:rsidRPr="00D965BA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ar-SA"/>
        </w:rPr>
        <w:t>P</w:t>
      </w:r>
      <w:r w:rsidR="001A2665" w:rsidRPr="00BA79F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>. 9 – 13</w:t>
      </w:r>
      <w:r w:rsidRPr="00BA79F2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08578DF3" w14:textId="77777777" w:rsidR="00AE1FF8" w:rsidRPr="00F94291" w:rsidRDefault="00EA7EA5" w:rsidP="006F6F63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</w:pPr>
      <w:r w:rsidRPr="00EA7EA5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6F6F63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EA7EA5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грамматику</w:t>
      </w:r>
      <w:r w:rsidRPr="006F6F63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: </w:t>
      </w:r>
      <w:r w:rsidR="00774C39" w:rsidRPr="00EA7EA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State</w:t>
      </w:r>
      <w:r w:rsidR="00774C39" w:rsidRPr="006F6F63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774C39" w:rsidRPr="00EA7EA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and</w:t>
      </w:r>
      <w:r w:rsidR="00774C39" w:rsidRPr="006F6F63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774C39" w:rsidRPr="00EA7EA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action</w:t>
      </w:r>
      <w:r w:rsidR="00774C39" w:rsidRPr="006F6F63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774C39" w:rsidRPr="00EA7EA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verbs</w:t>
      </w:r>
      <w:r w:rsidR="00774C39" w:rsidRPr="006F6F63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, </w:t>
      </w:r>
      <w:r w:rsidR="00774C39" w:rsidRPr="00EA7EA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Echo</w:t>
      </w:r>
      <w:r w:rsidR="00774C39" w:rsidRPr="006F6F63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774C39" w:rsidRPr="00EA7EA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questions</w:t>
      </w:r>
      <w:r w:rsidR="00774C39" w:rsidRPr="006F6F63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en-US" w:eastAsia="ar-SA"/>
        </w:rPr>
        <w:t>.</w:t>
      </w:r>
      <w:r w:rsidR="00AA7F75" w:rsidRPr="006F6F63">
        <w:rPr>
          <w:lang w:val="en-US"/>
        </w:rPr>
        <w:t xml:space="preserve"> </w:t>
      </w:r>
    </w:p>
    <w:p w14:paraId="21ED600C" w14:textId="77777777" w:rsidR="009043B6" w:rsidRPr="00E44453" w:rsidRDefault="009043B6" w:rsidP="00EA7EA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Литература: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[</w:t>
      </w:r>
      <w:hyperlink r:id="rId19" w:history="1">
        <w:r w:rsidRPr="00E44453">
          <w:rPr>
            <w:rFonts w:ascii="Times New Roman" w:eastAsia="Times New Roman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 xml:space="preserve">– P. </w:t>
      </w:r>
      <w:r w:rsidR="001A2665" w:rsidRPr="001A266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>10</w:t>
      </w:r>
      <w:r w:rsidR="00B8444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 xml:space="preserve"> – 1</w:t>
      </w:r>
      <w:r w:rsidR="00B84449" w:rsidRPr="00B8444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>3</w:t>
      </w:r>
      <w:r w:rsidRPr="00E4445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 xml:space="preserve">; </w:t>
      </w:r>
      <w:hyperlink r:id="rId20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 </w:t>
      </w:r>
      <w:r w:rsidR="00A66EFE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119–126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21" w:history="1">
        <w:r w:rsidR="00A66EFE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A66EFE" w:rsidRPr="00CF031A">
        <w:t xml:space="preserve"> </w:t>
      </w:r>
      <w:r w:rsid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 P.</w:t>
      </w:r>
      <w:r w:rsidR="00A66EFE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75–7</w:t>
      </w:r>
      <w:r w:rsidR="00A66EFE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</w:t>
      </w:r>
      <w:r w:rsidR="000E01EF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22" w:history="1">
        <w:r w:rsidR="000E01EF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2A8A6BC0" w14:textId="2869A34F" w:rsidR="009043B6" w:rsidRDefault="009043B6" w:rsidP="009043B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5E6A392" w14:textId="77777777" w:rsidR="00446205" w:rsidRPr="00CB560B" w:rsidRDefault="00446205" w:rsidP="00446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  <w:r w:rsidRPr="00CB5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II </w:t>
      </w:r>
      <w:r w:rsidRPr="00DC22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СЕМЕСТР</w:t>
      </w:r>
    </w:p>
    <w:p w14:paraId="77AAD879" w14:textId="77777777" w:rsidR="00446205" w:rsidRPr="00E44453" w:rsidRDefault="00446205" w:rsidP="009043B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B5471DB" w14:textId="77777777" w:rsidR="009043B6" w:rsidRPr="00CB560B" w:rsidRDefault="009043B6" w:rsidP="009043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8C5DA0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BD696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3. </w:t>
      </w:r>
      <w:r w:rsidRPr="008C5DA0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Globetrotter</w:t>
      </w:r>
      <w:r w:rsidRPr="008C5DA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. Direct and indirect questions. To</w:t>
      </w:r>
      <w:r w:rsidRPr="00CB560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r w:rsidRPr="008C5DA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be</w:t>
      </w:r>
      <w:r w:rsidRPr="00CB560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r w:rsidRPr="008C5DA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go</w:t>
      </w:r>
      <w:r w:rsidRPr="00CB560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.</w:t>
      </w:r>
    </w:p>
    <w:p w14:paraId="11A08E84" w14:textId="77777777" w:rsidR="00476C40" w:rsidRPr="00CB560B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Выполнить</w:t>
      </w:r>
      <w:r w:rsidRPr="00CB560B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: [</w:t>
      </w:r>
      <w:hyperlink r:id="rId23" w:history="1">
        <w:r w:rsidRPr="00CB560B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.14 – 18</w:t>
      </w:r>
      <w:r w:rsidRPr="00CB560B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].</w:t>
      </w:r>
    </w:p>
    <w:p w14:paraId="57881B05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hyperlink r:id="rId24" w:history="1">
        <w:r w:rsidR="00242C7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242C7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242C7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8</w:t>
      </w:r>
      <w:r w:rsidR="00242C7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242C7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242C7D" w:rsidRPr="00476C4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1</w:t>
      </w:r>
      <w:r w:rsid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5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1B816A15" w14:textId="77777777" w:rsidR="00476C40" w:rsidRPr="00242C7D" w:rsidRDefault="00242C7D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Написать</w:t>
      </w:r>
      <w:r w:rsidRPr="00242C7D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сочинение</w:t>
      </w:r>
      <w:r w:rsidRPr="00242C7D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: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Popular places for tourists in my country</w:t>
      </w:r>
      <w:r w:rsidR="00476C40" w:rsidRPr="00242C7D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.</w:t>
      </w:r>
    </w:p>
    <w:p w14:paraId="4ECF643F" w14:textId="77777777" w:rsidR="00476C40" w:rsidRPr="00EA26F2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EA26F2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 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лексику</w:t>
      </w:r>
      <w:r w:rsidRPr="00EA26F2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: [</w:t>
      </w:r>
      <w:hyperlink r:id="rId25" w:history="1">
        <w:r w:rsidRPr="00EA26F2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A26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EA26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.14 – 18</w:t>
      </w:r>
      <w:r w:rsidRPr="00EA26F2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05459CB5" w14:textId="77777777" w:rsidR="00476C40" w:rsidRPr="00EA26F2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BD696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грамматику</w:t>
      </w:r>
      <w:r w:rsidRPr="00BD696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: </w:t>
      </w:r>
      <w:r w:rsidR="00EA26F2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Types</w:t>
      </w:r>
      <w:r w:rsidR="00EA26F2" w:rsidRPr="00BD696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EA26F2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of</w:t>
      </w:r>
      <w:r w:rsidR="00EA26F2" w:rsidRPr="00BD696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questions</w:t>
      </w:r>
      <w:r w:rsidRPr="00BD696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.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EA26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There</w:t>
      </w:r>
      <w:r w:rsidR="00EA26F2" w:rsidRPr="00EA26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EA26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is/there are.</w:t>
      </w:r>
    </w:p>
    <w:p w14:paraId="5A997ABC" w14:textId="77777777" w:rsidR="009043B6" w:rsidRPr="00CB560B" w:rsidRDefault="009043B6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CB560B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[</w:t>
      </w:r>
      <w:hyperlink r:id="rId26" w:history="1">
        <w:r w:rsidRPr="00CB560B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476C40"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– </w:t>
      </w:r>
      <w:r w:rsidR="00476C40" w:rsidRPr="00476C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476C40"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.14 – 18</w:t>
      </w:r>
      <w:r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27" w:history="1">
        <w:r w:rsidRPr="00CB560B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3</w:t>
        </w:r>
      </w:hyperlink>
      <w:r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</w:t>
      </w:r>
      <w:r w:rsidR="008C5DA0"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235</w:t>
      </w:r>
      <w:r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8C5DA0"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239</w:t>
      </w:r>
      <w:r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;</w:t>
      </w:r>
      <w:r w:rsidR="008C5DA0" w:rsidRPr="00CB560B">
        <w:rPr>
          <w:lang w:val="en-US"/>
        </w:rPr>
        <w:t xml:space="preserve"> </w:t>
      </w:r>
      <w:hyperlink r:id="rId28" w:history="1">
        <w:r w:rsidR="008C5DA0" w:rsidRPr="00CB560B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val="en-US" w:eastAsia="ru-RU"/>
          </w:rPr>
          <w:t>4</w:t>
        </w:r>
      </w:hyperlink>
      <w:r w:rsidR="008C5DA0" w:rsidRPr="00CB560B">
        <w:rPr>
          <w:lang w:val="en-US"/>
        </w:rPr>
        <w:t xml:space="preserve"> </w:t>
      </w:r>
      <w:r w:rsidR="008C5DA0"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– </w:t>
      </w:r>
      <w:r w:rsidR="008C5DA0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8C5DA0"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55–61; </w:t>
      </w:r>
      <w:hyperlink r:id="rId29" w:history="1">
        <w:r w:rsidR="008C5DA0" w:rsidRPr="00CB560B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9</w:t>
        </w:r>
      </w:hyperlink>
      <w:r w:rsidRPr="00CB56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</w:t>
      </w:r>
    </w:p>
    <w:p w14:paraId="4D0653DD" w14:textId="77777777" w:rsidR="00476C40" w:rsidRPr="00CB560B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14:paraId="06CC2FC3" w14:textId="77777777" w:rsidR="009043B6" w:rsidRPr="00BA79F2" w:rsidRDefault="009043B6" w:rsidP="009043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8C5DA0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CB560B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4. </w:t>
      </w:r>
      <w:r w:rsidRPr="008C5DA0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Travelling</w:t>
      </w:r>
      <w:r w:rsidRPr="008C5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.</w:t>
      </w:r>
      <w:r w:rsidRPr="008C5DA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 Prepositions</w:t>
      </w:r>
      <w:r w:rsidRPr="00BA79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.</w:t>
      </w:r>
    </w:p>
    <w:p w14:paraId="62510396" w14:textId="77777777" w:rsidR="00476C40" w:rsidRPr="00BA79F2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Выполнить</w:t>
      </w:r>
      <w:r w:rsidRPr="00BA79F2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: [</w:t>
      </w:r>
      <w:hyperlink r:id="rId30" w:history="1">
        <w:r w:rsidR="00242C7D" w:rsidRPr="00BA79F2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Pr="00BA79F2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F94291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P</w:t>
      </w:r>
      <w:r w:rsidRPr="00BA79F2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. 19– 23].</w:t>
      </w:r>
    </w:p>
    <w:p w14:paraId="590370BA" w14:textId="77777777" w:rsidR="00476C40" w:rsidRPr="00CB560B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CB560B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 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диалог</w:t>
      </w:r>
      <w:r w:rsidRPr="00CB560B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: [</w:t>
      </w:r>
      <w:hyperlink r:id="rId31" w:history="1">
        <w:r w:rsidR="00242C7D" w:rsidRPr="00CB560B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242C7D" w:rsidRPr="00CB560B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242C7D" w:rsidRPr="00CB560B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8 </w:t>
      </w:r>
      <w:r w:rsidR="00242C7D" w:rsidRPr="00DC225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P</w:t>
      </w:r>
      <w:r w:rsidR="00242C7D" w:rsidRPr="00CB560B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. 19</w:t>
      </w:r>
      <w:r w:rsidRPr="00CB560B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7408643D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Написать сочинение:  [</w:t>
      </w:r>
      <w:hyperlink r:id="rId32" w:history="1">
        <w:r w:rsidR="00242C7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242C7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242C7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242C7D" w:rsidRP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7</w:t>
      </w:r>
      <w:r w:rsidR="00242C7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242C7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242C7D" w:rsidRP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21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00FA5BBE" w14:textId="77777777" w:rsidR="00476C40" w:rsidRPr="00292D54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292D54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лексику</w:t>
      </w:r>
      <w:r w:rsidRPr="00292D54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: [</w:t>
      </w:r>
      <w:hyperlink r:id="rId33" w:history="1">
        <w:r w:rsidR="00242C7D" w:rsidRPr="00292D54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Pr="00292D54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BA79F2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P</w:t>
      </w:r>
      <w:r w:rsidRPr="00292D54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. 19– 23].</w:t>
      </w:r>
    </w:p>
    <w:p w14:paraId="1F9E4AF0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грамматику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: </w:t>
      </w:r>
      <w:r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Going to and Present Continuous for plans and intentions.</w:t>
      </w:r>
      <w:r w:rsidRPr="00476C4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Prepositions.</w:t>
      </w:r>
    </w:p>
    <w:p w14:paraId="16AD9489" w14:textId="77777777" w:rsidR="009043B6" w:rsidRPr="00292D54" w:rsidRDefault="009043B6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F52DC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[</w:t>
      </w:r>
      <w:hyperlink r:id="rId34" w:history="1">
        <w:r w:rsidRPr="00F52DC1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="00476C40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P.</w:t>
      </w:r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476C40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19– 23</w:t>
      </w:r>
      <w:r w:rsidR="00E3331E" w:rsidRPr="00292D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35" w:history="1">
        <w:r w:rsidRPr="00F52DC1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3</w:t>
        </w:r>
      </w:hyperlink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P.</w:t>
      </w:r>
      <w:r w:rsidR="008C5DA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154</w:t>
      </w:r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;</w:t>
      </w:r>
      <w:r w:rsidR="008C5DA0" w:rsidRPr="00F52DC1">
        <w:rPr>
          <w:lang w:val="en-US"/>
        </w:rPr>
        <w:t xml:space="preserve"> </w:t>
      </w:r>
      <w:hyperlink r:id="rId36" w:history="1">
        <w:r w:rsidR="008C5DA0" w:rsidRPr="00F52DC1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val="en-US" w:eastAsia="ru-RU"/>
          </w:rPr>
          <w:t>4</w:t>
        </w:r>
      </w:hyperlink>
      <w:r w:rsidR="008C5DA0" w:rsidRPr="00F52DC1">
        <w:rPr>
          <w:lang w:val="en-US"/>
        </w:rPr>
        <w:t xml:space="preserve"> </w:t>
      </w:r>
      <w:r w:rsidR="008C5DA0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– P. </w:t>
      </w:r>
      <w:r w:rsidR="008C5DA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88</w:t>
      </w:r>
      <w:r w:rsidR="008C5DA0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–</w:t>
      </w:r>
      <w:r w:rsidR="008C5DA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89</w:t>
      </w:r>
      <w:r w:rsidR="008C5DA0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37" w:history="1">
        <w:r w:rsidR="008C5DA0" w:rsidRPr="00F52DC1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9</w:t>
        </w:r>
      </w:hyperlink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] </w:t>
      </w:r>
    </w:p>
    <w:p w14:paraId="1C28055B" w14:textId="77777777" w:rsidR="00DC225D" w:rsidRPr="00292D54" w:rsidRDefault="00DC225D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ar-SA"/>
        </w:rPr>
      </w:pPr>
    </w:p>
    <w:p w14:paraId="46622B05" w14:textId="77777777" w:rsidR="009043B6" w:rsidRPr="00292D54" w:rsidRDefault="00DC225D" w:rsidP="00DC225D">
      <w:pPr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DC225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III СЕМЕСТР</w:t>
      </w:r>
    </w:p>
    <w:p w14:paraId="3F192E6E" w14:textId="77777777" w:rsidR="00DC225D" w:rsidRPr="00292D54" w:rsidRDefault="00DC225D" w:rsidP="00DC225D">
      <w:pPr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4416F865" w14:textId="77777777" w:rsidR="009043B6" w:rsidRPr="009C1DD8" w:rsidRDefault="009043B6" w:rsidP="009043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8B7625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8B76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5. Growing up</w:t>
      </w:r>
      <w:r w:rsidRPr="008B762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.</w:t>
      </w:r>
      <w:r w:rsidRPr="008B7625">
        <w:rPr>
          <w:lang w:val="en-US"/>
        </w:rPr>
        <w:t xml:space="preserve"> </w:t>
      </w:r>
      <w:r w:rsidRPr="008B762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The Past Tenses.</w:t>
      </w:r>
    </w:p>
    <w:p w14:paraId="40440AA4" w14:textId="77777777" w:rsidR="00476C40" w:rsidRPr="00BA79F2" w:rsidRDefault="00476C40" w:rsidP="00476C40">
      <w:pPr>
        <w:suppressAutoHyphens/>
        <w:spacing w:after="0" w:line="240" w:lineRule="auto"/>
        <w:ind w:left="720" w:right="2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Выполнить</w:t>
      </w:r>
      <w:r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: [</w:t>
      </w:r>
      <w:hyperlink r:id="rId38" w:history="1">
        <w:r w:rsidR="00B36835" w:rsidRPr="00BA79F2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36835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B36835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.24</w:t>
      </w:r>
      <w:r w:rsidR="008C5DA0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B36835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27</w:t>
      </w:r>
      <w:r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0D590827" w14:textId="77777777" w:rsidR="00476C40" w:rsidRPr="00476C40" w:rsidRDefault="00476C40" w:rsidP="00476C40">
      <w:pPr>
        <w:suppressAutoHyphens/>
        <w:spacing w:after="0" w:line="240" w:lineRule="auto"/>
        <w:ind w:left="720" w:right="2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hyperlink r:id="rId39" w:history="1">
        <w:r w:rsidR="00B36835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3683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B3683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B36835" w:rsidRP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10</w:t>
      </w:r>
      <w:r w:rsidR="00B3683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B3683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B36835" w:rsidRP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2</w:t>
      </w:r>
      <w:r w:rsidR="00B36835" w:rsidRP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7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2B9A7A17" w14:textId="77777777" w:rsidR="00476C40" w:rsidRPr="00B36835" w:rsidRDefault="00B36835" w:rsidP="00476C40">
      <w:pPr>
        <w:suppressAutoHyphens/>
        <w:spacing w:after="0" w:line="240" w:lineRule="auto"/>
        <w:ind w:left="720" w:right="2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Написать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сочинение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My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school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years</w:t>
      </w:r>
      <w:r w:rsidR="00476C40"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</w:p>
    <w:p w14:paraId="604A877D" w14:textId="77777777" w:rsidR="00476C40" w:rsidRPr="00292D54" w:rsidRDefault="00476C40" w:rsidP="00476C40">
      <w:pPr>
        <w:suppressAutoHyphens/>
        <w:spacing w:after="0" w:line="240" w:lineRule="auto"/>
        <w:ind w:left="720" w:right="2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</w:t>
      </w:r>
      <w:r w:rsidRPr="00292D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лексику</w:t>
      </w:r>
      <w:r w:rsidRPr="00292D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: [</w:t>
      </w:r>
      <w:hyperlink r:id="rId40" w:history="1">
        <w:r w:rsidR="00B36835" w:rsidRPr="00292D54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36835" w:rsidRPr="00292D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B36835" w:rsidRPr="00292D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.24</w:t>
      </w:r>
      <w:r w:rsidR="008C5DA0" w:rsidRPr="00292D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B36835" w:rsidRPr="00292D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27</w:t>
      </w:r>
      <w:r w:rsidRPr="00292D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263CBD06" w14:textId="77777777" w:rsidR="00B36835" w:rsidRDefault="00476C40" w:rsidP="00B36835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грамматику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: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Present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simple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and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Past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Simple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. </w:t>
      </w:r>
      <w:r w:rsid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Past Simple. 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Affirmative/ Negative/ Questions.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Regullar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and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irregular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verbs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.</w:t>
      </w:r>
    </w:p>
    <w:p w14:paraId="032C5744" w14:textId="77777777" w:rsidR="009043B6" w:rsidRPr="00D965BA" w:rsidRDefault="009043B6" w:rsidP="00476C40">
      <w:pPr>
        <w:suppressAutoHyphens/>
        <w:spacing w:after="0" w:line="240" w:lineRule="auto"/>
        <w:ind w:left="720" w:right="2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D965BA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[</w:t>
      </w:r>
      <w:hyperlink r:id="rId41" w:history="1">
        <w:r w:rsidRPr="00D965BA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.24</w:t>
      </w:r>
      <w:r w:rsidR="008C5DA0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–</w:t>
      </w:r>
      <w:r w:rsidR="00B36835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27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42" w:history="1">
        <w:r w:rsidRPr="00D965BA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3</w:t>
        </w:r>
      </w:hyperlink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</w:t>
      </w:r>
      <w:r w:rsidR="008B762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135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8B762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138</w:t>
      </w:r>
      <w:r w:rsidR="008C5DA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43" w:history="1">
        <w:r w:rsidR="008C5DA0" w:rsidRPr="00D965BA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val="en-US" w:eastAsia="ru-RU"/>
          </w:rPr>
          <w:t>4</w:t>
        </w:r>
      </w:hyperlink>
      <w:r w:rsidR="008C5DA0" w:rsidRPr="00D965BA">
        <w:rPr>
          <w:lang w:val="en-US"/>
        </w:rPr>
        <w:t xml:space="preserve"> </w:t>
      </w:r>
      <w:r w:rsidR="008C5DA0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– P. </w:t>
      </w:r>
      <w:r w:rsidR="008B762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7</w:t>
      </w:r>
      <w:r w:rsidR="008C5DA0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5–</w:t>
      </w:r>
      <w:r w:rsidR="008B762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77</w:t>
      </w:r>
      <w:r w:rsidR="008C5DA0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44" w:history="1">
        <w:r w:rsidR="008C5DA0" w:rsidRPr="00D965BA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9</w:t>
        </w:r>
      </w:hyperlink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</w:t>
      </w:r>
    </w:p>
    <w:p w14:paraId="571C7523" w14:textId="77777777" w:rsidR="00B36835" w:rsidRPr="00D965BA" w:rsidRDefault="00B36835" w:rsidP="009043B6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</w:pPr>
    </w:p>
    <w:p w14:paraId="79C6AAB6" w14:textId="77777777" w:rsidR="009043B6" w:rsidRPr="00645C79" w:rsidRDefault="009043B6" w:rsidP="009043B6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</w:pPr>
      <w:r w:rsidRPr="008B7625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lastRenderedPageBreak/>
        <w:t>Тема</w:t>
      </w:r>
      <w:r w:rsidRPr="008B76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6. Education.Childhood. School. Childhood</w:t>
      </w:r>
      <w:r w:rsidRPr="00BD696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. </w:t>
      </w:r>
      <w:r w:rsidRPr="008B76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School</w:t>
      </w:r>
      <w:r w:rsidRPr="00645C79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.</w:t>
      </w:r>
    </w:p>
    <w:p w14:paraId="559007A5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Выполнить: [</w:t>
      </w:r>
      <w:hyperlink r:id="rId45" w:history="1">
        <w:r w:rsidR="00B36835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36835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28</w:t>
      </w:r>
      <w:r w:rsidR="008C5DA0" w:rsidRPr="008C5DA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31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118224C7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 диалог: [</w:t>
      </w:r>
      <w:hyperlink r:id="rId46" w:history="1">
        <w:r w:rsidR="00B36835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3683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B3683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B36835" w:rsidRP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7</w:t>
      </w:r>
      <w:r w:rsidR="00B3683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B3683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B36835" w:rsidRP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31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48C9A5FB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Написать сочинение:  [</w:t>
      </w:r>
      <w:hyperlink r:id="rId47" w:history="1">
        <w:r w:rsidR="00B36835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3683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B3683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B36835" w:rsidRP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4</w:t>
      </w:r>
      <w:r w:rsidR="00B3683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B3683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B36835" w:rsidRPr="00F94291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30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7AF17728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 лексику: [</w:t>
      </w:r>
      <w:hyperlink r:id="rId48" w:history="1">
        <w:r w:rsidR="00B36835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36835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28</w:t>
      </w:r>
      <w:r w:rsidR="008B7625" w:rsidRPr="008B762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31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1C7525BB" w14:textId="77777777" w:rsidR="00476C40" w:rsidRPr="00F94291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F94291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грамматику</w:t>
      </w:r>
      <w:r w:rsidRPr="00F94291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: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Used</w:t>
      </w:r>
      <w:r w:rsidR="00B36835" w:rsidRPr="00F9429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</w:t>
      </w:r>
      <w:r w:rsidR="00B36835" w:rsidRPr="00F9429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. </w:t>
      </w:r>
      <w:r w:rsidR="008B762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Adjectives with -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ing/-ed endings.</w:t>
      </w:r>
    </w:p>
    <w:p w14:paraId="5535357F" w14:textId="77777777" w:rsidR="009043B6" w:rsidRPr="00E44453" w:rsidRDefault="009043B6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49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28</w:t>
      </w:r>
      <w:r w:rsidR="008B7625" w:rsidRPr="008B762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31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50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8B7625" w:rsidRPr="008B762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63–76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51" w:history="1">
        <w:r w:rsidR="008B7625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8B7625" w:rsidRPr="00CF031A">
        <w:t xml:space="preserve"> </w:t>
      </w:r>
      <w:r w:rsidR="008B762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 P.</w:t>
      </w:r>
      <w:r w:rsidR="008B7625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8B7625" w:rsidRPr="008B762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72</w:t>
      </w:r>
      <w:r w:rsidR="008B7625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;</w:t>
      </w:r>
      <w:r w:rsidR="008B7625" w:rsidRPr="008C5DA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hyperlink r:id="rId52" w:history="1">
        <w:r w:rsidR="008B7625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75523CAC" w14:textId="77777777" w:rsidR="009043B6" w:rsidRPr="00E44453" w:rsidRDefault="009043B6" w:rsidP="009043B6">
      <w:pPr>
        <w:suppressAutoHyphens/>
        <w:spacing w:after="0" w:line="240" w:lineRule="auto"/>
        <w:ind w:left="1418" w:right="282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</w:p>
    <w:p w14:paraId="6EEE9621" w14:textId="77777777" w:rsidR="009043B6" w:rsidRPr="00F94291" w:rsidRDefault="009043B6" w:rsidP="009043B6">
      <w:pPr>
        <w:suppressAutoHyphens/>
        <w:spacing w:after="0" w:line="240" w:lineRule="auto"/>
        <w:ind w:left="709" w:right="282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</w:pPr>
      <w:r w:rsidRPr="001837E8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BD696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7. </w:t>
      </w:r>
      <w:r w:rsidRPr="001837E8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Inspiration.</w:t>
      </w:r>
      <w:r w:rsidR="001E54AD" w:rsidRPr="001837E8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r w:rsidRPr="001837E8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Music and literature. Music and literature.</w:t>
      </w:r>
    </w:p>
    <w:p w14:paraId="520275BC" w14:textId="77777777" w:rsidR="00476C40" w:rsidRPr="00BD6965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Выполнить</w:t>
      </w:r>
      <w:r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: [</w:t>
      </w:r>
      <w:hyperlink r:id="rId53" w:history="1">
        <w:r w:rsidR="0043193C" w:rsidRPr="00BD6965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="0043193C"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43193C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43193C"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.32</w:t>
      </w:r>
      <w:r w:rsidR="008B7625"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–</w:t>
      </w:r>
      <w:r w:rsidR="0043193C"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36</w:t>
      </w:r>
      <w:r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].</w:t>
      </w:r>
    </w:p>
    <w:p w14:paraId="436B8FFA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hyperlink r:id="rId54" w:history="1">
        <w:r w:rsidR="0043193C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43193C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43193C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43193C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43193C" w:rsidRPr="0043193C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</w:t>
      </w:r>
      <w:r w:rsidR="0043193C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43193C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43193C" w:rsidRPr="0043193C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36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107F4C21" w14:textId="77777777" w:rsidR="00476C40" w:rsidRPr="00EC1CAF" w:rsidRDefault="0043193C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Написать</w:t>
      </w:r>
      <w:r w:rsidRPr="00EC1CA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сочинение</w:t>
      </w:r>
      <w:r w:rsidRPr="00EC1CA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Inventions of the past</w:t>
      </w:r>
      <w:r w:rsidR="00476C40" w:rsidRPr="00EC1CA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</w:t>
      </w:r>
    </w:p>
    <w:p w14:paraId="7E984D73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 лексику: [</w:t>
      </w:r>
      <w:hyperlink r:id="rId55" w:history="1">
        <w:r w:rsidR="0043193C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43193C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</w:t>
      </w:r>
      <w:r w:rsidR="004319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.32</w:t>
      </w:r>
      <w:r w:rsidR="008B7625" w:rsidRPr="00D965B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43193C" w:rsidRPr="00D965B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36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33E02F36" w14:textId="77777777" w:rsidR="00476C40" w:rsidRPr="00F94291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</w:t>
      </w:r>
      <w:r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грамматику</w:t>
      </w:r>
      <w:r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: </w:t>
      </w:r>
      <w:r w:rsid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Past</w:t>
      </w:r>
      <w:r w:rsidR="001837E8"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Continuous</w:t>
      </w:r>
      <w:r w:rsidR="001837E8"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</w:t>
      </w:r>
      <w:r w:rsid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Affirmative. Negative.</w:t>
      </w:r>
      <w:r w:rsidR="0043193C" w:rsidRPr="0043193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Questions</w:t>
      </w:r>
      <w:r w:rsidR="0043193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</w:t>
      </w:r>
    </w:p>
    <w:p w14:paraId="3A7FFCF7" w14:textId="77777777" w:rsidR="009043B6" w:rsidRPr="00645C79" w:rsidRDefault="009043B6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645C79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[</w:t>
      </w:r>
      <w:hyperlink r:id="rId56" w:history="1">
        <w:r w:rsidRPr="00645C7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43193C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.32</w:t>
      </w:r>
      <w:r w:rsidR="008B7625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–</w:t>
      </w:r>
      <w:r w:rsidR="0043193C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36</w:t>
      </w:r>
      <w:r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57" w:history="1">
        <w:r w:rsidRPr="00645C79">
          <w:rPr>
            <w:rFonts w:ascii="Times New Roman" w:eastAsia="Times New Roman" w:hAnsi="Times New Roman" w:cs="Times New Roman"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3</w:t>
        </w:r>
      </w:hyperlink>
      <w:r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</w:t>
      </w:r>
      <w:r w:rsidR="001837E8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1</w:t>
      </w:r>
      <w:r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3</w:t>
      </w:r>
      <w:r w:rsidR="001837E8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9–141; </w:t>
      </w:r>
      <w:hyperlink r:id="rId58" w:history="1">
        <w:r w:rsidR="008B7625" w:rsidRPr="00645C79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val="en-US" w:eastAsia="ru-RU"/>
          </w:rPr>
          <w:t>4</w:t>
        </w:r>
      </w:hyperlink>
      <w:r w:rsidR="008B7625" w:rsidRPr="00645C79">
        <w:rPr>
          <w:lang w:val="en-US"/>
        </w:rPr>
        <w:t xml:space="preserve"> </w:t>
      </w:r>
      <w:r w:rsidR="008B7625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– </w:t>
      </w:r>
      <w:r w:rsidR="008B7625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8B7625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 7</w:t>
      </w:r>
      <w:r w:rsidR="001837E8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8</w:t>
      </w:r>
      <w:r w:rsidR="008B7625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59" w:history="1">
        <w:r w:rsidR="008B7625" w:rsidRPr="00645C7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9</w:t>
        </w:r>
      </w:hyperlink>
      <w:r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</w:t>
      </w:r>
    </w:p>
    <w:p w14:paraId="5B185B1B" w14:textId="77777777" w:rsidR="0043193C" w:rsidRPr="00645C79" w:rsidRDefault="0043193C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14:paraId="506C10AC" w14:textId="77777777" w:rsidR="009043B6" w:rsidRPr="009C1DD8" w:rsidRDefault="009043B6" w:rsidP="009043B6">
      <w:pPr>
        <w:suppressAutoHyphens/>
        <w:spacing w:after="0" w:line="240" w:lineRule="auto"/>
        <w:ind w:left="709" w:right="282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</w:pPr>
      <w:r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8.</w:t>
      </w:r>
      <w:r w:rsidRPr="009A7F64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1E54AD"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Phrasal Verbs. Feelings and emotions.</w:t>
      </w:r>
    </w:p>
    <w:p w14:paraId="5CC8659B" w14:textId="77777777" w:rsidR="00476C40" w:rsidRPr="00BA79F2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Выполнить</w:t>
      </w:r>
      <w:r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: [</w:t>
      </w:r>
      <w:hyperlink r:id="rId60" w:history="1">
        <w:r w:rsidR="00EC1CAF" w:rsidRPr="00BA79F2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EC1CAF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EC1CAF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EC1CAF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 37</w:t>
      </w:r>
      <w:r w:rsidR="009A7F64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EC1CAF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41</w:t>
      </w:r>
      <w:r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0EEEE452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hyperlink r:id="rId61" w:history="1">
        <w:r w:rsidR="00EC1CAF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EC1CAF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EC1CAF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EC1CAF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EC1CAF" w:rsidRPr="0043193C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</w:t>
      </w:r>
      <w:r w:rsidR="00EC1CAF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EC1CAF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EC1CAF" w:rsidRPr="0043193C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3</w:t>
      </w:r>
      <w:r w:rsidR="00EC1CAF" w:rsidRPr="00EC1CAF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7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7DB9DEAC" w14:textId="77777777" w:rsidR="00476C40" w:rsidRPr="00476C40" w:rsidRDefault="00EC1CAF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Написать сочинение: </w:t>
      </w:r>
      <w:r w:rsidR="00476C40"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62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Pr="00F94291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1</w:t>
      </w:r>
      <w:r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Pr="0043193C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3</w:t>
      </w:r>
      <w:r w:rsidRPr="00F94291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9</w:t>
      </w:r>
      <w:r w:rsidR="00476C40"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5EA07839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 лексику: [</w:t>
      </w:r>
      <w:hyperlink r:id="rId63" w:history="1">
        <w:r w:rsidR="00EC1CAF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EC1CA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 3</w:t>
      </w:r>
      <w:r w:rsidR="00EC1CAF" w:rsidRPr="00EC1CA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</w:t>
      </w:r>
      <w:r w:rsidR="009A7F6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EC1CAF" w:rsidRPr="00EC1CA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41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4D3119C5" w14:textId="77777777" w:rsid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Выучить грамматику: </w:t>
      </w:r>
      <w:r w:rsidR="0043193C" w:rsidRPr="0043193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Phrasal</w:t>
      </w:r>
      <w:r w:rsidR="0043193C" w:rsidRPr="004319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43193C" w:rsidRPr="0043193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Verbs</w:t>
      </w:r>
      <w:r w:rsidR="0043193C" w:rsidRPr="004319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</w:p>
    <w:p w14:paraId="6FB66617" w14:textId="77777777" w:rsidR="009043B6" w:rsidRPr="00E44453" w:rsidRDefault="009043B6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64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4319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 3</w:t>
      </w:r>
      <w:r w:rsidR="0043193C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</w:t>
      </w:r>
      <w:r w:rsidR="009A7F6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43193C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41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65" w:history="1">
        <w:r w:rsidR="001837E8" w:rsidRPr="001837E8">
          <w:rPr>
            <w:rFonts w:ascii="Times New Roman" w:eastAsia="Times New Roman" w:hAnsi="Times New Roman" w:cs="Times New Roman"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="001837E8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1837E8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1837E8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139–141; </w:t>
      </w:r>
      <w:hyperlink r:id="rId66" w:history="1">
        <w:r w:rsidR="001837E8" w:rsidRPr="001837E8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1837E8" w:rsidRPr="001837E8">
        <w:t xml:space="preserve"> </w:t>
      </w:r>
      <w:r w:rsidR="001837E8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– </w:t>
      </w:r>
      <w:r w:rsidR="001837E8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1837E8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78; </w:t>
      </w:r>
      <w:hyperlink r:id="rId67" w:history="1">
        <w:r w:rsidR="001837E8" w:rsidRPr="001837E8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43778428" w14:textId="77777777" w:rsidR="00DC225D" w:rsidRDefault="00DC225D" w:rsidP="009043B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B15B97D" w14:textId="77777777" w:rsidR="001E54AD" w:rsidRPr="00292D54" w:rsidRDefault="00DC225D" w:rsidP="00DC225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292D5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IV </w:t>
      </w:r>
      <w:r w:rsidRPr="00DC225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СЕМЕСТР</w:t>
      </w:r>
    </w:p>
    <w:p w14:paraId="6B79CAC5" w14:textId="77777777" w:rsidR="00DC225D" w:rsidRPr="00292D54" w:rsidRDefault="00DC225D" w:rsidP="009043B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14:paraId="3A64EA04" w14:textId="77777777" w:rsidR="009043B6" w:rsidRPr="00F94291" w:rsidRDefault="009043B6" w:rsidP="009043B6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</w:pPr>
      <w:r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="001E54AD"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9</w:t>
      </w:r>
      <w:r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. No place like home. Houses and gardens.</w:t>
      </w:r>
    </w:p>
    <w:p w14:paraId="4C727E6F" w14:textId="77777777" w:rsidR="00476C40" w:rsidRPr="00D965BA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Выполнить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: [</w:t>
      </w:r>
      <w:hyperlink r:id="rId68" w:history="1">
        <w:r w:rsidR="006B0E44" w:rsidRPr="00D965BA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="006B0E44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6B0E44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6B0E44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.42 – 49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].</w:t>
      </w:r>
    </w:p>
    <w:p w14:paraId="5F694023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hyperlink r:id="rId69" w:history="1">
        <w:r w:rsidR="006B0E44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6B0E44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6B0E4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6B0E44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6B0E44" w:rsidRPr="006B0E4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9</w:t>
      </w:r>
      <w:r w:rsidR="006B0E44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6B0E44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6B0E44" w:rsidRPr="006B0E4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49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63CE7A6B" w14:textId="77777777" w:rsidR="00476C40" w:rsidRPr="00476C40" w:rsidRDefault="006B0E44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Написать сочинение: </w:t>
      </w:r>
      <w:r w:rsidR="002A59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My</w:t>
      </w:r>
      <w:r w:rsidR="002A597C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2A59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house</w:t>
      </w:r>
      <w:r w:rsidR="00476C40"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</w:p>
    <w:p w14:paraId="033B56CE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 лексику: [</w:t>
      </w:r>
      <w:hyperlink r:id="rId70" w:history="1">
        <w:r w:rsidR="006B0E44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6B0E44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6B0E44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42</w:t>
      </w:r>
      <w:r w:rsidR="006B0E4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4</w:t>
      </w:r>
      <w:r w:rsidR="006B0E44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167DE0F3" w14:textId="77777777" w:rsidR="00476C40" w:rsidRPr="00F94291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</w:t>
      </w:r>
      <w:r w:rsidRPr="006B0E4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грамматику</w:t>
      </w:r>
      <w:r w:rsidRPr="006B0E4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: </w:t>
      </w:r>
      <w:r w:rsidR="006B0E44" w:rsidRPr="006B0E4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Comparative of adjective. </w:t>
      </w:r>
    </w:p>
    <w:p w14:paraId="762B8206" w14:textId="77777777" w:rsidR="009043B6" w:rsidRPr="00E44453" w:rsidRDefault="009043B6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71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6B0E4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42</w:t>
      </w:r>
      <w:r w:rsidR="006B0E4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4</w:t>
      </w:r>
      <w:r w:rsidR="006B0E4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72" w:history="1">
        <w:r w:rsidR="009A7F64" w:rsidRPr="001837E8">
          <w:rPr>
            <w:rFonts w:ascii="Times New Roman" w:eastAsia="Times New Roman" w:hAnsi="Times New Roman" w:cs="Times New Roman"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9A7F64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9A7F6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63</w:t>
      </w:r>
      <w:r w:rsid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9A7F6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76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73" w:history="1">
        <w:r w:rsidR="009A7F64" w:rsidRPr="001837E8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9A7F64" w:rsidRPr="001837E8">
        <w:t xml:space="preserve"> 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– 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41–48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74" w:history="1">
        <w:r w:rsidR="009A7F64" w:rsidRPr="001837E8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7E28166A" w14:textId="77777777" w:rsidR="009043B6" w:rsidRPr="00E44453" w:rsidRDefault="009043B6" w:rsidP="009043B6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</w:p>
    <w:p w14:paraId="62F0D29F" w14:textId="77777777" w:rsidR="009043B6" w:rsidRPr="00BA79F2" w:rsidRDefault="009043B6" w:rsidP="009A7F64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</w:pPr>
      <w:r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BD696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r w:rsidR="001E54AD" w:rsidRPr="00BD696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10</w:t>
      </w:r>
      <w:r w:rsidRPr="00BD696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. </w:t>
      </w:r>
      <w:r w:rsidR="001E54AD"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Food and drink. Healthy</w:t>
      </w:r>
      <w:r w:rsidR="001E54AD" w:rsidRPr="00BA79F2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r w:rsidR="001E54AD"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lifestyle</w:t>
      </w:r>
      <w:r w:rsidR="001E54AD" w:rsidRPr="00BA79F2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.</w:t>
      </w:r>
    </w:p>
    <w:p w14:paraId="4BCD102D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Выполнить: [</w:t>
      </w:r>
      <w:hyperlink r:id="rId75" w:history="1">
        <w:r w:rsidR="001939A9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939A9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1939A9" w:rsidRP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50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5</w:t>
      </w:r>
      <w:r w:rsidR="001939A9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14F27634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hyperlink r:id="rId76" w:history="1">
        <w:r w:rsidR="001939A9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939A9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1939A9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1939A9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1939A9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2</w:t>
      </w:r>
      <w:r w:rsidR="001939A9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1939A9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1939A9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5</w:t>
      </w:r>
      <w:r w:rsidR="001939A9" w:rsidRPr="006B0E4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9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34AD52ED" w14:textId="77777777" w:rsidR="002A597C" w:rsidRPr="001939A9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Написать</w:t>
      </w:r>
      <w:r w:rsidRPr="001939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сочинение</w:t>
      </w:r>
      <w:r w:rsidRPr="001939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:</w:t>
      </w:r>
      <w:r w:rsidRPr="001939A9">
        <w:rPr>
          <w:lang w:val="en-US"/>
        </w:rPr>
        <w:t xml:space="preserve"> 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What to eat to be healthy?</w:t>
      </w:r>
    </w:p>
    <w:p w14:paraId="7853241D" w14:textId="77777777" w:rsidR="002A597C" w:rsidRPr="00D965BA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лексику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: [</w:t>
      </w:r>
      <w:hyperlink r:id="rId77" w:history="1">
        <w:r w:rsidR="001939A9" w:rsidRPr="00D965BA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="001939A9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P.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50</w:t>
      </w:r>
      <w:r w:rsidR="001939A9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59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].</w:t>
      </w:r>
    </w:p>
    <w:p w14:paraId="289D5A75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грамматику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: Countable/Uncountable nouns. Quantifiers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</w:p>
    <w:p w14:paraId="37A3FFF7" w14:textId="77777777" w:rsidR="001E54AD" w:rsidRPr="00E44453" w:rsidRDefault="001E54AD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78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2A597C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50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5</w:t>
      </w:r>
      <w:r w:rsidR="009C3153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79" w:history="1">
        <w:r w:rsidR="009A7F64" w:rsidRPr="001837E8">
          <w:rPr>
            <w:rFonts w:ascii="Times New Roman" w:eastAsia="Times New Roman" w:hAnsi="Times New Roman" w:cs="Times New Roman"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9A7F64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9A7F6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20</w:t>
      </w:r>
      <w:r w:rsid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9A7F6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23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80" w:history="1">
        <w:r w:rsidR="009A7F64" w:rsidRPr="001837E8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9A7F64" w:rsidRPr="001837E8">
        <w:t xml:space="preserve"> 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– 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134</w:t>
      </w:r>
      <w:r w:rsidR="009A7F6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136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81" w:history="1">
        <w:r w:rsidR="009A7F64" w:rsidRPr="001837E8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299F68D2" w14:textId="77777777" w:rsidR="001E54AD" w:rsidRPr="00E44453" w:rsidRDefault="001E54AD" w:rsidP="001E54A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6384FBB5" w14:textId="77777777" w:rsidR="001E54AD" w:rsidRPr="00E44453" w:rsidRDefault="001E54AD" w:rsidP="001E54A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Тема</w:t>
      </w:r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11. Look to the future. </w:t>
      </w:r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Modal Verbs.</w:t>
      </w:r>
      <w:r w:rsidRPr="00E44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</w:p>
    <w:p w14:paraId="7FB92A2A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Выполнить: [</w:t>
      </w:r>
      <w:hyperlink r:id="rId82" w:history="1">
        <w:r w:rsidR="001939A9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939A9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1939A9" w:rsidRPr="0072170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60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1939A9" w:rsidRPr="0072170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63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7D937E2C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hyperlink r:id="rId83" w:history="1">
        <w:r w:rsidR="0072170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72170D" w:rsidRP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7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72170D" w:rsidRP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63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1E5C5400" w14:textId="77777777" w:rsidR="002A597C" w:rsidRPr="001939A9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Написать</w:t>
      </w:r>
      <w:r w:rsidRPr="001939A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сочинение</w:t>
      </w:r>
      <w:r w:rsidRPr="001939A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An election campaign leaflet</w:t>
      </w:r>
      <w:r w:rsidRPr="001939A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.</w:t>
      </w:r>
    </w:p>
    <w:p w14:paraId="570F3AC6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 лексику: [</w:t>
      </w:r>
      <w:hyperlink r:id="rId84" w:history="1">
        <w:r w:rsidR="001939A9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939A9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1939A9" w:rsidRP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60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1939A9" w:rsidRP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63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7E4E8F4C" w14:textId="77777777" w:rsidR="002A597C" w:rsidRPr="00F94291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грамматику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Going</w:t>
      </w:r>
      <w:r w:rsidR="001939A9"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</w:t>
      </w:r>
      <w:r w:rsidR="001939A9"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and</w:t>
      </w:r>
      <w:r w:rsidR="001939A9"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Will</w:t>
      </w:r>
      <w:r w:rsidR="001939A9"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. </w:t>
      </w:r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First Conditional.</w:t>
      </w:r>
    </w:p>
    <w:p w14:paraId="26DC60DB" w14:textId="77777777" w:rsidR="001E54AD" w:rsidRPr="00F52DC1" w:rsidRDefault="001E54AD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F52DC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[</w:t>
      </w:r>
      <w:hyperlink r:id="rId85" w:history="1">
        <w:r w:rsidRPr="00F52DC1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</w:t>
      </w:r>
      <w:r w:rsidR="001939A9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60 – 63</w:t>
      </w:r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86" w:history="1">
        <w:r w:rsidR="009A7F64" w:rsidRPr="00F52DC1">
          <w:rPr>
            <w:rFonts w:ascii="Times New Roman" w:eastAsia="Times New Roman" w:hAnsi="Times New Roman" w:cs="Times New Roman"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3</w:t>
        </w:r>
      </w:hyperlink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9A7F64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</w:t>
      </w:r>
      <w:r w:rsidR="00693B2F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173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87" w:history="1">
        <w:r w:rsidR="009A7F64" w:rsidRPr="00F52DC1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val="en-US" w:eastAsia="ru-RU"/>
          </w:rPr>
          <w:t>4</w:t>
        </w:r>
      </w:hyperlink>
      <w:r w:rsidR="009A7F64" w:rsidRPr="00F52DC1">
        <w:rPr>
          <w:lang w:val="en-US"/>
        </w:rPr>
        <w:t xml:space="preserve"> 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– 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</w:t>
      </w:r>
      <w:r w:rsidR="00693B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137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88" w:history="1">
        <w:r w:rsidR="009A7F64" w:rsidRPr="00F52DC1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9</w:t>
        </w:r>
      </w:hyperlink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</w:t>
      </w:r>
    </w:p>
    <w:p w14:paraId="6F7C69FA" w14:textId="77777777" w:rsidR="001939A9" w:rsidRPr="00F52DC1" w:rsidRDefault="001939A9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14:paraId="12FA9369" w14:textId="77777777" w:rsidR="001E54AD" w:rsidRPr="009C1DD8" w:rsidRDefault="001E54AD" w:rsidP="001E54AD">
      <w:pPr>
        <w:spacing w:after="0" w:line="240" w:lineRule="auto"/>
        <w:ind w:left="709"/>
        <w:rPr>
          <w:lang w:val="en-US"/>
        </w:rPr>
      </w:pPr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Тема</w:t>
      </w:r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12. Science and technology. Verb-noun collocations.</w:t>
      </w:r>
      <w:r w:rsidRPr="009C1DD8">
        <w:rPr>
          <w:lang w:val="en-US"/>
        </w:rPr>
        <w:t xml:space="preserve"> </w:t>
      </w:r>
    </w:p>
    <w:p w14:paraId="31F5D2BA" w14:textId="77777777" w:rsidR="002A597C" w:rsidRPr="00BA79F2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Выполнить</w:t>
      </w:r>
      <w:r w:rsidRPr="00BA79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: [</w:t>
      </w:r>
      <w:hyperlink r:id="rId89" w:history="1">
        <w:r w:rsidR="0072170D" w:rsidRPr="00BA79F2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939A9" w:rsidRPr="00BA79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– </w:t>
      </w:r>
      <w:r w:rsidR="001939A9" w:rsidRPr="00D965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</w:t>
      </w:r>
      <w:r w:rsidR="001939A9" w:rsidRPr="00BA79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.64 – 67</w:t>
      </w:r>
      <w:r w:rsidRPr="00BA79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3EA1EA29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hyperlink r:id="rId90" w:history="1">
        <w:r w:rsidR="0072170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72170D" w:rsidRP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9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72170D" w:rsidRP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67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64A0F066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lastRenderedPageBreak/>
        <w:t>Написать сочинение: [</w:t>
      </w:r>
      <w:hyperlink r:id="rId91" w:history="1">
        <w:r w:rsidR="0072170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72170D" w:rsidRPr="00F94291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1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72170D" w:rsidRP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67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0D335A2A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 лексику: [</w:t>
      </w:r>
      <w:hyperlink r:id="rId92" w:history="1">
        <w:r w:rsidR="0072170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939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– P.6</w:t>
      </w:r>
      <w:r w:rsidR="001939A9" w:rsidRPr="0072170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4</w:t>
      </w:r>
      <w:r w:rsidR="001939A9" w:rsidRPr="001939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– 67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0616C053" w14:textId="77777777" w:rsidR="002A597C" w:rsidRPr="001939A9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Выучить грамматику: </w:t>
      </w:r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Modal</w:t>
      </w:r>
      <w:r w:rsidR="001939A9" w:rsidRPr="001939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Verbs</w:t>
      </w:r>
      <w:r w:rsidR="001939A9" w:rsidRPr="001939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.</w:t>
      </w:r>
    </w:p>
    <w:p w14:paraId="31DCD312" w14:textId="77777777" w:rsidR="001E54AD" w:rsidRDefault="001E54AD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93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</w:t>
      </w:r>
      <w:r w:rsidR="001939A9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4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6</w:t>
      </w:r>
      <w:r w:rsidR="001939A9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94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 </w:t>
      </w:r>
      <w:r w:rsidR="00693B2F" w:rsidRPr="00693B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177–200; </w:t>
      </w:r>
      <w:hyperlink r:id="rId95" w:history="1">
        <w:r w:rsidR="00693B2F" w:rsidRPr="001837E8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7F9A25BD" w14:textId="77777777" w:rsidR="00DC225D" w:rsidRPr="00E44453" w:rsidRDefault="00DC225D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</w:p>
    <w:p w14:paraId="57A6B972" w14:textId="77777777" w:rsidR="001E54AD" w:rsidRPr="00292D54" w:rsidRDefault="00DC225D" w:rsidP="00DC225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  <w:r w:rsidRPr="00292D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V </w:t>
      </w:r>
      <w:r w:rsidRPr="00DC22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СЕМЕСТР</w:t>
      </w:r>
    </w:p>
    <w:p w14:paraId="322538EF" w14:textId="77777777" w:rsidR="00DC225D" w:rsidRPr="00292D54" w:rsidRDefault="00DC225D" w:rsidP="00DC225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</w:p>
    <w:p w14:paraId="5905FF97" w14:textId="77777777" w:rsidR="001E54AD" w:rsidRPr="00F94291" w:rsidRDefault="001E54AD" w:rsidP="001E54A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  <w:r w:rsidRPr="00081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Тема</w:t>
      </w:r>
      <w:r w:rsidRPr="00081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13. The world of work. Jo</w:t>
      </w:r>
      <w:r w:rsidR="00785E23" w:rsidRPr="00081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bs and professions. Workplaces.</w:t>
      </w:r>
    </w:p>
    <w:p w14:paraId="562B2ABB" w14:textId="77777777" w:rsidR="002A597C" w:rsidRPr="00D965BA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Выполнить</w:t>
      </w:r>
      <w:r w:rsidRPr="00D965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: [</w:t>
      </w:r>
      <w:hyperlink r:id="rId96" w:history="1">
        <w:r w:rsidR="0072170D" w:rsidRPr="00D965BA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="0072170D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72170D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72170D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.68 – 77</w:t>
      </w:r>
      <w:r w:rsidRPr="00D965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511330D5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hyperlink r:id="rId97" w:history="1">
        <w:r w:rsidR="0072170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72170D" w:rsidRP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1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72170D" w:rsidRP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77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6845409B" w14:textId="77777777" w:rsidR="002A597C" w:rsidRPr="00BE56B2" w:rsidRDefault="00BE56B2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Написать</w:t>
      </w:r>
      <w:r w:rsidRP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сочинение</w:t>
      </w:r>
      <w:r w:rsidRP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CV and application form</w:t>
      </w:r>
      <w:r w:rsidR="002A597C" w:rsidRP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.</w:t>
      </w:r>
    </w:p>
    <w:p w14:paraId="43CC635C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 лексику: [</w:t>
      </w:r>
      <w:hyperlink r:id="rId98" w:history="1">
        <w:r w:rsidR="0072170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2170D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72170D"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68</w:t>
      </w:r>
      <w:r w:rsidR="0072170D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7</w:t>
      </w:r>
      <w:r w:rsidR="0072170D"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130C8D3A" w14:textId="77777777" w:rsid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грамматику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r w:rsidR="00BE56B2" w:rsidRPr="00F9429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</w:t>
      </w:r>
      <w:r w:rsidR="00BE56B2"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E56B2" w:rsidRPr="00F9429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Gerund</w:t>
      </w:r>
      <w:r w:rsidR="00BE56B2"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. </w:t>
      </w:r>
      <w:r w:rsidR="00BE56B2" w:rsidRP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The Infinitive. </w:t>
      </w:r>
    </w:p>
    <w:p w14:paraId="6392A483" w14:textId="77777777" w:rsidR="00785E23" w:rsidRPr="00BD6965" w:rsidRDefault="00785E23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BD696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: </w:t>
      </w:r>
      <w:r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99" w:history="1">
        <w:r w:rsidRPr="00BD6965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  <w:r w:rsidR="0072170D"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68</w:t>
      </w:r>
      <w:r w:rsidR="009C3153"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7</w:t>
      </w:r>
      <w:r w:rsidR="0072170D"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</w:t>
      </w:r>
      <w:r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100" w:history="1">
        <w:r w:rsidR="00693B2F" w:rsidRPr="00BD6965">
          <w:rPr>
            <w:rFonts w:ascii="Times New Roman" w:eastAsia="Times New Roman" w:hAnsi="Times New Roman" w:cs="Times New Roman"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="00693B2F"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693B2F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693B2F"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 204–2</w:t>
      </w:r>
      <w:r w:rsidR="00081AF3"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21</w:t>
      </w:r>
      <w:r w:rsidR="00693B2F"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101" w:history="1">
        <w:r w:rsidR="00693B2F" w:rsidRPr="00BD6965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693B2F" w:rsidRPr="00BD6965">
        <w:t xml:space="preserve"> </w:t>
      </w:r>
      <w:r w:rsidR="00693B2F"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– </w:t>
      </w:r>
      <w:r w:rsidR="00693B2F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693B2F"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081AF3"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145–150</w:t>
      </w:r>
      <w:r w:rsidR="00693B2F"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102" w:history="1">
        <w:r w:rsidR="00693B2F" w:rsidRPr="00BD6965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0BBE2982" w14:textId="77777777" w:rsidR="001E54AD" w:rsidRPr="00BD6965" w:rsidRDefault="001E54AD" w:rsidP="001E54A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194B13A1" w14:textId="77777777" w:rsidR="00785E23" w:rsidRPr="00BD6965" w:rsidRDefault="001E54AD" w:rsidP="001E54AD">
      <w:pPr>
        <w:spacing w:after="0" w:line="240" w:lineRule="auto"/>
        <w:ind w:left="709"/>
      </w:pPr>
      <w:r w:rsidRPr="00CC14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Тема</w:t>
      </w:r>
      <w:r w:rsidRPr="00BD6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14. </w:t>
      </w:r>
      <w:r w:rsidRPr="00CC14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Love</w:t>
      </w:r>
      <w:r w:rsidRPr="00BD6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CC14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and</w:t>
      </w:r>
      <w:r w:rsidRPr="00BD6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CC14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Trust</w:t>
      </w:r>
      <w:r w:rsidR="00785E23" w:rsidRPr="00BD6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.</w:t>
      </w:r>
    </w:p>
    <w:p w14:paraId="703CD230" w14:textId="77777777" w:rsidR="002A597C" w:rsidRPr="00BD6965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Выполнить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: [</w:t>
      </w:r>
      <w:hyperlink r:id="rId103" w:history="1">
        <w:r w:rsidR="00BE56B2" w:rsidRPr="00BD6965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E56B2"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BE56B2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BE56B2" w:rsidRPr="00BD69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.78 – 85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68587F4F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hyperlink r:id="rId104" w:history="1">
        <w:r w:rsidR="00BE56B2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E56B2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BE56B2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BE56B2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BE56B2" w:rsidRPr="00BE56B2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7</w:t>
      </w:r>
      <w:r w:rsidR="00BE56B2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BE56B2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BE56B2" w:rsidRPr="00BE56B2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82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2618EDEA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Написать сочинение: [</w:t>
      </w:r>
      <w:hyperlink r:id="rId105" w:history="1">
        <w:r w:rsidR="00BE56B2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E56B2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BE56B2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BE56B2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BE56B2" w:rsidRPr="00F94291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</w:t>
      </w:r>
      <w:r w:rsidR="00BE56B2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BE56B2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BE56B2" w:rsidRPr="00F94291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84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256BF949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 лексику: [</w:t>
      </w:r>
      <w:hyperlink r:id="rId106" w:history="1">
        <w:r w:rsidR="00BE56B2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E56B2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BE56B2"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78</w:t>
      </w:r>
      <w:r w:rsid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8</w:t>
      </w:r>
      <w:r w:rsidR="00BE56B2"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5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3A471FBD" w14:textId="77777777" w:rsidR="002A597C" w:rsidRPr="00BE56B2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</w:t>
      </w:r>
      <w:r w:rsidRP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грамматику</w:t>
      </w:r>
      <w:r w:rsidRP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: </w:t>
      </w:r>
      <w:r w:rsid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Present</w:t>
      </w:r>
      <w:r w:rsidR="00BE56B2" w:rsidRP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Perfect</w:t>
      </w:r>
      <w:r w:rsidR="00BE56B2" w:rsidRPr="00F942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.</w:t>
      </w:r>
    </w:p>
    <w:p w14:paraId="559974AB" w14:textId="77777777" w:rsidR="00785E23" w:rsidRPr="00BE56B2" w:rsidRDefault="00785E23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BE56B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: </w:t>
      </w:r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107" w:history="1">
        <w:r w:rsidRPr="00BE56B2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  <w:r w:rsidR="00BE56B2"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78 – 85</w:t>
      </w:r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108" w:history="1">
        <w:r w:rsidRPr="00BE56B2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CC1420" w:rsidRPr="00CC142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150; </w:t>
      </w:r>
      <w:hyperlink r:id="rId109" w:history="1">
        <w:r w:rsidR="00CC1420" w:rsidRPr="001837E8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CC1420" w:rsidRPr="001837E8">
        <w:t xml:space="preserve"> 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– 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CC1420" w:rsidRPr="00CC142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80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110" w:history="1">
        <w:r w:rsidR="00CC1420" w:rsidRPr="001837E8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7B1DAA3F" w14:textId="77777777" w:rsidR="001E54AD" w:rsidRPr="00BE56B2" w:rsidRDefault="001E54AD" w:rsidP="001E54A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3C1922D5" w14:textId="77777777" w:rsidR="00785E23" w:rsidRPr="00BA79F2" w:rsidRDefault="00785E23" w:rsidP="001E54A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  <w:r w:rsidRPr="00C22D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Тема</w:t>
      </w:r>
      <w:r w:rsidRPr="00C22D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15. The media. The</w:t>
      </w:r>
      <w:r w:rsidRPr="00BA7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 w:rsidRPr="00C22D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Passive</w:t>
      </w:r>
      <w:r w:rsidRPr="00BA7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.</w:t>
      </w:r>
      <w:r w:rsidR="001E54AD" w:rsidRPr="00BA7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</w:p>
    <w:p w14:paraId="2B5A073E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Выполнить: [</w:t>
      </w:r>
      <w:hyperlink r:id="rId111" w:history="1">
        <w:r w:rsidR="00006521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00652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P.8</w:t>
      </w:r>
      <w:r w:rsidR="00006521" w:rsidRPr="0000652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</w:t>
      </w:r>
      <w:r w:rsidR="0000652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006521" w:rsidRPr="00734DF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90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37D4A267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hyperlink r:id="rId112" w:history="1">
        <w:r w:rsidR="00734DFC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– Ex. </w:t>
      </w:r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5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P. 8</w:t>
      </w:r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9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73670AD4" w14:textId="77777777" w:rsidR="002A597C" w:rsidRPr="00006521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Написать</w:t>
      </w:r>
      <w:r w:rsidRPr="000065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сочинение</w:t>
      </w:r>
      <w:r w:rsidRPr="000065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My favourite TV program</w:t>
      </w:r>
      <w:r w:rsidR="00734DFC" w:rsidRPr="000065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.</w:t>
      </w:r>
    </w:p>
    <w:p w14:paraId="531756CF" w14:textId="77777777" w:rsidR="002A597C" w:rsidRPr="00292D54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</w:t>
      </w:r>
      <w:r w:rsidRPr="00292D5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лексику</w:t>
      </w:r>
      <w:r w:rsidRPr="00292D5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: [</w:t>
      </w:r>
      <w:hyperlink r:id="rId113" w:history="1">
        <w:r w:rsidR="00006521" w:rsidRPr="00292D54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="00006521" w:rsidRPr="00292D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006521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006521" w:rsidRPr="00292D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.86 – 90</w:t>
      </w:r>
      <w:r w:rsidRPr="00292D5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416A1D57" w14:textId="77777777" w:rsidR="002A597C" w:rsidRPr="00645C79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</w:t>
      </w:r>
      <w:r w:rsidRPr="00645C7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грамматику</w:t>
      </w:r>
      <w:r w:rsidRPr="00645C7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r w:rsidR="00006521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</w:t>
      </w:r>
      <w:r w:rsidR="00006521" w:rsidRPr="00645C7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Present</w:t>
      </w:r>
      <w:r w:rsidR="00734DFC" w:rsidRPr="00645C7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Simple</w:t>
      </w:r>
      <w:r w:rsidR="00734DFC" w:rsidRPr="00645C7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006521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Passive</w:t>
      </w:r>
      <w:r w:rsidR="00006521" w:rsidRPr="00645C7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.</w:t>
      </w:r>
    </w:p>
    <w:p w14:paraId="1EF459CA" w14:textId="77777777" w:rsidR="00785E23" w:rsidRPr="00006521" w:rsidRDefault="00785E23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114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9C3153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8</w:t>
      </w:r>
      <w:r w:rsidR="00006521" w:rsidRPr="0000652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006521" w:rsidRPr="00CC142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90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115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 </w:t>
      </w:r>
      <w:r w:rsidR="00CC142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</w:t>
      </w:r>
      <w:r w:rsidR="00CC1420" w:rsidRPr="00CC142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60; </w:t>
      </w:r>
      <w:hyperlink r:id="rId116" w:history="1">
        <w:r w:rsidR="00CC1420" w:rsidRPr="001837E8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CC1420" w:rsidRPr="001837E8">
        <w:t xml:space="preserve"> 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– 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CC1420" w:rsidRPr="00CC142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98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117" w:history="1">
        <w:r w:rsidR="00CC1420" w:rsidRPr="001837E8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1F25634A" w14:textId="77777777" w:rsidR="00006521" w:rsidRPr="00006521" w:rsidRDefault="00006521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785EDD9A" w14:textId="77777777" w:rsidR="00785E23" w:rsidRPr="00BD6965" w:rsidRDefault="001E54AD" w:rsidP="001E54AD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0C6A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Тема</w:t>
      </w:r>
      <w:r w:rsidRPr="00BD6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16. </w:t>
      </w:r>
      <w:r w:rsidRPr="000C6A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An article about TV. </w:t>
      </w:r>
      <w:r w:rsidRPr="00292D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Linking</w:t>
      </w:r>
      <w:r w:rsidRPr="00BD6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292D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expressions</w:t>
      </w:r>
      <w:r w:rsidRPr="00BD6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: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</w:p>
    <w:p w14:paraId="6A686756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Выполнить: [</w:t>
      </w:r>
      <w:hyperlink r:id="rId118" w:history="1">
        <w:r w:rsidR="00734DFC" w:rsidRPr="00734DFC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34DFC" w:rsidRPr="00734DF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734DFC" w:rsidRPr="00734D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734DFC" w:rsidRPr="00734DF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 91 – 95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42513AF7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hyperlink r:id="rId119" w:history="1">
        <w:r w:rsidR="00734DFC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– Ex. </w:t>
      </w:r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4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P. </w:t>
      </w:r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91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414FDEB6" w14:textId="77777777" w:rsidR="002A597C" w:rsidRPr="00006521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Написать</w:t>
      </w:r>
      <w:r w:rsidRPr="000065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сочинение</w:t>
      </w:r>
      <w:r w:rsidRPr="000065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Look through the British newspaper</w:t>
      </w:r>
      <w:r w:rsidR="00734DFC" w:rsidRPr="000065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.</w:t>
      </w:r>
    </w:p>
    <w:p w14:paraId="301FC2CF" w14:textId="77777777" w:rsidR="002A597C" w:rsidRPr="00D965BA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</w:t>
      </w:r>
      <w:r w:rsidRPr="00D965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лексику</w:t>
      </w:r>
      <w:r w:rsidRPr="00D965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: [</w:t>
      </w:r>
      <w:hyperlink r:id="rId120" w:history="1">
        <w:r w:rsidR="00734DFC" w:rsidRPr="00734DFC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="00734DFC" w:rsidRPr="00734D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P. </w:t>
      </w:r>
      <w:r w:rsidR="00734D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91</w:t>
      </w:r>
      <w:r w:rsidR="00734DFC" w:rsidRPr="00734D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734D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95</w:t>
      </w:r>
      <w:r w:rsidRPr="00D965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4D815F1B" w14:textId="77777777" w:rsidR="002A597C" w:rsidRPr="00734DF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</w:t>
      </w:r>
      <w:r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грамматику</w:t>
      </w:r>
      <w:r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r w:rsidR="00006521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The 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Past </w:t>
      </w:r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Simple </w:t>
      </w:r>
      <w:r w:rsidR="00006521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Passive.</w:t>
      </w:r>
      <w:r w:rsidR="00734DFC" w:rsidRPr="00734DFC">
        <w:rPr>
          <w:lang w:val="en-US"/>
        </w:rPr>
        <w:t xml:space="preserve"> </w:t>
      </w:r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The 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Present</w:t>
      </w:r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Perfect</w:t>
      </w:r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Passive.</w:t>
      </w:r>
    </w:p>
    <w:p w14:paraId="772A7BD4" w14:textId="77777777" w:rsidR="00785E23" w:rsidRPr="00BD6965" w:rsidRDefault="00785E23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BD696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[</w:t>
      </w:r>
      <w:hyperlink r:id="rId121" w:history="1">
        <w:r w:rsidRPr="00BD6965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734D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</w:t>
      </w:r>
      <w:r w:rsidR="009C3153"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006521"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91</w:t>
      </w:r>
      <w:r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006521"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95</w:t>
      </w:r>
      <w:r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122" w:history="1">
        <w:r w:rsidR="000C6AB3" w:rsidRPr="00BD6965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3</w:t>
        </w:r>
      </w:hyperlink>
      <w:r w:rsidR="000C6AB3"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0C6AB3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0C6AB3"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160; </w:t>
      </w:r>
      <w:hyperlink r:id="rId123" w:history="1">
        <w:r w:rsidR="000C6AB3" w:rsidRPr="00BD6965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val="en-US" w:eastAsia="ru-RU"/>
          </w:rPr>
          <w:t>4</w:t>
        </w:r>
      </w:hyperlink>
      <w:r w:rsidR="000C6AB3" w:rsidRPr="00BD6965">
        <w:rPr>
          <w:lang w:val="en-US"/>
        </w:rPr>
        <w:t xml:space="preserve"> </w:t>
      </w:r>
      <w:r w:rsidR="000C6AB3"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– </w:t>
      </w:r>
      <w:r w:rsidR="000C6AB3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0C6AB3"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99; </w:t>
      </w:r>
      <w:hyperlink r:id="rId124" w:history="1">
        <w:r w:rsidR="000C6AB3" w:rsidRPr="00BD6965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9</w:t>
        </w:r>
      </w:hyperlink>
      <w:r w:rsidR="000C6AB3" w:rsidRPr="00BD696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</w:t>
      </w:r>
    </w:p>
    <w:p w14:paraId="33DD58DF" w14:textId="77777777" w:rsidR="00532517" w:rsidRPr="00BD6965" w:rsidRDefault="00532517" w:rsidP="00532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</w:pPr>
    </w:p>
    <w:p w14:paraId="4DA7295E" w14:textId="77777777" w:rsidR="00532517" w:rsidRPr="003B2DF2" w:rsidRDefault="00532517" w:rsidP="00532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 w:rsidRPr="003B2DF2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 xml:space="preserve">7. </w:t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СОДЕРЖАНИЕ</w:t>
      </w:r>
      <w:r w:rsidRPr="003B2D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САМОСТОЯТЕЛЬНОЙ</w:t>
      </w:r>
      <w:r w:rsidRPr="003B2D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РАБОТЫ</w:t>
      </w:r>
    </w:p>
    <w:p w14:paraId="20EAEA7E" w14:textId="77777777" w:rsidR="00532517" w:rsidRPr="00E44453" w:rsidRDefault="00532517" w:rsidP="005325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Самостоятельная работа студентов по данному курсу нацелена на развитие лингвистической, страноведческой и межкультурной компетенций и связана содержательно с практическими занятиями. </w:t>
      </w:r>
    </w:p>
    <w:p w14:paraId="6F32BA77" w14:textId="77777777" w:rsidR="00532517" w:rsidRPr="00E44453" w:rsidRDefault="00532517" w:rsidP="005325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shd w:val="clear" w:color="auto" w:fill="FFFFFF"/>
          <w:lang w:eastAsia="ar-SA"/>
        </w:rPr>
      </w:pPr>
      <w:r w:rsidRPr="00E44453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shd w:val="clear" w:color="auto" w:fill="FFFFFF"/>
          <w:lang w:eastAsia="ar-SA"/>
        </w:rPr>
        <w:t>Подготовка к практическим занятиям по дисциплине «Иностранный язык» включает следующие этапы: повторение теории и проработка упражнений по аспектам контроля; изучение и критический анализ литературных источников по теме практического занятия; подготовка к выступлению на занятиях по предложенным вопросам; выполнение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ar-SA"/>
        </w:rPr>
        <w:t xml:space="preserve"> самостоятельной работы над комплексом вопросов, подготовка докладов</w:t>
      </w:r>
      <w:r w:rsidRPr="00E44453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shd w:val="clear" w:color="auto" w:fill="FFFFFF"/>
          <w:lang w:eastAsia="ar-SA"/>
        </w:rPr>
        <w:t>.</w:t>
      </w:r>
    </w:p>
    <w:p w14:paraId="08284724" w14:textId="77777777" w:rsidR="00532517" w:rsidRPr="00E44453" w:rsidRDefault="00532517" w:rsidP="00532517">
      <w:pPr>
        <w:suppressAutoHyphens/>
        <w:autoSpaceDE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СР включает следующие виды работ:</w:t>
      </w:r>
    </w:p>
    <w:p w14:paraId="0C3DF6BD" w14:textId="77777777" w:rsidR="00532517" w:rsidRPr="00E44453" w:rsidRDefault="00532517" w:rsidP="00532517">
      <w:pPr>
        <w:numPr>
          <w:ilvl w:val="0"/>
          <w:numId w:val="6"/>
        </w:numPr>
        <w:tabs>
          <w:tab w:val="num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работа с лексическим, грамматическим, фонетическим материалом, предусматривающая проработку конспекта занятий и учебной литературы;</w:t>
      </w:r>
    </w:p>
    <w:p w14:paraId="402F6F27" w14:textId="77777777" w:rsidR="00532517" w:rsidRPr="00E44453" w:rsidRDefault="00532517" w:rsidP="00532517">
      <w:pPr>
        <w:numPr>
          <w:ilvl w:val="0"/>
          <w:numId w:val="6"/>
        </w:numPr>
        <w:tabs>
          <w:tab w:val="num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поиск и обзор литературы и электронных источников информации по индивидуально заданной проблеме курса;</w:t>
      </w:r>
    </w:p>
    <w:p w14:paraId="76C7F15F" w14:textId="77777777" w:rsidR="00532517" w:rsidRPr="00E44453" w:rsidRDefault="00532517" w:rsidP="00532517">
      <w:pPr>
        <w:numPr>
          <w:ilvl w:val="0"/>
          <w:numId w:val="6"/>
        </w:numPr>
        <w:tabs>
          <w:tab w:val="num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lastRenderedPageBreak/>
        <w:t>выполнение домашнего задания в виде проработки упражнений, подготовки презентации, доклада по изучаемой теме;</w:t>
      </w:r>
    </w:p>
    <w:p w14:paraId="6F83D147" w14:textId="77777777" w:rsidR="00532517" w:rsidRPr="00E44453" w:rsidRDefault="00532517" w:rsidP="00532517">
      <w:pPr>
        <w:numPr>
          <w:ilvl w:val="0"/>
          <w:numId w:val="6"/>
        </w:numPr>
        <w:tabs>
          <w:tab w:val="num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подготовка к практическим занятиям;</w:t>
      </w:r>
    </w:p>
    <w:p w14:paraId="2F009617" w14:textId="77777777" w:rsidR="00532517" w:rsidRPr="00E44453" w:rsidRDefault="00532517" w:rsidP="00532517">
      <w:pPr>
        <w:numPr>
          <w:ilvl w:val="0"/>
          <w:numId w:val="6"/>
        </w:numPr>
        <w:tabs>
          <w:tab w:val="num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изучение материала, вынесенного на самостоятельную проработку;</w:t>
      </w:r>
    </w:p>
    <w:p w14:paraId="448ACF97" w14:textId="77777777" w:rsidR="00532517" w:rsidRPr="00E44453" w:rsidRDefault="00532517" w:rsidP="00532517">
      <w:pPr>
        <w:numPr>
          <w:ilvl w:val="0"/>
          <w:numId w:val="6"/>
        </w:numPr>
        <w:tabs>
          <w:tab w:val="num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для студентов заочной формы обучения – выполнение контрольной работы;</w:t>
      </w:r>
    </w:p>
    <w:p w14:paraId="1C4AA887" w14:textId="77777777" w:rsidR="00532517" w:rsidRPr="00E44453" w:rsidRDefault="00532517" w:rsidP="00532517">
      <w:pPr>
        <w:numPr>
          <w:ilvl w:val="0"/>
          <w:numId w:val="6"/>
        </w:numPr>
        <w:tabs>
          <w:tab w:val="num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подготовка к зачету, экзамену.</w:t>
      </w:r>
    </w:p>
    <w:p w14:paraId="77300042" w14:textId="77777777" w:rsidR="009043B6" w:rsidRPr="00E44453" w:rsidRDefault="009043B6" w:rsidP="009043B6">
      <w:pPr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0786CD2E" w14:textId="77777777" w:rsidR="00DB5D55" w:rsidRDefault="000D37FA" w:rsidP="00DB5D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7.1</w:t>
      </w:r>
      <w:r w:rsidRPr="000D37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. ЗАДАНИЯ ДЛЯ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САМОСТОЯТЕЛЬНОЙ</w:t>
      </w:r>
      <w:r w:rsidRPr="000D37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РАБОТ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Ы</w:t>
      </w:r>
    </w:p>
    <w:p w14:paraId="597A1216" w14:textId="77777777" w:rsidR="000D37FA" w:rsidRPr="00DB5D55" w:rsidRDefault="000D37FA" w:rsidP="00DB5D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5067"/>
      </w:tblGrid>
      <w:tr w:rsidR="00BA79F2" w14:paraId="5770BF50" w14:textId="77777777" w:rsidTr="00BA79F2">
        <w:tc>
          <w:tcPr>
            <w:tcW w:w="3085" w:type="dxa"/>
          </w:tcPr>
          <w:p w14:paraId="3B14AE8F" w14:textId="77777777" w:rsidR="00BA79F2" w:rsidRPr="00F04A3F" w:rsidRDefault="00BA79F2" w:rsidP="00BA79F2">
            <w:pPr>
              <w:spacing w:after="0" w:line="240" w:lineRule="auto"/>
              <w:jc w:val="center"/>
              <w:rPr>
                <w:b/>
                <w:color w:val="000000" w:themeColor="text1"/>
                <w:kern w:val="0"/>
                <w:sz w:val="24"/>
                <w:szCs w:val="24"/>
              </w:rPr>
            </w:pPr>
            <w:r w:rsidRPr="00F04A3F">
              <w:rPr>
                <w:b/>
                <w:color w:val="000000" w:themeColor="text1"/>
                <w:kern w:val="0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14:paraId="23797240" w14:textId="77777777" w:rsidR="00BA79F2" w:rsidRPr="00F04A3F" w:rsidRDefault="00BA79F2" w:rsidP="00BA79F2">
            <w:pPr>
              <w:spacing w:after="0" w:line="240" w:lineRule="auto"/>
              <w:jc w:val="center"/>
              <w:rPr>
                <w:b/>
                <w:color w:val="000000" w:themeColor="text1"/>
                <w:kern w:val="0"/>
                <w:sz w:val="24"/>
                <w:szCs w:val="24"/>
              </w:rPr>
            </w:pPr>
            <w:r w:rsidRPr="00F04A3F">
              <w:rPr>
                <w:b/>
                <w:color w:val="000000" w:themeColor="text1"/>
                <w:kern w:val="0"/>
                <w:sz w:val="24"/>
                <w:szCs w:val="24"/>
              </w:rPr>
              <w:t>Количество часов</w:t>
            </w:r>
          </w:p>
        </w:tc>
        <w:tc>
          <w:tcPr>
            <w:tcW w:w="5067" w:type="dxa"/>
          </w:tcPr>
          <w:p w14:paraId="0520D3FA" w14:textId="77777777" w:rsidR="00BA79F2" w:rsidRPr="00F04A3F" w:rsidRDefault="00BA79F2" w:rsidP="00BA79F2">
            <w:pPr>
              <w:spacing w:after="0" w:line="240" w:lineRule="auto"/>
              <w:jc w:val="center"/>
              <w:rPr>
                <w:b/>
                <w:color w:val="000000" w:themeColor="text1"/>
                <w:kern w:val="0"/>
                <w:sz w:val="24"/>
                <w:szCs w:val="24"/>
              </w:rPr>
            </w:pPr>
            <w:r w:rsidRPr="00F04A3F">
              <w:rPr>
                <w:b/>
                <w:color w:val="000000" w:themeColor="text1"/>
                <w:kern w:val="0"/>
                <w:sz w:val="24"/>
                <w:szCs w:val="24"/>
              </w:rPr>
              <w:t>Задания</w:t>
            </w:r>
          </w:p>
        </w:tc>
      </w:tr>
      <w:tr w:rsidR="00C15659" w14:paraId="099EB7CA" w14:textId="77777777" w:rsidTr="00ED6307">
        <w:tc>
          <w:tcPr>
            <w:tcW w:w="9853" w:type="dxa"/>
            <w:gridSpan w:val="3"/>
          </w:tcPr>
          <w:p w14:paraId="1B684152" w14:textId="28076B96" w:rsidR="00C15659" w:rsidRPr="00F04A3F" w:rsidRDefault="00446205" w:rsidP="00BA79F2">
            <w:pPr>
              <w:spacing w:after="0" w:line="240" w:lineRule="auto"/>
              <w:jc w:val="center"/>
              <w:rPr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</w:rPr>
              <w:t>I</w:t>
            </w:r>
            <w:r w:rsidR="00C15659" w:rsidRPr="00C15659">
              <w:rPr>
                <w:b/>
                <w:color w:val="000000" w:themeColor="text1"/>
                <w:kern w:val="0"/>
                <w:sz w:val="24"/>
                <w:szCs w:val="24"/>
              </w:rPr>
              <w:t xml:space="preserve"> СЕМЕСТР</w:t>
            </w:r>
          </w:p>
        </w:tc>
      </w:tr>
      <w:tr w:rsidR="00140AB1" w14:paraId="48ED1399" w14:textId="77777777" w:rsidTr="00BA79F2">
        <w:tc>
          <w:tcPr>
            <w:tcW w:w="3085" w:type="dxa"/>
          </w:tcPr>
          <w:p w14:paraId="28FD816C" w14:textId="77777777" w:rsidR="00140AB1" w:rsidRPr="00BA79F2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F04A3F">
              <w:rPr>
                <w:color w:val="000000" w:themeColor="text1"/>
                <w:kern w:val="0"/>
                <w:sz w:val="24"/>
                <w:szCs w:val="24"/>
                <w:lang w:val="en-US"/>
              </w:rPr>
              <w:t>1. Who am I? Present Simple and Present Continuous.</w:t>
            </w:r>
          </w:p>
        </w:tc>
        <w:tc>
          <w:tcPr>
            <w:tcW w:w="1701" w:type="dxa"/>
          </w:tcPr>
          <w:p w14:paraId="205AD930" w14:textId="19C381A5" w:rsidR="00140AB1" w:rsidRPr="00E44453" w:rsidRDefault="00446205" w:rsidP="00DC225D">
            <w:pPr>
              <w:spacing w:after="0" w:line="240" w:lineRule="auto"/>
              <w:jc w:val="center"/>
              <w:rPr>
                <w:rFonts w:eastAsiaTheme="minorEastAsia"/>
                <w:kern w:val="0"/>
                <w:sz w:val="23"/>
                <w:szCs w:val="23"/>
                <w:lang w:eastAsia="zh-CN"/>
              </w:rPr>
            </w:pPr>
            <w:r>
              <w:rPr>
                <w:rFonts w:eastAsiaTheme="minorEastAsia"/>
                <w:kern w:val="0"/>
                <w:sz w:val="23"/>
                <w:szCs w:val="23"/>
                <w:lang w:eastAsia="zh-CN"/>
              </w:rPr>
              <w:t>3</w:t>
            </w:r>
          </w:p>
        </w:tc>
        <w:tc>
          <w:tcPr>
            <w:tcW w:w="5067" w:type="dxa"/>
          </w:tcPr>
          <w:p w14:paraId="584ACED1" w14:textId="77777777" w:rsidR="00140AB1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 w:rsidRPr="00EF2F7F">
              <w:rPr>
                <w:rFonts w:eastAsia="Calibri"/>
                <w:bCs/>
                <w:iCs/>
                <w:color w:val="000080"/>
                <w:kern w:val="0"/>
                <w:sz w:val="24"/>
                <w:u w:val="single"/>
              </w:rPr>
              <w:t xml:space="preserve"> </w:t>
            </w:r>
            <w:hyperlink r:id="rId125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rFonts w:ascii="TimesNewRoman,Bold" w:hAnsi="TimesNewRoman,Bold" w:cs="TimesNewRoman,Bold"/>
                <w:bCs/>
                <w:color w:val="000080"/>
                <w:kern w:val="0"/>
                <w:sz w:val="24"/>
                <w:u w:val="single"/>
              </w:rPr>
              <w:t xml:space="preserve"> </w:t>
            </w:r>
            <w:r w:rsidRPr="00EF2F7F">
              <w:rPr>
                <w:bCs/>
                <w:iCs/>
                <w:kern w:val="0"/>
                <w:sz w:val="24"/>
                <w:szCs w:val="24"/>
              </w:rPr>
              <w:t>– P. 10–19</w:t>
            </w:r>
          </w:p>
        </w:tc>
      </w:tr>
      <w:tr w:rsidR="00140AB1" w14:paraId="2990D589" w14:textId="77777777" w:rsidTr="00BA79F2">
        <w:tc>
          <w:tcPr>
            <w:tcW w:w="3085" w:type="dxa"/>
          </w:tcPr>
          <w:p w14:paraId="4A15AF18" w14:textId="77777777" w:rsidR="00140AB1" w:rsidRPr="00BA79F2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F04A3F">
              <w:rPr>
                <w:color w:val="000000" w:themeColor="text1"/>
                <w:kern w:val="0"/>
                <w:sz w:val="24"/>
                <w:szCs w:val="24"/>
                <w:lang w:val="en-US"/>
              </w:rPr>
              <w:t>2. Countries and nationalities. State and action verbs</w:t>
            </w:r>
          </w:p>
        </w:tc>
        <w:tc>
          <w:tcPr>
            <w:tcW w:w="1701" w:type="dxa"/>
          </w:tcPr>
          <w:p w14:paraId="3CEB15BE" w14:textId="37C06243" w:rsidR="00140AB1" w:rsidRPr="00E44453" w:rsidRDefault="00446205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067" w:type="dxa"/>
          </w:tcPr>
          <w:p w14:paraId="21ADF4B0" w14:textId="77777777" w:rsidR="00140AB1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</w:rPr>
            </w:pPr>
            <w:r w:rsidRPr="00AA2D87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26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iCs/>
                <w:color w:val="000080"/>
                <w:kern w:val="0"/>
                <w:sz w:val="24"/>
                <w:u w:val="single"/>
              </w:rPr>
              <w:t xml:space="preserve"> – </w:t>
            </w:r>
            <w:r w:rsidRPr="00EF2F7F">
              <w:rPr>
                <w:iCs/>
                <w:kern w:val="0"/>
                <w:sz w:val="24"/>
                <w:szCs w:val="24"/>
                <w:lang w:eastAsia="ar-SA"/>
              </w:rPr>
              <w:t>P. 20–27</w:t>
            </w:r>
          </w:p>
        </w:tc>
      </w:tr>
      <w:tr w:rsidR="00446205" w14:paraId="29D3A105" w14:textId="77777777" w:rsidTr="000B5425">
        <w:tc>
          <w:tcPr>
            <w:tcW w:w="9853" w:type="dxa"/>
            <w:gridSpan w:val="3"/>
          </w:tcPr>
          <w:p w14:paraId="6FBFBD72" w14:textId="15C37820" w:rsidR="00446205" w:rsidRPr="00AA2D87" w:rsidRDefault="00446205" w:rsidP="00446205">
            <w:pPr>
              <w:spacing w:after="0" w:line="240" w:lineRule="auto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C15659">
              <w:rPr>
                <w:b/>
                <w:color w:val="000000" w:themeColor="text1"/>
                <w:kern w:val="0"/>
                <w:sz w:val="24"/>
                <w:szCs w:val="24"/>
              </w:rPr>
              <w:t>II СЕМЕСТР</w:t>
            </w:r>
          </w:p>
        </w:tc>
      </w:tr>
      <w:tr w:rsidR="00140AB1" w14:paraId="4417E493" w14:textId="77777777" w:rsidTr="00BA79F2">
        <w:tc>
          <w:tcPr>
            <w:tcW w:w="3085" w:type="dxa"/>
          </w:tcPr>
          <w:p w14:paraId="345CBB31" w14:textId="77777777" w:rsidR="00140AB1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</w:rPr>
            </w:pPr>
            <w:r w:rsidRPr="00F04A3F">
              <w:rPr>
                <w:color w:val="000000" w:themeColor="text1"/>
                <w:kern w:val="0"/>
                <w:sz w:val="24"/>
                <w:szCs w:val="24"/>
                <w:lang w:val="en-US"/>
              </w:rPr>
              <w:t xml:space="preserve">3. Globe trotter. Direct and indirect questions. </w:t>
            </w:r>
            <w:r w:rsidRPr="00F04A3F">
              <w:rPr>
                <w:color w:val="000000" w:themeColor="text1"/>
                <w:kern w:val="0"/>
                <w:sz w:val="24"/>
                <w:szCs w:val="24"/>
              </w:rPr>
              <w:t>To be go.</w:t>
            </w:r>
          </w:p>
        </w:tc>
        <w:tc>
          <w:tcPr>
            <w:tcW w:w="1701" w:type="dxa"/>
          </w:tcPr>
          <w:p w14:paraId="64861925" w14:textId="52CA8AD9" w:rsidR="00140AB1" w:rsidRPr="00E44453" w:rsidRDefault="00446205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067" w:type="dxa"/>
          </w:tcPr>
          <w:p w14:paraId="077F9230" w14:textId="77777777" w:rsidR="00140AB1" w:rsidRPr="00FA170A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</w:rPr>
            </w:pPr>
            <w:r w:rsidRPr="00AA2D87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27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  <w:lang w:val="en-US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val="en-US" w:eastAsia="ar-SA"/>
              </w:rPr>
              <w:t xml:space="preserve"> – P.80 – 81</w:t>
            </w:r>
          </w:p>
        </w:tc>
      </w:tr>
      <w:tr w:rsidR="00140AB1" w14:paraId="088A68D2" w14:textId="77777777" w:rsidTr="00BA79F2">
        <w:tc>
          <w:tcPr>
            <w:tcW w:w="3085" w:type="dxa"/>
          </w:tcPr>
          <w:p w14:paraId="63A8AA86" w14:textId="77777777" w:rsidR="00140AB1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 xml:space="preserve">4. </w:t>
            </w:r>
            <w:r w:rsidRPr="00F04A3F">
              <w:rPr>
                <w:color w:val="000000" w:themeColor="text1"/>
                <w:kern w:val="0"/>
                <w:sz w:val="24"/>
                <w:szCs w:val="24"/>
              </w:rPr>
              <w:t>Travelling. Prepositions.</w:t>
            </w:r>
          </w:p>
        </w:tc>
        <w:tc>
          <w:tcPr>
            <w:tcW w:w="1701" w:type="dxa"/>
          </w:tcPr>
          <w:p w14:paraId="58A2CFB0" w14:textId="6B2850E7" w:rsidR="00140AB1" w:rsidRPr="00E44453" w:rsidRDefault="00446205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067" w:type="dxa"/>
          </w:tcPr>
          <w:p w14:paraId="79067A2F" w14:textId="77777777" w:rsidR="00140AB1" w:rsidRPr="00FA170A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</w:rPr>
            </w:pPr>
            <w:r w:rsidRPr="00AA2D87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28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  <w:lang w:val="en-US"/>
                </w:rPr>
                <w:t>2</w:t>
              </w:r>
            </w:hyperlink>
            <w:r w:rsidRPr="00EF2F7F">
              <w:rPr>
                <w:rFonts w:ascii="TimesNewRoman,Bold" w:hAnsi="TimesNewRoman,Bold" w:cs="TimesNewRoman,Bold"/>
                <w:bCs/>
                <w:color w:val="000080"/>
                <w:kern w:val="0"/>
                <w:sz w:val="24"/>
                <w:u w:val="single"/>
                <w:lang w:val="en-US"/>
              </w:rPr>
              <w:t xml:space="preserve">– </w:t>
            </w:r>
            <w:r w:rsidRPr="00EF2F7F">
              <w:rPr>
                <w:kern w:val="0"/>
                <w:sz w:val="24"/>
                <w:szCs w:val="24"/>
                <w:lang w:val="en-US" w:eastAsia="ar-SA"/>
              </w:rPr>
              <w:t>P.60–63</w:t>
            </w:r>
          </w:p>
        </w:tc>
      </w:tr>
      <w:tr w:rsidR="00C15659" w14:paraId="02ACC7A8" w14:textId="77777777" w:rsidTr="00ED6307">
        <w:trPr>
          <w:trHeight w:val="229"/>
        </w:trPr>
        <w:tc>
          <w:tcPr>
            <w:tcW w:w="9853" w:type="dxa"/>
            <w:gridSpan w:val="3"/>
          </w:tcPr>
          <w:p w14:paraId="40E3EAA0" w14:textId="77777777" w:rsidR="00C15659" w:rsidRPr="00AA2D87" w:rsidRDefault="00C15659" w:rsidP="00C15659">
            <w:pPr>
              <w:spacing w:after="0" w:line="240" w:lineRule="auto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ar-SA"/>
              </w:rPr>
              <w:t>III СЕМЕСТР</w:t>
            </w:r>
          </w:p>
        </w:tc>
      </w:tr>
      <w:tr w:rsidR="00140AB1" w:rsidRPr="00F04A3F" w14:paraId="4D57272B" w14:textId="77777777" w:rsidTr="00BA79F2">
        <w:tc>
          <w:tcPr>
            <w:tcW w:w="3085" w:type="dxa"/>
          </w:tcPr>
          <w:p w14:paraId="39742F1B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5. Growing up. The Past Tenses.</w:t>
            </w:r>
          </w:p>
        </w:tc>
        <w:tc>
          <w:tcPr>
            <w:tcW w:w="1701" w:type="dxa"/>
          </w:tcPr>
          <w:p w14:paraId="393FE5B2" w14:textId="7C8B5E96" w:rsidR="00140AB1" w:rsidRPr="00E44453" w:rsidRDefault="00446205" w:rsidP="00DC225D">
            <w:pPr>
              <w:spacing w:after="0" w:line="240" w:lineRule="auto"/>
              <w:jc w:val="center"/>
              <w:rPr>
                <w:rFonts w:eastAsiaTheme="minorEastAsia"/>
                <w:kern w:val="0"/>
                <w:sz w:val="23"/>
                <w:szCs w:val="23"/>
                <w:lang w:eastAsia="zh-CN"/>
              </w:rPr>
            </w:pPr>
            <w:r>
              <w:rPr>
                <w:rFonts w:eastAsiaTheme="minorEastAsia"/>
                <w:kern w:val="0"/>
                <w:sz w:val="23"/>
                <w:szCs w:val="23"/>
                <w:lang w:eastAsia="zh-CN"/>
              </w:rPr>
              <w:t>2</w:t>
            </w:r>
          </w:p>
        </w:tc>
        <w:tc>
          <w:tcPr>
            <w:tcW w:w="5067" w:type="dxa"/>
          </w:tcPr>
          <w:p w14:paraId="635BA1B2" w14:textId="77777777" w:rsidR="00140AB1" w:rsidRPr="00FA170A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</w:rPr>
            </w:pPr>
            <w:r w:rsidRPr="00AA2D87">
              <w:rPr>
                <w:bCs/>
                <w:kern w:val="0"/>
                <w:sz w:val="24"/>
                <w:szCs w:val="24"/>
                <w:lang w:eastAsia="ar-SA"/>
              </w:rPr>
              <w:t>Выполните упр.:</w:t>
            </w:r>
            <w:r>
              <w:t xml:space="preserve"> </w:t>
            </w:r>
            <w:hyperlink r:id="rId129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  <w:lang w:val="en-US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val="en-US" w:eastAsia="ar-SA"/>
              </w:rPr>
              <w:t xml:space="preserve"> – P.28–33</w:t>
            </w:r>
          </w:p>
        </w:tc>
      </w:tr>
      <w:tr w:rsidR="00140AB1" w14:paraId="627785A8" w14:textId="77777777" w:rsidTr="00BA79F2">
        <w:tc>
          <w:tcPr>
            <w:tcW w:w="3085" w:type="dxa"/>
          </w:tcPr>
          <w:p w14:paraId="23867FFA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6. Education. Childhood. School.</w:t>
            </w:r>
          </w:p>
        </w:tc>
        <w:tc>
          <w:tcPr>
            <w:tcW w:w="1701" w:type="dxa"/>
          </w:tcPr>
          <w:p w14:paraId="79E86E1D" w14:textId="03F232B6" w:rsidR="00140AB1" w:rsidRPr="00E44453" w:rsidRDefault="00446205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067" w:type="dxa"/>
          </w:tcPr>
          <w:p w14:paraId="64D535A2" w14:textId="77777777" w:rsidR="00140AB1" w:rsidRDefault="00140AB1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30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rFonts w:eastAsia="Calibri"/>
                <w:bCs/>
                <w:iCs/>
                <w:kern w:val="0"/>
                <w:sz w:val="24"/>
                <w:szCs w:val="24"/>
                <w:lang w:eastAsia="ar-SA"/>
              </w:rPr>
              <w:t xml:space="preserve"> – </w:t>
            </w:r>
            <w:r w:rsidRPr="00EF2F7F">
              <w:rPr>
                <w:kern w:val="0"/>
                <w:sz w:val="24"/>
                <w:szCs w:val="24"/>
                <w:lang w:eastAsia="ar-SA"/>
              </w:rPr>
              <w:t>P. 58–59</w:t>
            </w:r>
          </w:p>
        </w:tc>
      </w:tr>
      <w:tr w:rsidR="00140AB1" w:rsidRPr="00F04A3F" w14:paraId="204D1852" w14:textId="77777777" w:rsidTr="00BA79F2">
        <w:tc>
          <w:tcPr>
            <w:tcW w:w="3085" w:type="dxa"/>
          </w:tcPr>
          <w:p w14:paraId="1E4F56E6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7. Inspiration. Music and literature.</w:t>
            </w:r>
          </w:p>
        </w:tc>
        <w:tc>
          <w:tcPr>
            <w:tcW w:w="1701" w:type="dxa"/>
          </w:tcPr>
          <w:p w14:paraId="64C5795D" w14:textId="6CF7851D" w:rsidR="00140AB1" w:rsidRPr="00E44453" w:rsidRDefault="00446205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067" w:type="dxa"/>
          </w:tcPr>
          <w:p w14:paraId="06CDCD64" w14:textId="77777777" w:rsidR="00140AB1" w:rsidRPr="00FA170A" w:rsidRDefault="00140AB1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31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  <w:lang w:val="en-US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val="en-US" w:eastAsia="ar-SA"/>
              </w:rPr>
              <w:t xml:space="preserve"> – P.34–37</w:t>
            </w:r>
          </w:p>
        </w:tc>
      </w:tr>
      <w:tr w:rsidR="00140AB1" w:rsidRPr="00F04A3F" w14:paraId="29446BB3" w14:textId="77777777" w:rsidTr="00BA79F2">
        <w:tc>
          <w:tcPr>
            <w:tcW w:w="3085" w:type="dxa"/>
          </w:tcPr>
          <w:p w14:paraId="48AAD4F6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8. Phrasal Verbs. Feelings and emotions.</w:t>
            </w:r>
          </w:p>
        </w:tc>
        <w:tc>
          <w:tcPr>
            <w:tcW w:w="1701" w:type="dxa"/>
          </w:tcPr>
          <w:p w14:paraId="5CB8ACAB" w14:textId="1ECBCCA2" w:rsidR="00140AB1" w:rsidRPr="00E44453" w:rsidRDefault="00446205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067" w:type="dxa"/>
          </w:tcPr>
          <w:p w14:paraId="33C50B04" w14:textId="77777777" w:rsidR="00140AB1" w:rsidRDefault="00140AB1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32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eastAsia="ar-SA"/>
              </w:rPr>
              <w:t xml:space="preserve"> – P. 222–225</w:t>
            </w:r>
          </w:p>
        </w:tc>
      </w:tr>
      <w:tr w:rsidR="00C15659" w:rsidRPr="00F04A3F" w14:paraId="19B44263" w14:textId="77777777" w:rsidTr="00C15659">
        <w:trPr>
          <w:trHeight w:val="237"/>
        </w:trPr>
        <w:tc>
          <w:tcPr>
            <w:tcW w:w="9853" w:type="dxa"/>
            <w:gridSpan w:val="3"/>
          </w:tcPr>
          <w:p w14:paraId="40E4844D" w14:textId="77777777" w:rsidR="00C15659" w:rsidRPr="0078524B" w:rsidRDefault="00C15659" w:rsidP="00C15659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ar-SA"/>
              </w:rPr>
              <w:t>I</w:t>
            </w:r>
            <w:r>
              <w:rPr>
                <w:b/>
                <w:bCs/>
                <w:kern w:val="0"/>
                <w:sz w:val="24"/>
                <w:szCs w:val="24"/>
                <w:lang w:val="en-US" w:eastAsia="ar-SA"/>
              </w:rPr>
              <w:t>V</w:t>
            </w:r>
            <w:r>
              <w:rPr>
                <w:b/>
                <w:bCs/>
                <w:kern w:val="0"/>
                <w:sz w:val="24"/>
                <w:szCs w:val="24"/>
                <w:lang w:eastAsia="ar-SA"/>
              </w:rPr>
              <w:t xml:space="preserve"> СЕМЕСТР</w:t>
            </w:r>
          </w:p>
        </w:tc>
      </w:tr>
      <w:tr w:rsidR="00140AB1" w:rsidRPr="00F04A3F" w14:paraId="263413FB" w14:textId="77777777" w:rsidTr="00BA79F2">
        <w:tc>
          <w:tcPr>
            <w:tcW w:w="3085" w:type="dxa"/>
          </w:tcPr>
          <w:p w14:paraId="33637D39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9. No place like home. Houses and gardens.</w:t>
            </w:r>
          </w:p>
        </w:tc>
        <w:tc>
          <w:tcPr>
            <w:tcW w:w="1701" w:type="dxa"/>
          </w:tcPr>
          <w:p w14:paraId="0AC7C276" w14:textId="7444E2D9" w:rsidR="00140AB1" w:rsidRPr="00E44453" w:rsidRDefault="009D1E9F" w:rsidP="00DC225D">
            <w:pPr>
              <w:spacing w:after="0" w:line="240" w:lineRule="auto"/>
              <w:jc w:val="center"/>
              <w:rPr>
                <w:rFonts w:eastAsiaTheme="minorEastAsia"/>
                <w:kern w:val="0"/>
                <w:sz w:val="23"/>
                <w:szCs w:val="23"/>
                <w:lang w:eastAsia="zh-CN"/>
              </w:rPr>
            </w:pPr>
            <w:r>
              <w:rPr>
                <w:rFonts w:eastAsiaTheme="minorEastAsia"/>
                <w:kern w:val="0"/>
                <w:sz w:val="23"/>
                <w:szCs w:val="23"/>
                <w:lang w:eastAsia="zh-CN"/>
              </w:rPr>
              <w:t>3</w:t>
            </w:r>
          </w:p>
        </w:tc>
        <w:tc>
          <w:tcPr>
            <w:tcW w:w="5067" w:type="dxa"/>
          </w:tcPr>
          <w:p w14:paraId="2C7BD8AC" w14:textId="77777777" w:rsidR="00140AB1" w:rsidRDefault="00140AB1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33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eastAsia="ar-SA"/>
              </w:rPr>
              <w:t xml:space="preserve"> – P.180 – 191</w:t>
            </w:r>
          </w:p>
        </w:tc>
      </w:tr>
      <w:tr w:rsidR="00140AB1" w:rsidRPr="00F04A3F" w14:paraId="4214C40F" w14:textId="77777777" w:rsidTr="00BA79F2">
        <w:tc>
          <w:tcPr>
            <w:tcW w:w="3085" w:type="dxa"/>
          </w:tcPr>
          <w:p w14:paraId="36EF4153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10. Food and drink. Healthy lifestyle.</w:t>
            </w:r>
          </w:p>
        </w:tc>
        <w:tc>
          <w:tcPr>
            <w:tcW w:w="1701" w:type="dxa"/>
          </w:tcPr>
          <w:p w14:paraId="13A9EF63" w14:textId="27D98A11" w:rsidR="00140AB1" w:rsidRPr="00E44453" w:rsidRDefault="009D1E9F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067" w:type="dxa"/>
          </w:tcPr>
          <w:p w14:paraId="79516175" w14:textId="77777777" w:rsidR="00140AB1" w:rsidRDefault="00140AB1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34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eastAsia="ar-SA"/>
              </w:rPr>
              <w:t xml:space="preserve"> – P.140 – 143</w:t>
            </w:r>
          </w:p>
        </w:tc>
      </w:tr>
      <w:tr w:rsidR="00140AB1" w:rsidRPr="00F04A3F" w14:paraId="696F588D" w14:textId="77777777" w:rsidTr="00BA79F2">
        <w:tc>
          <w:tcPr>
            <w:tcW w:w="3085" w:type="dxa"/>
          </w:tcPr>
          <w:p w14:paraId="31B24559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11. Look to the future. Modal Verbs.</w:t>
            </w:r>
          </w:p>
        </w:tc>
        <w:tc>
          <w:tcPr>
            <w:tcW w:w="1701" w:type="dxa"/>
          </w:tcPr>
          <w:p w14:paraId="1F1B2F44" w14:textId="1EF92ED0" w:rsidR="00140AB1" w:rsidRPr="00E44453" w:rsidRDefault="009D1E9F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067" w:type="dxa"/>
          </w:tcPr>
          <w:p w14:paraId="70F10590" w14:textId="77777777" w:rsidR="00140AB1" w:rsidRPr="00FA170A" w:rsidRDefault="00140AB1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35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  <w:lang w:val="en-US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val="en-US" w:eastAsia="ar-SA"/>
              </w:rPr>
              <w:t xml:space="preserve"> – P.228 – 229</w:t>
            </w:r>
          </w:p>
        </w:tc>
      </w:tr>
      <w:tr w:rsidR="00140AB1" w:rsidRPr="00F04A3F" w14:paraId="648B20C6" w14:textId="77777777" w:rsidTr="00BA79F2">
        <w:tc>
          <w:tcPr>
            <w:tcW w:w="3085" w:type="dxa"/>
          </w:tcPr>
          <w:p w14:paraId="6FA50125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12. Science and technology. Verb-noun collocations.</w:t>
            </w:r>
          </w:p>
        </w:tc>
        <w:tc>
          <w:tcPr>
            <w:tcW w:w="1701" w:type="dxa"/>
          </w:tcPr>
          <w:p w14:paraId="2829E62C" w14:textId="7C0BD47E" w:rsidR="00140AB1" w:rsidRPr="00E44453" w:rsidRDefault="009D1E9F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067" w:type="dxa"/>
          </w:tcPr>
          <w:p w14:paraId="6A6FF807" w14:textId="77777777" w:rsidR="00140AB1" w:rsidRDefault="00140AB1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36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eastAsia="ar-SA"/>
              </w:rPr>
              <w:t xml:space="preserve"> – P.68 – 77</w:t>
            </w:r>
          </w:p>
        </w:tc>
      </w:tr>
      <w:tr w:rsidR="00C15659" w:rsidRPr="00F04A3F" w14:paraId="52227DA2" w14:textId="77777777" w:rsidTr="00ED6307">
        <w:tc>
          <w:tcPr>
            <w:tcW w:w="9853" w:type="dxa"/>
            <w:gridSpan w:val="3"/>
          </w:tcPr>
          <w:p w14:paraId="48752BEA" w14:textId="77777777" w:rsidR="00C15659" w:rsidRPr="0078524B" w:rsidRDefault="00C15659" w:rsidP="00C15659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en-US" w:eastAsia="ar-SA"/>
              </w:rPr>
              <w:t>V</w:t>
            </w:r>
            <w:r>
              <w:rPr>
                <w:b/>
                <w:bCs/>
                <w:kern w:val="0"/>
                <w:sz w:val="24"/>
                <w:szCs w:val="24"/>
                <w:lang w:eastAsia="ar-SA"/>
              </w:rPr>
              <w:t xml:space="preserve"> СЕМЕСТР</w:t>
            </w:r>
          </w:p>
        </w:tc>
      </w:tr>
      <w:tr w:rsidR="00BA79F2" w:rsidRPr="00F04A3F" w14:paraId="5B3406B6" w14:textId="77777777" w:rsidTr="00BA79F2">
        <w:tc>
          <w:tcPr>
            <w:tcW w:w="3085" w:type="dxa"/>
          </w:tcPr>
          <w:p w14:paraId="103A9096" w14:textId="77777777" w:rsidR="00BA79F2" w:rsidRDefault="00BA79F2" w:rsidP="00BA79F2">
            <w:pPr>
              <w:spacing w:after="0" w:line="240" w:lineRule="auto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13. The world of work. Jobs and professions. Workplaces.</w:t>
            </w:r>
          </w:p>
        </w:tc>
        <w:tc>
          <w:tcPr>
            <w:tcW w:w="1701" w:type="dxa"/>
          </w:tcPr>
          <w:p w14:paraId="31C99113" w14:textId="310C7F6E" w:rsidR="00BA79F2" w:rsidRPr="00E24572" w:rsidRDefault="009D1E9F" w:rsidP="00BA79F2">
            <w:pPr>
              <w:spacing w:after="0" w:line="240" w:lineRule="auto"/>
              <w:jc w:val="center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067" w:type="dxa"/>
          </w:tcPr>
          <w:p w14:paraId="1CCF63CA" w14:textId="77777777" w:rsidR="00BA79F2" w:rsidRDefault="00BA79F2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37" w:history="1">
              <w:r w:rsidRPr="004A37A5"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4A37A5">
              <w:rPr>
                <w:kern w:val="0"/>
                <w:sz w:val="24"/>
                <w:szCs w:val="24"/>
                <w:lang w:eastAsia="ar-SA"/>
              </w:rPr>
              <w:t xml:space="preserve"> – </w:t>
            </w:r>
            <w:r w:rsidRPr="00EF2F7F">
              <w:rPr>
                <w:kern w:val="0"/>
                <w:sz w:val="24"/>
                <w:szCs w:val="24"/>
                <w:lang w:val="en-US" w:eastAsia="ar-SA"/>
              </w:rPr>
              <w:t>P</w:t>
            </w:r>
            <w:r w:rsidRPr="004A37A5">
              <w:rPr>
                <w:kern w:val="0"/>
                <w:sz w:val="24"/>
                <w:szCs w:val="24"/>
                <w:lang w:eastAsia="ar-SA"/>
              </w:rPr>
              <w:t>.218 – 219</w:t>
            </w:r>
          </w:p>
        </w:tc>
      </w:tr>
      <w:tr w:rsidR="00BA79F2" w:rsidRPr="00F04A3F" w14:paraId="6A62FCAA" w14:textId="77777777" w:rsidTr="00BA79F2">
        <w:tc>
          <w:tcPr>
            <w:tcW w:w="3085" w:type="dxa"/>
          </w:tcPr>
          <w:p w14:paraId="75F25525" w14:textId="77777777" w:rsidR="00BA79F2" w:rsidRDefault="00BA79F2" w:rsidP="00BA79F2">
            <w:pPr>
              <w:spacing w:after="0" w:line="240" w:lineRule="auto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14. Love and Trust.</w:t>
            </w:r>
          </w:p>
        </w:tc>
        <w:tc>
          <w:tcPr>
            <w:tcW w:w="1701" w:type="dxa"/>
          </w:tcPr>
          <w:p w14:paraId="6CB97542" w14:textId="2D96DAE1" w:rsidR="00BA79F2" w:rsidRPr="00E24572" w:rsidRDefault="009D1E9F" w:rsidP="00BA79F2">
            <w:pPr>
              <w:spacing w:after="0" w:line="240" w:lineRule="auto"/>
              <w:jc w:val="center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067" w:type="dxa"/>
          </w:tcPr>
          <w:p w14:paraId="21D458E5" w14:textId="77777777" w:rsidR="00BA79F2" w:rsidRDefault="00BA79F2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38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eastAsia="ar-SA"/>
              </w:rPr>
              <w:t xml:space="preserve"> – </w:t>
            </w:r>
            <w:r w:rsidRPr="00EF2F7F">
              <w:rPr>
                <w:kern w:val="0"/>
                <w:sz w:val="24"/>
                <w:szCs w:val="24"/>
                <w:lang w:val="en-US" w:eastAsia="ar-SA"/>
              </w:rPr>
              <w:t>P</w:t>
            </w:r>
            <w:r>
              <w:rPr>
                <w:kern w:val="0"/>
                <w:sz w:val="24"/>
                <w:szCs w:val="24"/>
                <w:lang w:eastAsia="ar-SA"/>
              </w:rPr>
              <w:t>.38 – 3</w:t>
            </w:r>
            <w:r w:rsidRPr="00EF2F7F">
              <w:rPr>
                <w:kern w:val="0"/>
                <w:sz w:val="24"/>
                <w:szCs w:val="24"/>
                <w:lang w:eastAsia="ar-SA"/>
              </w:rPr>
              <w:t>9</w:t>
            </w:r>
          </w:p>
        </w:tc>
      </w:tr>
      <w:tr w:rsidR="00BA79F2" w:rsidRPr="00F04A3F" w14:paraId="41B0432D" w14:textId="77777777" w:rsidTr="00BA79F2">
        <w:tc>
          <w:tcPr>
            <w:tcW w:w="3085" w:type="dxa"/>
          </w:tcPr>
          <w:p w14:paraId="7283FDCA" w14:textId="77777777" w:rsidR="00BA79F2" w:rsidRDefault="00BA79F2" w:rsidP="00BA79F2">
            <w:pPr>
              <w:spacing w:after="0" w:line="240" w:lineRule="auto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15. The media. The Passive.</w:t>
            </w:r>
          </w:p>
        </w:tc>
        <w:tc>
          <w:tcPr>
            <w:tcW w:w="1701" w:type="dxa"/>
          </w:tcPr>
          <w:p w14:paraId="4CAC2E23" w14:textId="55D8A532" w:rsidR="00BA79F2" w:rsidRPr="00E24572" w:rsidRDefault="009D1E9F" w:rsidP="00BA79F2">
            <w:pPr>
              <w:spacing w:after="0" w:line="240" w:lineRule="auto"/>
              <w:jc w:val="center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067" w:type="dxa"/>
          </w:tcPr>
          <w:p w14:paraId="0472C305" w14:textId="77777777" w:rsidR="00BA79F2" w:rsidRDefault="00BA79F2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39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eastAsia="ar-SA"/>
              </w:rPr>
              <w:t xml:space="preserve"> – P.50 – 51</w:t>
            </w:r>
          </w:p>
        </w:tc>
      </w:tr>
      <w:tr w:rsidR="00BA79F2" w:rsidRPr="006754D4" w14:paraId="305536E0" w14:textId="77777777" w:rsidTr="00BA79F2">
        <w:tc>
          <w:tcPr>
            <w:tcW w:w="3085" w:type="dxa"/>
          </w:tcPr>
          <w:p w14:paraId="220DDD35" w14:textId="77777777" w:rsidR="00BA79F2" w:rsidRDefault="00BA79F2" w:rsidP="00BA79F2">
            <w:pPr>
              <w:spacing w:after="0" w:line="240" w:lineRule="auto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16. An article about TV. Linking expressions.</w:t>
            </w:r>
          </w:p>
        </w:tc>
        <w:tc>
          <w:tcPr>
            <w:tcW w:w="1701" w:type="dxa"/>
          </w:tcPr>
          <w:p w14:paraId="08EBF527" w14:textId="46C9EDB0" w:rsidR="00BA79F2" w:rsidRPr="00E24572" w:rsidRDefault="009D1E9F" w:rsidP="00BA79F2">
            <w:pPr>
              <w:spacing w:after="0" w:line="240" w:lineRule="auto"/>
              <w:jc w:val="center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067" w:type="dxa"/>
          </w:tcPr>
          <w:p w14:paraId="5F2883CD" w14:textId="77777777" w:rsidR="00BA79F2" w:rsidRPr="00FA170A" w:rsidRDefault="00BA79F2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40" w:history="1">
              <w:r w:rsidRPr="004A37A5">
                <w:rPr>
                  <w:rStyle w:val="a6"/>
                  <w:rFonts w:eastAsia="Calibri"/>
                  <w:bCs/>
                  <w:iCs/>
                  <w:kern w:val="0"/>
                  <w:sz w:val="24"/>
                  <w:lang w:val="en-US"/>
                </w:rPr>
                <w:t>2</w:t>
              </w:r>
            </w:hyperlink>
            <w:r w:rsidRPr="004A37A5">
              <w:rPr>
                <w:kern w:val="0"/>
                <w:sz w:val="24"/>
                <w:szCs w:val="24"/>
                <w:lang w:val="en-US" w:eastAsia="ar-SA"/>
              </w:rPr>
              <w:t xml:space="preserve"> – </w:t>
            </w:r>
            <w:r w:rsidRPr="00167981">
              <w:rPr>
                <w:kern w:val="0"/>
                <w:sz w:val="24"/>
                <w:szCs w:val="24"/>
                <w:lang w:val="en-US" w:eastAsia="ar-SA"/>
              </w:rPr>
              <w:t>P</w:t>
            </w:r>
            <w:r w:rsidRPr="004A37A5">
              <w:rPr>
                <w:kern w:val="0"/>
                <w:sz w:val="24"/>
                <w:szCs w:val="24"/>
                <w:lang w:val="en-US" w:eastAsia="ar-SA"/>
              </w:rPr>
              <w:t>.52 – 53</w:t>
            </w:r>
          </w:p>
        </w:tc>
      </w:tr>
      <w:tr w:rsidR="006A5360" w:rsidRPr="006A5360" w14:paraId="5B327ECD" w14:textId="77777777" w:rsidTr="00BA79F2">
        <w:tc>
          <w:tcPr>
            <w:tcW w:w="3085" w:type="dxa"/>
          </w:tcPr>
          <w:p w14:paraId="5026FC53" w14:textId="77777777" w:rsidR="006A5360" w:rsidRPr="006A5360" w:rsidRDefault="006A5360">
            <w:pPr>
              <w:spacing w:after="0" w:line="240" w:lineRule="auto"/>
              <w:rPr>
                <w:b/>
                <w:kern w:val="0"/>
                <w:sz w:val="23"/>
                <w:szCs w:val="23"/>
                <w:lang w:eastAsia="ar-SA"/>
              </w:rPr>
            </w:pPr>
            <w:r w:rsidRPr="006A5360">
              <w:rPr>
                <w:b/>
                <w:kern w:val="0"/>
                <w:sz w:val="23"/>
                <w:szCs w:val="23"/>
                <w:lang w:eastAsia="ar-SA"/>
              </w:rPr>
              <w:t>Итого:</w:t>
            </w:r>
          </w:p>
        </w:tc>
        <w:tc>
          <w:tcPr>
            <w:tcW w:w="1701" w:type="dxa"/>
          </w:tcPr>
          <w:p w14:paraId="02AAEAE7" w14:textId="2341C9D6" w:rsidR="006A5360" w:rsidRPr="006A5360" w:rsidRDefault="009D1E9F" w:rsidP="00BA79F2">
            <w:pPr>
              <w:spacing w:after="0" w:line="240" w:lineRule="auto"/>
              <w:jc w:val="center"/>
              <w:rPr>
                <w:rFonts w:eastAsia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b/>
                <w:kern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5067" w:type="dxa"/>
          </w:tcPr>
          <w:p w14:paraId="72023EDC" w14:textId="77777777" w:rsidR="006A5360" w:rsidRPr="006A5360" w:rsidRDefault="006A5360" w:rsidP="00BA79F2">
            <w:pPr>
              <w:rPr>
                <w:b/>
                <w:color w:val="000000" w:themeColor="text1"/>
                <w:kern w:val="0"/>
                <w:sz w:val="24"/>
                <w:szCs w:val="24"/>
                <w:lang w:val="en-US"/>
              </w:rPr>
            </w:pPr>
          </w:p>
        </w:tc>
      </w:tr>
    </w:tbl>
    <w:p w14:paraId="3B375936" w14:textId="77777777" w:rsidR="00DB5D55" w:rsidRPr="00BA79F2" w:rsidRDefault="00DB5D55" w:rsidP="00DB5D55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5566452E" w14:textId="77777777" w:rsidR="00DB5D55" w:rsidRPr="00DB5D55" w:rsidRDefault="00DB5D55" w:rsidP="00DB5D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 w:rsidRPr="00DB5D55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 w:eastAsia="ar-SA"/>
        </w:rPr>
        <w:lastRenderedPageBreak/>
        <w:t>7.</w:t>
      </w:r>
      <w:r w:rsidR="000D37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2</w:t>
      </w:r>
      <w:r w:rsidRPr="00DB5D55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 w:eastAsia="ar-SA"/>
        </w:rPr>
        <w:t xml:space="preserve">. </w:t>
      </w:r>
      <w:r w:rsidRPr="00DB5D55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>Задания для контрольных работ</w:t>
      </w:r>
    </w:p>
    <w:p w14:paraId="4F78EA60" w14:textId="77777777" w:rsidR="00DB5D55" w:rsidRPr="00DB5D55" w:rsidRDefault="00DB5D55" w:rsidP="00DB5D55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p w14:paraId="6CC43798" w14:textId="77777777" w:rsidR="00DB5D55" w:rsidRPr="00DB5D55" w:rsidRDefault="00DB5D55" w:rsidP="00DB5D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ar-SA"/>
        </w:rPr>
      </w:pPr>
      <w:r w:rsidRPr="00DB5D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Контрольная работа выполняется студентами </w:t>
      </w:r>
      <w:r w:rsidRPr="00DB5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заочной формы обучения</w:t>
      </w:r>
      <w:r w:rsidRPr="00DB5D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</w:p>
    <w:p w14:paraId="3E95B070" w14:textId="77777777" w:rsidR="00DB5D55" w:rsidRPr="00DB5D55" w:rsidRDefault="00DB5D55" w:rsidP="00DB5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DB5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Требования к выполнению контрольной работы:</w:t>
      </w:r>
    </w:p>
    <w:p w14:paraId="0F9E9A06" w14:textId="77777777" w:rsidR="00DB5D55" w:rsidRPr="00DB5D55" w:rsidRDefault="00DB5D55" w:rsidP="00DB5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B5D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Работа делается в тетради на 18 листах или на 10-15 листах формата А-4.</w:t>
      </w:r>
    </w:p>
    <w:p w14:paraId="528789C8" w14:textId="77777777" w:rsidR="00DB5D55" w:rsidRPr="00DB5D55" w:rsidRDefault="00DB5D55" w:rsidP="00DB5D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</w:rPr>
      </w:pPr>
      <w:r w:rsidRPr="00DB5D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Для выполнения задания необходимо изучить литературу по теме. Сочинение должно отличаться композиционной четкостью, логичностью, грамотностью. </w:t>
      </w:r>
    </w:p>
    <w:p w14:paraId="34BDA0F0" w14:textId="77777777" w:rsidR="00DB5D55" w:rsidRPr="00DB5D55" w:rsidRDefault="00DB5D55" w:rsidP="00DB5D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9D3E483" w14:textId="77777777" w:rsidR="00C15659" w:rsidRPr="00C15659" w:rsidRDefault="00C15659" w:rsidP="00C156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II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СЕМЕСТР</w:t>
      </w:r>
    </w:p>
    <w:p w14:paraId="00F260D1" w14:textId="77777777" w:rsidR="00C15659" w:rsidRPr="00C15659" w:rsidRDefault="00C15659" w:rsidP="00C15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1) Прочитайте и переведите тексты. Выполните упражнения, подготовьте краткий пересказ и будьте готовы отвечать на вопросы по текстам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: [</w:t>
      </w:r>
      <w:hyperlink r:id="rId141" w:history="1">
        <w:r w:rsidRPr="00C1565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eastAsia="ar-SA"/>
          </w:rPr>
          <w:t>1</w:t>
        </w:r>
      </w:hyperlink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P.134 – 135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6D78E2A0" w14:textId="77777777" w:rsidR="00C15659" w:rsidRPr="00C15659" w:rsidRDefault="00C15659" w:rsidP="00C15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2) Выполните упражнения:</w:t>
      </w:r>
    </w:p>
    <w:p w14:paraId="519B16E0" w14:textId="77777777" w:rsidR="00C15659" w:rsidRPr="00C15659" w:rsidRDefault="00C15659" w:rsidP="00C15659">
      <w:pPr>
        <w:suppressAutoHyphens/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Choose﻿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right﻿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form﻿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make﻿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stories﻿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complete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.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Text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2: [</w:t>
      </w:r>
      <w:hyperlink r:id="rId142" w:history="1">
        <w:r w:rsidRPr="00C1565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eastAsia="ar-SA"/>
          </w:rPr>
          <w:t>10</w:t>
        </w:r>
      </w:hyperlink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.18 – 19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45C97367" w14:textId="77777777" w:rsidR="00C15659" w:rsidRPr="00C15659" w:rsidRDefault="00C15659" w:rsidP="00C15659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3) Подготовьте тему для устного выступления: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country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I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would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like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visit</w:t>
      </w:r>
    </w:p>
    <w:p w14:paraId="5C5D2310" w14:textId="77777777" w:rsidR="00C15659" w:rsidRPr="00C15659" w:rsidRDefault="00C15659" w:rsidP="00C1565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4) Подготовить текст для чтения и перевода 8 тыс. печ. знаков.</w:t>
      </w:r>
    </w:p>
    <w:p w14:paraId="7C17052F" w14:textId="77777777" w:rsidR="00C15659" w:rsidRPr="00C15659" w:rsidRDefault="00C15659" w:rsidP="00C1565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1A2EDD41" w14:textId="77777777" w:rsidR="00C15659" w:rsidRPr="00C15659" w:rsidRDefault="00C15659" w:rsidP="00C156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III СЕМЕСТР</w:t>
      </w:r>
    </w:p>
    <w:p w14:paraId="12EABFC9" w14:textId="77777777" w:rsidR="00C15659" w:rsidRPr="00C15659" w:rsidRDefault="00C15659" w:rsidP="00C15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1) Прочитайте и переведите тексты. Выполните упражнения, подготовьте краткий пересказ и будьте готовы отвечать на вопросы по текстам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: [</w:t>
      </w:r>
      <w:hyperlink r:id="rId143" w:history="1">
        <w:r w:rsidRPr="00C1565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eastAsia="ar-SA"/>
          </w:rPr>
          <w:t>1</w:t>
        </w:r>
      </w:hyperlink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P.136 – 137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52CC4C33" w14:textId="77777777" w:rsidR="00C15659" w:rsidRPr="00C15659" w:rsidRDefault="00C15659" w:rsidP="00C15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2) Выполните упражнения:</w:t>
      </w:r>
    </w:p>
    <w:p w14:paraId="029413A0" w14:textId="77777777" w:rsidR="00C15659" w:rsidRPr="00C15659" w:rsidRDefault="00C15659" w:rsidP="00C15659">
      <w:pPr>
        <w:suppressAutoHyphens/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Choose﻿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right﻿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form﻿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make﻿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stories﻿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complete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.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Text 3: [</w:t>
      </w:r>
      <w:hyperlink r:id="rId144" w:history="1">
        <w:r w:rsidRPr="00C1565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val="en-US" w:eastAsia="ar-SA"/>
          </w:rPr>
          <w:t>10</w:t>
        </w:r>
      </w:hyperlink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P.19 – 20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05C1A577" w14:textId="77777777" w:rsidR="00C15659" w:rsidRPr="00C15659" w:rsidRDefault="00C15659" w:rsidP="00C15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3)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Подготовьте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тему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для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устного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выступления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: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Why English is important for my future profession</w:t>
      </w:r>
    </w:p>
    <w:p w14:paraId="70F56C85" w14:textId="77777777" w:rsidR="00C15659" w:rsidRPr="00C15659" w:rsidRDefault="00C15659" w:rsidP="00C1565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4) Подготовить текст для чтения и перевода 8 тыс. печ. знаков.</w:t>
      </w:r>
    </w:p>
    <w:p w14:paraId="1251142F" w14:textId="77777777" w:rsidR="00C15659" w:rsidRPr="00C15659" w:rsidRDefault="00C15659" w:rsidP="00C156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4B800C97" w14:textId="77777777" w:rsidR="00C15659" w:rsidRPr="00C15659" w:rsidRDefault="00C15659" w:rsidP="00C156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IV СЕМЕСТР</w:t>
      </w:r>
    </w:p>
    <w:p w14:paraId="0A6FDB92" w14:textId="77777777" w:rsidR="00C15659" w:rsidRPr="00C15659" w:rsidRDefault="00C15659" w:rsidP="00C15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1) Прочитайте и переведите тексты. Выполните упражнения, подготовьте краткий пересказ и будьте готовы отвечать на вопросы по текстам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: [</w:t>
      </w:r>
      <w:hyperlink r:id="rId145" w:history="1">
        <w:r w:rsidRPr="00C1565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eastAsia="ar-SA"/>
          </w:rPr>
          <w:t>1</w:t>
        </w:r>
      </w:hyperlink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P.138 – 139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004713EF" w14:textId="77777777" w:rsidR="00C15659" w:rsidRPr="00C15659" w:rsidRDefault="00C15659" w:rsidP="00C1565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2)Выполните упражнения:</w:t>
      </w:r>
    </w:p>
    <w:p w14:paraId="41D46B86" w14:textId="77777777" w:rsidR="00C15659" w:rsidRPr="00C15659" w:rsidRDefault="00C15659" w:rsidP="00C15659">
      <w:pPr>
        <w:suppressAutoHyphens/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Choose﻿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right﻿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form﻿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make﻿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stories﻿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complete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.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Text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4: [</w:t>
      </w:r>
      <w:hyperlink r:id="rId146" w:history="1">
        <w:r w:rsidRPr="00C1565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eastAsia="ar-SA"/>
          </w:rPr>
          <w:t>10</w:t>
        </w:r>
      </w:hyperlink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.20 – 21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0D2DDA43" w14:textId="77777777" w:rsidR="00C15659" w:rsidRPr="00C15659" w:rsidRDefault="00C15659" w:rsidP="00C15659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3) Подготовьте тему для устного выступления: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My</w:t>
      </w:r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favourite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book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</w:p>
    <w:p w14:paraId="331AF164" w14:textId="77777777" w:rsidR="00C15659" w:rsidRPr="00C15659" w:rsidRDefault="00C15659" w:rsidP="00C1565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4) Подготовить текст для чтения и перевода 8 тыс. печ. знаков.</w:t>
      </w:r>
    </w:p>
    <w:p w14:paraId="2BAB53E2" w14:textId="77777777" w:rsidR="00C15659" w:rsidRPr="00C15659" w:rsidRDefault="00C15659" w:rsidP="00C15659">
      <w:pPr>
        <w:suppressAutoHyphens/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66BDD4AC" w14:textId="77777777" w:rsidR="00C15659" w:rsidRPr="00C15659" w:rsidRDefault="00C15659" w:rsidP="00C156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V СЕМЕСТР</w:t>
      </w:r>
    </w:p>
    <w:p w14:paraId="1B94C6F1" w14:textId="77777777" w:rsidR="00C15659" w:rsidRPr="00C15659" w:rsidRDefault="00C15659" w:rsidP="00C15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1) Прочитайте и переведите тексты. Выполните упражнения, подготовьте краткий пересказ и будьте готовы отвечать на вопросы по текстам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: [</w:t>
      </w:r>
      <w:hyperlink r:id="rId147" w:history="1">
        <w:r w:rsidRPr="00C1565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eastAsia="ar-SA"/>
          </w:rPr>
          <w:t>1</w:t>
        </w:r>
      </w:hyperlink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P.116 – 117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35A0DA14" w14:textId="77777777" w:rsidR="00C15659" w:rsidRPr="00C15659" w:rsidRDefault="00C15659" w:rsidP="00C1565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2) Выполните упражнения:</w:t>
      </w:r>
    </w:p>
    <w:p w14:paraId="76DAF286" w14:textId="77777777" w:rsidR="00C15659" w:rsidRPr="00292D54" w:rsidRDefault="00C15659" w:rsidP="00C15659">
      <w:pPr>
        <w:suppressAutoHyphens/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Choose﻿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right﻿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form﻿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make﻿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stories﻿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complete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.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Text</w:t>
      </w:r>
      <w:r w:rsidRPr="00292D5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5: [</w:t>
      </w:r>
      <w:hyperlink r:id="rId148" w:history="1">
        <w:r w:rsidRPr="00292D54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val="en-US" w:eastAsia="ar-SA"/>
          </w:rPr>
          <w:t>10</w:t>
        </w:r>
      </w:hyperlink>
      <w:r w:rsidRPr="00292D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292D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.21 – 22</w:t>
      </w:r>
      <w:r w:rsidRPr="00292D5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489706E6" w14:textId="77777777" w:rsidR="00C15659" w:rsidRPr="00BD6965" w:rsidRDefault="00C15659" w:rsidP="00C15659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ar-SA"/>
        </w:rPr>
      </w:pPr>
      <w:r w:rsidRPr="00BD6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3)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Подготовьте</w:t>
      </w:r>
      <w:r w:rsidRPr="00BD6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тему</w:t>
      </w:r>
      <w:r w:rsidRPr="00BD6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для</w:t>
      </w:r>
      <w:r w:rsidRPr="00BD6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устного</w:t>
      </w:r>
      <w:r w:rsidRPr="00BD6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выступления</w:t>
      </w:r>
      <w:r w:rsidRPr="00BD6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:</w:t>
      </w:r>
      <w:r w:rsidRPr="00BD696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What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am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I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going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do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this</w:t>
      </w:r>
      <w:r w:rsidRPr="00BD696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summer</w:t>
      </w:r>
    </w:p>
    <w:p w14:paraId="64F08815" w14:textId="77777777" w:rsidR="00DB5D55" w:rsidRPr="00DB5D55" w:rsidRDefault="00C15659" w:rsidP="00C15659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4) Подготовить текст для чтения и перевода 8 тыс. печ. знаков.</w:t>
      </w:r>
    </w:p>
    <w:p w14:paraId="7AA1885C" w14:textId="77777777" w:rsidR="00DB5D55" w:rsidRPr="00DB5D55" w:rsidRDefault="00DB5D55" w:rsidP="00DB5D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21F91F7E" w14:textId="77777777" w:rsidR="009F7C29" w:rsidRPr="00E44453" w:rsidRDefault="009F7C29" w:rsidP="00DC4C61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6D39F82B" w14:textId="77777777" w:rsidR="006A5360" w:rsidRDefault="006A5360" w:rsidP="000D37FA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63F269D4" w14:textId="77777777" w:rsidR="000D37FA" w:rsidRPr="000D37FA" w:rsidRDefault="000D37FA" w:rsidP="000D37FA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0D37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8.ОЦЕНОЧНЫЕ СРЕДСТВА ДЛЯ КОНТРОЛЯ УСПЕВАЕМОСТИ СТУДЕНТОВ</w:t>
      </w:r>
    </w:p>
    <w:p w14:paraId="65D2CC8B" w14:textId="77777777" w:rsidR="000D37FA" w:rsidRPr="000D37FA" w:rsidRDefault="000D37FA" w:rsidP="000D37FA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62FDEB3A" w14:textId="77777777" w:rsidR="00160F55" w:rsidRPr="003B2DF2" w:rsidRDefault="00160F55" w:rsidP="00DC4C61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3B2D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8.1.</w:t>
      </w:r>
      <w:r w:rsidRPr="00160F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ТЕСТОВЫЕ</w:t>
      </w:r>
      <w:r w:rsidRPr="003B2D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r w:rsidRPr="00160F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ЗАДАНИЯ</w:t>
      </w:r>
    </w:p>
    <w:p w14:paraId="4235FE24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IV </w:t>
      </w:r>
      <w:r w:rsidRPr="00C156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СЕМЕСТР</w:t>
      </w:r>
    </w:p>
    <w:p w14:paraId="2C637E66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</w:p>
    <w:p w14:paraId="7FF4E84A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1. Find the right nationality to the each country:</w:t>
      </w:r>
    </w:p>
    <w:p w14:paraId="71806BE5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</w:p>
    <w:tbl>
      <w:tblPr>
        <w:tblStyle w:val="41"/>
        <w:tblW w:w="0" w:type="auto"/>
        <w:tblInd w:w="392" w:type="dxa"/>
        <w:tblLook w:val="04A0" w:firstRow="1" w:lastRow="0" w:firstColumn="1" w:lastColumn="0" w:noHBand="0" w:noVBand="1"/>
      </w:tblPr>
      <w:tblGrid>
        <w:gridCol w:w="7513"/>
        <w:gridCol w:w="1906"/>
      </w:tblGrid>
      <w:tr w:rsidR="00C15659" w:rsidRPr="0034290D" w14:paraId="43B46345" w14:textId="77777777" w:rsidTr="00C1565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2AB2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NewRomanPSMT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 xml:space="preserve">a) Wales      </w:t>
            </w:r>
            <w:r w:rsidRPr="00ED6307">
              <w:rPr>
                <w:rFonts w:ascii="Times New Roman" w:hAnsi="Times New Roman" w:cs="Times New Roman"/>
                <w:b/>
                <w:kern w:val="0"/>
                <w:lang w:val="en-US" w:eastAsia="ar-SA"/>
              </w:rPr>
              <w:t>5</w:t>
            </w:r>
          </w:p>
          <w:p w14:paraId="424AEE44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 xml:space="preserve">b) Scotland  </w:t>
            </w:r>
            <w:r w:rsidRPr="00ED6307">
              <w:rPr>
                <w:rFonts w:ascii="Times New Roman" w:hAnsi="Times New Roman" w:cs="Times New Roman"/>
                <w:b/>
                <w:kern w:val="0"/>
                <w:lang w:val="en-US" w:eastAsia="ar-SA"/>
              </w:rPr>
              <w:t>4</w:t>
            </w:r>
          </w:p>
          <w:p w14:paraId="4FA38D5B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lastRenderedPageBreak/>
              <w:t xml:space="preserve">c) the USA  </w:t>
            </w:r>
            <w:r w:rsidRPr="00ED6307">
              <w:rPr>
                <w:rFonts w:ascii="Times New Roman" w:hAnsi="Times New Roman" w:cs="Times New Roman"/>
                <w:b/>
                <w:kern w:val="0"/>
                <w:lang w:val="en-US" w:eastAsia="ar-SA"/>
              </w:rPr>
              <w:t>1</w:t>
            </w:r>
          </w:p>
          <w:p w14:paraId="5072B00D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 xml:space="preserve">d) the UAE  </w:t>
            </w:r>
            <w:r w:rsidRPr="00ED6307">
              <w:rPr>
                <w:rFonts w:ascii="Times New Roman" w:hAnsi="Times New Roman" w:cs="Times New Roman"/>
                <w:b/>
                <w:kern w:val="0"/>
                <w:lang w:val="en-US" w:eastAsia="ar-SA"/>
              </w:rPr>
              <w:t>3</w:t>
            </w:r>
          </w:p>
          <w:p w14:paraId="5AD8D450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NewRomanPSMT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 xml:space="preserve">e) the UK    </w:t>
            </w:r>
            <w:r w:rsidRPr="00ED6307">
              <w:rPr>
                <w:rFonts w:ascii="Times New Roman" w:hAnsi="Times New Roman" w:cs="Times New Roman"/>
                <w:b/>
                <w:kern w:val="0"/>
                <w:lang w:val="en-US" w:eastAsia="ar-SA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E8FD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lastRenderedPageBreak/>
              <w:t>1) American</w:t>
            </w:r>
          </w:p>
          <w:p w14:paraId="39D80947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>2) English</w:t>
            </w:r>
          </w:p>
          <w:p w14:paraId="2FE8BAB1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lastRenderedPageBreak/>
              <w:t>3)</w:t>
            </w:r>
            <w:r w:rsidRPr="00ED6307"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  <w:t xml:space="preserve"> Emirati</w:t>
            </w:r>
          </w:p>
          <w:p w14:paraId="0E4EE03C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>4) Scottish</w:t>
            </w:r>
          </w:p>
          <w:p w14:paraId="02FD1FAA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>5) Welsh</w:t>
            </w:r>
          </w:p>
        </w:tc>
      </w:tr>
    </w:tbl>
    <w:p w14:paraId="7A5135D7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188B7FE7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2. In which sentences we can open the brackets using construction “going to”?</w:t>
      </w:r>
    </w:p>
    <w:p w14:paraId="3AB69211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a) I ____ (visit) my relatives on Wednesday.</w:t>
      </w:r>
    </w:p>
    <w:p w14:paraId="090E6527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b) I think we ____ (go sailing) tomorrow if the weather is nice. +</w:t>
      </w:r>
    </w:p>
    <w:p w14:paraId="084B4DE2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c) She can’t meet you tomorrow, Kate, because she ____ (fly) to London for a few days.</w:t>
      </w:r>
    </w:p>
    <w:p w14:paraId="4BF779DE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d) Our son ____ (go backpacking) in June with his friend. +</w:t>
      </w:r>
    </w:p>
    <w:p w14:paraId="700B1E46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e) Dear! I’ve got the tickets! We ____ (spend) a weekend in France! +</w:t>
      </w:r>
    </w:p>
    <w:p w14:paraId="75956175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</w:p>
    <w:p w14:paraId="7EC8B36C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3.</w:t>
      </w: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Complete the sentences with the words.</w:t>
      </w:r>
    </w:p>
    <w:p w14:paraId="7498220E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a) Our flight’s ______ because there’s a strike at the airport in Croatia. We have to wait five hours!</w:t>
      </w:r>
    </w:p>
    <w:p w14:paraId="0B5F5B9D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 xml:space="preserve">b) My ______ is too small for all these things.  </w:t>
      </w:r>
    </w:p>
    <w:p w14:paraId="644A587F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c) He wants to help this organisation to raise some money for ______ children.</w:t>
      </w:r>
    </w:p>
    <w:p w14:paraId="1331DE66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d) They offer very cheap ______ because their clients are mostly students.</w:t>
      </w:r>
    </w:p>
    <w:p w14:paraId="7B2DB5DC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e) It’s a very difficult ______ because we have to climb 500 metres.</w:t>
      </w:r>
    </w:p>
    <w:p w14:paraId="23A6ABB7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</w:p>
    <w:p w14:paraId="4C164972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1)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accommodation</w:t>
      </w:r>
    </w:p>
    <w:p w14:paraId="0E0C7C93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2)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trek</w:t>
      </w:r>
    </w:p>
    <w:p w14:paraId="1013C4EF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3)  rucksack</w:t>
      </w:r>
    </w:p>
    <w:p w14:paraId="6176BAC5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4)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delayed</w:t>
      </w:r>
    </w:p>
    <w:p w14:paraId="22E80F61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5)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disabled</w:t>
      </w:r>
    </w:p>
    <w:p w14:paraId="3BA2C0B9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a-4, b-3, c-5, d-1, e-2</w:t>
      </w:r>
    </w:p>
    <w:p w14:paraId="6DC853CB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</w:p>
    <w:p w14:paraId="394383BD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4. Use the sentences below to write adjectives that describe personality. The first two letters of each adjective is given for you.</w:t>
      </w:r>
    </w:p>
    <w:p w14:paraId="6E21C033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</w:p>
    <w:p w14:paraId="1FD75CDD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a) She wants to be the manager of the company. - am_____________________ (ambitious)</w:t>
      </w:r>
    </w:p>
    <w:p w14:paraId="24125956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b) She loves meeting new people. - fr_____________________ (friendly)</w:t>
      </w:r>
    </w:p>
    <w:p w14:paraId="6EFA03EB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c) She feels uncomfortable with strangers. - sh______________________ (shy)</w:t>
      </w:r>
    </w:p>
    <w:p w14:paraId="087539BF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d) She loves giving presents. - ge_____________________ (generous)</w:t>
      </w:r>
    </w:p>
    <w:p w14:paraId="1435131B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e) She always tells people what to do. - bo______________________(bossy)</w:t>
      </w:r>
    </w:p>
    <w:p w14:paraId="532AA78F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</w:p>
    <w:p w14:paraId="266AEDFF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5. Make sentences or questions from the prompts using present simple or present continuous.</w:t>
      </w:r>
    </w:p>
    <w:p w14:paraId="6F390954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</w:p>
    <w:p w14:paraId="7A27D678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a) He / like / look / a very / person / thoughtful. (He looks like a very thoughtful person.)</w:t>
      </w:r>
    </w:p>
    <w:p w14:paraId="655BBCA4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______________________________________________________________________</w:t>
      </w:r>
    </w:p>
    <w:p w14:paraId="0B60D3F2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b) More / believe / more / people / and / in horoscopes? (Do more and more people believe in horoscopes?)</w:t>
      </w:r>
    </w:p>
    <w:p w14:paraId="1CAFA1C4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______________________________________________________________________</w:t>
      </w:r>
    </w:p>
    <w:p w14:paraId="18DD8E2F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c) I / not see / the connection. (I don’t see the connection.)</w:t>
      </w:r>
    </w:p>
    <w:p w14:paraId="06A45A79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______________________________________________________________________</w:t>
      </w:r>
    </w:p>
    <w:p w14:paraId="6A2F8CAD" w14:textId="77777777" w:rsidR="00C15659" w:rsidRPr="00C15659" w:rsidRDefault="00C15659" w:rsidP="00C15659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3D34B5F2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line="25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ab/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6. Fill in the blanks with the Past Simple or Past Continuous form of the verb in brackets.</w:t>
      </w:r>
    </w:p>
    <w:p w14:paraId="2A34CA60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464486F6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a) While I ............................ (swim) in the river, I ...................... (see) some frogs.</w:t>
      </w:r>
    </w:p>
    <w:p w14:paraId="4DFA6D26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b) Jim ............................ (not pay) attention when he ...................... (drive) his car into a tree.</w:t>
      </w:r>
    </w:p>
    <w:p w14:paraId="1B3A2638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c) What ...................... you ...................... (do) while she ...................... (sleep)?</w:t>
      </w:r>
    </w:p>
    <w:p w14:paraId="20D8FCE6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lastRenderedPageBreak/>
        <w:t>d) Everyone ............................ (sleep) when the robbers ...................... (break in).</w:t>
      </w:r>
    </w:p>
    <w:p w14:paraId="3F6AD321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e) ............................ your friend ...................... (stand) outside when you ...................... (come) home?</w:t>
      </w:r>
    </w:p>
    <w:p w14:paraId="00326F16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29DC4728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a) was swimming, saw</w:t>
      </w:r>
    </w:p>
    <w:p w14:paraId="02A28ACD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b) wasn’t paying, drove</w:t>
      </w:r>
    </w:p>
    <w:p w14:paraId="30B37DFD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c) were … doing, was sleeping</w:t>
      </w:r>
    </w:p>
    <w:p w14:paraId="70F5307F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d) was sleeping, broke in</w:t>
      </w:r>
    </w:p>
    <w:p w14:paraId="095263F6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e) Was ... standing, came</w:t>
      </w:r>
    </w:p>
    <w:p w14:paraId="38D19688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</w:p>
    <w:p w14:paraId="5B88A1CB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7. Complete the sentences. Make adjectives from the verbs in capital letters.</w:t>
      </w:r>
    </w:p>
    <w:p w14:paraId="23B3C00A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41DB0A90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1. I was really ______ in the text about travelling. INTEREST    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interested</w:t>
      </w:r>
    </w:p>
    <w:p w14:paraId="0B31025E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2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 xml:space="preserve">. She couldn’t remember his name and she felt a bit ______ EMBARRASS      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embarrassed</w:t>
      </w:r>
    </w:p>
    <w:p w14:paraId="723491A2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3. My neighbors usually borrow something from me and I think it’s very ______ ANNOY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 xml:space="preserve"> annoying</w:t>
      </w:r>
    </w:p>
    <w:p w14:paraId="65C3EA9C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4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>. I was really ______ on my first day at school. EXCITE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 xml:space="preserve">    excited</w:t>
      </w:r>
    </w:p>
    <w:p w14:paraId="280C5F21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5. When my parents read my marks at the end of the school year, they weren’t ______ SATISFY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 xml:space="preserve">    satisfied</w:t>
      </w:r>
    </w:p>
    <w:p w14:paraId="7DAA4382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07ECE038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8. Write down what profession it is:</w:t>
      </w:r>
    </w:p>
    <w:p w14:paraId="25627FEA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</w:p>
    <w:p w14:paraId="4ED1F6FE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1. This person is interested in politics:__ __ __ i __ __ __ __ __ __ (politician)</w:t>
      </w:r>
    </w:p>
    <w:p w14:paraId="67FD56F2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2.  This person performs music: __ __ __ i __ __ __ __</w:t>
      </w:r>
      <w:r w:rsidRPr="00C15659">
        <w:rPr>
          <w:rFonts w:ascii="Courier New" w:eastAsia="Courier New" w:hAnsi="Courier New" w:cs="Courier New"/>
          <w:color w:val="000000"/>
          <w:kern w:val="0"/>
          <w:sz w:val="24"/>
          <w:szCs w:val="24"/>
          <w:lang w:val="en-US" w:eastAsia="ru-RU"/>
        </w:rPr>
        <w:t xml:space="preserve"> (</w:t>
      </w: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musician)</w:t>
      </w:r>
    </w:p>
    <w:p w14:paraId="7CFD7899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3. This person works in a company, is good with money and taxes: __ c __ __ __ __ __ __ __ __(accountant)</w:t>
      </w:r>
    </w:p>
    <w:p w14:paraId="23087AFF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4. This person works in a church: __ r __ __ __ __ (priest)</w:t>
      </w:r>
    </w:p>
    <w:p w14:paraId="17635464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5. This person sells things: __ __ __ __ s __ __ __ __ __ __ (salesperson)</w:t>
      </w:r>
    </w:p>
    <w:p w14:paraId="58A94C4E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71E12D37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9. Complete the sentences with the right word.</w:t>
      </w:r>
    </w:p>
    <w:p w14:paraId="669091DC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757"/>
      </w:tblGrid>
      <w:tr w:rsidR="00C15659" w:rsidRPr="00ED6307" w14:paraId="1B63CC7E" w14:textId="77777777" w:rsidTr="00C15659">
        <w:tc>
          <w:tcPr>
            <w:tcW w:w="7054" w:type="dxa"/>
            <w:hideMark/>
          </w:tcPr>
          <w:p w14:paraId="5338A0ED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NewRomanPSMT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a) Could we have _____ white wine, please?</w:t>
            </w:r>
          </w:p>
          <w:p w14:paraId="3E82958A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b) I think there are _____ olives in the salad.</w:t>
            </w:r>
          </w:p>
          <w:p w14:paraId="32AFA91F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c) Don’t worry! There are _____ sandwiches. Nobody’s going to be hungry.</w:t>
            </w:r>
          </w:p>
          <w:p w14:paraId="17F7E9DF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d) There aren’t _____ sweets in his diet.</w:t>
            </w:r>
          </w:p>
          <w:p w14:paraId="1CD3E129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NewRomanPSMT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e) There are only _____ peanuts and a biscuit. I think we need to do the shopping.</w:t>
            </w:r>
          </w:p>
        </w:tc>
        <w:tc>
          <w:tcPr>
            <w:tcW w:w="2757" w:type="dxa"/>
            <w:hideMark/>
          </w:tcPr>
          <w:p w14:paraId="0771B0DF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1) a lot of</w:t>
            </w:r>
          </w:p>
          <w:p w14:paraId="2F9B1FB9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 xml:space="preserve">2) </w:t>
            </w:r>
            <w:r w:rsidRPr="00ED6307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a little</w:t>
            </w:r>
          </w:p>
          <w:p w14:paraId="6D1CC556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3)</w:t>
            </w:r>
            <w:r w:rsidRPr="00ED6307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 xml:space="preserve"> many</w:t>
            </w:r>
          </w:p>
          <w:p w14:paraId="03CB58E0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4) too many</w:t>
            </w:r>
          </w:p>
          <w:p w14:paraId="2B1D3AC1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5) some</w:t>
            </w:r>
          </w:p>
        </w:tc>
      </w:tr>
    </w:tbl>
    <w:p w14:paraId="5EA8B119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a-2, b-4, c-1, d-3, e-5</w:t>
      </w:r>
    </w:p>
    <w:p w14:paraId="089EF62F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55572457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10. Complete the sentences with the words from the box. There are more words than you need.</w:t>
      </w:r>
    </w:p>
    <w:p w14:paraId="0B1A1173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</w:p>
    <w:p w14:paraId="021C1537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freezer / vacuum / cleaner / porch / bath / hedge / wardrobe / chest / of / drawers / fountain</w:t>
      </w:r>
    </w:p>
    <w:p w14:paraId="0A668772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</w:p>
    <w:p w14:paraId="1A66D731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1. It’s the house with a high _______________ around it. (hedge)</w:t>
      </w:r>
    </w:p>
    <w:p w14:paraId="765A34CD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2. My sister bought a small _______________ for our garden, but it looks horrible. (fountain)</w:t>
      </w:r>
    </w:p>
    <w:p w14:paraId="7DA88E66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3. You can find your shoes in the _______________ in the hall.</w:t>
      </w:r>
      <w:r w:rsidRPr="00C15659">
        <w:rPr>
          <w:rFonts w:ascii="Courier New" w:eastAsia="Courier New" w:hAnsi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(chest of drawers)</w:t>
      </w:r>
    </w:p>
    <w:p w14:paraId="466BD345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4. Let’s not go into the house. Can we sit here on the front _______________ ?</w:t>
      </w:r>
      <w:r w:rsidRPr="00C15659">
        <w:rPr>
          <w:rFonts w:ascii="Courier New" w:eastAsia="Courier New" w:hAnsi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(porch)</w:t>
      </w:r>
    </w:p>
    <w:p w14:paraId="3194CD6B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5. Put the ice cream in the _______________ It’s in the kitchen, next to the hedge.</w:t>
      </w:r>
      <w:r w:rsidRPr="00C15659">
        <w:rPr>
          <w:rFonts w:ascii="Courier New" w:eastAsia="Courier New" w:hAnsi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(freezer)</w:t>
      </w:r>
    </w:p>
    <w:p w14:paraId="3499430F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76AE7156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1D3ED6BF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V СЕМЕСТР</w:t>
      </w:r>
    </w:p>
    <w:p w14:paraId="0EC12373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22799FE3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1. Rewrite the sentences. Use the words in capital letters. Do not change the meaning of the original sentences.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ab/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ab/>
      </w:r>
    </w:p>
    <w:p w14:paraId="2EF78847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6933EA33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1. This microwave was £95 and the other models were cheaper.</w:t>
      </w:r>
    </w:p>
    <w:p w14:paraId="07ACA1A3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>It was ____________________________ microwave in the shop. (EXPENSIVE)</w:t>
      </w:r>
    </w:p>
    <w:p w14:paraId="04C1AE67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2. My house isn’t as close to school as yours.</w:t>
      </w:r>
    </w:p>
    <w:p w14:paraId="154C6423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>My house is __________________________ from school than yours. (FAR)</w:t>
      </w:r>
    </w:p>
    <w:p w14:paraId="2EAA4777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3. The living room is much too small for our family.</w:t>
      </w:r>
    </w:p>
    <w:p w14:paraId="55847546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>The living room isn’t ____________________________ for our family. (SPACIOUS)</w:t>
      </w:r>
    </w:p>
    <w:p w14:paraId="5593DE7D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4. That pink armchair is really hard. It isn’t possible to sit in it.</w:t>
      </w:r>
    </w:p>
    <w:p w14:paraId="24CB3602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>That pink armchair is _______________________________ to sit in.(UNCOMFORTABLE)</w:t>
      </w:r>
    </w:p>
    <w:p w14:paraId="22E3A0FA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5. This bookshelf is uglier than the one we saw.</w:t>
      </w:r>
    </w:p>
    <w:p w14:paraId="11A35DC8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>This bookshelf isn’t ___________________________________ the one we saw. (PRETTY)</w:t>
      </w:r>
    </w:p>
    <w:p w14:paraId="435175A8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271B8A1F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 xml:space="preserve">1) the most expensive  2) further/farther  3) spacious enough  4) too uncomfortable  5) as pretty as </w:t>
      </w:r>
    </w:p>
    <w:p w14:paraId="668E83CD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046346B0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2. Choose American and British newspapers.</w:t>
      </w:r>
    </w:p>
    <w:p w14:paraId="6F9B8109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tbl>
      <w:tblPr>
        <w:tblStyle w:val="9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4141"/>
        <w:gridCol w:w="1876"/>
      </w:tblGrid>
      <w:tr w:rsidR="00C15659" w:rsidRPr="00C15659" w14:paraId="2F0FBC6A" w14:textId="77777777" w:rsidTr="00C156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31D4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3E2E59B9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1334E188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1. American newspapers</w:t>
            </w:r>
          </w:p>
          <w:p w14:paraId="6EBCD148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  <w:p w14:paraId="5CB59DCE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E258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7EBF2321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 xml:space="preserve">The Sunday Times  </w:t>
            </w:r>
          </w:p>
          <w:p w14:paraId="05B3AF0A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The Wall Street Journal</w:t>
            </w:r>
          </w:p>
          <w:p w14:paraId="594EC475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The Washington Post</w:t>
            </w:r>
          </w:p>
          <w:p w14:paraId="3DD3B4B0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The Times</w:t>
            </w:r>
          </w:p>
          <w:p w14:paraId="7DC7AB43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The New York Times</w:t>
            </w:r>
          </w:p>
          <w:p w14:paraId="700215AF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The Guardian</w:t>
            </w:r>
          </w:p>
          <w:p w14:paraId="1B06CD97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The Boston Globe</w:t>
            </w:r>
          </w:p>
          <w:p w14:paraId="6F09ECCC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Daily Mail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513B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Ответ</w:t>
            </w:r>
          </w:p>
          <w:p w14:paraId="080F3FD8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2</w:t>
            </w:r>
          </w:p>
          <w:p w14:paraId="4C10FB3D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1</w:t>
            </w:r>
          </w:p>
          <w:p w14:paraId="42832EB9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1</w:t>
            </w:r>
          </w:p>
          <w:p w14:paraId="3DA447B3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2</w:t>
            </w:r>
          </w:p>
          <w:p w14:paraId="625F655B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1</w:t>
            </w:r>
          </w:p>
          <w:p w14:paraId="00C05145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2</w:t>
            </w:r>
          </w:p>
          <w:p w14:paraId="6CFA652F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1</w:t>
            </w:r>
          </w:p>
          <w:p w14:paraId="5D08A0DA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2</w:t>
            </w:r>
          </w:p>
        </w:tc>
      </w:tr>
      <w:tr w:rsidR="00C15659" w:rsidRPr="00C15659" w14:paraId="65C68835" w14:textId="77777777" w:rsidTr="00C156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F398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  <w:p w14:paraId="0A7CD3D5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  <w:p w14:paraId="71D73C09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2. British newspapers</w:t>
            </w:r>
          </w:p>
          <w:p w14:paraId="6927252C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  <w:p w14:paraId="1DC9E539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862F" w14:textId="77777777" w:rsidR="00C15659" w:rsidRPr="00C15659" w:rsidRDefault="00C15659" w:rsidP="00C15659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A80A" w14:textId="77777777" w:rsidR="00C15659" w:rsidRPr="00C15659" w:rsidRDefault="00C15659" w:rsidP="00C15659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</w:tc>
      </w:tr>
    </w:tbl>
    <w:p w14:paraId="0C644DC5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7F084359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line="256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3.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Complete the sentences with the words from the box. There are more words than you need.</w:t>
      </w:r>
    </w:p>
    <w:p w14:paraId="7B0CA3CA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illegal / guilty / trial / forger / examine / flee / swindle / suspect / jealous / silencer</w:t>
      </w:r>
    </w:p>
    <w:p w14:paraId="2EF48354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755F0C99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1. It was the longest ________ in history. It took the judge twelve years to give the verdict.  (trial)</w:t>
      </w:r>
    </w:p>
    <w:p w14:paraId="5A7336AD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2. He’s a very clever ________ Even the museum experts didn’t notice that the painting wasn’t real.  (forger)</w:t>
      </w:r>
    </w:p>
    <w:p w14:paraId="110576AC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3. She’s our only ________ She had a motive and enough time to do it.  (suspect)</w:t>
      </w:r>
    </w:p>
    <w:p w14:paraId="19A66693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4. The woman managed to ________ my grandma out of £300.  (swindle)</w:t>
      </w:r>
    </w:p>
    <w:p w14:paraId="1FB9D0D3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5. They had to ________ to Austria because the police were looking for them.  (flee)</w:t>
      </w:r>
    </w:p>
    <w:p w14:paraId="368CE3B4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56083AF1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4. Complete the sentences with the missing words. The lines show you how many letters you need to use.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ab/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ab/>
      </w:r>
    </w:p>
    <w:p w14:paraId="14CA257E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2A0D0281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1. Don’t panic! I’ve __ __ s __ met him and I’m not going to get married next day. (just)</w:t>
      </w:r>
    </w:p>
    <w:p w14:paraId="5025DD63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2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ab/>
        <w:t>. He hasn’t phoned __ __ __ c __ last week. Do you think he still loves me? (since)</w:t>
      </w:r>
    </w:p>
    <w:p w14:paraId="57AB0697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3. Have you __ __ e __ bought a ring for your girlfriend? (ever)</w:t>
      </w:r>
    </w:p>
    <w:p w14:paraId="5728B0B6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4. She hasn’t met her true love __ __ __.  (yet)</w:t>
      </w:r>
    </w:p>
    <w:p w14:paraId="4F10187F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5. __ __ __ __ __ newspaper – a newspaper that comes out every day. (daily)</w:t>
      </w:r>
    </w:p>
    <w:p w14:paraId="3788ACEF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lastRenderedPageBreak/>
        <w:t>6. __ __ __ __ __ __ column – a newspaper column where you can find information about famous people. (gossip)</w:t>
      </w:r>
    </w:p>
    <w:p w14:paraId="115F1CC7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7. __ __ __ __ site – a place on the internet for talking to people. (chat)</w:t>
      </w:r>
    </w:p>
    <w:p w14:paraId="08DFAA81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079CD0C9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5. Change this direct speech into reported speech:</w:t>
      </w:r>
    </w:p>
    <w:p w14:paraId="26027228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46E238C8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1. “He works in a bank”.    (She said (that) he worked in a bank.)</w:t>
      </w:r>
    </w:p>
    <w:p w14:paraId="6FA918BC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She said ___________________________________________________________</w:t>
      </w:r>
    </w:p>
    <w:p w14:paraId="4526DA75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2. “We went out last night”.  (She told me (that) they went (had gone) out last night (the night before).)</w:t>
      </w:r>
    </w:p>
    <w:p w14:paraId="7E97A593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She told me________________________________________________________</w:t>
      </w:r>
    </w:p>
    <w:p w14:paraId="1AB7E7E6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3. “I’m coming!”</w:t>
      </w:r>
      <w:r w:rsidRPr="00C15659">
        <w:rPr>
          <w:rFonts w:ascii="Courier New" w:eastAsia="Courier New" w:hAnsi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(She said (that) she was coming.)</w:t>
      </w:r>
    </w:p>
    <w:p w14:paraId="1C4820D3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She said ___________________________________________________________</w:t>
      </w:r>
    </w:p>
    <w:p w14:paraId="161FEFF5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4. “I was waiting for the bus when he arrived”</w:t>
      </w:r>
      <w:r w:rsidRPr="00C15659">
        <w:rPr>
          <w:rFonts w:ascii="Courier New" w:eastAsia="Courier New" w:hAnsi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.  (She told me (that) she was waiting for the bus whenhe arrived.)</w:t>
      </w:r>
    </w:p>
    <w:p w14:paraId="62455169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She toldme ________________________________________________________</w:t>
      </w:r>
    </w:p>
    <w:p w14:paraId="185106F5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5. “I won’t see you tomorrow”.  (She said (that) she wouldn't see me tomorrow.)</w:t>
      </w:r>
    </w:p>
    <w:p w14:paraId="7784A85D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She said ___________________________________________________________</w:t>
      </w:r>
    </w:p>
    <w:p w14:paraId="373BDCF0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0E97C56C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 xml:space="preserve">6. Make the Passive form from the verbs in capital letters.  </w:t>
      </w:r>
    </w:p>
    <w:p w14:paraId="6F7D78BA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</w:p>
    <w:tbl>
      <w:tblPr>
        <w:tblStyle w:val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1701"/>
        <w:gridCol w:w="1481"/>
      </w:tblGrid>
      <w:tr w:rsidR="00C15659" w:rsidRPr="0034290D" w14:paraId="55077016" w14:textId="77777777" w:rsidTr="00C15659">
        <w:tc>
          <w:tcPr>
            <w:tcW w:w="6629" w:type="dxa"/>
          </w:tcPr>
          <w:p w14:paraId="3B8D7620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The World Cup is the most prestigious soccer tournament in the world. It a)____________ every four years and attracts millions of fans from around the globe. The event b)___________ by FIFA, the international governing body for soccer, and requires extensive planning and preparation. The tournament c)____________ by a different country each time, with the host nation responsible for organizing and funding the event.</w:t>
            </w:r>
          </w:p>
          <w:p w14:paraId="3CF97B86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4A048B9C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During the tournament, matches d)____________ in various cities across the host country, with the final match being the most highly anticipated event. The World Cup has a rich history, with many legendary players and unforgettable moments. It e)____________ as a platform for countries to showcase their soccer talent and national pride. The passion and excitement generated by the tournament f)____________ every time it takes place.</w:t>
            </w:r>
          </w:p>
        </w:tc>
        <w:tc>
          <w:tcPr>
            <w:tcW w:w="1701" w:type="dxa"/>
          </w:tcPr>
          <w:p w14:paraId="2B6CC7E6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073D8F6F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HOLD</w:t>
            </w:r>
          </w:p>
          <w:p w14:paraId="5FB456BC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ORGANIZE</w:t>
            </w:r>
          </w:p>
          <w:p w14:paraId="24705A18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053CFE80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0FFC1552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HOST</w:t>
            </w:r>
          </w:p>
          <w:p w14:paraId="54CAB3B1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7F5C8362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1B2950FF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HOLD</w:t>
            </w:r>
          </w:p>
          <w:p w14:paraId="1B150CFF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11A05B9F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4FE79317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0202B945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SERVE</w:t>
            </w:r>
          </w:p>
          <w:p w14:paraId="3D8A2C5C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78D4AA46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GENERATE</w:t>
            </w:r>
          </w:p>
        </w:tc>
        <w:tc>
          <w:tcPr>
            <w:tcW w:w="1481" w:type="dxa"/>
          </w:tcPr>
          <w:p w14:paraId="11954302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Ответы</w:t>
            </w:r>
          </w:p>
          <w:p w14:paraId="263855B5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is held</w:t>
            </w:r>
          </w:p>
          <w:p w14:paraId="5A3CBA26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is organized</w:t>
            </w:r>
          </w:p>
          <w:p w14:paraId="66BE22E3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274D4B90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5B5898C5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is hosted</w:t>
            </w:r>
          </w:p>
          <w:p w14:paraId="70E9A604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4E92C93C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703EDE48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are held</w:t>
            </w:r>
          </w:p>
          <w:p w14:paraId="36E2680B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26BE3973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6AAEC73E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4E1E86E4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serves</w:t>
            </w:r>
          </w:p>
          <w:p w14:paraId="0429ABDA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4DB28790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is generated</w:t>
            </w:r>
          </w:p>
        </w:tc>
      </w:tr>
    </w:tbl>
    <w:p w14:paraId="1963CE7E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7. Match the following sentences with their right functions.</w:t>
      </w:r>
    </w:p>
    <w:p w14:paraId="24F56ABA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49"/>
      </w:tblGrid>
      <w:tr w:rsidR="00C15659" w:rsidRPr="00C15659" w14:paraId="16C7A986" w14:textId="77777777" w:rsidTr="00C15659">
        <w:tc>
          <w:tcPr>
            <w:tcW w:w="6062" w:type="dxa"/>
            <w:hideMark/>
          </w:tcPr>
          <w:p w14:paraId="760C28D3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1. He can play the violin pretty well.</w:t>
            </w:r>
          </w:p>
          <w:p w14:paraId="4B871CE4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2. Can we go out tonight, mum?</w:t>
            </w:r>
          </w:p>
          <w:p w14:paraId="196C2295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3. You should work out regularly.</w:t>
            </w:r>
          </w:p>
          <w:p w14:paraId="64777A1B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4. Could you help me do this homework?</w:t>
            </w:r>
          </w:p>
          <w:p w14:paraId="56943EB1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5. Would you like some chocolate?</w:t>
            </w:r>
          </w:p>
          <w:p w14:paraId="1035E0D3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6. She got a good mark. She must be an excellent student.</w:t>
            </w:r>
          </w:p>
          <w:p w14:paraId="7DFEADEE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7. You must respect the traffic code.</w:t>
            </w:r>
          </w:p>
          <w:p w14:paraId="2E6374E7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8. Ask your father. He may know the answer.</w:t>
            </w:r>
          </w:p>
          <w:p w14:paraId="38889C0F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9. He can’t play the match today.</w:t>
            </w:r>
          </w:p>
          <w:p w14:paraId="6BD7B2A1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b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10. You mustn’t park your car here.</w:t>
            </w:r>
          </w:p>
        </w:tc>
        <w:tc>
          <w:tcPr>
            <w:tcW w:w="3749" w:type="dxa"/>
            <w:hideMark/>
          </w:tcPr>
          <w:p w14:paraId="4CECB9C2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a. Advice</w:t>
            </w:r>
          </w:p>
          <w:p w14:paraId="309F1747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b. Permission</w:t>
            </w:r>
          </w:p>
          <w:p w14:paraId="624CC36D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c. Ability</w:t>
            </w:r>
          </w:p>
          <w:p w14:paraId="35F21520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d. Request</w:t>
            </w:r>
          </w:p>
          <w:p w14:paraId="23212F03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e. Offer</w:t>
            </w:r>
          </w:p>
          <w:p w14:paraId="4B155D62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f. Obligation</w:t>
            </w:r>
          </w:p>
          <w:p w14:paraId="0DAC4389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g. Certainty</w:t>
            </w:r>
          </w:p>
          <w:p w14:paraId="24A78476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h. Possibility</w:t>
            </w:r>
          </w:p>
          <w:p w14:paraId="4991645B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i. Prohibition</w:t>
            </w:r>
          </w:p>
          <w:p w14:paraId="69C3C774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b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j. Inability</w:t>
            </w:r>
          </w:p>
        </w:tc>
      </w:tr>
    </w:tbl>
    <w:p w14:paraId="04BF413D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3836868B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1.c 2.b 3.a 4.d 5.e 6.g 7.f 8.h 9.j 10.i</w:t>
      </w:r>
    </w:p>
    <w:p w14:paraId="1ED463FB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550C53B9" w14:textId="77777777" w:rsidR="00C15659" w:rsidRPr="00C15659" w:rsidRDefault="00C15659" w:rsidP="00C15659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 xml:space="preserve">8. </w:t>
      </w:r>
      <w:r w:rsidRPr="00C15659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  <w:t>What about household appliances? Match them with their use.</w:t>
      </w:r>
      <w:r w:rsidRPr="00C156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</w:p>
    <w:p w14:paraId="54F4BB3E" w14:textId="77777777" w:rsidR="00C15659" w:rsidRPr="00C15659" w:rsidRDefault="00C15659" w:rsidP="00C15659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</w:pPr>
    </w:p>
    <w:tbl>
      <w:tblPr>
        <w:tblStyle w:val="220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5032"/>
      </w:tblGrid>
      <w:tr w:rsidR="00C15659" w:rsidRPr="0034290D" w14:paraId="4A4B046B" w14:textId="77777777" w:rsidTr="00C15659">
        <w:trPr>
          <w:trHeight w:val="3121"/>
        </w:trPr>
        <w:tc>
          <w:tcPr>
            <w:tcW w:w="4291" w:type="dxa"/>
            <w:hideMark/>
          </w:tcPr>
          <w:p w14:paraId="4BC02DF6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A. freezer</w:t>
            </w:r>
            <w:r w:rsidRPr="00C15659">
              <w:rPr>
                <w:rFonts w:ascii="Times New Roman" w:eastAsia="MS Gothic" w:hAnsi="MS Gothic" w:hint="eastAsia"/>
                <w:bCs/>
                <w:kern w:val="0"/>
                <w:sz w:val="24"/>
                <w:szCs w:val="24"/>
                <w:lang w:val="en-US"/>
              </w:rPr>
              <w:t> </w:t>
            </w:r>
            <w:r w:rsidRPr="00C15659">
              <w:rPr>
                <w:rFonts w:ascii="Times New Roman" w:hAnsi="Times New Roman"/>
                <w:bCs/>
                <w:kern w:val="0"/>
                <w:sz w:val="24"/>
                <w:szCs w:val="24"/>
                <w:lang w:val="en-US"/>
              </w:rPr>
              <w:t>3</w:t>
            </w:r>
          </w:p>
          <w:p w14:paraId="26B01A8C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B. cooker</w:t>
            </w:r>
            <w:r w:rsidRPr="00C15659">
              <w:rPr>
                <w:rFonts w:ascii="Times New Roman" w:eastAsia="MS Gothic" w:hAnsi="MS Gothic" w:hint="eastAsia"/>
                <w:bCs/>
                <w:kern w:val="0"/>
                <w:sz w:val="24"/>
                <w:szCs w:val="24"/>
                <w:lang w:val="en-US"/>
              </w:rPr>
              <w:t> </w:t>
            </w:r>
            <w:r w:rsidRPr="00C15659">
              <w:rPr>
                <w:rFonts w:ascii="Times New Roman" w:hAnsi="Times New Roman"/>
                <w:bCs/>
                <w:kern w:val="0"/>
                <w:sz w:val="24"/>
                <w:szCs w:val="24"/>
                <w:lang w:val="en-US"/>
              </w:rPr>
              <w:t>8</w:t>
            </w:r>
          </w:p>
          <w:p w14:paraId="4CF74114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C. dishwasher 4</w:t>
            </w:r>
          </w:p>
          <w:p w14:paraId="44887C66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D. iron  2</w:t>
            </w:r>
          </w:p>
          <w:p w14:paraId="4319309E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E. refrigerator  7</w:t>
            </w:r>
          </w:p>
          <w:p w14:paraId="386AF5E4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F. dryer</w:t>
            </w:r>
            <w:r w:rsidRPr="00C15659">
              <w:rPr>
                <w:rFonts w:ascii="Times New Roman" w:eastAsia="MS Gothic" w:hAnsi="MS Gothic" w:hint="eastAsia"/>
                <w:bCs/>
                <w:kern w:val="0"/>
                <w:sz w:val="24"/>
                <w:szCs w:val="24"/>
                <w:lang w:val="en-US"/>
              </w:rPr>
              <w:t> </w:t>
            </w:r>
            <w:r w:rsidRPr="00C15659">
              <w:rPr>
                <w:rFonts w:ascii="Times New Roman" w:hAnsi="Times New Roman"/>
                <w:bCs/>
                <w:kern w:val="0"/>
                <w:sz w:val="24"/>
                <w:szCs w:val="24"/>
                <w:lang w:val="en-US"/>
              </w:rPr>
              <w:t>6</w:t>
            </w:r>
          </w:p>
          <w:p w14:paraId="7A67F328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G. toaster</w:t>
            </w:r>
            <w:r w:rsidRPr="00C15659">
              <w:rPr>
                <w:rFonts w:ascii="Times New Roman" w:eastAsia="MS Gothic" w:hAnsi="MS Gothic" w:hint="eastAsia"/>
                <w:bCs/>
                <w:kern w:val="0"/>
                <w:sz w:val="24"/>
                <w:szCs w:val="24"/>
                <w:lang w:val="en-US"/>
              </w:rPr>
              <w:t> </w:t>
            </w:r>
            <w:r w:rsidRPr="00C15659">
              <w:rPr>
                <w:rFonts w:ascii="Times New Roman" w:hAnsi="Times New Roman"/>
                <w:bCs/>
                <w:kern w:val="0"/>
                <w:sz w:val="24"/>
                <w:szCs w:val="24"/>
                <w:lang w:val="en-US"/>
              </w:rPr>
              <w:t>9</w:t>
            </w:r>
          </w:p>
          <w:p w14:paraId="00E842BE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H. washing machine  1</w:t>
            </w:r>
          </w:p>
          <w:p w14:paraId="69551437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I. vacuum cleaner  10</w:t>
            </w:r>
          </w:p>
          <w:p w14:paraId="7FF56DBA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J. microwave</w:t>
            </w:r>
            <w:r w:rsidRPr="00C15659">
              <w:rPr>
                <w:rFonts w:ascii="Times New Roman" w:eastAsia="MS Gothic" w:hAnsi="MS Gothic" w:hint="eastAsia"/>
                <w:bCs/>
                <w:kern w:val="0"/>
                <w:sz w:val="24"/>
                <w:szCs w:val="24"/>
                <w:lang w:val="en-US"/>
              </w:rPr>
              <w:t> </w:t>
            </w:r>
            <w:r w:rsidRPr="00C15659">
              <w:rPr>
                <w:rFonts w:ascii="Times New Roman" w:hAnsi="Times New Roman"/>
                <w:bCs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5032" w:type="dxa"/>
            <w:hideMark/>
          </w:tcPr>
          <w:p w14:paraId="057F6585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bCs/>
                <w:kern w:val="0"/>
                <w:sz w:val="24"/>
                <w:szCs w:val="24"/>
                <w:lang w:val="en-US"/>
              </w:rPr>
              <w:t>1.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you wash clothes in it </w:t>
            </w:r>
          </w:p>
          <w:p w14:paraId="036656FE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bCs/>
                <w:kern w:val="0"/>
                <w:sz w:val="24"/>
                <w:szCs w:val="24"/>
                <w:lang w:val="en-US"/>
              </w:rPr>
              <w:t xml:space="preserve">2. 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>you press clothes flat and remove wrinkles with it</w:t>
            </w:r>
          </w:p>
          <w:p w14:paraId="0824002E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3.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keep food frozen with it</w:t>
            </w:r>
          </w:p>
          <w:p w14:paraId="68279723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4.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wash your dishes in it</w:t>
            </w:r>
          </w:p>
          <w:p w14:paraId="51DDFCEB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5.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heat food with it using energy waves </w:t>
            </w:r>
          </w:p>
          <w:p w14:paraId="4C3CB017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6.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dry clothes with it</w:t>
            </w:r>
          </w:p>
          <w:p w14:paraId="4F3C51B3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7.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keep food cold with it </w:t>
            </w:r>
          </w:p>
          <w:p w14:paraId="581716B8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8.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heat pots and pans on it</w:t>
            </w:r>
          </w:p>
          <w:p w14:paraId="08CF70C1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9.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toast food</w:t>
            </w:r>
          </w:p>
          <w:p w14:paraId="192562C6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10.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clean the floor with it</w:t>
            </w:r>
          </w:p>
        </w:tc>
      </w:tr>
    </w:tbl>
    <w:p w14:paraId="3AF56971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73DAF574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</w:pPr>
      <w:r w:rsidRPr="00292D5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  <w:t xml:space="preserve">9. </w:t>
      </w:r>
      <w:r w:rsidRPr="00C15659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  <w:t>Choose the correct adjective</w:t>
      </w:r>
    </w:p>
    <w:p w14:paraId="32076870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14:paraId="613E6FEB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1. It’s a very (</w:t>
      </w:r>
      <w:r w:rsidRPr="00C15659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  <w:t>boring</w:t>
      </w: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/ bored) movie.</w:t>
      </w:r>
    </w:p>
    <w:p w14:paraId="33588568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2. What are you (</w:t>
      </w:r>
      <w:r w:rsidRPr="00C15659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  <w:t>interested</w:t>
      </w: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/ interesting) in?</w:t>
      </w:r>
    </w:p>
    <w:p w14:paraId="6602A3FF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3. These instructions are a bit (</w:t>
      </w:r>
      <w:r w:rsidRPr="00C15659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  <w:t>confusing</w:t>
      </w: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/ confused).</w:t>
      </w:r>
    </w:p>
    <w:p w14:paraId="0E5A56D7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4. We were (</w:t>
      </w:r>
      <w:r w:rsidRPr="00C15659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  <w:t>amazed</w:t>
      </w: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/ amazing) by the view.</w:t>
      </w:r>
    </w:p>
    <w:p w14:paraId="3AC22A7B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45E48940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10. Complete the sentences with the correct prepositions.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ab/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ab/>
      </w:r>
    </w:p>
    <w:p w14:paraId="6B722A8C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</w:p>
    <w:p w14:paraId="15D735F2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1.  We’re looking _______________ someone with a clean driving license.  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for</w:t>
      </w:r>
    </w:p>
    <w:p w14:paraId="7C3D4CC4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2.  But she isn’t good _______________ speaking German! The job of a guide is definitely not for her.   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at</w:t>
      </w:r>
    </w:p>
    <w:p w14:paraId="56B702D3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3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 xml:space="preserve">. You must be fond _______________ animals to be a vet.  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of</w:t>
      </w:r>
    </w:p>
    <w:p w14:paraId="45F429CD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4.  I don’t think she’ll be a good psychologist. She quickly gets bored _______________ listening to people’s problems.  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with</w:t>
      </w:r>
    </w:p>
    <w:p w14:paraId="42F46C72" w14:textId="77777777" w:rsidR="005C7641" w:rsidRPr="003B2DF2" w:rsidRDefault="005C7641" w:rsidP="00DC4C61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35F13C7D" w14:textId="77777777" w:rsidR="00DC4C61" w:rsidRPr="00E94720" w:rsidRDefault="000D37FA" w:rsidP="00DC4C61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8.</w:t>
      </w:r>
      <w:r w:rsidR="00160F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2</w:t>
      </w:r>
      <w:r w:rsidR="00E947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="00DB1DFB"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ВОПРОСЫ К ЗАЧЕТУ</w:t>
      </w:r>
      <w:r w:rsidR="00E947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="00E94720" w:rsidRPr="00E947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II </w:t>
      </w:r>
      <w:r w:rsidR="00E947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СЕМЕСТР</w:t>
      </w:r>
    </w:p>
    <w:p w14:paraId="02AA508B" w14:textId="77777777" w:rsidR="00DC4C61" w:rsidRPr="00E44453" w:rsidRDefault="00DC4C61" w:rsidP="00DC4C61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5AE0A2C3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 xml:space="preserve">How to form sentence in Present Simple and Present Continuous? </w:t>
      </w:r>
    </w:p>
    <w:p w14:paraId="76D0EA81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Verb Conjugation in Present Simple.</w:t>
      </w:r>
    </w:p>
    <w:p w14:paraId="47C15BA3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What are the differences in using Present Simple and Present Continuous?</w:t>
      </w:r>
    </w:p>
    <w:p w14:paraId="5FE550F5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What are the markers of Present Simple and Present Continuous?</w:t>
      </w:r>
    </w:p>
    <w:p w14:paraId="7B5FB18C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Present Continuous and going to for future plans and intentions.</w:t>
      </w:r>
    </w:p>
    <w:p w14:paraId="212B534E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State and action verbs.</w:t>
      </w:r>
    </w:p>
    <w:p w14:paraId="16278C2A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Echo questions.</w:t>
      </w:r>
    </w:p>
    <w:p w14:paraId="0638DCE9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 xml:space="preserve">Prepositions of movement. </w:t>
      </w:r>
    </w:p>
    <w:p w14:paraId="4E7F8C38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Prepositions of place.</w:t>
      </w:r>
    </w:p>
    <w:p w14:paraId="0E331551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Direct and indirect questions. Reported speech.</w:t>
      </w:r>
    </w:p>
    <w:p w14:paraId="58C57727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Describing your personality, habits and daily routine.</w:t>
      </w:r>
    </w:p>
    <w:p w14:paraId="2A78EBE2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Peoples who live in the United Kingdom.</w:t>
      </w:r>
    </w:p>
    <w:p w14:paraId="7BFE1956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Location, language, currency and the political structure of the United Kingdom.</w:t>
      </w:r>
    </w:p>
    <w:p w14:paraId="5E1EE915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The most popular</w:t>
      </w:r>
      <w:r>
        <w:rPr>
          <w:lang w:val="en-US"/>
        </w:rPr>
        <w:t xml:space="preserve"> </w:t>
      </w:r>
      <w:r>
        <w:rPr>
          <w:rFonts w:eastAsia="TimesNewRomanPSMT"/>
          <w:lang w:val="en-US" w:eastAsia="ar-SA"/>
        </w:rPr>
        <w:t>languages around the world. The English language.</w:t>
      </w:r>
    </w:p>
    <w:p w14:paraId="62E0B9BF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Means of transport. Travelling around the world.</w:t>
      </w:r>
    </w:p>
    <w:p w14:paraId="6242BC89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Why do people travel?</w:t>
      </w:r>
    </w:p>
    <w:p w14:paraId="3547C00B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Advantages and disadvantages of traveling.</w:t>
      </w:r>
    </w:p>
    <w:p w14:paraId="1C9F2B88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British public transport.</w:t>
      </w:r>
    </w:p>
    <w:p w14:paraId="2155C977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Where can you spend your vacation? Holiday accommodation.</w:t>
      </w:r>
    </w:p>
    <w:p w14:paraId="731E9186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The importance of charity organizations.</w:t>
      </w:r>
    </w:p>
    <w:p w14:paraId="76C1C3D4" w14:textId="77777777" w:rsidR="00DC4C61" w:rsidRPr="003B2DF2" w:rsidRDefault="00DC4C61" w:rsidP="00DC4C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0282897D" w14:textId="77777777" w:rsidR="006A5360" w:rsidRPr="00703FB7" w:rsidRDefault="006A5360" w:rsidP="00E94720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64E1426C" w14:textId="77777777" w:rsidR="00E94720" w:rsidRDefault="00E94720" w:rsidP="00E94720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8.</w:t>
      </w:r>
      <w:r w:rsidR="00160F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ВОПРОСЫ К </w:t>
      </w:r>
      <w:r w:rsidR="001C5ADA" w:rsidRPr="001C5AD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ЗАЧЕТУ </w:t>
      </w:r>
      <w:r w:rsidRPr="00E947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IV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СЕМЕСТР</w:t>
      </w:r>
    </w:p>
    <w:p w14:paraId="30BE040D" w14:textId="77777777" w:rsidR="00E94720" w:rsidRPr="00E94720" w:rsidRDefault="00E94720" w:rsidP="00E94720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04AE36E6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Comparative of adjective.</w:t>
      </w:r>
      <w:r w:rsidRPr="00E94720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Superlative. </w:t>
      </w:r>
    </w:p>
    <w:p w14:paraId="2A7CD6AB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Countable and uncountable nouns. Much, many, a lot of.</w:t>
      </w:r>
      <w:r w:rsidRPr="00E94720">
        <w:rPr>
          <w:rFonts w:ascii="Courier New" w:eastAsia="Courier New" w:hAnsi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</w:p>
    <w:p w14:paraId="1244320B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Some, any, no, few, little,</w:t>
      </w:r>
    </w:p>
    <w:p w14:paraId="5D409441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Quantifiers.</w:t>
      </w:r>
    </w:p>
    <w:p w14:paraId="11846DAA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Modal Verbs: can, may, must, should, ought to, shall, will, would, need, dare.</w:t>
      </w:r>
      <w:r w:rsidRPr="00E94720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</w:p>
    <w:p w14:paraId="206FC363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Conditionals: Zero and the First.</w:t>
      </w:r>
    </w:p>
    <w:p w14:paraId="7AA78261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Relative pronouns.</w:t>
      </w:r>
    </w:p>
    <w:p w14:paraId="0741C624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Adjectives to describe jobs.</w:t>
      </w:r>
    </w:p>
    <w:p w14:paraId="015B1325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Describing houses and flats.</w:t>
      </w:r>
    </w:p>
    <w:p w14:paraId="1DFA3189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Furniture.</w:t>
      </w:r>
    </w:p>
    <w:p w14:paraId="224B0600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Food and drink. British and American traditional food.</w:t>
      </w:r>
    </w:p>
    <w:p w14:paraId="3331F9F1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Street food of the UK.</w:t>
      </w:r>
    </w:p>
    <w:p w14:paraId="1F4E5CC5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Visiting a restaurant. Making an order.</w:t>
      </w:r>
    </w:p>
    <w:p w14:paraId="1C49B4F8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Healthy lifestyle - y</w:t>
      </w:r>
      <w:r w:rsidRPr="00E94720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ou are what you eat.</w:t>
      </w:r>
    </w:p>
    <w:p w14:paraId="52B03D2F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Science and technology. Inventions of present and past. </w:t>
      </w:r>
    </w:p>
    <w:p w14:paraId="4E282747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Household appliances and gadgets.</w:t>
      </w:r>
      <w:r w:rsidRPr="00E94720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</w:p>
    <w:p w14:paraId="75779FDD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 world of work. Jobs and professions. Workplaces.</w:t>
      </w:r>
    </w:p>
    <w:p w14:paraId="093CCFA9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 job you have chosen.</w:t>
      </w:r>
    </w:p>
    <w:p w14:paraId="7CF728EF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Writing a CV.</w:t>
      </w:r>
    </w:p>
    <w:p w14:paraId="30EA4EEA" w14:textId="77777777" w:rsidR="00E94720" w:rsidRDefault="00E94720" w:rsidP="00DC4C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27E224AD" w14:textId="77777777" w:rsidR="00E94720" w:rsidRDefault="00E94720" w:rsidP="00E94720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8.</w:t>
      </w:r>
      <w:r w:rsidR="00160F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ВОПРОСЫ К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ЭКЗАМЕНУ</w:t>
      </w:r>
      <w:r w:rsidRPr="00E947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V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СЕМЕСТР</w:t>
      </w:r>
    </w:p>
    <w:p w14:paraId="29A5C722" w14:textId="77777777" w:rsidR="00E94720" w:rsidRDefault="00E94720" w:rsidP="00E94720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57D5255D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Present Perfect. Contractions and using.</w:t>
      </w:r>
    </w:p>
    <w:p w14:paraId="27073B9A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Past Perfect. Contractions and using.</w:t>
      </w:r>
    </w:p>
    <w:p w14:paraId="5B863C1D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The Passive. Passive sentence structure. How to use the Passive Voice.</w:t>
      </w:r>
    </w:p>
    <w:p w14:paraId="47BD1514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Present Simple Passive.</w:t>
      </w:r>
    </w:p>
    <w:p w14:paraId="3BDE735D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Past Simple</w:t>
      </w:r>
      <w:r w:rsidRPr="00E9472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</w:rPr>
        <w:t xml:space="preserve"> </w:t>
      </w: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Passive.</w:t>
      </w:r>
    </w:p>
    <w:p w14:paraId="5FFC7B1E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Future Simple Passive.</w:t>
      </w:r>
    </w:p>
    <w:p w14:paraId="740C20E9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Present Continuous Passive.</w:t>
      </w:r>
    </w:p>
    <w:p w14:paraId="105783E2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Past Continuous</w:t>
      </w:r>
      <w:r w:rsidRPr="00E9472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</w:rPr>
        <w:t xml:space="preserve"> </w:t>
      </w: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Passive.</w:t>
      </w:r>
    </w:p>
    <w:p w14:paraId="086B24AF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Present Perfect Passive.</w:t>
      </w:r>
    </w:p>
    <w:p w14:paraId="116B0E2A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The Passive Voice with the modal verbs.</w:t>
      </w:r>
    </w:p>
    <w:p w14:paraId="530B2AC3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Using of articles.</w:t>
      </w:r>
    </w:p>
    <w:p w14:paraId="6E745BF2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Reported speech.</w:t>
      </w:r>
    </w:p>
    <w:p w14:paraId="00F83C58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Types of media: print, broadcasting and internet media.</w:t>
      </w:r>
    </w:p>
    <w:p w14:paraId="4E2F9EF6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British media.</w:t>
      </w:r>
    </w:p>
    <w:p w14:paraId="13F2168B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TV programs.</w:t>
      </w:r>
    </w:p>
    <w:p w14:paraId="495782E6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Benefits and harm of television.</w:t>
      </w:r>
    </w:p>
    <w:p w14:paraId="3D45986F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Linking expressions.</w:t>
      </w:r>
    </w:p>
    <w:p w14:paraId="31F59CDD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Crime and punishment.</w:t>
      </w:r>
    </w:p>
    <w:p w14:paraId="368F8927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An advert for a lost thing.</w:t>
      </w:r>
    </w:p>
    <w:p w14:paraId="3B8D5FDB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Free time activities.</w:t>
      </w:r>
    </w:p>
    <w:p w14:paraId="39A3215C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Today’s young people: problems as home, at school and in private life.</w:t>
      </w:r>
    </w:p>
    <w:p w14:paraId="4243A73B" w14:textId="77777777" w:rsidR="00E94720" w:rsidRPr="00E94720" w:rsidRDefault="00E94720" w:rsidP="00E94720">
      <w:pPr>
        <w:widowControl w:val="0"/>
        <w:spacing w:after="0" w:line="270" w:lineRule="exact"/>
        <w:ind w:left="72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38734FFC" w14:textId="77777777" w:rsidR="00A07068" w:rsidRPr="00A07068" w:rsidRDefault="00A07068" w:rsidP="00A07068">
      <w:pPr>
        <w:spacing w:after="200" w:line="240" w:lineRule="auto"/>
        <w:ind w:left="720"/>
        <w:jc w:val="center"/>
        <w:rPr>
          <w:rFonts w:ascii="Times New Roman" w:eastAsiaTheme="minorEastAsia" w:hAnsi="Times New Roman" w:cs="Times New Roman"/>
          <w:b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b/>
          <w:kern w:val="0"/>
          <w:sz w:val="24"/>
          <w:lang w:eastAsia="zh-CN"/>
        </w:rPr>
        <w:t>9.  МЕТОДЫ ОБУЧЕНИЯ</w:t>
      </w:r>
    </w:p>
    <w:p w14:paraId="3AD05050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14:paraId="64A5D7C4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- методы IT – использование Internet-ресурсов для расширения информационного поля и получения профессиональной информации; </w:t>
      </w:r>
    </w:p>
    <w:p w14:paraId="495357B7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lastRenderedPageBreak/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14:paraId="1D58D555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14:paraId="73FCED26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14:paraId="4922D1C0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Изучение дисциплины «Иностранный язык»</w:t>
      </w:r>
      <w:r w:rsidRPr="00A07068">
        <w:rPr>
          <w:rFonts w:ascii="Times New Roman" w:eastAsiaTheme="minorEastAsia" w:hAnsi="Times New Roman" w:cs="Times New Roman"/>
          <w:color w:val="FF0000"/>
          <w:kern w:val="0"/>
          <w:sz w:val="24"/>
          <w:lang w:eastAsia="zh-CN"/>
        </w:rPr>
        <w:t xml:space="preserve"> 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осуществляется студентами в ходе</w:t>
      </w:r>
      <w:r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 участия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 в </w:t>
      </w:r>
      <w:r>
        <w:rPr>
          <w:rFonts w:ascii="Times New Roman" w:eastAsiaTheme="minorEastAsia" w:hAnsi="Times New Roman" w:cs="Times New Roman"/>
          <w:kern w:val="0"/>
          <w:sz w:val="24"/>
          <w:lang w:eastAsia="zh-CN"/>
        </w:rPr>
        <w:t>практических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 занятиях, а также посредством самостоятельной работы с рекомендованной литературой.</w:t>
      </w:r>
    </w:p>
    <w:p w14:paraId="57D591D5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В ходе проведения практических занятий студенты отвечают на вопросы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 и выступают на иностранном языке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, 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>изучают и тренируют грамматические темы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. Помимо устной 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и письменной 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работы, проводится защита 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>устных выступлений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 по 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>заданным темам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, сопровождающаяся обсуждением и оцениванием. Кроме того, в ходе </w:t>
      </w:r>
      <w:r w:rsidR="00222143" w:rsidRP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>практическ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>ого</w:t>
      </w:r>
      <w:r w:rsidR="00222143" w:rsidRP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 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занятия может быть проведено пилотное тестирование, предполагающее выявление уровня знаний по пройденному материалу.</w:t>
      </w:r>
    </w:p>
    <w:p w14:paraId="3748857A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Для изучения дисциплины предусмотрены следующие формы организации учебного процесса: 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практические 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занятия, самостоятельная работа студентов и 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>контроль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.</w:t>
      </w:r>
    </w:p>
    <w:p w14:paraId="74355EC7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При проведении различных видов занятий используются интерактивные формы обучения:</w:t>
      </w:r>
    </w:p>
    <w:p w14:paraId="3E81E0BE" w14:textId="77777777" w:rsidR="00A07068" w:rsidRPr="00A07068" w:rsidRDefault="00A07068" w:rsidP="00A0706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7377"/>
      </w:tblGrid>
      <w:tr w:rsidR="00A07068" w:rsidRPr="00A07068" w14:paraId="2494D196" w14:textId="77777777" w:rsidTr="00A07068">
        <w:trPr>
          <w:trHeight w:val="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BAF5" w14:textId="77777777" w:rsidR="00A07068" w:rsidRPr="00A07068" w:rsidRDefault="00A07068" w:rsidP="00A0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</w:pPr>
            <w:r w:rsidRPr="00A07068"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  <w:t>Занятия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0BFE" w14:textId="77777777" w:rsidR="00A07068" w:rsidRPr="00A07068" w:rsidRDefault="00A07068" w:rsidP="00A0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</w:pPr>
            <w:r w:rsidRPr="00A07068"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  <w:t>Используемые интерактивные образовательные технологии</w:t>
            </w:r>
          </w:p>
        </w:tc>
      </w:tr>
      <w:tr w:rsidR="00A07068" w:rsidRPr="00A07068" w14:paraId="56811192" w14:textId="77777777" w:rsidTr="00A0706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37D0" w14:textId="77777777" w:rsidR="00A07068" w:rsidRPr="00A07068" w:rsidRDefault="00A07068" w:rsidP="00A0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  <w:t>Практические</w:t>
            </w:r>
            <w:r w:rsidRPr="00A07068"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  <w:t xml:space="preserve"> занятия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1BFA" w14:textId="77777777" w:rsidR="00A07068" w:rsidRPr="00A07068" w:rsidRDefault="00A07068" w:rsidP="00A0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</w:pPr>
            <w:r w:rsidRPr="00A07068"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  <w:t>Кейс-метод (разбор конкретных ситуаций), дискуссии, коллективное решение творческих задач.</w:t>
            </w:r>
          </w:p>
        </w:tc>
      </w:tr>
    </w:tbl>
    <w:p w14:paraId="308C0062" w14:textId="77777777" w:rsidR="00E94720" w:rsidRPr="00A07068" w:rsidRDefault="00E94720" w:rsidP="00DC4C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05F76A20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 xml:space="preserve">10. Критерии оценивания знаний студентов </w:t>
      </w:r>
    </w:p>
    <w:p w14:paraId="7FAEFBC7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p w14:paraId="76FDFD4C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>КРИТЕРИИ ОЦЕНИВАНИЯ ТЕСТОВЫХ ЗАДАНИЙ</w:t>
      </w:r>
    </w:p>
    <w:p w14:paraId="08EB3E21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7"/>
      </w:tblGrid>
      <w:tr w:rsidR="00C15659" w:rsidRPr="00C15659" w14:paraId="4E113DD0" w14:textId="77777777" w:rsidTr="0058602E">
        <w:trPr>
          <w:trHeight w:val="3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32A8" w14:textId="77777777" w:rsidR="00C15659" w:rsidRPr="00C15659" w:rsidRDefault="0058602E" w:rsidP="0058602E">
            <w:pPr>
              <w:spacing w:line="256" w:lineRule="auto"/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:szCs w:val="24"/>
                <w:lang w:eastAsia="ru-RU"/>
              </w:rPr>
              <w:t xml:space="preserve">    </w:t>
            </w:r>
            <w:r w:rsidR="00C15659" w:rsidRPr="00C15659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397C" w14:textId="77777777" w:rsidR="00C15659" w:rsidRPr="00C15659" w:rsidRDefault="00C15659" w:rsidP="00C15659">
            <w:pPr>
              <w:spacing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:szCs w:val="24"/>
                <w:lang w:eastAsia="ru-RU"/>
              </w:rPr>
            </w:pPr>
            <w:r w:rsidRPr="00C15659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:szCs w:val="24"/>
                <w:lang w:eastAsia="ru-RU"/>
              </w:rPr>
              <w:t>Характеристика знания предмета и ответов</w:t>
            </w:r>
          </w:p>
        </w:tc>
      </w:tr>
      <w:tr w:rsidR="00C15659" w:rsidRPr="00C15659" w14:paraId="5C101715" w14:textId="77777777" w:rsidTr="0058602E">
        <w:trPr>
          <w:trHeight w:val="2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2078" w14:textId="77777777" w:rsidR="00C15659" w:rsidRPr="00C15659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  <w:t>отлично (5)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4F26" w14:textId="77777777" w:rsidR="00C15659" w:rsidRPr="00C15659" w:rsidRDefault="00C15659" w:rsidP="00C15659">
            <w:pPr>
              <w:spacing w:after="200" w:line="276" w:lineRule="auto"/>
              <w:ind w:firstLine="709"/>
              <w:jc w:val="center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Студент ответил на 85-100% вопросов.</w:t>
            </w:r>
          </w:p>
        </w:tc>
      </w:tr>
      <w:tr w:rsidR="00C15659" w:rsidRPr="00C15659" w14:paraId="6408F1D6" w14:textId="77777777" w:rsidTr="0058602E">
        <w:trPr>
          <w:trHeight w:val="2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55E5" w14:textId="77777777" w:rsidR="00C15659" w:rsidRPr="00C15659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  <w:t>хорошо (4)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2728" w14:textId="77777777" w:rsidR="00C15659" w:rsidRPr="00C15659" w:rsidRDefault="00C15659" w:rsidP="00C15659">
            <w:pPr>
              <w:spacing w:after="200" w:line="276" w:lineRule="auto"/>
              <w:ind w:firstLine="709"/>
              <w:jc w:val="center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Студент ответил на 84-55% вопросов.</w:t>
            </w:r>
          </w:p>
        </w:tc>
      </w:tr>
      <w:tr w:rsidR="00C15659" w:rsidRPr="00C15659" w14:paraId="0C883503" w14:textId="77777777" w:rsidTr="0058602E">
        <w:trPr>
          <w:trHeight w:val="2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8372" w14:textId="77777777" w:rsidR="00C15659" w:rsidRPr="00C15659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  <w:t>удовлетворительно (3)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8B0D" w14:textId="77777777" w:rsidR="00C15659" w:rsidRPr="00C15659" w:rsidRDefault="00C15659" w:rsidP="00C15659">
            <w:pPr>
              <w:spacing w:after="200" w:line="276" w:lineRule="auto"/>
              <w:ind w:firstLine="709"/>
              <w:jc w:val="center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Студент ответил на 54-30% вопросов.</w:t>
            </w:r>
          </w:p>
        </w:tc>
      </w:tr>
      <w:tr w:rsidR="00C15659" w:rsidRPr="00C15659" w14:paraId="36D4E861" w14:textId="77777777" w:rsidTr="0058602E">
        <w:trPr>
          <w:trHeight w:val="2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6BE9" w14:textId="77777777" w:rsidR="00C15659" w:rsidRPr="00C15659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  <w:t>неудовлетворительно (2)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AFD9" w14:textId="77777777" w:rsidR="00C15659" w:rsidRPr="00C15659" w:rsidRDefault="00C15659" w:rsidP="00C15659">
            <w:pPr>
              <w:spacing w:after="200" w:line="276" w:lineRule="auto"/>
              <w:ind w:firstLine="709"/>
              <w:jc w:val="center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Студент ответил на 0-29% вопросов.</w:t>
            </w:r>
          </w:p>
        </w:tc>
      </w:tr>
    </w:tbl>
    <w:p w14:paraId="20E3B532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p w14:paraId="5AAAFE7A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>Критерии оценивания ответа на экзамене</w:t>
      </w:r>
    </w:p>
    <w:p w14:paraId="6CF17AD0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8225"/>
      </w:tblGrid>
      <w:tr w:rsidR="00C15659" w:rsidRPr="0058602E" w14:paraId="0B4C2EC4" w14:textId="77777777" w:rsidTr="00C15659">
        <w:trPr>
          <w:trHeight w:val="20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7E5E" w14:textId="77777777" w:rsidR="00C15659" w:rsidRPr="0058602E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</w:pPr>
            <w:r w:rsidRPr="0058602E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0"/>
                <w:szCs w:val="24"/>
                <w:lang w:eastAsia="ru-RU"/>
              </w:rPr>
              <w:t>Оценка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98EA" w14:textId="77777777" w:rsidR="00C15659" w:rsidRPr="0058602E" w:rsidRDefault="00C15659" w:rsidP="00C15659">
            <w:pPr>
              <w:spacing w:after="200" w:line="276" w:lineRule="auto"/>
              <w:ind w:firstLine="709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4"/>
                <w:lang w:eastAsia="zh-CN"/>
              </w:rPr>
            </w:pPr>
            <w:r w:rsidRPr="0058602E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4"/>
                <w:lang w:eastAsia="zh-CN"/>
              </w:rPr>
              <w:t>Характеристика знания предмета и ответов</w:t>
            </w:r>
          </w:p>
        </w:tc>
      </w:tr>
      <w:tr w:rsidR="00C15659" w:rsidRPr="0058602E" w14:paraId="7B244213" w14:textId="77777777" w:rsidTr="00C15659">
        <w:trPr>
          <w:trHeight w:val="69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BBF2" w14:textId="77777777" w:rsidR="00C15659" w:rsidRPr="0058602E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</w:pPr>
            <w:r w:rsidRPr="0058602E"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  <w:t>отлично (5)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E2DF" w14:textId="77777777" w:rsidR="00C15659" w:rsidRPr="0058602E" w:rsidRDefault="0058602E" w:rsidP="00C15659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>Студент глубоко и в полном объёме владеет программным материалом. Знает рекомендованную литературу, проявляет творческий подход в ответах на вопросы. Ответы на поставленные вопросы в билете излагаются логично, последовательно и не требуют дополнительных пояснений. Делаются обоснованные выводы. Соблюдаются нормы литературной речи. Ответ развернутый, уверенный, содержит достаточно четкие формулировки. Студент при ответе обнаруживает всестороннее, систематическое и глубокое знание программного материала, демонстрирует способность к анализу и сопоставлению различных подходов в решении заявленной в вопросе проблематики.</w:t>
            </w:r>
          </w:p>
        </w:tc>
      </w:tr>
      <w:tr w:rsidR="00C15659" w:rsidRPr="0058602E" w14:paraId="1B38D7BD" w14:textId="77777777" w:rsidTr="00C15659">
        <w:trPr>
          <w:trHeight w:val="56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D487" w14:textId="77777777" w:rsidR="00C15659" w:rsidRPr="0058602E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</w:pPr>
            <w:r w:rsidRPr="0058602E"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  <w:t>хорошо (4)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222B" w14:textId="77777777" w:rsidR="00C15659" w:rsidRPr="0058602E" w:rsidRDefault="0058602E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 xml:space="preserve">Студент 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в </w:t>
            </w: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lastRenderedPageBreak/>
              <w:t>определениях категорий. Студент при этом владеет необходимыми умениями и навыками. Ответы на поставленные вопросы излагаются уверенно, системно и последовательно. Демонстрируется аналитические умения, однако не все выводы носят аргументированный и доказательный характер. Соблюдаются нормы литературной речи. Студент понимает взаимосвязь между явлениями и процессами, знает основные закономерности в области грамматических явлений, способен применять знание теории к решению задач профессионального характера, но допускает отдельные погрешности и неточности при ответе.</w:t>
            </w:r>
          </w:p>
        </w:tc>
      </w:tr>
      <w:tr w:rsidR="00C15659" w:rsidRPr="0058602E" w14:paraId="0418BEC8" w14:textId="77777777" w:rsidTr="00C15659">
        <w:trPr>
          <w:trHeight w:val="56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3AE9" w14:textId="77777777" w:rsidR="00C15659" w:rsidRPr="0058602E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</w:pPr>
            <w:r w:rsidRPr="0058602E"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  <w:lastRenderedPageBreak/>
              <w:t>удовлетворительно (3)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E0E6" w14:textId="77777777" w:rsidR="0058602E" w:rsidRPr="0058602E" w:rsidRDefault="0058602E" w:rsidP="0058602E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>Студент знает только основной программный материал, допускает неточности, недостаточно четкие формулировки, непоследовательность в ответах, 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ответах.</w:t>
            </w:r>
          </w:p>
          <w:p w14:paraId="0961B2E5" w14:textId="77777777" w:rsidR="00C15659" w:rsidRPr="0058602E" w:rsidRDefault="0058602E" w:rsidP="0058602E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>Допускаются нарушения в последовательности изложения, поверхностное знание вопроса, затруднения с выводами.  Студент в основном знает программный материал в объёме, необходимом для предстоящей работы по профессии, но допускает существенные погрешности в ответе на вопросы экзаменационного билета. Приводимые формулировки являются недостаточно четкими.</w:t>
            </w:r>
          </w:p>
        </w:tc>
      </w:tr>
      <w:tr w:rsidR="00C15659" w:rsidRPr="0058602E" w14:paraId="2AB695A4" w14:textId="77777777" w:rsidTr="00C15659">
        <w:trPr>
          <w:trHeight w:val="56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ABFD" w14:textId="77777777" w:rsidR="00C15659" w:rsidRPr="0058602E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</w:pPr>
            <w:r w:rsidRPr="0058602E"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  <w:t>неудовлетворительно (2)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DEA2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  <w:t>студент поверхностно передает содержание проблемы, не демонстрирует умение выделять главное, существенное;</w:t>
            </w:r>
          </w:p>
          <w:p w14:paraId="73269888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  <w:t>изложение материала краткое, неглубокое, не демонстрирует зачетный уровень теоретической осведомленности по материалу лекций и семинаров и профессионального владения иностранным языком в процессе сообщения страноведческой информации.</w:t>
            </w:r>
          </w:p>
        </w:tc>
      </w:tr>
    </w:tbl>
    <w:p w14:paraId="39976E59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p w14:paraId="017127E6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>Критерии оценивания ответа на зачете</w:t>
      </w:r>
    </w:p>
    <w:p w14:paraId="6D1454AE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226"/>
      </w:tblGrid>
      <w:tr w:rsidR="00C15659" w:rsidRPr="0058602E" w14:paraId="69BE3230" w14:textId="77777777" w:rsidTr="00C15659">
        <w:trPr>
          <w:trHeight w:val="2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84E8" w14:textId="77777777" w:rsidR="00C15659" w:rsidRPr="0058602E" w:rsidRDefault="00C15659" w:rsidP="00586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0"/>
                <w:szCs w:val="24"/>
                <w:lang w:eastAsia="ru-RU"/>
              </w:rPr>
              <w:t>Оценка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9AAA" w14:textId="77777777" w:rsidR="00C15659" w:rsidRPr="0058602E" w:rsidRDefault="00C15659" w:rsidP="00C15659">
            <w:pPr>
              <w:spacing w:after="200" w:line="276" w:lineRule="auto"/>
              <w:ind w:firstLine="709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4"/>
                <w:lang w:eastAsia="zh-CN"/>
              </w:rPr>
            </w:pPr>
            <w:r w:rsidRPr="0058602E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4"/>
                <w:lang w:eastAsia="zh-CN"/>
              </w:rPr>
              <w:t>Характеристика знания предмета и ответов</w:t>
            </w:r>
          </w:p>
        </w:tc>
      </w:tr>
      <w:tr w:rsidR="00C15659" w:rsidRPr="0058602E" w14:paraId="1AAA26E0" w14:textId="77777777" w:rsidTr="00C15659">
        <w:trPr>
          <w:trHeight w:val="69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51C0" w14:textId="77777777" w:rsidR="00C15659" w:rsidRPr="0058602E" w:rsidRDefault="00C15659" w:rsidP="005860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  <w:t>зачтено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0553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 xml:space="preserve">студент глубоко и прочно усвоил программный материал, умеет тесно увязывать теорию с практикой, использует в ответе материал монографической литературы; </w:t>
            </w:r>
          </w:p>
          <w:p w14:paraId="4029FB12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 xml:space="preserve">изложение материала отличается последовательностью, логикой изложения, легко воспринимается аудиторией; </w:t>
            </w:r>
          </w:p>
          <w:p w14:paraId="2591CB0A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>при ответе на вопросы студент демонстрирует глубину владения представленным языковым материалом;</w:t>
            </w:r>
          </w:p>
          <w:p w14:paraId="65270EE1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 xml:space="preserve">ответы формулируются аргументированно, обосновывается собственная позиция в проблемных ситуациях; </w:t>
            </w:r>
          </w:p>
          <w:p w14:paraId="2672BC2F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>студент демонстрирует зачетный уровень теоретической осведомленности по материалу лекций и семинаров и владеет соответствующим уровнем языковой подготовки в процессе сообщения страноведческой информации.</w:t>
            </w:r>
          </w:p>
        </w:tc>
      </w:tr>
      <w:tr w:rsidR="00C15659" w:rsidRPr="0058602E" w14:paraId="6903A84A" w14:textId="77777777" w:rsidTr="00C15659">
        <w:trPr>
          <w:trHeight w:val="56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2403" w14:textId="77777777" w:rsidR="00C15659" w:rsidRPr="0058602E" w:rsidRDefault="00C15659" w:rsidP="00C1565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4940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 xml:space="preserve">студент твердо знает материал, грамотно и по существу излагает его, не допуская существенных неточностей в ответе на вопрос или выполнении заданий; </w:t>
            </w:r>
          </w:p>
          <w:p w14:paraId="60A30500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>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C15659" w:rsidRPr="0058602E" w14:paraId="5EC4363B" w14:textId="77777777" w:rsidTr="00C15659">
        <w:trPr>
          <w:trHeight w:val="56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102D" w14:textId="77777777" w:rsidR="00C15659" w:rsidRPr="0058602E" w:rsidRDefault="00C15659" w:rsidP="00C1565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5A67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 xml:space="preserve">студент имеет знания только основного материала, но не усвоил его деталей, допускает неточности, демонстрирует недостаточно правильные формулировки; </w:t>
            </w:r>
          </w:p>
          <w:p w14:paraId="33C9E2E8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>нарушения логической последовательности в изложении программного материала;</w:t>
            </w:r>
          </w:p>
          <w:p w14:paraId="6312AEAE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 xml:space="preserve"> испытывает затруднения при выполнении практических работ.</w:t>
            </w:r>
          </w:p>
        </w:tc>
      </w:tr>
      <w:tr w:rsidR="00C15659" w:rsidRPr="0058602E" w14:paraId="298685C7" w14:textId="77777777" w:rsidTr="00C15659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5A4A" w14:textId="77777777" w:rsidR="00C15659" w:rsidRPr="0058602E" w:rsidRDefault="00C15659" w:rsidP="00586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>незачтено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8F17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  <w:t>студент поверхностно передает содержание проблемы, не демонстрирует умение выделять главное, существенное;</w:t>
            </w:r>
          </w:p>
          <w:p w14:paraId="376B46C3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  <w:t>изложение материала краткое, неглубокое, не демонстрирует зачетный уровень теоретической осведомленности по материалу лекций и семинаров и профессионального владения иностранным языком в процессе сообщения страноведческой информации.</w:t>
            </w:r>
          </w:p>
        </w:tc>
      </w:tr>
    </w:tbl>
    <w:p w14:paraId="28C6DC17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8456"/>
      </w:tblGrid>
      <w:tr w:rsidR="0058602E" w:rsidRPr="0058602E" w14:paraId="5204FCC9" w14:textId="77777777" w:rsidTr="0058602E">
        <w:trPr>
          <w:trHeight w:val="316"/>
          <w:jc w:val="center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62C0E" w14:textId="77777777" w:rsidR="0058602E" w:rsidRPr="0058602E" w:rsidRDefault="0058602E" w:rsidP="0058602E">
            <w:pPr>
              <w:widowControl w:val="0"/>
              <w:spacing w:after="60" w:line="220" w:lineRule="exact"/>
              <w:ind w:left="11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</w:pPr>
            <w:r w:rsidRPr="005860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hd w:val="clear" w:color="auto" w:fill="FFFFFF"/>
              </w:rPr>
              <w:t>Контрольная работа (ЗФО)</w:t>
            </w:r>
          </w:p>
        </w:tc>
      </w:tr>
      <w:tr w:rsidR="0058602E" w:rsidRPr="0058602E" w14:paraId="68D85C86" w14:textId="77777777" w:rsidTr="0058602E">
        <w:trPr>
          <w:trHeight w:hRule="exact" w:val="1967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293D9" w14:textId="77777777" w:rsidR="0058602E" w:rsidRPr="0058602E" w:rsidRDefault="0058602E" w:rsidP="0058602E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  <w:lastRenderedPageBreak/>
              <w:t>5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EA3BA" w14:textId="77777777" w:rsidR="0058602E" w:rsidRPr="0058602E" w:rsidRDefault="0058602E" w:rsidP="0058602E">
            <w:pPr>
              <w:widowControl w:val="0"/>
              <w:shd w:val="clear" w:color="auto" w:fill="FFFFFF"/>
              <w:spacing w:before="60" w:after="60" w:line="230" w:lineRule="exact"/>
              <w:ind w:left="132" w:right="8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 xml:space="preserve">Контрольная работа демонстрирует последовательное, логичное и доказательное раскрытие заявленной темы, студент использует ссылки на использованную и доступную литературу, в том числе электронные источники информации. Каждый из  цитируемых литературных источников имеет соответствующую ссылку. </w:t>
            </w:r>
          </w:p>
          <w:p w14:paraId="366C03BE" w14:textId="77777777" w:rsidR="0058602E" w:rsidRPr="0058602E" w:rsidRDefault="0058602E" w:rsidP="0058602E">
            <w:pPr>
              <w:widowControl w:val="0"/>
              <w:shd w:val="clear" w:color="auto" w:fill="FFFFFF"/>
              <w:spacing w:before="60" w:after="60" w:line="230" w:lineRule="exact"/>
              <w:ind w:left="132" w:right="8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>Работа демонстрирует глубокие знания студента, владеет способами извлечения необходимой информации для характеристики грамматических явлений. Показывает умение самостоятельно делать обобщения и выводы из данных, приводимых в специальной литературе, а также из собственных наблюдений над конкретным языковым материалом.</w:t>
            </w:r>
          </w:p>
        </w:tc>
      </w:tr>
      <w:tr w:rsidR="0058602E" w:rsidRPr="0058602E" w14:paraId="11E4E772" w14:textId="77777777" w:rsidTr="0058602E">
        <w:trPr>
          <w:trHeight w:hRule="exact" w:val="2528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26BFA" w14:textId="77777777" w:rsidR="0058602E" w:rsidRPr="0058602E" w:rsidRDefault="0058602E" w:rsidP="0058602E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  <w:t>4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D533DC" w14:textId="77777777" w:rsidR="0058602E" w:rsidRPr="0058602E" w:rsidRDefault="0058602E" w:rsidP="0058602E">
            <w:pPr>
              <w:widowControl w:val="0"/>
              <w:shd w:val="clear" w:color="auto" w:fill="FFFFFF"/>
              <w:spacing w:before="60" w:after="60" w:line="230" w:lineRule="exact"/>
              <w:ind w:left="132" w:right="8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 xml:space="preserve">Контрольная работа показывает не достаточно последовательное и не всегда логичное раскрытие заявленной темы. Студент не в полной мере показывает уровень изученности научной литературы, в том числе электронные источники информации. Используемые цитируемые литературные источники имеют соответствующую ссылку. </w:t>
            </w:r>
          </w:p>
          <w:p w14:paraId="473330D3" w14:textId="77777777" w:rsidR="0058602E" w:rsidRPr="0058602E" w:rsidRDefault="0058602E" w:rsidP="0058602E">
            <w:pPr>
              <w:widowControl w:val="0"/>
              <w:shd w:val="clear" w:color="auto" w:fill="FFFFFF"/>
              <w:spacing w:before="60" w:after="60" w:line="230" w:lineRule="exact"/>
              <w:ind w:left="132" w:right="8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>Работа демонстрирует достаточный уровень знаний студента, знание особенностей подходов отечественных и зарубежных исследователей к отдельным грамматическим явлениям. Студент показывает способность оформлять свои знания в форме научного текста. Показывает достаточные умение самостоятельно делать обобщения и выводы из данных, приводимых в специальной литературе, а также из собственных наблюдений над конкретным языковым материалом.</w:t>
            </w:r>
          </w:p>
        </w:tc>
      </w:tr>
      <w:tr w:rsidR="0058602E" w:rsidRPr="0058602E" w14:paraId="17B50867" w14:textId="77777777" w:rsidTr="0058602E">
        <w:trPr>
          <w:trHeight w:hRule="exact" w:val="1719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8FBD42" w14:textId="77777777" w:rsidR="0058602E" w:rsidRPr="0058602E" w:rsidRDefault="0058602E" w:rsidP="0058602E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  <w:t>3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5C5356" w14:textId="77777777" w:rsidR="0058602E" w:rsidRPr="0058602E" w:rsidRDefault="0058602E" w:rsidP="0058602E">
            <w:pPr>
              <w:widowControl w:val="0"/>
              <w:spacing w:after="0" w:line="230" w:lineRule="exact"/>
              <w:ind w:left="132" w:right="8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>В контрольной работе допускаются неточности, недостаточно четкие формулировки, непоследовательность в излагаемых положениях. Студент недостаточно владеет умениями и навыками при работе с научной литературой, мало или совсем не  использует ссылки на доступную литературу, в том числе электронные источники информации.</w:t>
            </w:r>
          </w:p>
          <w:p w14:paraId="5EF5D339" w14:textId="77777777" w:rsidR="0058602E" w:rsidRPr="0058602E" w:rsidRDefault="0058602E" w:rsidP="0058602E">
            <w:pPr>
              <w:widowControl w:val="0"/>
              <w:spacing w:after="0" w:line="230" w:lineRule="exact"/>
              <w:ind w:left="132" w:right="8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>Работа демонстрирует низкий уровень знаний студента, не последовательную и не всегда аргументированную интерпретацию грамматических явлений. В оформлении допущены ошибки и несоответствия требованиям, предъявляемым к данному виду работ.</w:t>
            </w:r>
          </w:p>
        </w:tc>
      </w:tr>
      <w:tr w:rsidR="0058602E" w:rsidRPr="0058602E" w14:paraId="13E4BA80" w14:textId="77777777" w:rsidTr="0058602E">
        <w:trPr>
          <w:trHeight w:hRule="exact" w:val="567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010F7" w14:textId="77777777" w:rsidR="0058602E" w:rsidRPr="0058602E" w:rsidRDefault="0058602E" w:rsidP="0058602E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  <w:t>2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79A63" w14:textId="77777777" w:rsidR="0058602E" w:rsidRPr="0058602E" w:rsidRDefault="0058602E" w:rsidP="0058602E">
            <w:pPr>
              <w:widowControl w:val="0"/>
              <w:spacing w:after="0" w:line="240" w:lineRule="auto"/>
              <w:ind w:left="132" w:right="8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  <w:t xml:space="preserve">Контрольная работа демонстрирует </w:t>
            </w:r>
            <w:r w:rsidRPr="005860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hd w:val="clear" w:color="auto" w:fill="FFFFFF"/>
              </w:rPr>
              <w:t>неудовлетворительный уровень знаний студента и полное не</w:t>
            </w: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  <w:t>соответствие требованиям, предъявляемым к данному виду работ.</w:t>
            </w:r>
          </w:p>
          <w:p w14:paraId="479AACD1" w14:textId="77777777" w:rsidR="0058602E" w:rsidRPr="0058602E" w:rsidRDefault="0058602E" w:rsidP="0058602E">
            <w:pPr>
              <w:widowControl w:val="0"/>
              <w:spacing w:after="0" w:line="240" w:lineRule="auto"/>
              <w:ind w:left="132" w:right="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4"/>
                <w:shd w:val="clear" w:color="auto" w:fill="FFFFFF"/>
              </w:rPr>
            </w:pPr>
          </w:p>
        </w:tc>
      </w:tr>
    </w:tbl>
    <w:p w14:paraId="48D37B8B" w14:textId="77777777" w:rsidR="00DC4C61" w:rsidRPr="00E44453" w:rsidRDefault="00DC4C61" w:rsidP="00DC4C61">
      <w:pP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sectPr w:rsidR="00DC4C61" w:rsidRPr="00E44453">
          <w:headerReference w:type="default" r:id="rId149"/>
          <w:pgSz w:w="11906" w:h="16838"/>
          <w:pgMar w:top="851" w:right="851" w:bottom="851" w:left="1418" w:header="720" w:footer="720" w:gutter="0"/>
          <w:cols w:space="720"/>
        </w:sectPr>
      </w:pPr>
    </w:p>
    <w:p w14:paraId="7437626D" w14:textId="77777777" w:rsidR="00DC4C61" w:rsidRPr="00E44453" w:rsidRDefault="006B4172" w:rsidP="00DC4C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lastRenderedPageBreak/>
        <w:t>11</w:t>
      </w:r>
      <w:r w:rsidR="00DC4C61" w:rsidRPr="00E44453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>. Методическое обеспечение,</w:t>
      </w:r>
    </w:p>
    <w:p w14:paraId="0BC7F520" w14:textId="77777777" w:rsidR="00DC4C61" w:rsidRPr="00E44453" w:rsidRDefault="00DC4C61" w:rsidP="00DC4C61">
      <w:pPr>
        <w:suppressAutoHyphens/>
        <w:spacing w:after="0" w:line="240" w:lineRule="auto"/>
        <w:ind w:left="72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>учебная и РЕКОМЕНДУЕМАЯ ЛИТЕРАТУРА</w:t>
      </w:r>
    </w:p>
    <w:p w14:paraId="1113741E" w14:textId="77777777" w:rsidR="00DC4C61" w:rsidRPr="00E44453" w:rsidRDefault="00DC4C61" w:rsidP="00DC4C61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p w14:paraId="325A4BCF" w14:textId="77777777" w:rsidR="00DC4C61" w:rsidRPr="00E44453" w:rsidRDefault="00DC4C61" w:rsidP="00DC4C61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Основная литература:</w:t>
      </w:r>
    </w:p>
    <w:p w14:paraId="4D1B24C8" w14:textId="77777777" w:rsidR="00DC4C61" w:rsidRPr="00E44453" w:rsidRDefault="00DC4C61" w:rsidP="00DC4C61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255EEBAB" w14:textId="77777777" w:rsidR="009B13E1" w:rsidRPr="00E44453" w:rsidRDefault="000E4A49" w:rsidP="005824F8">
      <w:pPr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hyperlink r:id="rId150" w:history="1">
        <w:r w:rsidR="009B13E1" w:rsidRPr="009C1DD8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val="en-US" w:eastAsia="ar-SA"/>
          </w:rPr>
          <w:t>Success. Pre-lntermediate Students' Book.</w:t>
        </w:r>
        <w:r w:rsidR="009B13E1" w:rsidRPr="009C1DD8">
          <w:rPr>
            <w:rStyle w:val="a6"/>
            <w:lang w:val="en-US"/>
          </w:rPr>
          <w:t xml:space="preserve"> </w:t>
        </w:r>
        <w:r w:rsidR="009B13E1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McKinlay, Bob Hastings. – Pearson, Longman. – 2010. — 162 с</w:t>
        </w:r>
      </w:hyperlink>
      <w:r w:rsidR="009B13E1" w:rsidRPr="00E44453">
        <w:t xml:space="preserve"> </w:t>
      </w:r>
    </w:p>
    <w:p w14:paraId="4583BEE3" w14:textId="77777777" w:rsidR="001042C9" w:rsidRPr="009C1DD8" w:rsidRDefault="000E4A49" w:rsidP="005824F8">
      <w:pPr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hyperlink r:id="rId151" w:history="1">
        <w:r w:rsidR="009B13E1" w:rsidRPr="009C1DD8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val="en-US" w:eastAsia="ar-SA"/>
          </w:rPr>
          <w:t>Murphy Raymond. Essential Grammar in Use : A setf-study reference and practice book for elementary students of English : with answers / Raymond Murphy. — Cambridge : Cambridge University press. — 299 c.</w:t>
        </w:r>
      </w:hyperlink>
      <w:r w:rsidR="001042C9" w:rsidRPr="009C1DD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</w:p>
    <w:p w14:paraId="6A3ED40B" w14:textId="77777777" w:rsidR="00DC4C61" w:rsidRPr="00E44453" w:rsidRDefault="000E4A49" w:rsidP="005824F8">
      <w:pPr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hyperlink r:id="rId152" w:history="1">
        <w:r w:rsidR="00A82A48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Саакян А. С. Английская грамматика : базовый теоретический курс. — М. : Эксмо, 2013. — 336 с.</w:t>
        </w:r>
      </w:hyperlink>
    </w:p>
    <w:p w14:paraId="07599213" w14:textId="77777777" w:rsidR="00DC4C61" w:rsidRPr="00E44453" w:rsidRDefault="00DC4C61" w:rsidP="00DC4C6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245A1D8" w14:textId="77777777" w:rsidR="00DC4C61" w:rsidRPr="00E44453" w:rsidRDefault="00DC4C61" w:rsidP="00DC4C61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Дополнительная литература:</w:t>
      </w:r>
    </w:p>
    <w:p w14:paraId="145EA520" w14:textId="77777777" w:rsidR="00DC4C61" w:rsidRPr="00E44453" w:rsidRDefault="00DC4C61" w:rsidP="00DC4C6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</w:pPr>
    </w:p>
    <w:p w14:paraId="0DF1854F" w14:textId="77777777" w:rsidR="00A82A48" w:rsidRPr="00E44453" w:rsidRDefault="000E4A49" w:rsidP="005824F8">
      <w:pPr>
        <w:numPr>
          <w:ilvl w:val="0"/>
          <w:numId w:val="8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hyperlink r:id="rId153" w:history="1">
        <w:r w:rsidR="00A82A48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Цветкова Т. К. Английская грамматика: ключ к пониманию / Т. К. Цветкова. — М. : Эксмо, 2012. — 336 с.</w:t>
        </w:r>
      </w:hyperlink>
      <w:r w:rsidR="00A82A48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</w:p>
    <w:p w14:paraId="0593E286" w14:textId="77777777" w:rsidR="00BE73BF" w:rsidRPr="009C1DD8" w:rsidRDefault="000E4A49" w:rsidP="00BE73BF">
      <w:pPr>
        <w:numPr>
          <w:ilvl w:val="0"/>
          <w:numId w:val="8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154" w:history="1">
        <w:r w:rsidR="00A82A48" w:rsidRPr="009C1DD8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val="en-US" w:eastAsia="ar-SA"/>
          </w:rPr>
          <w:t xml:space="preserve">Baugh L. S. Essentials of English grammar. — New York : Mc Graw Hill, 2005. — 217 </w:t>
        </w:r>
        <w:r w:rsidR="00A82A48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с</w:t>
        </w:r>
        <w:r w:rsidR="00A82A48" w:rsidRPr="009C1DD8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val="en-US" w:eastAsia="ar-SA"/>
          </w:rPr>
          <w:t>.</w:t>
        </w:r>
      </w:hyperlink>
      <w:r w:rsidR="00BE73BF" w:rsidRPr="009C1DD8">
        <w:rPr>
          <w:rFonts w:ascii="LatoRegular" w:eastAsia="Times New Roman" w:hAnsi="LatoRegular" w:cs="Times New Roman"/>
          <w:b/>
          <w:bCs/>
          <w:color w:val="333333"/>
          <w:kern w:val="0"/>
          <w:sz w:val="23"/>
          <w:szCs w:val="23"/>
          <w:lang w:val="en-US" w:eastAsia="ru-RU"/>
        </w:rPr>
        <w:t xml:space="preserve"> </w:t>
      </w:r>
    </w:p>
    <w:p w14:paraId="1565D259" w14:textId="77777777" w:rsidR="00DC4C61" w:rsidRPr="009C1DD8" w:rsidRDefault="00DC4C61" w:rsidP="00BE73BF">
      <w:pPr>
        <w:suppressAutoHyphens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14:paraId="7E43657D" w14:textId="77777777" w:rsidR="00DC4C61" w:rsidRPr="00E44453" w:rsidRDefault="00DC4C61" w:rsidP="00DC4C61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Интернет-источники:</w:t>
      </w:r>
    </w:p>
    <w:p w14:paraId="7A995F59" w14:textId="77777777" w:rsidR="00DC4C61" w:rsidRPr="00E44453" w:rsidRDefault="00DC4C61" w:rsidP="00DC4C61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8EBCBBF" w14:textId="77777777" w:rsidR="009634E8" w:rsidRPr="00E44453" w:rsidRDefault="009634E8" w:rsidP="005824F8">
      <w:pPr>
        <w:numPr>
          <w:ilvl w:val="0"/>
          <w:numId w:val="8"/>
        </w:num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English Online</w:t>
      </w:r>
      <w:r w:rsidR="00DC4C6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[Электронный ресурс]. – Режим доступа: </w:t>
      </w:r>
      <w:hyperlink r:id="rId155" w:history="1">
        <w:r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https://abc-english-grammar.com/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</w:p>
    <w:p w14:paraId="38F44650" w14:textId="77777777" w:rsidR="009634E8" w:rsidRPr="00E44453" w:rsidRDefault="009634E8" w:rsidP="005824F8">
      <w:pPr>
        <w:numPr>
          <w:ilvl w:val="0"/>
          <w:numId w:val="8"/>
        </w:num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General English Vocabulary [Электронный ресурс]. – Режим доступа:</w:t>
      </w:r>
      <w:r w:rsidRPr="00E44453">
        <w:t xml:space="preserve"> </w:t>
      </w:r>
      <w:hyperlink r:id="rId156" w:history="1">
        <w:r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https://lantoon.github.io/GTvocabulary/</w:t>
        </w:r>
      </w:hyperlink>
      <w:r w:rsidRPr="00E44453">
        <w:t xml:space="preserve"> </w:t>
      </w:r>
    </w:p>
    <w:p w14:paraId="0E3A426F" w14:textId="77777777" w:rsidR="009634E8" w:rsidRPr="00E44453" w:rsidRDefault="009634E8" w:rsidP="005824F8">
      <w:pPr>
        <w:numPr>
          <w:ilvl w:val="0"/>
          <w:numId w:val="8"/>
        </w:num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Cambridge Dictionary [Электронный ресурс]. – Режим доступа:</w:t>
      </w:r>
      <w:r w:rsidRPr="00E44453">
        <w:t xml:space="preserve"> </w:t>
      </w:r>
      <w:hyperlink r:id="rId157" w:history="1">
        <w:r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https://dictionary.cambridge.org/</w:t>
        </w:r>
      </w:hyperlink>
    </w:p>
    <w:p w14:paraId="6C1347DB" w14:textId="77777777" w:rsidR="007C1D14" w:rsidRDefault="009634E8" w:rsidP="007C1D14">
      <w:pPr>
        <w:numPr>
          <w:ilvl w:val="0"/>
          <w:numId w:val="8"/>
        </w:num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Англо-русский словарь [Электронный ресурс]. – Режим доступа:</w:t>
      </w:r>
      <w:r w:rsidRPr="00E44453">
        <w:t xml:space="preserve"> </w:t>
      </w:r>
      <w:hyperlink r:id="rId158" w:history="1">
        <w:r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https://wooordhunt.ru/dic/content/en_ru</w:t>
        </w:r>
      </w:hyperlink>
      <w:r w:rsidR="007C1D14">
        <w:t xml:space="preserve"> </w:t>
      </w:r>
    </w:p>
    <w:p w14:paraId="3AB88ADB" w14:textId="77777777" w:rsidR="009634E8" w:rsidRPr="007C1D14" w:rsidRDefault="007C1D14" w:rsidP="007C1D14">
      <w:pPr>
        <w:numPr>
          <w:ilvl w:val="0"/>
          <w:numId w:val="8"/>
        </w:num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7C1D14">
        <w:rPr>
          <w:rFonts w:ascii="Times New Roman" w:hAnsi="Times New Roman" w:cs="Times New Roman"/>
          <w:sz w:val="24"/>
          <w:szCs w:val="24"/>
        </w:rPr>
        <w:t>Тесты по английскому языку / О.В. Афанасьева, А.С. Саакян. —М. : Эксмо, 2014. — 240 с. — (Иностранный язык: шаг за шагом)</w:t>
      </w:r>
      <w:r w:rsidRPr="007C1D14">
        <w:t xml:space="preserve"> </w:t>
      </w:r>
      <w:r w:rsidRPr="007C1D14">
        <w:rPr>
          <w:rFonts w:ascii="Times New Roman" w:hAnsi="Times New Roman" w:cs="Times New Roman"/>
          <w:sz w:val="24"/>
          <w:szCs w:val="24"/>
        </w:rPr>
        <w:t>[Электронный ресурс]. –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9" w:history="1">
        <w:r w:rsidRPr="00680900">
          <w:rPr>
            <w:rStyle w:val="a6"/>
            <w:rFonts w:ascii="Times New Roman" w:hAnsi="Times New Roman" w:cs="Times New Roman"/>
            <w:sz w:val="24"/>
            <w:szCs w:val="24"/>
          </w:rPr>
          <w:t>https://www.eduportal44.ru/Manturovo/Mant_Sch_2/SiteAssets/DocLib53/%D0%94%D0%BE%D0%BC%D0%B0%D1%88%D0%BD%D1%8F%D1%8F/%D0%A2%D0%B5%D1%81%D1%82%D1%8B%20%D0%BF%D0%BE%20%D0%B0%D0%BD%D0%B3%D0%BB%D0%B8%D0%B9%D1%81%D0%BA%D0%BE%D0%BC%D1%83%20%D1%8F%D0%B7%D1%8B%D0%BA%D1%83.pdf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3B56B" w14:textId="77777777" w:rsidR="00940093" w:rsidRPr="00E44453" w:rsidRDefault="00940093" w:rsidP="00940093">
      <w:pPr>
        <w:suppressAutoHyphens/>
        <w:spacing w:after="0" w:line="240" w:lineRule="auto"/>
        <w:ind w:right="-2"/>
        <w:jc w:val="both"/>
      </w:pPr>
    </w:p>
    <w:p w14:paraId="0D43BD1D" w14:textId="77777777" w:rsidR="0087755A" w:rsidRPr="00F52DC1" w:rsidRDefault="0087755A" w:rsidP="009400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</w:rPr>
      </w:pPr>
    </w:p>
    <w:p w14:paraId="7ABAC2F2" w14:textId="77777777" w:rsidR="00940093" w:rsidRPr="00E44453" w:rsidRDefault="006B4172" w:rsidP="009400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</w:rPr>
        <w:t>12</w:t>
      </w:r>
      <w:r w:rsidR="00940093" w:rsidRPr="00E44453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</w:rPr>
        <w:t>.МАТЕРИАЛЬНО-ТЕХНИЧЕСКОЕ ОБЕСПЕЧЕНИЕ</w:t>
      </w:r>
    </w:p>
    <w:p w14:paraId="69D5ADB4" w14:textId="77777777" w:rsidR="00940093" w:rsidRPr="00E44453" w:rsidRDefault="00940093" w:rsidP="009400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</w:rPr>
      </w:pPr>
      <w:r w:rsidRPr="00E44453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</w:rPr>
        <w:t>И ИНФОРМАЦИОННЫЕ ТЕХНОЛОГИИ</w:t>
      </w:r>
    </w:p>
    <w:p w14:paraId="4575D2E5" w14:textId="77777777" w:rsidR="00940093" w:rsidRPr="00E44453" w:rsidRDefault="00940093" w:rsidP="009400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</w:rPr>
      </w:pPr>
    </w:p>
    <w:p w14:paraId="5428625F" w14:textId="77777777" w:rsidR="00940093" w:rsidRPr="00E44453" w:rsidRDefault="00940093" w:rsidP="0094009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zh-CN"/>
        </w:rPr>
      </w:pPr>
      <w:r w:rsidRPr="00E44453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</w:rPr>
        <w:t xml:space="preserve">Учебные занятия проводятся в аудиториях согласно расписанию занятий. </w:t>
      </w:r>
      <w:r w:rsidRPr="00E444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zh-CN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14:paraId="2C52C5C8" w14:textId="77777777" w:rsidR="00940093" w:rsidRPr="00E44453" w:rsidRDefault="00940093" w:rsidP="0094009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zh-CN"/>
        </w:rPr>
      </w:pPr>
      <w:r w:rsidRPr="00E444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zh-CN"/>
        </w:rPr>
        <w:t xml:space="preserve">Для самостоятельной работы студенты используют </w:t>
      </w:r>
      <w:r w:rsidRPr="00E44453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</w:rPr>
        <w:t xml:space="preserve">литературу читального зала библиотеки </w:t>
      </w:r>
      <w:r w:rsidR="006B4172" w:rsidRPr="006B4172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</w:rPr>
        <w:t>Академии Матусовского</w:t>
      </w:r>
      <w:r w:rsidRPr="00E44453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</w:rPr>
        <w:t xml:space="preserve">, имеют доступ к ресурсам электронной библиотечной системы Академии, а также возможность использования </w:t>
      </w:r>
      <w:r w:rsidRPr="00E444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zh-CN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14:paraId="7E7A5960" w14:textId="77777777" w:rsidR="00CE6B8E" w:rsidRPr="00F52DC1" w:rsidRDefault="00CE6B8E" w:rsidP="00C158F1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sectPr w:rsidR="00CE6B8E" w:rsidRPr="00F52DC1" w:rsidSect="00C45B27">
      <w:headerReference w:type="default" r:id="rId160"/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7CD68" w14:textId="77777777" w:rsidR="000E4A49" w:rsidRDefault="000E4A49">
      <w:pPr>
        <w:spacing w:after="0" w:line="240" w:lineRule="auto"/>
      </w:pPr>
      <w:r>
        <w:separator/>
      </w:r>
    </w:p>
  </w:endnote>
  <w:endnote w:type="continuationSeparator" w:id="0">
    <w:p w14:paraId="147DDAB3" w14:textId="77777777" w:rsidR="000E4A49" w:rsidRDefault="000E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ndonText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charset w:val="00"/>
    <w:family w:val="roman"/>
    <w:pitch w:val="default"/>
    <w:sig w:usb0="00000001" w:usb1="00000000" w:usb2="00000000" w:usb3="00000000" w:csb0="00000005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charset w:val="80"/>
    <w:family w:val="auto"/>
    <w:pitch w:val="default"/>
    <w:sig w:usb0="00000000" w:usb1="08070000" w:usb2="00000010" w:usb3="00000000" w:csb0="00020000" w:csb1="00000000"/>
  </w:font>
  <w:font w:name="Lato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DF3FB" w14:textId="77777777" w:rsidR="000E4A49" w:rsidRDefault="000E4A49">
      <w:pPr>
        <w:spacing w:after="0" w:line="240" w:lineRule="auto"/>
      </w:pPr>
      <w:r>
        <w:separator/>
      </w:r>
    </w:p>
  </w:footnote>
  <w:footnote w:type="continuationSeparator" w:id="0">
    <w:p w14:paraId="13B21F38" w14:textId="77777777" w:rsidR="000E4A49" w:rsidRDefault="000E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6388"/>
      <w:docPartObj>
        <w:docPartGallery w:val="Page Numbers (Top of Page)"/>
        <w:docPartUnique/>
      </w:docPartObj>
    </w:sdtPr>
    <w:sdtEndPr/>
    <w:sdtContent>
      <w:p w14:paraId="30407CC2" w14:textId="6DA93857" w:rsidR="00CF6E8D" w:rsidRDefault="00CF6E8D">
        <w:pPr>
          <w:pStyle w:val="a4"/>
          <w:jc w:val="right"/>
        </w:pPr>
        <w:r w:rsidRPr="00904A1A">
          <w:rPr>
            <w:sz w:val="20"/>
          </w:rPr>
          <w:fldChar w:fldCharType="begin"/>
        </w:r>
        <w:r w:rsidRPr="00904A1A">
          <w:rPr>
            <w:sz w:val="20"/>
          </w:rPr>
          <w:instrText xml:space="preserve"> PAGE   \* MERGEFORMAT </w:instrText>
        </w:r>
        <w:r w:rsidRPr="00904A1A">
          <w:rPr>
            <w:sz w:val="20"/>
          </w:rPr>
          <w:fldChar w:fldCharType="separate"/>
        </w:r>
        <w:r w:rsidR="00F66D7E">
          <w:rPr>
            <w:noProof/>
            <w:sz w:val="20"/>
          </w:rPr>
          <w:t>1</w:t>
        </w:r>
        <w:r w:rsidRPr="00904A1A">
          <w:rPr>
            <w:sz w:val="20"/>
          </w:rPr>
          <w:fldChar w:fldCharType="end"/>
        </w:r>
      </w:p>
    </w:sdtContent>
  </w:sdt>
  <w:p w14:paraId="34FEE523" w14:textId="77777777" w:rsidR="00CF6E8D" w:rsidRDefault="00CF6E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E6D76" w14:textId="26C44A25" w:rsidR="00CF6E8D" w:rsidRDefault="00CF6E8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66D7E">
      <w:rPr>
        <w:noProof/>
      </w:rPr>
      <w:t>21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940C07E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944EDDA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BC324EE2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8812A6F2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3668B7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3BD256C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19B213D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D"/>
    <w:multiLevelType w:val="multilevel"/>
    <w:tmpl w:val="66B8112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B6AECC08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D5EEBF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0"/>
    <w:multiLevelType w:val="multilevel"/>
    <w:tmpl w:val="D332C188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FFD89890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D026FA1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263" w:hanging="360"/>
      </w:pPr>
    </w:lvl>
  </w:abstractNum>
  <w:abstractNum w:abstractNumId="20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21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i w:val="0"/>
      </w:rPr>
    </w:lvl>
  </w:abstractNum>
  <w:abstractNum w:abstractNumId="22" w15:restartNumberingAfterBreak="0">
    <w:nsid w:val="00000019"/>
    <w:multiLevelType w:val="singleLevel"/>
    <w:tmpl w:val="00000019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2340" w:hanging="360"/>
      </w:pPr>
    </w:lvl>
  </w:abstractNum>
  <w:abstractNum w:abstractNumId="23" w15:restartNumberingAfterBreak="0">
    <w:nsid w:val="0000001A"/>
    <w:multiLevelType w:val="singleLevel"/>
    <w:tmpl w:val="0000001A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2385" w:hanging="360"/>
      </w:pPr>
    </w:lvl>
  </w:abstractNum>
  <w:abstractNum w:abstractNumId="24" w15:restartNumberingAfterBreak="0">
    <w:nsid w:val="065E034D"/>
    <w:multiLevelType w:val="hybridMultilevel"/>
    <w:tmpl w:val="AEE2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7CB2FB7"/>
    <w:multiLevelType w:val="hybridMultilevel"/>
    <w:tmpl w:val="7256AA74"/>
    <w:lvl w:ilvl="0" w:tplc="D9D097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84A3EE7"/>
    <w:multiLevelType w:val="hybridMultilevel"/>
    <w:tmpl w:val="BD24C08E"/>
    <w:lvl w:ilvl="0" w:tplc="A448E3A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09011D3A"/>
    <w:multiLevelType w:val="hybridMultilevel"/>
    <w:tmpl w:val="98FA3670"/>
    <w:lvl w:ilvl="0" w:tplc="64BAC14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0A877F30"/>
    <w:multiLevelType w:val="hybridMultilevel"/>
    <w:tmpl w:val="681A2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385A60"/>
    <w:multiLevelType w:val="hybridMultilevel"/>
    <w:tmpl w:val="D16475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0EB275BD"/>
    <w:multiLevelType w:val="hybridMultilevel"/>
    <w:tmpl w:val="55145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16335CC"/>
    <w:multiLevelType w:val="hybridMultilevel"/>
    <w:tmpl w:val="1C5C4384"/>
    <w:lvl w:ilvl="0" w:tplc="04190019">
      <w:start w:val="1"/>
      <w:numFmt w:val="low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 w15:restartNumberingAfterBreak="0">
    <w:nsid w:val="130258B9"/>
    <w:multiLevelType w:val="hybridMultilevel"/>
    <w:tmpl w:val="3C92172A"/>
    <w:lvl w:ilvl="0" w:tplc="D698308E">
      <w:start w:val="1"/>
      <w:numFmt w:val="decimal"/>
      <w:lvlText w:val="%1."/>
      <w:lvlJc w:val="left"/>
      <w:pPr>
        <w:ind w:left="1287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6A8675A"/>
    <w:multiLevelType w:val="hybridMultilevel"/>
    <w:tmpl w:val="7F36CC96"/>
    <w:lvl w:ilvl="0" w:tplc="A448E3A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18CB68EC"/>
    <w:multiLevelType w:val="hybridMultilevel"/>
    <w:tmpl w:val="DB500B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2EF587D"/>
    <w:multiLevelType w:val="hybridMultilevel"/>
    <w:tmpl w:val="1E90D33A"/>
    <w:lvl w:ilvl="0" w:tplc="DB2CA3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2F41C22"/>
    <w:multiLevelType w:val="hybridMultilevel"/>
    <w:tmpl w:val="D92859E2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3AF2781"/>
    <w:multiLevelType w:val="hybridMultilevel"/>
    <w:tmpl w:val="C59C8152"/>
    <w:lvl w:ilvl="0" w:tplc="B28C10D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3F4003B"/>
    <w:multiLevelType w:val="hybridMultilevel"/>
    <w:tmpl w:val="2F5C493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9" w15:restartNumberingAfterBreak="0">
    <w:nsid w:val="266E166F"/>
    <w:multiLevelType w:val="hybridMultilevel"/>
    <w:tmpl w:val="40A66B7C"/>
    <w:lvl w:ilvl="0" w:tplc="64BAC1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EB1822"/>
    <w:multiLevelType w:val="hybridMultilevel"/>
    <w:tmpl w:val="2E2CC5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36A516EB"/>
    <w:multiLevelType w:val="hybridMultilevel"/>
    <w:tmpl w:val="140691E6"/>
    <w:lvl w:ilvl="0" w:tplc="A448E3A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36AB7051"/>
    <w:multiLevelType w:val="hybridMultilevel"/>
    <w:tmpl w:val="F5846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37B84CBB"/>
    <w:multiLevelType w:val="hybridMultilevel"/>
    <w:tmpl w:val="EA44E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9FC4A15"/>
    <w:multiLevelType w:val="hybridMultilevel"/>
    <w:tmpl w:val="5E24F65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FE91839"/>
    <w:multiLevelType w:val="hybridMultilevel"/>
    <w:tmpl w:val="A524F9FA"/>
    <w:lvl w:ilvl="0" w:tplc="7382B53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027506A"/>
    <w:multiLevelType w:val="hybridMultilevel"/>
    <w:tmpl w:val="4ED25002"/>
    <w:lvl w:ilvl="0" w:tplc="75269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FA4C9D"/>
    <w:multiLevelType w:val="hybridMultilevel"/>
    <w:tmpl w:val="CACA5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B47854"/>
    <w:multiLevelType w:val="hybridMultilevel"/>
    <w:tmpl w:val="24B6D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B320958"/>
    <w:multiLevelType w:val="hybridMultilevel"/>
    <w:tmpl w:val="7BF27DF8"/>
    <w:lvl w:ilvl="0" w:tplc="F52AD226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D5F0CC0"/>
    <w:multiLevelType w:val="hybridMultilevel"/>
    <w:tmpl w:val="8C32E3A2"/>
    <w:lvl w:ilvl="0" w:tplc="EB7A3B5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0D8290D"/>
    <w:multiLevelType w:val="hybridMultilevel"/>
    <w:tmpl w:val="1644974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2" w15:restartNumberingAfterBreak="0">
    <w:nsid w:val="53D146A6"/>
    <w:multiLevelType w:val="hybridMultilevel"/>
    <w:tmpl w:val="C0A03B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8FD3AE8"/>
    <w:multiLevelType w:val="hybridMultilevel"/>
    <w:tmpl w:val="DB8C315C"/>
    <w:lvl w:ilvl="0" w:tplc="01546180">
      <w:start w:val="1"/>
      <w:numFmt w:val="decimal"/>
      <w:lvlText w:val="%1."/>
      <w:lvlJc w:val="left"/>
      <w:pPr>
        <w:ind w:left="643" w:hanging="360"/>
      </w:pPr>
      <w:rPr>
        <w:rFonts w:eastAsia="Calibri"/>
        <w:b w:val="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C240EC9"/>
    <w:multiLevelType w:val="hybridMultilevel"/>
    <w:tmpl w:val="BF3E441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D3C1FAB"/>
    <w:multiLevelType w:val="hybridMultilevel"/>
    <w:tmpl w:val="180AB1D8"/>
    <w:lvl w:ilvl="0" w:tplc="A448E3A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6C7C1873"/>
    <w:multiLevelType w:val="hybridMultilevel"/>
    <w:tmpl w:val="58148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1DF462C"/>
    <w:multiLevelType w:val="hybridMultilevel"/>
    <w:tmpl w:val="A30C90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73CC205B"/>
    <w:multiLevelType w:val="hybridMultilevel"/>
    <w:tmpl w:val="07E68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76F738CD"/>
    <w:multiLevelType w:val="hybridMultilevel"/>
    <w:tmpl w:val="EA5EA4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96206E4"/>
    <w:multiLevelType w:val="hybridMultilevel"/>
    <w:tmpl w:val="A62C7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7C0D40E1"/>
    <w:multiLevelType w:val="hybridMultilevel"/>
    <w:tmpl w:val="748A7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</w:num>
  <w:num w:numId="21">
    <w:abstractNumId w:val="57"/>
  </w:num>
  <w:num w:numId="22">
    <w:abstractNumId w:val="34"/>
  </w:num>
  <w:num w:numId="23">
    <w:abstractNumId w:val="29"/>
  </w:num>
  <w:num w:numId="24">
    <w:abstractNumId w:val="37"/>
  </w:num>
  <w:num w:numId="25">
    <w:abstractNumId w:val="41"/>
  </w:num>
  <w:num w:numId="26">
    <w:abstractNumId w:val="26"/>
  </w:num>
  <w:num w:numId="27">
    <w:abstractNumId w:val="55"/>
  </w:num>
  <w:num w:numId="28">
    <w:abstractNumId w:val="33"/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7"/>
  </w:num>
  <w:num w:numId="37">
    <w:abstractNumId w:val="31"/>
  </w:num>
  <w:num w:numId="38">
    <w:abstractNumId w:val="36"/>
  </w:num>
  <w:num w:numId="39">
    <w:abstractNumId w:val="44"/>
  </w:num>
  <w:num w:numId="4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B8E"/>
    <w:rsid w:val="00000BAC"/>
    <w:rsid w:val="00001014"/>
    <w:rsid w:val="00006521"/>
    <w:rsid w:val="00012D83"/>
    <w:rsid w:val="000156F0"/>
    <w:rsid w:val="00016F39"/>
    <w:rsid w:val="000236B5"/>
    <w:rsid w:val="000347E9"/>
    <w:rsid w:val="000378F9"/>
    <w:rsid w:val="00051273"/>
    <w:rsid w:val="00053358"/>
    <w:rsid w:val="0005357C"/>
    <w:rsid w:val="00053A33"/>
    <w:rsid w:val="00071099"/>
    <w:rsid w:val="00081AF3"/>
    <w:rsid w:val="000846BD"/>
    <w:rsid w:val="00087218"/>
    <w:rsid w:val="000975C7"/>
    <w:rsid w:val="000A3EA5"/>
    <w:rsid w:val="000A7876"/>
    <w:rsid w:val="000B149E"/>
    <w:rsid w:val="000C6AB3"/>
    <w:rsid w:val="000C7056"/>
    <w:rsid w:val="000D37FA"/>
    <w:rsid w:val="000D4AF9"/>
    <w:rsid w:val="000E01EF"/>
    <w:rsid w:val="000E2AA5"/>
    <w:rsid w:val="000E4A49"/>
    <w:rsid w:val="000E7513"/>
    <w:rsid w:val="000E788C"/>
    <w:rsid w:val="000E7A25"/>
    <w:rsid w:val="000F0A38"/>
    <w:rsid w:val="000F68BC"/>
    <w:rsid w:val="001042C9"/>
    <w:rsid w:val="0012114E"/>
    <w:rsid w:val="00122CDF"/>
    <w:rsid w:val="0012756A"/>
    <w:rsid w:val="0013500C"/>
    <w:rsid w:val="00140AB1"/>
    <w:rsid w:val="001410D4"/>
    <w:rsid w:val="001539C8"/>
    <w:rsid w:val="00155886"/>
    <w:rsid w:val="00157EEE"/>
    <w:rsid w:val="00160F55"/>
    <w:rsid w:val="00161637"/>
    <w:rsid w:val="00161B0C"/>
    <w:rsid w:val="00166819"/>
    <w:rsid w:val="001776D2"/>
    <w:rsid w:val="001837E8"/>
    <w:rsid w:val="001861C9"/>
    <w:rsid w:val="001939A9"/>
    <w:rsid w:val="00197280"/>
    <w:rsid w:val="001A2665"/>
    <w:rsid w:val="001A530F"/>
    <w:rsid w:val="001B4358"/>
    <w:rsid w:val="001B61F4"/>
    <w:rsid w:val="001C5ADA"/>
    <w:rsid w:val="001E32A3"/>
    <w:rsid w:val="001E4647"/>
    <w:rsid w:val="001E54AD"/>
    <w:rsid w:val="001F1AED"/>
    <w:rsid w:val="0020355D"/>
    <w:rsid w:val="00204216"/>
    <w:rsid w:val="00204A7F"/>
    <w:rsid w:val="002062C2"/>
    <w:rsid w:val="00215788"/>
    <w:rsid w:val="00222143"/>
    <w:rsid w:val="00242C7D"/>
    <w:rsid w:val="00244FFE"/>
    <w:rsid w:val="00245FC4"/>
    <w:rsid w:val="00251EC6"/>
    <w:rsid w:val="00264AA5"/>
    <w:rsid w:val="002652CA"/>
    <w:rsid w:val="0026600C"/>
    <w:rsid w:val="0026780D"/>
    <w:rsid w:val="00267B04"/>
    <w:rsid w:val="0027101E"/>
    <w:rsid w:val="00292D54"/>
    <w:rsid w:val="00296166"/>
    <w:rsid w:val="002964FB"/>
    <w:rsid w:val="002A4515"/>
    <w:rsid w:val="002A597C"/>
    <w:rsid w:val="002B2A77"/>
    <w:rsid w:val="002B35F7"/>
    <w:rsid w:val="002C2996"/>
    <w:rsid w:val="002C3A3B"/>
    <w:rsid w:val="002D0694"/>
    <w:rsid w:val="002F14F7"/>
    <w:rsid w:val="003009D6"/>
    <w:rsid w:val="00302CA2"/>
    <w:rsid w:val="003037AE"/>
    <w:rsid w:val="00306E41"/>
    <w:rsid w:val="00313DFC"/>
    <w:rsid w:val="00323F9D"/>
    <w:rsid w:val="0032639F"/>
    <w:rsid w:val="003318DE"/>
    <w:rsid w:val="003327AE"/>
    <w:rsid w:val="003359EA"/>
    <w:rsid w:val="0034290D"/>
    <w:rsid w:val="00362201"/>
    <w:rsid w:val="00363CD2"/>
    <w:rsid w:val="0038208D"/>
    <w:rsid w:val="00384943"/>
    <w:rsid w:val="00387595"/>
    <w:rsid w:val="00387AF2"/>
    <w:rsid w:val="00391774"/>
    <w:rsid w:val="00396D7A"/>
    <w:rsid w:val="003A42E4"/>
    <w:rsid w:val="003A4362"/>
    <w:rsid w:val="003B1D3A"/>
    <w:rsid w:val="003B2DF2"/>
    <w:rsid w:val="003B4629"/>
    <w:rsid w:val="003B4CB9"/>
    <w:rsid w:val="003C0913"/>
    <w:rsid w:val="003C232C"/>
    <w:rsid w:val="003C6A6B"/>
    <w:rsid w:val="003C6A75"/>
    <w:rsid w:val="003D41BF"/>
    <w:rsid w:val="003F5B88"/>
    <w:rsid w:val="004041F4"/>
    <w:rsid w:val="00404E8C"/>
    <w:rsid w:val="00406D7F"/>
    <w:rsid w:val="00426A6D"/>
    <w:rsid w:val="0043193C"/>
    <w:rsid w:val="00440980"/>
    <w:rsid w:val="00445BAD"/>
    <w:rsid w:val="00446205"/>
    <w:rsid w:val="004513B3"/>
    <w:rsid w:val="00457A5A"/>
    <w:rsid w:val="004612BB"/>
    <w:rsid w:val="00466329"/>
    <w:rsid w:val="0046733E"/>
    <w:rsid w:val="00471BEF"/>
    <w:rsid w:val="00476C40"/>
    <w:rsid w:val="00483F3B"/>
    <w:rsid w:val="004879FF"/>
    <w:rsid w:val="004A4035"/>
    <w:rsid w:val="004B3013"/>
    <w:rsid w:val="004B5BBF"/>
    <w:rsid w:val="004C6E2D"/>
    <w:rsid w:val="004D5CF5"/>
    <w:rsid w:val="004E17B2"/>
    <w:rsid w:val="004E63BD"/>
    <w:rsid w:val="005046BB"/>
    <w:rsid w:val="00512AA0"/>
    <w:rsid w:val="0051432D"/>
    <w:rsid w:val="005160FC"/>
    <w:rsid w:val="00517EBA"/>
    <w:rsid w:val="005211EA"/>
    <w:rsid w:val="00524D05"/>
    <w:rsid w:val="005321BF"/>
    <w:rsid w:val="00532517"/>
    <w:rsid w:val="005428C2"/>
    <w:rsid w:val="00544F0B"/>
    <w:rsid w:val="0054654D"/>
    <w:rsid w:val="00547B98"/>
    <w:rsid w:val="00560303"/>
    <w:rsid w:val="00566AC5"/>
    <w:rsid w:val="00576334"/>
    <w:rsid w:val="005824F8"/>
    <w:rsid w:val="00584346"/>
    <w:rsid w:val="0058602E"/>
    <w:rsid w:val="00592DEA"/>
    <w:rsid w:val="005959EA"/>
    <w:rsid w:val="005A0EC8"/>
    <w:rsid w:val="005B3740"/>
    <w:rsid w:val="005B5400"/>
    <w:rsid w:val="005C0CCC"/>
    <w:rsid w:val="005C2F19"/>
    <w:rsid w:val="005C7641"/>
    <w:rsid w:val="005D008A"/>
    <w:rsid w:val="005D2D05"/>
    <w:rsid w:val="005D6EA6"/>
    <w:rsid w:val="005E46C5"/>
    <w:rsid w:val="005F42D0"/>
    <w:rsid w:val="005F5701"/>
    <w:rsid w:val="005F68CA"/>
    <w:rsid w:val="00604AB1"/>
    <w:rsid w:val="00615BF6"/>
    <w:rsid w:val="00616478"/>
    <w:rsid w:val="006203AF"/>
    <w:rsid w:val="006234C3"/>
    <w:rsid w:val="00626091"/>
    <w:rsid w:val="00627DBA"/>
    <w:rsid w:val="006360D7"/>
    <w:rsid w:val="00640F20"/>
    <w:rsid w:val="00642721"/>
    <w:rsid w:val="0064274D"/>
    <w:rsid w:val="00645C79"/>
    <w:rsid w:val="00652EE8"/>
    <w:rsid w:val="00670826"/>
    <w:rsid w:val="00673A19"/>
    <w:rsid w:val="00682061"/>
    <w:rsid w:val="00692158"/>
    <w:rsid w:val="00693B2F"/>
    <w:rsid w:val="006A5360"/>
    <w:rsid w:val="006B0E44"/>
    <w:rsid w:val="006B1695"/>
    <w:rsid w:val="006B3734"/>
    <w:rsid w:val="006B4172"/>
    <w:rsid w:val="006B4320"/>
    <w:rsid w:val="006E52FD"/>
    <w:rsid w:val="006E7400"/>
    <w:rsid w:val="006F6F63"/>
    <w:rsid w:val="007007C4"/>
    <w:rsid w:val="00703FB7"/>
    <w:rsid w:val="00720A53"/>
    <w:rsid w:val="00720A6B"/>
    <w:rsid w:val="0072170D"/>
    <w:rsid w:val="007241F8"/>
    <w:rsid w:val="00734DFC"/>
    <w:rsid w:val="00736193"/>
    <w:rsid w:val="00740720"/>
    <w:rsid w:val="00743697"/>
    <w:rsid w:val="00761553"/>
    <w:rsid w:val="00766C3C"/>
    <w:rsid w:val="0077274E"/>
    <w:rsid w:val="00774C39"/>
    <w:rsid w:val="00775D81"/>
    <w:rsid w:val="007776E1"/>
    <w:rsid w:val="00780025"/>
    <w:rsid w:val="00784C4F"/>
    <w:rsid w:val="007858CD"/>
    <w:rsid w:val="00785E23"/>
    <w:rsid w:val="0079144C"/>
    <w:rsid w:val="007A5B0F"/>
    <w:rsid w:val="007C1D14"/>
    <w:rsid w:val="007C3689"/>
    <w:rsid w:val="007C55DD"/>
    <w:rsid w:val="007D42F5"/>
    <w:rsid w:val="007E0243"/>
    <w:rsid w:val="007E5878"/>
    <w:rsid w:val="007E6B19"/>
    <w:rsid w:val="007F3352"/>
    <w:rsid w:val="007F7FC5"/>
    <w:rsid w:val="0080287F"/>
    <w:rsid w:val="008179CF"/>
    <w:rsid w:val="0084696E"/>
    <w:rsid w:val="00864F12"/>
    <w:rsid w:val="00875651"/>
    <w:rsid w:val="0087755A"/>
    <w:rsid w:val="00881C1B"/>
    <w:rsid w:val="0089774C"/>
    <w:rsid w:val="008A46ED"/>
    <w:rsid w:val="008A7C42"/>
    <w:rsid w:val="008B5C37"/>
    <w:rsid w:val="008B7625"/>
    <w:rsid w:val="008C5BB5"/>
    <w:rsid w:val="008C5DA0"/>
    <w:rsid w:val="008D7FC4"/>
    <w:rsid w:val="008E6DD2"/>
    <w:rsid w:val="008F7062"/>
    <w:rsid w:val="00903B47"/>
    <w:rsid w:val="009043B6"/>
    <w:rsid w:val="00904A1A"/>
    <w:rsid w:val="009159F3"/>
    <w:rsid w:val="0092345A"/>
    <w:rsid w:val="00932B93"/>
    <w:rsid w:val="00937FDD"/>
    <w:rsid w:val="00940093"/>
    <w:rsid w:val="00942267"/>
    <w:rsid w:val="00942E71"/>
    <w:rsid w:val="009631A7"/>
    <w:rsid w:val="009634E8"/>
    <w:rsid w:val="00970F40"/>
    <w:rsid w:val="00986003"/>
    <w:rsid w:val="009871D6"/>
    <w:rsid w:val="00995466"/>
    <w:rsid w:val="00996D89"/>
    <w:rsid w:val="009A42BB"/>
    <w:rsid w:val="009A7F64"/>
    <w:rsid w:val="009B13E1"/>
    <w:rsid w:val="009B19B0"/>
    <w:rsid w:val="009B1F75"/>
    <w:rsid w:val="009B35C9"/>
    <w:rsid w:val="009C1DD8"/>
    <w:rsid w:val="009C3153"/>
    <w:rsid w:val="009D1E9F"/>
    <w:rsid w:val="009D2993"/>
    <w:rsid w:val="009F1F2C"/>
    <w:rsid w:val="009F6417"/>
    <w:rsid w:val="009F7C02"/>
    <w:rsid w:val="009F7C29"/>
    <w:rsid w:val="00A04267"/>
    <w:rsid w:val="00A07068"/>
    <w:rsid w:val="00A07755"/>
    <w:rsid w:val="00A20959"/>
    <w:rsid w:val="00A21A64"/>
    <w:rsid w:val="00A27430"/>
    <w:rsid w:val="00A4007A"/>
    <w:rsid w:val="00A4536E"/>
    <w:rsid w:val="00A516A0"/>
    <w:rsid w:val="00A54497"/>
    <w:rsid w:val="00A65084"/>
    <w:rsid w:val="00A654B7"/>
    <w:rsid w:val="00A66EFE"/>
    <w:rsid w:val="00A74900"/>
    <w:rsid w:val="00A763DE"/>
    <w:rsid w:val="00A82A48"/>
    <w:rsid w:val="00A87730"/>
    <w:rsid w:val="00A90DA7"/>
    <w:rsid w:val="00A93CAB"/>
    <w:rsid w:val="00A94C1F"/>
    <w:rsid w:val="00AA01D4"/>
    <w:rsid w:val="00AA5F3F"/>
    <w:rsid w:val="00AA7C7A"/>
    <w:rsid w:val="00AA7F75"/>
    <w:rsid w:val="00AB2121"/>
    <w:rsid w:val="00AB615C"/>
    <w:rsid w:val="00AC1594"/>
    <w:rsid w:val="00AD4260"/>
    <w:rsid w:val="00AE1FF8"/>
    <w:rsid w:val="00B076A3"/>
    <w:rsid w:val="00B15B91"/>
    <w:rsid w:val="00B16116"/>
    <w:rsid w:val="00B32241"/>
    <w:rsid w:val="00B346A0"/>
    <w:rsid w:val="00B36835"/>
    <w:rsid w:val="00B3763C"/>
    <w:rsid w:val="00B50E74"/>
    <w:rsid w:val="00B530D5"/>
    <w:rsid w:val="00B650F1"/>
    <w:rsid w:val="00B65634"/>
    <w:rsid w:val="00B65DF5"/>
    <w:rsid w:val="00B7240B"/>
    <w:rsid w:val="00B73FB2"/>
    <w:rsid w:val="00B84449"/>
    <w:rsid w:val="00B90CBE"/>
    <w:rsid w:val="00B920D2"/>
    <w:rsid w:val="00B97714"/>
    <w:rsid w:val="00BA79F2"/>
    <w:rsid w:val="00BB0A60"/>
    <w:rsid w:val="00BB3CFC"/>
    <w:rsid w:val="00BB5B49"/>
    <w:rsid w:val="00BB74A8"/>
    <w:rsid w:val="00BD0D60"/>
    <w:rsid w:val="00BD6965"/>
    <w:rsid w:val="00BE2D14"/>
    <w:rsid w:val="00BE47DF"/>
    <w:rsid w:val="00BE56B2"/>
    <w:rsid w:val="00BE5D4E"/>
    <w:rsid w:val="00BE71D6"/>
    <w:rsid w:val="00BE73BF"/>
    <w:rsid w:val="00C05599"/>
    <w:rsid w:val="00C13D6B"/>
    <w:rsid w:val="00C15659"/>
    <w:rsid w:val="00C158F1"/>
    <w:rsid w:val="00C17DE8"/>
    <w:rsid w:val="00C22DDE"/>
    <w:rsid w:val="00C23B1A"/>
    <w:rsid w:val="00C45B27"/>
    <w:rsid w:val="00C47097"/>
    <w:rsid w:val="00C529AE"/>
    <w:rsid w:val="00C632EB"/>
    <w:rsid w:val="00C70A32"/>
    <w:rsid w:val="00C90F37"/>
    <w:rsid w:val="00C932B9"/>
    <w:rsid w:val="00C9716C"/>
    <w:rsid w:val="00C97903"/>
    <w:rsid w:val="00CB2606"/>
    <w:rsid w:val="00CB560B"/>
    <w:rsid w:val="00CB6722"/>
    <w:rsid w:val="00CC1420"/>
    <w:rsid w:val="00CC5536"/>
    <w:rsid w:val="00CD3572"/>
    <w:rsid w:val="00CD69F3"/>
    <w:rsid w:val="00CE15AF"/>
    <w:rsid w:val="00CE5188"/>
    <w:rsid w:val="00CE6B8E"/>
    <w:rsid w:val="00CF031A"/>
    <w:rsid w:val="00CF1724"/>
    <w:rsid w:val="00CF1959"/>
    <w:rsid w:val="00CF3333"/>
    <w:rsid w:val="00CF6E8D"/>
    <w:rsid w:val="00D14B97"/>
    <w:rsid w:val="00D16FC7"/>
    <w:rsid w:val="00D423CE"/>
    <w:rsid w:val="00D626A2"/>
    <w:rsid w:val="00D76C03"/>
    <w:rsid w:val="00D8633A"/>
    <w:rsid w:val="00D965BA"/>
    <w:rsid w:val="00DA0C90"/>
    <w:rsid w:val="00DB08E3"/>
    <w:rsid w:val="00DB1DFB"/>
    <w:rsid w:val="00DB472E"/>
    <w:rsid w:val="00DB4AB1"/>
    <w:rsid w:val="00DB5D55"/>
    <w:rsid w:val="00DB62A5"/>
    <w:rsid w:val="00DB756C"/>
    <w:rsid w:val="00DC225D"/>
    <w:rsid w:val="00DC4C61"/>
    <w:rsid w:val="00DD53D9"/>
    <w:rsid w:val="00DE7327"/>
    <w:rsid w:val="00DF2B09"/>
    <w:rsid w:val="00DF4B79"/>
    <w:rsid w:val="00DF73EA"/>
    <w:rsid w:val="00E0627B"/>
    <w:rsid w:val="00E126A0"/>
    <w:rsid w:val="00E147AC"/>
    <w:rsid w:val="00E23F5A"/>
    <w:rsid w:val="00E30713"/>
    <w:rsid w:val="00E32C1C"/>
    <w:rsid w:val="00E3331E"/>
    <w:rsid w:val="00E3533D"/>
    <w:rsid w:val="00E410D2"/>
    <w:rsid w:val="00E44453"/>
    <w:rsid w:val="00E64FB6"/>
    <w:rsid w:val="00E72EB0"/>
    <w:rsid w:val="00E8788F"/>
    <w:rsid w:val="00E92B2D"/>
    <w:rsid w:val="00E94720"/>
    <w:rsid w:val="00EA26F2"/>
    <w:rsid w:val="00EA7EA5"/>
    <w:rsid w:val="00EB0ACA"/>
    <w:rsid w:val="00EB48B9"/>
    <w:rsid w:val="00EC1CAF"/>
    <w:rsid w:val="00EC62BB"/>
    <w:rsid w:val="00ED2AEB"/>
    <w:rsid w:val="00ED6307"/>
    <w:rsid w:val="00EE3F41"/>
    <w:rsid w:val="00EF73D6"/>
    <w:rsid w:val="00F06B0C"/>
    <w:rsid w:val="00F337AF"/>
    <w:rsid w:val="00F340B4"/>
    <w:rsid w:val="00F40C34"/>
    <w:rsid w:val="00F41EF4"/>
    <w:rsid w:val="00F42D17"/>
    <w:rsid w:val="00F43CF7"/>
    <w:rsid w:val="00F51356"/>
    <w:rsid w:val="00F519D4"/>
    <w:rsid w:val="00F52DC1"/>
    <w:rsid w:val="00F60C6F"/>
    <w:rsid w:val="00F66D7E"/>
    <w:rsid w:val="00F73DA4"/>
    <w:rsid w:val="00F81D94"/>
    <w:rsid w:val="00F84AE0"/>
    <w:rsid w:val="00F94291"/>
    <w:rsid w:val="00F95B81"/>
    <w:rsid w:val="00F96912"/>
    <w:rsid w:val="00FA107B"/>
    <w:rsid w:val="00FA1711"/>
    <w:rsid w:val="00FA18D7"/>
    <w:rsid w:val="00FA67B1"/>
    <w:rsid w:val="00FE3125"/>
    <w:rsid w:val="00FE3BCA"/>
    <w:rsid w:val="00FE6B58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9EBC"/>
  <w15:docId w15:val="{B8AB55EA-D8AD-43FC-A314-E2643BA1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720"/>
    <w:pPr>
      <w:spacing w:after="160" w:line="259" w:lineRule="auto"/>
      <w:ind w:firstLine="0"/>
    </w:pPr>
    <w:rPr>
      <w:kern w:val="2"/>
    </w:rPr>
  </w:style>
  <w:style w:type="paragraph" w:styleId="1">
    <w:name w:val="heading 1"/>
    <w:basedOn w:val="a"/>
    <w:next w:val="a"/>
    <w:link w:val="10"/>
    <w:qFormat/>
    <w:rsid w:val="00DC4C61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C4C6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C4C61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DC4C61"/>
    <w:pPr>
      <w:keepNext/>
      <w:tabs>
        <w:tab w:val="num" w:pos="864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4"/>
      <w:lang w:val="uk-UA"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C4C61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B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CE6B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E6B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DC4C6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DC4C6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DC4C6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DC4C61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DC4C61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C4C61"/>
  </w:style>
  <w:style w:type="character" w:styleId="a6">
    <w:name w:val="Hyperlink"/>
    <w:unhideWhenUsed/>
    <w:rsid w:val="00DC4C61"/>
    <w:rPr>
      <w:color w:val="000080"/>
      <w:u w:val="single"/>
    </w:rPr>
  </w:style>
  <w:style w:type="character" w:styleId="a7">
    <w:name w:val="FollowedHyperlink"/>
    <w:semiHidden/>
    <w:unhideWhenUsed/>
    <w:rsid w:val="00DC4C61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C4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4C61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DC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4C61"/>
    <w:pPr>
      <w:tabs>
        <w:tab w:val="center" w:pos="4153"/>
        <w:tab w:val="right" w:pos="8306"/>
      </w:tabs>
      <w:spacing w:after="0" w:line="240" w:lineRule="auto"/>
    </w:pPr>
    <w:rPr>
      <w:rFonts w:ascii="Courier New" w:eastAsia="Calibri" w:hAnsi="Courier New" w:cs="Times New Roman"/>
      <w:kern w:val="0"/>
      <w:sz w:val="24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DC4C61"/>
    <w:rPr>
      <w:rFonts w:ascii="Courier New" w:eastAsia="Calibri" w:hAnsi="Courier New" w:cs="Times New Roman"/>
      <w:sz w:val="24"/>
      <w:szCs w:val="20"/>
      <w:lang w:eastAsia="ar-SA"/>
    </w:rPr>
  </w:style>
  <w:style w:type="paragraph" w:styleId="ab">
    <w:name w:val="endnote text"/>
    <w:basedOn w:val="a"/>
    <w:link w:val="ac"/>
    <w:uiPriority w:val="99"/>
    <w:semiHidden/>
    <w:unhideWhenUsed/>
    <w:rsid w:val="00DC4C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C4C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DC4C6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uiPriority w:val="99"/>
    <w:semiHidden/>
    <w:rsid w:val="00DC4C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uiPriority w:val="99"/>
    <w:semiHidden/>
    <w:unhideWhenUsed/>
    <w:rsid w:val="00DC4C61"/>
    <w:rPr>
      <w:rFonts w:cs="Mangal"/>
    </w:rPr>
  </w:style>
  <w:style w:type="paragraph" w:styleId="af0">
    <w:name w:val="Title"/>
    <w:basedOn w:val="a"/>
    <w:next w:val="ad"/>
    <w:link w:val="af1"/>
    <w:uiPriority w:val="99"/>
    <w:qFormat/>
    <w:rsid w:val="00DC4C61"/>
    <w:pPr>
      <w:keepNext/>
      <w:suppressAutoHyphens/>
      <w:spacing w:before="240" w:after="120" w:line="240" w:lineRule="auto"/>
    </w:pPr>
    <w:rPr>
      <w:rFonts w:ascii="Arial" w:eastAsia="SimSun" w:hAnsi="Arial" w:cs="Mangal"/>
      <w:kern w:val="0"/>
      <w:sz w:val="28"/>
      <w:szCs w:val="28"/>
      <w:lang w:eastAsia="ar-SA"/>
    </w:rPr>
  </w:style>
  <w:style w:type="character" w:customStyle="1" w:styleId="af1">
    <w:name w:val="Заголовок Знак"/>
    <w:basedOn w:val="a0"/>
    <w:link w:val="af0"/>
    <w:uiPriority w:val="99"/>
    <w:rsid w:val="00DC4C61"/>
    <w:rPr>
      <w:rFonts w:ascii="Arial" w:eastAsia="SimSun" w:hAnsi="Arial" w:cs="Mangal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DC4C61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C4C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DC4C6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uk-UA"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C4C6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af2">
    <w:name w:val="Plain Text"/>
    <w:basedOn w:val="a"/>
    <w:link w:val="af3"/>
    <w:uiPriority w:val="99"/>
    <w:semiHidden/>
    <w:unhideWhenUsed/>
    <w:rsid w:val="00DC4C61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ar-SA"/>
    </w:rPr>
  </w:style>
  <w:style w:type="character" w:customStyle="1" w:styleId="af3">
    <w:name w:val="Текст Знак"/>
    <w:basedOn w:val="a0"/>
    <w:link w:val="af2"/>
    <w:uiPriority w:val="99"/>
    <w:semiHidden/>
    <w:rsid w:val="00DC4C61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DC4C61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4C6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Название1"/>
    <w:basedOn w:val="a"/>
    <w:uiPriority w:val="99"/>
    <w:rsid w:val="00DC4C6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DC4C6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ar-SA"/>
    </w:rPr>
  </w:style>
  <w:style w:type="paragraph" w:customStyle="1" w:styleId="af6">
    <w:name w:val="Содержимое таблицы"/>
    <w:basedOn w:val="a"/>
    <w:uiPriority w:val="99"/>
    <w:rsid w:val="00DC4C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af7">
    <w:name w:val="Заголовок таблицы"/>
    <w:basedOn w:val="af6"/>
    <w:uiPriority w:val="99"/>
    <w:rsid w:val="00DC4C61"/>
    <w:pPr>
      <w:jc w:val="center"/>
    </w:pPr>
    <w:rPr>
      <w:b/>
      <w:bCs/>
    </w:rPr>
  </w:style>
  <w:style w:type="paragraph" w:customStyle="1" w:styleId="Style40">
    <w:name w:val="Style40"/>
    <w:basedOn w:val="a"/>
    <w:uiPriority w:val="99"/>
    <w:rsid w:val="00DC4C61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8">
    <w:name w:val="Îáû÷íûé"/>
    <w:uiPriority w:val="99"/>
    <w:rsid w:val="00DC4C61"/>
    <w:pPr>
      <w:ind w:firstLine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Default">
    <w:name w:val="Default"/>
    <w:uiPriority w:val="99"/>
    <w:rsid w:val="00DC4C61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">
    <w:name w:val="Iau?iue"/>
    <w:uiPriority w:val="99"/>
    <w:rsid w:val="00DC4C61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uiPriority w:val="99"/>
    <w:rsid w:val="00DC4C61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ru-RU"/>
    </w:rPr>
  </w:style>
  <w:style w:type="paragraph" w:customStyle="1" w:styleId="210">
    <w:name w:val="Основной текст с отступом 21"/>
    <w:basedOn w:val="Iauiue"/>
    <w:uiPriority w:val="99"/>
    <w:rsid w:val="00DC4C61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uiPriority w:val="99"/>
    <w:rsid w:val="00DC4C61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text">
    <w:name w:val="text"/>
    <w:basedOn w:val="a"/>
    <w:uiPriority w:val="99"/>
    <w:rsid w:val="00DC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9">
    <w:name w:val="endnote reference"/>
    <w:semiHidden/>
    <w:unhideWhenUsed/>
    <w:rsid w:val="00DC4C61"/>
    <w:rPr>
      <w:vertAlign w:val="superscript"/>
    </w:rPr>
  </w:style>
  <w:style w:type="character" w:customStyle="1" w:styleId="14">
    <w:name w:val="Основной шрифт абзаца1"/>
    <w:rsid w:val="00DC4C61"/>
  </w:style>
  <w:style w:type="character" w:customStyle="1" w:styleId="apple-converted-space">
    <w:name w:val="apple-converted-space"/>
    <w:basedOn w:val="14"/>
    <w:rsid w:val="00DC4C61"/>
  </w:style>
  <w:style w:type="character" w:customStyle="1" w:styleId="toctext">
    <w:name w:val="toctext"/>
    <w:basedOn w:val="a0"/>
    <w:rsid w:val="00DC4C61"/>
  </w:style>
  <w:style w:type="character" w:customStyle="1" w:styleId="FontStyle72">
    <w:name w:val="Font Style72"/>
    <w:rsid w:val="00DC4C61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DC4C61"/>
    <w:rPr>
      <w:rFonts w:ascii="Times New Roman" w:hAnsi="Times New Roman" w:cs="Times New Roman" w:hint="default"/>
      <w:sz w:val="28"/>
      <w:szCs w:val="28"/>
    </w:rPr>
  </w:style>
  <w:style w:type="character" w:customStyle="1" w:styleId="c4">
    <w:name w:val="c4"/>
    <w:basedOn w:val="a0"/>
    <w:rsid w:val="00DC4C61"/>
  </w:style>
  <w:style w:type="table" w:styleId="afa">
    <w:name w:val="Table Grid"/>
    <w:basedOn w:val="a1"/>
    <w:uiPriority w:val="59"/>
    <w:rsid w:val="00DC4C61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DC4C61"/>
    <w:rPr>
      <w:b/>
      <w:bCs/>
    </w:rPr>
  </w:style>
  <w:style w:type="character" w:customStyle="1" w:styleId="fontstyle01">
    <w:name w:val="fontstyle01"/>
    <w:basedOn w:val="a0"/>
    <w:rsid w:val="009B1F75"/>
    <w:rPr>
      <w:rFonts w:ascii="BrandonText-Regular" w:hAnsi="BrandonText-Regular" w:hint="default"/>
      <w:b w:val="0"/>
      <w:bCs w:val="0"/>
      <w:i w:val="0"/>
      <w:iCs w:val="0"/>
      <w:color w:val="000000"/>
      <w:sz w:val="18"/>
      <w:szCs w:val="18"/>
    </w:rPr>
  </w:style>
  <w:style w:type="paragraph" w:styleId="afc">
    <w:name w:val="No Spacing"/>
    <w:uiPriority w:val="1"/>
    <w:qFormat/>
    <w:rsid w:val="009F6417"/>
    <w:pPr>
      <w:ind w:firstLine="0"/>
    </w:pPr>
    <w:rPr>
      <w:rFonts w:ascii="Verdana" w:hAnsi="Verdana" w:cs="Times New Roman"/>
      <w:color w:val="000000" w:themeColor="text1"/>
      <w:sz w:val="17"/>
      <w:szCs w:val="17"/>
      <w:lang w:val="en-US"/>
    </w:rPr>
  </w:style>
  <w:style w:type="table" w:customStyle="1" w:styleId="15">
    <w:name w:val="Сетка таблицы1"/>
    <w:basedOn w:val="a1"/>
    <w:next w:val="afa"/>
    <w:uiPriority w:val="59"/>
    <w:rsid w:val="00160F55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a"/>
    <w:uiPriority w:val="59"/>
    <w:rsid w:val="00160F55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a"/>
    <w:uiPriority w:val="59"/>
    <w:rsid w:val="00EC62BB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a"/>
    <w:uiPriority w:val="59"/>
    <w:rsid w:val="00FE6B58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a"/>
    <w:uiPriority w:val="59"/>
    <w:rsid w:val="005C7641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a"/>
    <w:uiPriority w:val="59"/>
    <w:rsid w:val="005C7641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a"/>
    <w:uiPriority w:val="59"/>
    <w:rsid w:val="00F42D17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F42D17"/>
    <w:pPr>
      <w:ind w:firstLine="0"/>
    </w:pPr>
    <w:rPr>
      <w:rFonts w:ascii="Verdana" w:eastAsia="Calibri" w:hAnsi="Verdana" w:cs="Times New Roman"/>
      <w:color w:val="000000"/>
      <w:sz w:val="17"/>
      <w:szCs w:val="17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uiPriority w:val="59"/>
    <w:rsid w:val="00C15659"/>
    <w:pPr>
      <w:widowControl w:val="0"/>
      <w:ind w:firstLine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C15659"/>
    <w:pPr>
      <w:widowControl w:val="0"/>
      <w:ind w:firstLine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C15659"/>
    <w:pPr>
      <w:widowControl w:val="0"/>
      <w:ind w:firstLine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C15659"/>
    <w:pPr>
      <w:widowControl w:val="0"/>
      <w:ind w:firstLine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C15659"/>
    <w:pPr>
      <w:ind w:firstLine="0"/>
    </w:pPr>
    <w:rPr>
      <w:rFonts w:ascii="Verdana" w:eastAsia="Calibri" w:hAnsi="Verdana" w:cs="Times New Roman"/>
      <w:color w:val="000000"/>
      <w:sz w:val="17"/>
      <w:szCs w:val="17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ib.lgaki.info/page_lib.php?docid=14764&amp;mode=DocBibRecord" TargetMode="External"/><Relationship Id="rId117" Type="http://schemas.openxmlformats.org/officeDocument/2006/relationships/hyperlink" Target="https://wooordhunt.ru/dic/content/en_ru" TargetMode="External"/><Relationship Id="rId21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42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47" Type="http://schemas.openxmlformats.org/officeDocument/2006/relationships/hyperlink" Target="http://lib.lgaki.info/page_lib.php?docid=14764&amp;mode=DocBibRecord" TargetMode="External"/><Relationship Id="rId63" Type="http://schemas.openxmlformats.org/officeDocument/2006/relationships/hyperlink" Target="http://lib.lgaki.info/page_lib.php?docid=14764&amp;mode=DocBibRecord" TargetMode="External"/><Relationship Id="rId68" Type="http://schemas.openxmlformats.org/officeDocument/2006/relationships/hyperlink" Target="http://lib.lgaki.info/page_lib.php?docid=14764&amp;mode=DocBibRecord" TargetMode="External"/><Relationship Id="rId84" Type="http://schemas.openxmlformats.org/officeDocument/2006/relationships/hyperlink" Target="http://lib.lgaki.info/page_lib.php?docid=14764&amp;mode=DocBibRecord" TargetMode="External"/><Relationship Id="rId89" Type="http://schemas.openxmlformats.org/officeDocument/2006/relationships/hyperlink" Target="http://lib.lgaki.info/page_lib.php?docid=14764&amp;mode=DocBibRecord" TargetMode="External"/><Relationship Id="rId112" Type="http://schemas.openxmlformats.org/officeDocument/2006/relationships/hyperlink" Target="http://lib.lgaki.info/page_lib.php?docid=14764&amp;mode=DocBibRecord" TargetMode="External"/><Relationship Id="rId133" Type="http://schemas.openxmlformats.org/officeDocument/2006/relationships/hyperlink" Target="http://library.lgaki.info:404/2017/Murphy_Essential.pdf" TargetMode="External"/><Relationship Id="rId138" Type="http://schemas.openxmlformats.org/officeDocument/2006/relationships/hyperlink" Target="http://library.lgaki.info:404/2017/Murphy_Essential.pdf" TargetMode="External"/><Relationship Id="rId154" Type="http://schemas.openxmlformats.org/officeDocument/2006/relationships/hyperlink" Target="http://library.lgaki.info:404/2017/Baugh_English_Grammar.pdf" TargetMode="External"/><Relationship Id="rId159" Type="http://schemas.openxmlformats.org/officeDocument/2006/relationships/hyperlink" Target="https://www.eduportal44.ru/Manturovo/Mant_Sch_2/SiteAssets/DocLib53/%D0%94%D0%BE%D0%BC%D0%B0%D1%88%D0%BD%D1%8F%D1%8F/%D0%A2%D0%B5%D1%81%D1%82%D1%8B%20%D0%BF%D0%BE%20%D0%B0%D0%BD%D0%B3%D0%BB%D0%B8%D0%B9%D1%81%D0%BA%D0%BE%D0%BC%D1%83%20%D1%8F%D0%B7%D1%8B%D0%BA%D1%83.pdf" TargetMode="External"/><Relationship Id="rId16" Type="http://schemas.openxmlformats.org/officeDocument/2006/relationships/hyperlink" Target="http://lib.lgaki.info/page_lib.php?docid=14764&amp;mode=DocBibRecord" TargetMode="External"/><Relationship Id="rId107" Type="http://schemas.openxmlformats.org/officeDocument/2006/relationships/hyperlink" Target="http://lib.lgaki.info/page_lib.php?docid=14764&amp;mode=DocBibRecord" TargetMode="External"/><Relationship Id="rId11" Type="http://schemas.openxmlformats.org/officeDocument/2006/relationships/hyperlink" Target="http://lib.lgaki.info/page_lib.php?docid=14764&amp;mode=DocBibRecord" TargetMode="External"/><Relationship Id="rId32" Type="http://schemas.openxmlformats.org/officeDocument/2006/relationships/hyperlink" Target="http://lib.lgaki.info/page_lib.php?docid=14764&amp;mode=DocBibRecord" TargetMode="External"/><Relationship Id="rId37" Type="http://schemas.openxmlformats.org/officeDocument/2006/relationships/hyperlink" Target="https://wooordhunt.ru/dic/content/en_ru" TargetMode="External"/><Relationship Id="rId53" Type="http://schemas.openxmlformats.org/officeDocument/2006/relationships/hyperlink" Target="http://lib.lgaki.info/page_lib.php?docid=14764&amp;mode=DocBibRecord" TargetMode="External"/><Relationship Id="rId58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74" Type="http://schemas.openxmlformats.org/officeDocument/2006/relationships/hyperlink" Target="https://wooordhunt.ru/dic/content/en_ru" TargetMode="External"/><Relationship Id="rId79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102" Type="http://schemas.openxmlformats.org/officeDocument/2006/relationships/hyperlink" Target="https://wooordhunt.ru/dic/content/en_ru" TargetMode="External"/><Relationship Id="rId123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128" Type="http://schemas.openxmlformats.org/officeDocument/2006/relationships/hyperlink" Target="http://library.lgaki.info:404/2017/Murphy_Essential.pdf" TargetMode="External"/><Relationship Id="rId144" Type="http://schemas.openxmlformats.org/officeDocument/2006/relationships/hyperlink" Target="https://www.eduportal44.ru/Manturovo/Mant_Sch_2/SiteAssets/DocLib53/%D0%94%D0%BE%D0%BC%D0%B0%D1%88%D0%BD%D1%8F%D1%8F/%D0%A2%D0%B5%D1%81%D1%82%D1%8B%20%D0%BF%D0%BE%20%D0%B0%D0%BD%D0%B3%D0%BB%D0%B8%D0%B9%D1%81%D0%BA%D0%BE%D0%BC%D1%83%20%D1%8F%D0%B7%D1%8B%D0%25" TargetMode="External"/><Relationship Id="rId149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://lib.lgaki.info/page_lib.php?docid=14764&amp;mode=DocBibRecord" TargetMode="External"/><Relationship Id="rId95" Type="http://schemas.openxmlformats.org/officeDocument/2006/relationships/hyperlink" Target="https://wooordhunt.ru/dic/content/en_ru" TargetMode="External"/><Relationship Id="rId160" Type="http://schemas.openxmlformats.org/officeDocument/2006/relationships/header" Target="header2.xml"/><Relationship Id="rId22" Type="http://schemas.openxmlformats.org/officeDocument/2006/relationships/hyperlink" Target="https://wooordhunt.ru/dic/content/en_ru" TargetMode="External"/><Relationship Id="rId27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43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48" Type="http://schemas.openxmlformats.org/officeDocument/2006/relationships/hyperlink" Target="http://lib.lgaki.info/page_lib.php?docid=14764&amp;mode=DocBibRecord" TargetMode="External"/><Relationship Id="rId64" Type="http://schemas.openxmlformats.org/officeDocument/2006/relationships/hyperlink" Target="http://lib.lgaki.info/page_lib.php?docid=14764&amp;mode=DocBibRecord" TargetMode="External"/><Relationship Id="rId69" Type="http://schemas.openxmlformats.org/officeDocument/2006/relationships/hyperlink" Target="http://lib.lgaki.info/page_lib.php?docid=14764&amp;mode=DocBibRecord" TargetMode="External"/><Relationship Id="rId113" Type="http://schemas.openxmlformats.org/officeDocument/2006/relationships/hyperlink" Target="http://lib.lgaki.info/page_lib.php?docid=14764&amp;mode=DocBibRecord" TargetMode="External"/><Relationship Id="rId118" Type="http://schemas.openxmlformats.org/officeDocument/2006/relationships/hyperlink" Target="http://lib.lgaki.info/page_lib.php?docid=14764&amp;mode=DocBibRecord" TargetMode="External"/><Relationship Id="rId134" Type="http://schemas.openxmlformats.org/officeDocument/2006/relationships/hyperlink" Target="http://library.lgaki.info:404/2017/Murphy_Essential.pdf" TargetMode="External"/><Relationship Id="rId139" Type="http://schemas.openxmlformats.org/officeDocument/2006/relationships/hyperlink" Target="http://library.lgaki.info:404/2017/Murphy_Essential.pdf" TargetMode="External"/><Relationship Id="rId80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85" Type="http://schemas.openxmlformats.org/officeDocument/2006/relationships/hyperlink" Target="http://lib.lgaki.info/page_lib.php?docid=14764&amp;mode=DocBibRecord" TargetMode="External"/><Relationship Id="rId150" Type="http://schemas.openxmlformats.org/officeDocument/2006/relationships/hyperlink" Target="https://lib.lgaki.info/page_lib.php?docid=14764&amp;mode=DocBibRecord" TargetMode="External"/><Relationship Id="rId155" Type="http://schemas.openxmlformats.org/officeDocument/2006/relationships/hyperlink" Target="https://abc-english-grammar.com/" TargetMode="External"/><Relationship Id="rId12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17" Type="http://schemas.openxmlformats.org/officeDocument/2006/relationships/hyperlink" Target="http://lib.lgaki.info/page_lib.php?docid=14764&amp;mode=DocBibRecord" TargetMode="External"/><Relationship Id="rId33" Type="http://schemas.openxmlformats.org/officeDocument/2006/relationships/hyperlink" Target="http://lib.lgaki.info/page_lib.php?docid=14764&amp;mode=DocBibRecord" TargetMode="External"/><Relationship Id="rId38" Type="http://schemas.openxmlformats.org/officeDocument/2006/relationships/hyperlink" Target="http://lib.lgaki.info/page_lib.php?docid=14764&amp;mode=DocBibRecord" TargetMode="External"/><Relationship Id="rId59" Type="http://schemas.openxmlformats.org/officeDocument/2006/relationships/hyperlink" Target="https://wooordhunt.ru/dic/content/en_ru" TargetMode="External"/><Relationship Id="rId103" Type="http://schemas.openxmlformats.org/officeDocument/2006/relationships/hyperlink" Target="http://lib.lgaki.info/page_lib.php?docid=14764&amp;mode=DocBibRecord" TargetMode="External"/><Relationship Id="rId108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124" Type="http://schemas.openxmlformats.org/officeDocument/2006/relationships/hyperlink" Target="https://wooordhunt.ru/dic/content/en_ru" TargetMode="External"/><Relationship Id="rId129" Type="http://schemas.openxmlformats.org/officeDocument/2006/relationships/hyperlink" Target="http://library.lgaki.info:404/2017/Murphy_Essential.pdf" TargetMode="External"/><Relationship Id="rId20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41" Type="http://schemas.openxmlformats.org/officeDocument/2006/relationships/hyperlink" Target="http://lib.lgaki.info/page_lib.php?docid=14764&amp;mode=DocBibRecord" TargetMode="External"/><Relationship Id="rId54" Type="http://schemas.openxmlformats.org/officeDocument/2006/relationships/hyperlink" Target="http://lib.lgaki.info/page_lib.php?docid=14764&amp;mode=DocBibRecord" TargetMode="External"/><Relationship Id="rId62" Type="http://schemas.openxmlformats.org/officeDocument/2006/relationships/hyperlink" Target="http://lib.lgaki.info/page_lib.php?docid=14764&amp;mode=DocBibRecord" TargetMode="External"/><Relationship Id="rId70" Type="http://schemas.openxmlformats.org/officeDocument/2006/relationships/hyperlink" Target="http://lib.lgaki.info/page_lib.php?docid=14764&amp;mode=DocBibRecord" TargetMode="External"/><Relationship Id="rId75" Type="http://schemas.openxmlformats.org/officeDocument/2006/relationships/hyperlink" Target="http://lib.lgaki.info/page_lib.php?docid=14764&amp;mode=DocBibRecord" TargetMode="External"/><Relationship Id="rId83" Type="http://schemas.openxmlformats.org/officeDocument/2006/relationships/hyperlink" Target="http://lib.lgaki.info/page_lib.php?docid=14764&amp;mode=DocBibRecord" TargetMode="External"/><Relationship Id="rId88" Type="http://schemas.openxmlformats.org/officeDocument/2006/relationships/hyperlink" Target="https://wooordhunt.ru/dic/content/en_ru" TargetMode="External"/><Relationship Id="rId91" Type="http://schemas.openxmlformats.org/officeDocument/2006/relationships/hyperlink" Target="http://lib.lgaki.info/page_lib.php?docid=14764&amp;mode=DocBibRecord" TargetMode="External"/><Relationship Id="rId96" Type="http://schemas.openxmlformats.org/officeDocument/2006/relationships/hyperlink" Target="http://lib.lgaki.info/page_lib.php?docid=14764&amp;mode=DocBibRecord" TargetMode="External"/><Relationship Id="rId111" Type="http://schemas.openxmlformats.org/officeDocument/2006/relationships/hyperlink" Target="http://lib.lgaki.info/page_lib.php?docid=14764&amp;mode=DocBibRecord" TargetMode="External"/><Relationship Id="rId132" Type="http://schemas.openxmlformats.org/officeDocument/2006/relationships/hyperlink" Target="http://library.lgaki.info:404/2017/Murphy_Essential.pdf" TargetMode="External"/><Relationship Id="rId140" Type="http://schemas.openxmlformats.org/officeDocument/2006/relationships/hyperlink" Target="http://library.lgaki.info:404/2017/Murphy_Essential.pdf" TargetMode="External"/><Relationship Id="rId145" Type="http://schemas.openxmlformats.org/officeDocument/2006/relationships/hyperlink" Target="http://lib.lgaki.info/page_lib.php?docid=14764&amp;mode=DocBibRecord" TargetMode="External"/><Relationship Id="rId153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195.39.248.242:404/2017/%D0%94%D0%BE%D0%BC%D0%B8%D0%BA%D0%B8%D1%8F%D0%BD_%D0%A4%D1%80%D0%B0%D0%BD%D1%86%D1%83%D0%B7%D1%81%D0%BA%D0%B8%D0%B9_%D1%8F%D0%B7%D1%8B%D0%BA.pdf" TargetMode="External"/><Relationship Id="rId23" Type="http://schemas.openxmlformats.org/officeDocument/2006/relationships/hyperlink" Target="http://lib.lgaki.info/page_lib.php?docid=14764&amp;mode=DocBibRecord" TargetMode="External"/><Relationship Id="rId28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36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49" Type="http://schemas.openxmlformats.org/officeDocument/2006/relationships/hyperlink" Target="http://lib.lgaki.info/page_lib.php?docid=14764&amp;mode=DocBibRecord" TargetMode="External"/><Relationship Id="rId57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106" Type="http://schemas.openxmlformats.org/officeDocument/2006/relationships/hyperlink" Target="http://lib.lgaki.info/page_lib.php?docid=14764&amp;mode=DocBibRecord" TargetMode="External"/><Relationship Id="rId114" Type="http://schemas.openxmlformats.org/officeDocument/2006/relationships/hyperlink" Target="http://lib.lgaki.info/page_lib.php?docid=14764&amp;mode=DocBibRecord" TargetMode="External"/><Relationship Id="rId119" Type="http://schemas.openxmlformats.org/officeDocument/2006/relationships/hyperlink" Target="http://lib.lgaki.info/page_lib.php?docid=14764&amp;mode=DocBibRecord" TargetMode="External"/><Relationship Id="rId127" Type="http://schemas.openxmlformats.org/officeDocument/2006/relationships/hyperlink" Target="http://library.lgaki.info:404/2017/Murphy_Essential.pdf" TargetMode="External"/><Relationship Id="rId10" Type="http://schemas.openxmlformats.org/officeDocument/2006/relationships/hyperlink" Target="http://lib.lgaki.info/page_lib.php?docid=14764&amp;mode=DocBibRecord" TargetMode="External"/><Relationship Id="rId31" Type="http://schemas.openxmlformats.org/officeDocument/2006/relationships/hyperlink" Target="http://lib.lgaki.info/page_lib.php?docid=14764&amp;mode=DocBibRecord" TargetMode="External"/><Relationship Id="rId44" Type="http://schemas.openxmlformats.org/officeDocument/2006/relationships/hyperlink" Target="https://wooordhunt.ru/dic/content/en_ru" TargetMode="External"/><Relationship Id="rId52" Type="http://schemas.openxmlformats.org/officeDocument/2006/relationships/hyperlink" Target="https://wooordhunt.ru/dic/content/en_ru" TargetMode="External"/><Relationship Id="rId60" Type="http://schemas.openxmlformats.org/officeDocument/2006/relationships/hyperlink" Target="http://lib.lgaki.info/page_lib.php?docid=14764&amp;mode=DocBibRecord" TargetMode="External"/><Relationship Id="rId65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73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78" Type="http://schemas.openxmlformats.org/officeDocument/2006/relationships/hyperlink" Target="http://lib.lgaki.info/page_lib.php?docid=14764&amp;mode=DocBibRecord" TargetMode="External"/><Relationship Id="rId81" Type="http://schemas.openxmlformats.org/officeDocument/2006/relationships/hyperlink" Target="https://wooordhunt.ru/dic/content/en_ru" TargetMode="External"/><Relationship Id="rId86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94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99" Type="http://schemas.openxmlformats.org/officeDocument/2006/relationships/hyperlink" Target="http://lib.lgaki.info/page_lib.php?docid=14764&amp;mode=DocBibRecord" TargetMode="External"/><Relationship Id="rId101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122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130" Type="http://schemas.openxmlformats.org/officeDocument/2006/relationships/hyperlink" Target="http://library.lgaki.info:404/2017/Murphy_Essential.pdf" TargetMode="External"/><Relationship Id="rId135" Type="http://schemas.openxmlformats.org/officeDocument/2006/relationships/hyperlink" Target="http://library.lgaki.info:404/2017/Murphy_Essential.pdf" TargetMode="External"/><Relationship Id="rId143" Type="http://schemas.openxmlformats.org/officeDocument/2006/relationships/hyperlink" Target="http://lib.lgaki.info/page_lib.php?docid=14764&amp;mode=DocBibRecord" TargetMode="External"/><Relationship Id="rId148" Type="http://schemas.openxmlformats.org/officeDocument/2006/relationships/hyperlink" Target="https://www.eduportal44.ru/Manturovo/Mant_Sch_2/SiteAssets/DocLib53/%D0%94%D0%BE%D0%BC%D0%B0%D1%88%D0%BD%D1%8F%D1%8F/%D0%A2%D0%B5%D1%81%D1%82%D1%8B%20%D0%BF%D0%BE%20%D0%B0%D0%BD%D0%B3%D0%BB%D0%B8%D0%B9%D1%81%D0%BA%D0%BE%D0%BC%D1%83%20%D1%8F%D0%B7%D1%8B%D0%25" TargetMode="External"/><Relationship Id="rId151" Type="http://schemas.openxmlformats.org/officeDocument/2006/relationships/hyperlink" Target="http://library.lgaki.info:404/2017/Murphy_Essential.pdf" TargetMode="External"/><Relationship Id="rId156" Type="http://schemas.openxmlformats.org/officeDocument/2006/relationships/hyperlink" Target="https://lantoon.github.io/GTvocabul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lgaki.info/page_lib.php?docid=14764&amp;mode=DocBibRecord" TargetMode="External"/><Relationship Id="rId13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18" Type="http://schemas.openxmlformats.org/officeDocument/2006/relationships/hyperlink" Target="http://195.39.248.242:404/2017/%D0%94%D0%BE%D0%BC%D0%B8%D0%BA%D0%B8%D1%8F%D0%BD_%D0%A4%D1%80%D0%B0%D0%BD%D1%86%D1%83%D0%B7%D1%81%D0%BA%D0%B8%D0%B9_%D1%8F%D0%B7%D1%8B%D0%BA.pdf" TargetMode="External"/><Relationship Id="rId39" Type="http://schemas.openxmlformats.org/officeDocument/2006/relationships/hyperlink" Target="http://lib.lgaki.info/page_lib.php?docid=14764&amp;mode=DocBibRecord" TargetMode="External"/><Relationship Id="rId109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34" Type="http://schemas.openxmlformats.org/officeDocument/2006/relationships/hyperlink" Target="http://lib.lgaki.info/page_lib.php?docid=14764&amp;mode=DocBibRecord" TargetMode="External"/><Relationship Id="rId50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55" Type="http://schemas.openxmlformats.org/officeDocument/2006/relationships/hyperlink" Target="http://lib.lgaki.info/page_lib.php?docid=14764&amp;mode=DocBibRecord" TargetMode="External"/><Relationship Id="rId76" Type="http://schemas.openxmlformats.org/officeDocument/2006/relationships/hyperlink" Target="http://lib.lgaki.info/page_lib.php?docid=14764&amp;mode=DocBibRecord" TargetMode="External"/><Relationship Id="rId97" Type="http://schemas.openxmlformats.org/officeDocument/2006/relationships/hyperlink" Target="http://lib.lgaki.info/page_lib.php?docid=14764&amp;mode=DocBibRecord" TargetMode="External"/><Relationship Id="rId104" Type="http://schemas.openxmlformats.org/officeDocument/2006/relationships/hyperlink" Target="http://lib.lgaki.info/page_lib.php?docid=14764&amp;mode=DocBibRecord" TargetMode="External"/><Relationship Id="rId120" Type="http://schemas.openxmlformats.org/officeDocument/2006/relationships/hyperlink" Target="http://lib.lgaki.info/page_lib.php?docid=14764&amp;mode=DocBibRecord" TargetMode="External"/><Relationship Id="rId125" Type="http://schemas.openxmlformats.org/officeDocument/2006/relationships/hyperlink" Target="http://library.lgaki.info:404/2017/Murphy_Essential.pdf" TargetMode="External"/><Relationship Id="rId141" Type="http://schemas.openxmlformats.org/officeDocument/2006/relationships/hyperlink" Target="http://lib.lgaki.info/page_lib.php?docid=14764&amp;mode=DocBibRecord" TargetMode="External"/><Relationship Id="rId146" Type="http://schemas.openxmlformats.org/officeDocument/2006/relationships/hyperlink" Target="https://www.eduportal44.ru/Manturovo/Mant_Sch_2/SiteAssets/DocLib53/%D0%94%D0%BE%D0%BC%D0%B0%D1%88%D0%BD%D1%8F%D1%8F/%D0%A2%D0%B5%D1%81%D1%82%D1%8B%20%D0%BF%D0%BE%20%D0%B0%D0%BD%D0%B3%D0%BB%D0%B8%D0%B9%D1%81%D0%BA%D0%BE%D0%BC%D1%83%20%D1%8F%D0%B7%D1%8B%D0%2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lib.lgaki.info/page_lib.php?docid=14764&amp;mode=DocBibRecord" TargetMode="External"/><Relationship Id="rId92" Type="http://schemas.openxmlformats.org/officeDocument/2006/relationships/hyperlink" Target="http://lib.lgaki.info/page_lib.php?docid=14764&amp;mode=DocBibRecord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wooordhunt.ru/dic/content/en_ru" TargetMode="External"/><Relationship Id="rId24" Type="http://schemas.openxmlformats.org/officeDocument/2006/relationships/hyperlink" Target="http://lib.lgaki.info/page_lib.php?docid=14764&amp;mode=DocBibRecord" TargetMode="External"/><Relationship Id="rId40" Type="http://schemas.openxmlformats.org/officeDocument/2006/relationships/hyperlink" Target="http://lib.lgaki.info/page_lib.php?docid=14764&amp;mode=DocBibRecord" TargetMode="External"/><Relationship Id="rId45" Type="http://schemas.openxmlformats.org/officeDocument/2006/relationships/hyperlink" Target="http://lib.lgaki.info/page_lib.php?docid=14764&amp;mode=DocBibRecord" TargetMode="External"/><Relationship Id="rId66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87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110" Type="http://schemas.openxmlformats.org/officeDocument/2006/relationships/hyperlink" Target="https://wooordhunt.ru/dic/content/en_ru" TargetMode="External"/><Relationship Id="rId115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131" Type="http://schemas.openxmlformats.org/officeDocument/2006/relationships/hyperlink" Target="http://library.lgaki.info:404/2017/Murphy_Essential.pdf" TargetMode="External"/><Relationship Id="rId136" Type="http://schemas.openxmlformats.org/officeDocument/2006/relationships/hyperlink" Target="http://library.lgaki.info:404/2017/Murphy_Essential.pdf" TargetMode="External"/><Relationship Id="rId157" Type="http://schemas.openxmlformats.org/officeDocument/2006/relationships/hyperlink" Target="https://dictionary.cambridge.org/" TargetMode="External"/><Relationship Id="rId61" Type="http://schemas.openxmlformats.org/officeDocument/2006/relationships/hyperlink" Target="http://lib.lgaki.info/page_lib.php?docid=14764&amp;mode=DocBibRecord" TargetMode="External"/><Relationship Id="rId82" Type="http://schemas.openxmlformats.org/officeDocument/2006/relationships/hyperlink" Target="http://lib.lgaki.info/page_lib.php?docid=14764&amp;mode=DocBibRecord" TargetMode="External"/><Relationship Id="rId152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19" Type="http://schemas.openxmlformats.org/officeDocument/2006/relationships/hyperlink" Target="http://195.39.248.242:404/2017/%D0%94%D0%BE%D0%BC%D0%B8%D0%BA%D0%B8%D1%8F%D0%BD_%D0%A4%D1%80%D0%B0%D0%BD%D1%86%D1%83%D0%B7%D1%81%D0%BA%D0%B8%D0%B9_%D1%8F%D0%B7%D1%8B%D0%BA.pdf" TargetMode="External"/><Relationship Id="rId14" Type="http://schemas.openxmlformats.org/officeDocument/2006/relationships/hyperlink" Target="https://wooordhunt.ru/dic/content/en_ru" TargetMode="External"/><Relationship Id="rId30" Type="http://schemas.openxmlformats.org/officeDocument/2006/relationships/hyperlink" Target="http://lib.lgaki.info/page_lib.php?docid=14764&amp;mode=DocBibRecord" TargetMode="External"/><Relationship Id="rId35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56" Type="http://schemas.openxmlformats.org/officeDocument/2006/relationships/hyperlink" Target="http://lib.lgaki.info/page_lib.php?docid=14764&amp;mode=DocBibRecord" TargetMode="External"/><Relationship Id="rId77" Type="http://schemas.openxmlformats.org/officeDocument/2006/relationships/hyperlink" Target="http://lib.lgaki.info/page_lib.php?docid=14764&amp;mode=DocBibRecord" TargetMode="External"/><Relationship Id="rId100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105" Type="http://schemas.openxmlformats.org/officeDocument/2006/relationships/hyperlink" Target="http://lib.lgaki.info/page_lib.php?docid=14764&amp;mode=DocBibRecord" TargetMode="External"/><Relationship Id="rId126" Type="http://schemas.openxmlformats.org/officeDocument/2006/relationships/hyperlink" Target="http://library.lgaki.info:404/2017/Murphy_Essential.pdf" TargetMode="External"/><Relationship Id="rId147" Type="http://schemas.openxmlformats.org/officeDocument/2006/relationships/hyperlink" Target="http://lib.lgaki.info/page_lib.php?docid=14764&amp;mode=DocBibRecord" TargetMode="External"/><Relationship Id="rId8" Type="http://schemas.openxmlformats.org/officeDocument/2006/relationships/hyperlink" Target="http://lib.lgaki.info/page_lib.php?docid=14764&amp;mode=DocBibRecord" TargetMode="External"/><Relationship Id="rId51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72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93" Type="http://schemas.openxmlformats.org/officeDocument/2006/relationships/hyperlink" Target="http://lib.lgaki.info/page_lib.php?docid=14764&amp;mode=DocBibRecord" TargetMode="External"/><Relationship Id="rId98" Type="http://schemas.openxmlformats.org/officeDocument/2006/relationships/hyperlink" Target="http://lib.lgaki.info/page_lib.php?docid=14764&amp;mode=DocBibRecord" TargetMode="External"/><Relationship Id="rId121" Type="http://schemas.openxmlformats.org/officeDocument/2006/relationships/hyperlink" Target="http://lib.lgaki.info/page_lib.php?docid=14764&amp;mode=DocBibRecord" TargetMode="External"/><Relationship Id="rId142" Type="http://schemas.openxmlformats.org/officeDocument/2006/relationships/hyperlink" Target="https://www.eduportal44.ru/Manturovo/Mant_Sch_2/SiteAssets/DocLib53/%D0%94%D0%BE%D0%BC%D0%B0%D1%88%D0%BD%D1%8F%D1%8F/%D0%A2%D0%B5%D1%81%D1%82%D1%8B%20%D0%BF%D0%BE%20%D0%B0%D0%BD%D0%B3%D0%BB%D0%B8%D0%B9%D1%81%D0%BA%D0%BE%D0%BC%D1%83%20%D1%8F%D0%B7%D1%8B%D0%25" TargetMode="External"/><Relationship Id="rId3" Type="http://schemas.openxmlformats.org/officeDocument/2006/relationships/styles" Target="styles.xml"/><Relationship Id="rId25" Type="http://schemas.openxmlformats.org/officeDocument/2006/relationships/hyperlink" Target="http://lib.lgaki.info/page_lib.php?docid=14764&amp;mode=DocBibRecord" TargetMode="External"/><Relationship Id="rId46" Type="http://schemas.openxmlformats.org/officeDocument/2006/relationships/hyperlink" Target="http://lib.lgaki.info/page_lib.php?docid=14764&amp;mode=DocBibRecord" TargetMode="External"/><Relationship Id="rId67" Type="http://schemas.openxmlformats.org/officeDocument/2006/relationships/hyperlink" Target="https://wooordhunt.ru/dic/content/en_ru" TargetMode="External"/><Relationship Id="rId116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137" Type="http://schemas.openxmlformats.org/officeDocument/2006/relationships/hyperlink" Target="http://library.lgaki.info:404/2017/Murphy_Essential.pdf" TargetMode="External"/><Relationship Id="rId158" Type="http://schemas.openxmlformats.org/officeDocument/2006/relationships/hyperlink" Target="https://wooordhunt.ru/dic/content/en_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6F2D5-B190-48A2-81C0-28B7B6DD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21</Pages>
  <Words>8852</Words>
  <Characters>50463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130</cp:revision>
  <dcterms:created xsi:type="dcterms:W3CDTF">2023-04-08T08:34:00Z</dcterms:created>
  <dcterms:modified xsi:type="dcterms:W3CDTF">2025-08-07T13:23:00Z</dcterms:modified>
</cp:coreProperties>
</file>