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CE6B8E" w:rsidRPr="00E44453" w14:paraId="768E6B7B" w14:textId="77777777" w:rsidTr="00C45B27">
        <w:tc>
          <w:tcPr>
            <w:tcW w:w="9639" w:type="dxa"/>
            <w:shd w:val="clear" w:color="auto" w:fill="auto"/>
          </w:tcPr>
          <w:tbl>
            <w:tblPr>
              <w:tblW w:w="9282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282"/>
            </w:tblGrid>
            <w:tr w:rsidR="003B2DF2" w:rsidRPr="00E44453" w14:paraId="0586BEB5" w14:textId="77777777" w:rsidTr="007F4E48">
              <w:tc>
                <w:tcPr>
                  <w:tcW w:w="9282" w:type="dxa"/>
                  <w:shd w:val="clear" w:color="auto" w:fill="auto"/>
                </w:tcPr>
                <w:p w14:paraId="3BC43C3E" w14:textId="77777777" w:rsidR="008B6BE8" w:rsidRPr="008B6BE8" w:rsidRDefault="008B6BE8" w:rsidP="008B6BE8">
                  <w:pPr>
                    <w:widowControl w:val="0"/>
                    <w:tabs>
                      <w:tab w:val="left" w:pos="9498"/>
                    </w:tabs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</w:rPr>
                  </w:pPr>
                  <w:r w:rsidRPr="008B6BE8">
                    <w:rPr>
                      <w:rFonts w:ascii="Times New Roman" w:eastAsia="Courier New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</w:rPr>
                    <w:t>МИНИСТЕРСТВО КУЛЬТУРЫ РОССИЙСКОЙ ФЕДЕРАЦИИ</w:t>
                  </w:r>
                </w:p>
                <w:p w14:paraId="7247D77C" w14:textId="77777777" w:rsidR="008B6BE8" w:rsidRPr="008B6BE8" w:rsidRDefault="008B6BE8" w:rsidP="008B6BE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</w:rPr>
                  </w:pPr>
                  <w:r w:rsidRPr="008B6BE8">
                    <w:rPr>
                      <w:rFonts w:ascii="Times New Roman" w:eastAsia="Courier New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</w:rPr>
                    <w:t xml:space="preserve">ФЕДЕРАЛЬНОЕ ГОСУДАРСТВЕННОЕ БЮДЖЕТНОЕ </w:t>
                  </w:r>
                </w:p>
                <w:p w14:paraId="49229C65" w14:textId="77777777" w:rsidR="008B6BE8" w:rsidRPr="008B6BE8" w:rsidRDefault="008B6BE8" w:rsidP="008B6BE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</w:rPr>
                  </w:pPr>
                  <w:r w:rsidRPr="008B6BE8">
                    <w:rPr>
                      <w:rFonts w:ascii="Times New Roman" w:eastAsia="Courier New" w:hAnsi="Times New Roman" w:cs="Times New Roman"/>
                      <w:bCs/>
                      <w:kern w:val="0"/>
                      <w:sz w:val="24"/>
                      <w:szCs w:val="24"/>
                      <w:lang w:eastAsia="ru-RU"/>
                    </w:rPr>
                    <w:t>ОБРАЗОВАТЕЛЬНОЕ УЧРЕЖДЕНИЕ ВЫСШЕГО ОБРАЗОВАНИЯ</w:t>
                  </w:r>
                </w:p>
                <w:p w14:paraId="4FD69B58" w14:textId="77777777" w:rsidR="008B6BE8" w:rsidRPr="008B6BE8" w:rsidRDefault="008B6BE8" w:rsidP="008B6BE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</w:rPr>
                  </w:pPr>
                  <w:r w:rsidRPr="008B6BE8">
                    <w:rPr>
                      <w:rFonts w:ascii="Times New Roman" w:eastAsia="Courier New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</w:rPr>
                    <w:t>«ЛУГАНСКАЯ ГОСУДАРСТВЕННАЯ АКАДЕМИЯ</w:t>
                  </w:r>
                </w:p>
                <w:p w14:paraId="771251D6" w14:textId="77777777" w:rsidR="008B6BE8" w:rsidRPr="008B6BE8" w:rsidRDefault="008B6BE8" w:rsidP="008B6BE8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Courier New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</w:rPr>
                  </w:pPr>
                  <w:r w:rsidRPr="008B6BE8">
                    <w:rPr>
                      <w:rFonts w:ascii="Times New Roman" w:eastAsia="Courier New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</w:rPr>
                    <w:t>КУЛЬТУРЫ И ИСКУССТВ ИМЕНИ МИХАИЛА МАТУСОВСКОГО»</w:t>
                  </w:r>
                </w:p>
                <w:p w14:paraId="187E11D9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77F5F77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 w:rsidRPr="00E4445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Кафедра межкультурной коммуникации и иностранных языков</w:t>
                  </w:r>
                </w:p>
                <w:p w14:paraId="2C7E2376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ind w:left="5561"/>
                    <w:jc w:val="both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2DF8CE4B" w14:textId="77777777" w:rsidR="003B2DF2" w:rsidRDefault="003B2DF2" w:rsidP="003B2DF2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00C933C" w14:textId="77777777" w:rsidR="007F4E48" w:rsidRDefault="007F4E48" w:rsidP="003B2DF2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D79089C" w14:textId="77777777" w:rsidR="007F4E48" w:rsidRPr="00E44453" w:rsidRDefault="007F4E48" w:rsidP="003B2DF2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D0ECD9E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BF2ECFA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17A3712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89F77F2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8C9408D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BBE3F8F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</w:pPr>
                  <w:r w:rsidRPr="00E44453">
                    <w:rPr>
                      <w:rFonts w:ascii="Times New Roman" w:eastAsia="Times New Roman" w:hAnsi="Times New Roman" w:cs="Times New Roman"/>
                      <w:b/>
                      <w:iCs/>
                      <w:kern w:val="0"/>
                      <w:sz w:val="24"/>
                      <w:szCs w:val="24"/>
                      <w:lang w:eastAsia="ar-SA"/>
                    </w:rPr>
                    <w:t>РАБОЧАЯ ПРОГРАММА УЧЕБНОЙ ДИСЦИПЛИНЫ</w:t>
                  </w:r>
                </w:p>
                <w:p w14:paraId="0C991EBA" w14:textId="61463660" w:rsidR="003B2DF2" w:rsidRDefault="003B2DF2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  <w:r w:rsidRPr="00E44453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  <w:t>ИНОСТРАННЫЙ ЯЗЫК</w:t>
                  </w:r>
                </w:p>
                <w:p w14:paraId="5DA0F011" w14:textId="77777777" w:rsidR="00FA107B" w:rsidRPr="00E44453" w:rsidRDefault="00FA107B" w:rsidP="003B2DF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1FA4FC7" w14:textId="77777777" w:rsidR="00295E6E" w:rsidRPr="00295E6E" w:rsidRDefault="00295E6E" w:rsidP="00295E6E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DengXi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</w:pPr>
                  <w:r w:rsidRPr="00295E6E">
                    <w:rPr>
                      <w:rFonts w:ascii="Times New Roman" w:eastAsia="DengXi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  <w:t>Уровень высшего образования – специалитет</w:t>
                  </w:r>
                </w:p>
                <w:p w14:paraId="0AD36DD2" w14:textId="24431F2C" w:rsidR="00295E6E" w:rsidRPr="00295E6E" w:rsidRDefault="008F430D" w:rsidP="00295E6E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DengXi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DengXi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  <w:t>Специальность</w:t>
                  </w:r>
                  <w:r w:rsidR="00295E6E" w:rsidRPr="00295E6E">
                    <w:rPr>
                      <w:rFonts w:ascii="Times New Roman" w:eastAsia="DengXi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  <w:t xml:space="preserve"> - 52.05.01 Актерское искусство</w:t>
                  </w:r>
                </w:p>
                <w:p w14:paraId="6C28D3AC" w14:textId="77777777" w:rsidR="00295E6E" w:rsidRPr="00295E6E" w:rsidRDefault="00295E6E" w:rsidP="00295E6E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DengXian" w:hAnsi="Times New Roman" w:cs="Times New Roman"/>
                      <w:bCs/>
                      <w:i/>
                      <w:kern w:val="0"/>
                      <w:sz w:val="24"/>
                      <w:szCs w:val="24"/>
                      <w:lang w:eastAsia="ar-SA"/>
                    </w:rPr>
                  </w:pPr>
                  <w:r w:rsidRPr="00295E6E">
                    <w:rPr>
                      <w:rFonts w:ascii="Times New Roman" w:eastAsia="DengXian" w:hAnsi="Times New Roman" w:cs="Times New Roman"/>
                      <w:bCs/>
                      <w:i/>
                      <w:kern w:val="0"/>
                      <w:sz w:val="24"/>
                      <w:szCs w:val="24"/>
                      <w:lang w:eastAsia="ar-SA"/>
                    </w:rPr>
                    <w:t>Специализация – Артист драматического театра и кино</w:t>
                  </w:r>
                </w:p>
                <w:p w14:paraId="754D6B23" w14:textId="77777777" w:rsidR="00295E6E" w:rsidRPr="00295E6E" w:rsidRDefault="00295E6E" w:rsidP="00295E6E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DengXian" w:hAnsi="Times New Roman" w:cs="Times New Roman"/>
                      <w:bCs/>
                      <w:i/>
                      <w:kern w:val="0"/>
                      <w:sz w:val="24"/>
                      <w:szCs w:val="24"/>
                      <w:lang w:eastAsia="ar-SA"/>
                    </w:rPr>
                  </w:pPr>
                  <w:r w:rsidRPr="00295E6E">
                    <w:rPr>
                      <w:rFonts w:ascii="Times New Roman" w:eastAsia="DengXian" w:hAnsi="Times New Roman" w:cs="Times New Roman"/>
                      <w:bCs/>
                      <w:i/>
                      <w:kern w:val="0"/>
                      <w:sz w:val="24"/>
                      <w:szCs w:val="24"/>
                      <w:lang w:eastAsia="ar-SA"/>
                    </w:rPr>
                    <w:t>Форма обучения – очная, заочная</w:t>
                  </w:r>
                </w:p>
                <w:p w14:paraId="206316DB" w14:textId="42240F80" w:rsidR="007D0655" w:rsidRPr="00451D6C" w:rsidRDefault="00734EEE" w:rsidP="00D26F18">
                  <w:pPr>
                    <w:suppressAutoHyphens/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uk-UA" w:eastAsia="ar-SA"/>
                    </w:rPr>
                  </w:pPr>
                  <w:r>
                    <w:rPr>
                      <w:rFonts w:ascii="Times New Roman" w:eastAsia="DengXi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  <w:t>Год набора –</w:t>
                  </w:r>
                  <w:bookmarkStart w:id="0" w:name="_GoBack"/>
                  <w:bookmarkEnd w:id="0"/>
                  <w:r w:rsidR="00295E6E" w:rsidRPr="00295E6E">
                    <w:rPr>
                      <w:rFonts w:ascii="Times New Roman" w:eastAsia="DengXian" w:hAnsi="Times New Roman" w:cs="Times New Roman"/>
                      <w:i/>
                      <w:kern w:val="0"/>
                      <w:sz w:val="24"/>
                      <w:szCs w:val="24"/>
                      <w:lang w:eastAsia="ar-SA"/>
                    </w:rPr>
                    <w:t xml:space="preserve"> 2021 год</w:t>
                  </w:r>
                </w:p>
                <w:p w14:paraId="5990D613" w14:textId="77777777" w:rsidR="003B2DF2" w:rsidRPr="00FA107B" w:rsidRDefault="003B2DF2" w:rsidP="00FA107B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BE72464" w14:textId="77777777" w:rsidR="00FA107B" w:rsidRDefault="00FA107B" w:rsidP="00FA107B">
                  <w:pPr>
                    <w:suppressAutoHyphens/>
                    <w:ind w:left="567"/>
                    <w:jc w:val="center"/>
                    <w:rPr>
                      <w:b/>
                      <w:bCs/>
                      <w:color w:val="000000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B1C695D" w14:textId="77777777" w:rsidR="00FA107B" w:rsidRDefault="00FA107B" w:rsidP="00FA107B">
                  <w:pPr>
                    <w:suppressAutoHyphens/>
                    <w:ind w:firstLine="742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</w:p>
                <w:p w14:paraId="24717D1B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214290C5" w14:textId="3D1194E5" w:rsidR="003B2DF2" w:rsidRDefault="003B2DF2" w:rsidP="00FA107B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11B89BB4" w14:textId="77777777" w:rsidR="003B2DF2" w:rsidRDefault="003B2DF2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239FC77" w14:textId="77777777" w:rsidR="003B2DF2" w:rsidRDefault="003B2DF2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35974449" w14:textId="77777777" w:rsidR="003B2DF2" w:rsidRDefault="003B2DF2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7238375" w14:textId="77777777" w:rsidR="003B2DF2" w:rsidRDefault="003B2DF2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876D84C" w14:textId="77777777" w:rsidR="003B2DF2" w:rsidRDefault="003B2DF2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254CFAD" w14:textId="77777777" w:rsidR="003B2DF2" w:rsidRDefault="003B2DF2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0AAFE143" w14:textId="77777777" w:rsidR="003B2DF2" w:rsidRDefault="003B2DF2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186190C6" w14:textId="77777777" w:rsidR="003B2DF2" w:rsidRDefault="003B2DF2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1FBC6B2" w14:textId="77777777" w:rsidR="003B2DF2" w:rsidRDefault="003B2DF2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D762E9E" w14:textId="77777777" w:rsidR="00D839FE" w:rsidRDefault="00D839FE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19E73958" w14:textId="77777777" w:rsidR="00D839FE" w:rsidRDefault="00D839FE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68FA58E" w14:textId="77777777" w:rsidR="00D839FE" w:rsidRDefault="00D839FE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FCF2874" w14:textId="77777777" w:rsidR="00D839FE" w:rsidRDefault="00D839FE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294FCB40" w14:textId="77777777" w:rsidR="00D839FE" w:rsidRDefault="00D839FE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535194F" w14:textId="77777777" w:rsidR="00D839FE" w:rsidRDefault="00D839FE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1118DB58" w14:textId="77777777" w:rsidR="00D839FE" w:rsidRDefault="00D839FE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63029642" w14:textId="77777777" w:rsidR="003B2DF2" w:rsidRDefault="003B2DF2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759A77B7" w14:textId="77777777" w:rsidR="008B6BE8" w:rsidRDefault="008B6BE8" w:rsidP="00F11C5A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18F4A285" w14:textId="77777777" w:rsidR="008B6BE8" w:rsidRDefault="008B6BE8" w:rsidP="00F11C5A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515CF31C" w14:textId="77777777" w:rsidR="008B6BE8" w:rsidRDefault="008B6BE8" w:rsidP="00F11C5A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62EF0AD6" w14:textId="192857C2" w:rsidR="003B2DF2" w:rsidRDefault="00A6621C" w:rsidP="00F11C5A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Луганск 202</w:t>
                  </w:r>
                  <w:r w:rsidR="00445785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3</w:t>
                  </w:r>
                </w:p>
                <w:p w14:paraId="7BC8B99C" w14:textId="77777777" w:rsidR="002D353B" w:rsidRDefault="002D353B" w:rsidP="00F11C5A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3266491" w14:textId="77777777" w:rsidR="008B6BE8" w:rsidRDefault="008B6BE8" w:rsidP="007F4E48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5F5D430" w14:textId="209802D3" w:rsidR="007D0655" w:rsidRPr="00451D6C" w:rsidRDefault="007D0655" w:rsidP="007D0655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  <w:r w:rsidRPr="00F26E76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</w:rPr>
                    <w:lastRenderedPageBreak/>
                    <w:t xml:space="preserve">Рабочая программа составлена на основании учебного плана с учетом требований ОПОП и ФГОС ВО </w:t>
                  </w:r>
                  <w:proofErr w:type="spellStart"/>
                  <w:proofErr w:type="gramStart"/>
                  <w:r w:rsidR="00F26E76" w:rsidRPr="00F26E7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>ВО</w:t>
                  </w:r>
                  <w:proofErr w:type="spellEnd"/>
                  <w:proofErr w:type="gramEnd"/>
                  <w:r w:rsidR="00F26E76" w:rsidRPr="00B522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ar-SA"/>
                    </w:rPr>
                    <w:t xml:space="preserve"> по специальности 52.05.01 Актерское искусство, специализации Артист драматического театра и кино, утвержденного приказом Министерства образования и науки Российской Федерации от 16.11.2017 г. № 1128</w:t>
                  </w:r>
                </w:p>
                <w:p w14:paraId="1A7DA7F7" w14:textId="77777777" w:rsidR="008B6BE8" w:rsidRPr="008B6BE8" w:rsidRDefault="008B6BE8" w:rsidP="008B6BE8">
                  <w:pPr>
                    <w:spacing w:after="0" w:line="240" w:lineRule="auto"/>
                    <w:ind w:right="108"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468C3A97" w14:textId="77777777" w:rsidR="003B2DF2" w:rsidRPr="00E44453" w:rsidRDefault="003B2DF2" w:rsidP="003B2DF2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CB08940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 w:rsidRPr="00E4445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 xml:space="preserve">Программу разработала Я.В. </w:t>
                  </w:r>
                  <w:proofErr w:type="spellStart"/>
                  <w:r w:rsidRPr="00E4445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Гербановская</w:t>
                  </w:r>
                  <w:proofErr w:type="spellEnd"/>
                  <w:r w:rsidRPr="00E4445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, преподаватель кафедры межкультурной коммуникации и иностранных языков.</w:t>
                  </w:r>
                </w:p>
                <w:p w14:paraId="6B8E2048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67967A9" w14:textId="4C7D2717" w:rsidR="003B2DF2" w:rsidRPr="00E44453" w:rsidRDefault="003B2DF2" w:rsidP="003B2D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  <w:r w:rsidRPr="00E4445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Рассмотрено на заседании кафедры межкультурной коммуникации и иностранных языко</w:t>
                  </w:r>
                  <w:r w:rsidR="006B1695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в</w:t>
                  </w:r>
                  <w:r w:rsidRPr="00E4445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 xml:space="preserve"> (</w:t>
                  </w:r>
                  <w:r w:rsidR="008B6BE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Академии</w:t>
                  </w:r>
                  <w:r w:rsidRPr="0019728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 xml:space="preserve"> Матусовского</w:t>
                  </w:r>
                  <w:r w:rsidRPr="00E4445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  <w:t>.</w:t>
                  </w:r>
                </w:p>
                <w:p w14:paraId="3A8AA1D3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3112F46" w14:textId="77777777" w:rsidR="00445785" w:rsidRDefault="00445785" w:rsidP="00445785">
                  <w:pPr>
                    <w:tabs>
                      <w:tab w:val="left" w:pos="708"/>
                      <w:tab w:val="center" w:pos="4153"/>
                      <w:tab w:val="right" w:pos="8306"/>
                    </w:tabs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1 от 30.08.2023 г.                           </w:t>
                  </w:r>
                </w:p>
                <w:p w14:paraId="3391E466" w14:textId="77777777" w:rsidR="007F4E48" w:rsidRPr="00FB22DE" w:rsidRDefault="007F4E48" w:rsidP="003B2D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30351FE" w14:textId="0DBDFB5F" w:rsidR="003B2DF2" w:rsidRPr="00E44453" w:rsidRDefault="007F4E48" w:rsidP="003B2DF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>Заведующий</w:t>
                  </w:r>
                  <w:r w:rsidR="003B2DF2" w:rsidRPr="00E4445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 xml:space="preserve"> кафедрой     </w:t>
                  </w:r>
                  <w:r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 xml:space="preserve">               </w:t>
                  </w:r>
                  <w:r w:rsidR="003B2DF2" w:rsidRPr="00E4445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 xml:space="preserve">                                                           С. В. </w:t>
                  </w:r>
                  <w:proofErr w:type="spellStart"/>
                  <w:r w:rsidR="003B2DF2" w:rsidRPr="00E44453"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eastAsia="ru-RU"/>
                    </w:rPr>
                    <w:t>Чевычалова</w:t>
                  </w:r>
                  <w:proofErr w:type="spellEnd"/>
                </w:p>
                <w:p w14:paraId="316D2ECD" w14:textId="77777777" w:rsidR="003B2DF2" w:rsidRPr="00E44453" w:rsidRDefault="003B2DF2" w:rsidP="003B2DF2">
                  <w:pPr>
                    <w:suppressAutoHyphens/>
                    <w:spacing w:after="0" w:line="240" w:lineRule="auto"/>
                    <w:ind w:firstLine="742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ar-SA"/>
                    </w:rPr>
                  </w:pPr>
                </w:p>
                <w:p w14:paraId="44A94AC9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  <w:tab/>
                  </w:r>
                </w:p>
                <w:p w14:paraId="2DA6E979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757825F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3317849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4BE07970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D9F8D55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CFDF94D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651EFE3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06CCD79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9139E62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0AFE028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BF0E295" w14:textId="77777777" w:rsidR="009D62A0" w:rsidRDefault="009D62A0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33312D38" w14:textId="77777777" w:rsidR="009D62A0" w:rsidRDefault="009D62A0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0A094F0" w14:textId="77777777" w:rsidR="009D62A0" w:rsidRDefault="009D62A0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B7E7BA1" w14:textId="77777777" w:rsidR="009D62A0" w:rsidRDefault="009D62A0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E598B0F" w14:textId="77777777" w:rsidR="009D62A0" w:rsidRDefault="009D62A0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3C388CF0" w14:textId="77777777" w:rsidR="009D62A0" w:rsidRDefault="009D62A0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083A425" w14:textId="77777777" w:rsidR="009D62A0" w:rsidRDefault="009D62A0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353D1694" w14:textId="77777777" w:rsidR="009D62A0" w:rsidRDefault="009D62A0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397FE44" w14:textId="77777777" w:rsidR="009D62A0" w:rsidRDefault="009D62A0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90229A7" w14:textId="77777777" w:rsidR="009D62A0" w:rsidRDefault="009D62A0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6372E1C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5DF097E6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2004771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0FC1A1AE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2644BC8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CBBFAA5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428B4E41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7545E3EF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15463D3D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45D094FC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DF0686D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3AE3187B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352EFC54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6692ED97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8F7364D" w14:textId="77777777" w:rsidR="003B2DF2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  <w:p w14:paraId="2EEAECAF" w14:textId="77777777" w:rsidR="003B2DF2" w:rsidRPr="00E44453" w:rsidRDefault="003B2DF2" w:rsidP="003B2DF2">
                  <w:pPr>
                    <w:tabs>
                      <w:tab w:val="left" w:pos="290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D4EE406" w14:textId="77777777" w:rsidR="00197280" w:rsidRPr="00E44453" w:rsidRDefault="00197280" w:rsidP="00197280">
            <w:pPr>
              <w:tabs>
                <w:tab w:val="left" w:pos="2907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50BE3B74" w14:textId="77777777" w:rsidR="00DC4C61" w:rsidRPr="00E44453" w:rsidRDefault="00DC4C61" w:rsidP="009B35C9">
      <w:pPr>
        <w:numPr>
          <w:ilvl w:val="0"/>
          <w:numId w:val="1"/>
        </w:numPr>
        <w:suppressAutoHyphens/>
        <w:spacing w:after="0" w:line="240" w:lineRule="auto"/>
        <w:ind w:left="0" w:right="-2" w:firstLine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lastRenderedPageBreak/>
        <w:t>ПОЯСНИТЕЛЬНАЯ ЗАПИСКА</w:t>
      </w:r>
    </w:p>
    <w:p w14:paraId="2CFBAF07" w14:textId="0F0B3579" w:rsidR="00BB74A8" w:rsidRDefault="00DC225D" w:rsidP="00DC4C61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DC22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Дисциплина «Иностранный язык» входит в обязательную часть дисциплин подготовки студентов и адресована студентам 1-3 курсов (I-V семестры) </w:t>
      </w:r>
      <w:r w:rsidR="00D26F1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 специальности</w:t>
      </w:r>
      <w:r w:rsidR="00DC4C6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7D06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5</w:t>
      </w:r>
      <w:r w:rsidR="00D26F1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</w:t>
      </w:r>
      <w:r w:rsidR="007D06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.0</w:t>
      </w:r>
      <w:r w:rsidR="00D26F1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5</w:t>
      </w:r>
      <w:r w:rsidR="007D06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.0</w:t>
      </w:r>
      <w:r w:rsidR="00D26F1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</w:t>
      </w:r>
      <w:r w:rsidR="007D06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D26F1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Актерское искусство</w:t>
      </w:r>
      <w:r w:rsidR="007D06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BB74A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Академии </w:t>
      </w:r>
      <w:proofErr w:type="spellStart"/>
      <w:r w:rsidR="00A90D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Матусовского</w:t>
      </w:r>
      <w:proofErr w:type="spellEnd"/>
      <w:r w:rsidR="00DC4C6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</w:p>
    <w:p w14:paraId="4E7669DF" w14:textId="77777777" w:rsidR="00DC4C61" w:rsidRPr="00E44453" w:rsidRDefault="00E147AC" w:rsidP="00DC4C61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147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Дисциплина логически и </w:t>
      </w:r>
      <w:proofErr w:type="gramStart"/>
      <w:r w:rsidRPr="00E147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содержательно-методически</w:t>
      </w:r>
      <w:proofErr w:type="gramEnd"/>
      <w:r w:rsidRPr="00E147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взаимосвязана с дисциплинами: «История», «Основы научно-исследовательской работы», «История искусств»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, </w:t>
      </w:r>
      <w:r w:rsidRPr="00E147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«Мировая литература» и дисциплин профессионального цикла.</w:t>
      </w:r>
    </w:p>
    <w:p w14:paraId="2FC8710C" w14:textId="77777777" w:rsidR="00DC4C61" w:rsidRPr="00E44453" w:rsidRDefault="00DC4C61" w:rsidP="00DC4C61">
      <w:pPr>
        <w:suppressAutoHyphens/>
        <w:spacing w:after="0" w:line="240" w:lineRule="auto"/>
        <w:ind w:right="-2" w:firstLine="709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</w:pPr>
      <w:r w:rsidRPr="00E4445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Дисциплина «</w:t>
      </w:r>
      <w:r w:rsidR="00A4536E" w:rsidRPr="00E4445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Иностранный язык</w:t>
      </w:r>
      <w:r w:rsidRPr="00E4445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» </w:t>
      </w:r>
      <w:proofErr w:type="gramStart"/>
      <w:r w:rsidR="00A4536E" w:rsidRPr="00E4445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знакомит студентов с иностранным языком дает</w:t>
      </w:r>
      <w:proofErr w:type="gramEnd"/>
      <w:r w:rsidR="00A4536E" w:rsidRPr="00E4445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 способность осуществлять общение с носителями английского языка в наиболее распространённых ситуациях повседневного общения и читать несложные аутентичные тексты с целью извлечения информации о странах изучаемого языка, их культуре и быте. Это предполагает достижение минимально достаточного уровня коммуникативной компетенции, в процессе которого происходит воспитание, образование и развитие студентов средствами английского языка.</w:t>
      </w:r>
    </w:p>
    <w:p w14:paraId="37A59574" w14:textId="77777777" w:rsidR="00DC4C61" w:rsidRPr="00E44453" w:rsidRDefault="00DC4C61" w:rsidP="00DC4C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практические занятия, самостоятельная работа студентов.</w:t>
      </w:r>
    </w:p>
    <w:p w14:paraId="6663508A" w14:textId="77777777" w:rsidR="00DC4C61" w:rsidRPr="00E44453" w:rsidRDefault="00DC4C61" w:rsidP="00DC4C6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14:paraId="0B15B054" w14:textId="77777777" w:rsidR="00DC4C61" w:rsidRPr="00E44453" w:rsidRDefault="00DC4C61" w:rsidP="009B35C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proofErr w:type="gramStart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устная</w:t>
      </w:r>
      <w:proofErr w:type="gramEnd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(устный опрос, доклад по результатам самостоятельной работы и т. п.);</w:t>
      </w:r>
    </w:p>
    <w:p w14:paraId="5A1A3319" w14:textId="77777777" w:rsidR="00DC4C61" w:rsidRPr="00E44453" w:rsidRDefault="00DC4C61" w:rsidP="009B35C9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proofErr w:type="gramStart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письменная</w:t>
      </w:r>
      <w:proofErr w:type="gramEnd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(письменный опрос, выполнение тестов и т. д.).</w:t>
      </w:r>
    </w:p>
    <w:p w14:paraId="3A2722D8" w14:textId="2C29EBB2" w:rsidR="00DC4C61" w:rsidRPr="00E44453" w:rsidRDefault="00DC4C61" w:rsidP="00DC4C61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И итоговый контроль </w:t>
      </w:r>
      <w:r w:rsidR="008B5C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 форме зачета</w:t>
      </w:r>
      <w:r w:rsidR="002D639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(2,4 семестр)</w:t>
      </w:r>
      <w:r w:rsidR="008B5C3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и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экзамена</w:t>
      </w:r>
      <w:r w:rsidR="002D639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(5 семестр)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</w:p>
    <w:p w14:paraId="0A708D5E" w14:textId="500B20E9" w:rsidR="00DC4C61" w:rsidRDefault="00703FB7" w:rsidP="000975C7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0975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Общая трудоемкость освоения дисциплины</w:t>
      </w:r>
      <w:r w:rsidRPr="00703F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составляет </w:t>
      </w:r>
      <w:r w:rsidR="00FB22D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7 </w:t>
      </w:r>
      <w:proofErr w:type="gramStart"/>
      <w:r w:rsidR="00FB22D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зачетных</w:t>
      </w:r>
      <w:proofErr w:type="gramEnd"/>
      <w:r w:rsidR="00FB22D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единицы, 252</w:t>
      </w:r>
      <w:r w:rsidRPr="00703F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час</w:t>
      </w:r>
      <w:r w:rsidR="006522C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а</w:t>
      </w:r>
      <w:r w:rsidRPr="00703F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 Программой дисциплины предусмо</w:t>
      </w:r>
      <w:r w:rsidR="00FB22D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трены практические занятия - 170</w:t>
      </w:r>
      <w:r w:rsidRPr="00703F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час</w:t>
      </w:r>
      <w:r w:rsidR="00903B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ов для</w:t>
      </w:r>
      <w:r w:rsidR="00FB22D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очной формы обучения и </w:t>
      </w:r>
      <w:r w:rsidR="00F128D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20</w:t>
      </w:r>
      <w:r w:rsidR="006522C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час</w:t>
      </w:r>
      <w:r w:rsidR="00F128D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ов</w:t>
      </w:r>
      <w:r w:rsidRPr="00703F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для заочной формы обуче</w:t>
      </w:r>
      <w:r w:rsidR="00FB22D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ния, самостоятельная работа - 46</w:t>
      </w:r>
      <w:r w:rsidRPr="00703F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ча</w:t>
      </w:r>
      <w:r w:rsidR="006522C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сов для очной формы обучения </w:t>
      </w:r>
      <w:r w:rsidR="00F128D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и 228</w:t>
      </w:r>
      <w:r w:rsidRPr="00703F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час</w:t>
      </w:r>
      <w:r w:rsidR="00903B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ов</w:t>
      </w:r>
      <w:r w:rsidRPr="00703F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для заочной формы обучения, контроль –</w:t>
      </w:r>
      <w:r w:rsidR="004879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6522C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36 часов для очной формы обучения и </w:t>
      </w:r>
      <w:r w:rsidR="004879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</w:t>
      </w:r>
      <w:r w:rsidR="00FB22D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903B4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часа для </w:t>
      </w:r>
      <w:r w:rsidRPr="00703FB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заочной формы обучения.</w:t>
      </w:r>
    </w:p>
    <w:p w14:paraId="27A82E96" w14:textId="77777777" w:rsidR="00A65084" w:rsidRPr="00E44453" w:rsidRDefault="00A65084" w:rsidP="00DC4C61">
      <w:pPr>
        <w:suppressAutoHyphens/>
        <w:spacing w:after="0" w:line="240" w:lineRule="auto"/>
        <w:ind w:right="-2"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A0FE9F5" w14:textId="77777777" w:rsidR="00DC4C61" w:rsidRPr="00E44453" w:rsidRDefault="00DC4C61" w:rsidP="009B35C9">
      <w:pPr>
        <w:numPr>
          <w:ilvl w:val="0"/>
          <w:numId w:val="1"/>
        </w:numPr>
        <w:suppressAutoHyphens/>
        <w:spacing w:after="0" w:line="240" w:lineRule="auto"/>
        <w:ind w:left="0" w:right="-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ЦЕЛЬ И ЗАДАЧИ ИЗУЧЕНИЯ ДИСЦИПЛИНЫ</w:t>
      </w:r>
    </w:p>
    <w:p w14:paraId="4F8F686B" w14:textId="77777777" w:rsidR="00DC4C61" w:rsidRPr="00E44453" w:rsidRDefault="009871D6" w:rsidP="00DC4C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Цель преподавания дисциплины</w:t>
      </w:r>
      <w:r w:rsidRPr="00E4445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ar-SA"/>
        </w:rPr>
        <w:t xml:space="preserve">: </w:t>
      </w:r>
      <w:r w:rsidR="00682061" w:rsidRPr="00E444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изучение деловой и академической лексики, формирование стойких умений и навыков устного и письменного общения по профессиональному направлению, обогащение лексического запаса через расширение ситуаций общения в профессиональной сфере, а также обучение устной диалогической и монологической речи по специальности.</w:t>
      </w:r>
    </w:p>
    <w:p w14:paraId="4BA5B9FF" w14:textId="77777777" w:rsidR="00DC4C61" w:rsidRPr="00E44453" w:rsidRDefault="009871D6" w:rsidP="00DC4C61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Задачи изучения дисциплины</w:t>
      </w:r>
      <w:r w:rsidR="00DC4C61" w:rsidRPr="00E4445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ar-SA"/>
        </w:rPr>
        <w:t>:</w:t>
      </w:r>
    </w:p>
    <w:p w14:paraId="2FDD3F68" w14:textId="77777777" w:rsidR="00682061" w:rsidRPr="00E44453" w:rsidRDefault="00682061" w:rsidP="0048792F">
      <w:pPr>
        <w:pStyle w:val="a3"/>
        <w:numPr>
          <w:ilvl w:val="0"/>
          <w:numId w:val="9"/>
        </w:numPr>
        <w:suppressAutoHyphens/>
        <w:ind w:left="0" w:firstLine="709"/>
        <w:jc w:val="both"/>
        <w:rPr>
          <w:lang w:eastAsia="ar-SA"/>
        </w:rPr>
      </w:pPr>
      <w:r w:rsidRPr="00E44453">
        <w:rPr>
          <w:lang w:eastAsia="ar-SA"/>
        </w:rPr>
        <w:t>овладение теоретическ</w:t>
      </w:r>
      <w:r w:rsidR="00E44453" w:rsidRPr="00E44453">
        <w:rPr>
          <w:lang w:eastAsia="ar-SA"/>
        </w:rPr>
        <w:t xml:space="preserve">ими знаниями, необходимыми для </w:t>
      </w:r>
      <w:r w:rsidRPr="00E44453">
        <w:rPr>
          <w:lang w:eastAsia="ar-SA"/>
        </w:rPr>
        <w:t xml:space="preserve">обработки профессиональной литературы на английском языке; </w:t>
      </w:r>
    </w:p>
    <w:p w14:paraId="55D65577" w14:textId="77777777" w:rsidR="00682061" w:rsidRPr="00E44453" w:rsidRDefault="00682061" w:rsidP="0048792F">
      <w:pPr>
        <w:pStyle w:val="a3"/>
        <w:numPr>
          <w:ilvl w:val="0"/>
          <w:numId w:val="9"/>
        </w:numPr>
        <w:suppressAutoHyphens/>
        <w:ind w:left="0" w:firstLine="709"/>
        <w:jc w:val="both"/>
        <w:rPr>
          <w:lang w:eastAsia="ar-SA"/>
        </w:rPr>
      </w:pPr>
      <w:r w:rsidRPr="00E44453">
        <w:rPr>
          <w:lang w:eastAsia="ar-SA"/>
        </w:rPr>
        <w:t xml:space="preserve">овладение умениями и навыками анализа текста; </w:t>
      </w:r>
    </w:p>
    <w:p w14:paraId="1A99AA86" w14:textId="77777777" w:rsidR="00D8633A" w:rsidRPr="00E44453" w:rsidRDefault="00682061" w:rsidP="0048792F">
      <w:pPr>
        <w:pStyle w:val="a3"/>
        <w:numPr>
          <w:ilvl w:val="0"/>
          <w:numId w:val="9"/>
        </w:numPr>
        <w:suppressAutoHyphens/>
        <w:ind w:left="0" w:firstLine="709"/>
        <w:jc w:val="both"/>
        <w:rPr>
          <w:lang w:eastAsia="ar-SA"/>
        </w:rPr>
      </w:pPr>
      <w:r w:rsidRPr="00E44453">
        <w:rPr>
          <w:lang w:eastAsia="ar-SA"/>
        </w:rPr>
        <w:t xml:space="preserve">совершенствование умений и навыков устного общения на английском языке по профессиональному направлению; </w:t>
      </w:r>
    </w:p>
    <w:p w14:paraId="142F8690" w14:textId="77777777" w:rsidR="00BD0D60" w:rsidRPr="00E44453" w:rsidRDefault="00682061" w:rsidP="0048792F">
      <w:pPr>
        <w:pStyle w:val="a3"/>
        <w:numPr>
          <w:ilvl w:val="0"/>
          <w:numId w:val="9"/>
        </w:numPr>
        <w:suppressAutoHyphens/>
        <w:ind w:left="0" w:firstLine="709"/>
        <w:jc w:val="both"/>
        <w:rPr>
          <w:lang w:eastAsia="ar-SA"/>
        </w:rPr>
      </w:pPr>
      <w:r w:rsidRPr="00E44453">
        <w:rPr>
          <w:lang w:eastAsia="ar-SA"/>
        </w:rPr>
        <w:t>совершенствование умений и навыков письма.</w:t>
      </w:r>
    </w:p>
    <w:p w14:paraId="7E49F868" w14:textId="77777777" w:rsidR="00D8633A" w:rsidRPr="00E44453" w:rsidRDefault="00D8633A" w:rsidP="00DC4C61">
      <w:pPr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76CBB386" w14:textId="4BCEC972" w:rsidR="00DC4C61" w:rsidRPr="00E44453" w:rsidRDefault="00DC4C61" w:rsidP="00DC4C61">
      <w:pPr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3. МЕСТО ДИСЦИПЛИНЫ В СТРУКТУРЕ О</w:t>
      </w:r>
      <w:r w:rsidR="008B5C3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П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ОП </w:t>
      </w:r>
      <w:proofErr w:type="gramStart"/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ВО</w:t>
      </w:r>
      <w:proofErr w:type="gramEnd"/>
    </w:p>
    <w:p w14:paraId="1694AF97" w14:textId="5A4A5553" w:rsidR="00DC4C61" w:rsidRPr="00E44453" w:rsidRDefault="0049799A" w:rsidP="00FB22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9799A">
        <w:rPr>
          <w:rFonts w:ascii="Times New Roman" w:hAnsi="Times New Roman"/>
          <w:sz w:val="24"/>
          <w:szCs w:val="24"/>
          <w:lang w:eastAsia="ar-SA"/>
        </w:rPr>
        <w:t xml:space="preserve">Курс входит в обязательную часть подготовки и адресован студентам </w:t>
      </w:r>
      <w:r w:rsidR="00D26F1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специальности</w:t>
      </w:r>
      <w:r w:rsidR="00D26F18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D26F1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52.05.01 Актерское искусство.</w:t>
      </w:r>
      <w:r w:rsidR="00FB22DE">
        <w:rPr>
          <w:rFonts w:ascii="Times New Roman" w:hAnsi="Times New Roman"/>
          <w:color w:val="FF0000"/>
          <w:sz w:val="24"/>
          <w:szCs w:val="24"/>
          <w:lang w:eastAsia="ar-SA"/>
        </w:rPr>
        <w:t xml:space="preserve"> </w:t>
      </w:r>
      <w:r w:rsidR="00DC4C6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Дисциплина «</w:t>
      </w:r>
      <w:r w:rsidR="0068206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Иностранный язык</w:t>
      </w:r>
      <w:r w:rsidR="00DC4C6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» </w:t>
      </w:r>
      <w:r w:rsidR="00D8633A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входит в обязательную часть дисциплин подготовки студентов</w:t>
      </w:r>
      <w:r w:rsidR="00DC4C6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 Данному курсу должно предшествовать/сопутствоват</w:t>
      </w:r>
      <w:r w:rsidR="007E0243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ь изучение таких дисциплин, как</w:t>
      </w:r>
      <w:r w:rsidR="00DC4C6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D8633A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«История»</w:t>
      </w:r>
      <w:r w:rsidR="0068206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A90DA7" w:rsidRPr="00A90D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Дисциплина логически и </w:t>
      </w:r>
      <w:proofErr w:type="gramStart"/>
      <w:r w:rsidR="00A90DA7" w:rsidRPr="00A90D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содержательно-методически</w:t>
      </w:r>
      <w:proofErr w:type="gramEnd"/>
      <w:r w:rsidR="00A90DA7" w:rsidRPr="00A90D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взаимосвязана с дисциплинами: «История», «Основы на</w:t>
      </w:r>
      <w:r w:rsidR="006522C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учно-исследовательской работы»</w:t>
      </w:r>
      <w:r w:rsidR="00A90DA7" w:rsidRPr="00A90DA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, «Мировая литература» и дисциплин профессионального цикла.</w:t>
      </w:r>
    </w:p>
    <w:p w14:paraId="241F5F66" w14:textId="77777777" w:rsidR="0048792F" w:rsidRPr="00E44453" w:rsidRDefault="0048792F" w:rsidP="00DC4C61">
      <w:pPr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493198B4" w14:textId="77777777" w:rsidR="00DC4C61" w:rsidRPr="00E44453" w:rsidRDefault="00DC4C61" w:rsidP="00DC4C61">
      <w:pPr>
        <w:suppressAutoHyphens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4. ТРЕБОВАНИЯ К РЕЗУЛЬТАТАМ ОСВОЕНИЯ ДИСЦИПЛИНЫ</w:t>
      </w:r>
    </w:p>
    <w:p w14:paraId="0EBBFFD8" w14:textId="66F9A58D" w:rsidR="00DC4C61" w:rsidRPr="00E44453" w:rsidRDefault="00DC4C61" w:rsidP="00DC4C6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44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Изучение дисциплины направлено на формирование следующих комп</w:t>
      </w:r>
      <w:r w:rsidR="00D8633A" w:rsidRPr="00E44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етенций в соответствии с </w:t>
      </w:r>
      <w:r w:rsidR="00A90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</w:t>
      </w:r>
      <w:r w:rsidR="00D8633A" w:rsidRPr="00E4445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ГОС ВО</w:t>
      </w:r>
      <w:r w:rsidR="00A90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D26F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специальности</w:t>
      </w:r>
      <w:r w:rsidR="00A90DA7" w:rsidRPr="00A90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7D06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5</w:t>
      </w:r>
      <w:r w:rsidR="00F128D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</w:t>
      </w:r>
      <w:r w:rsidR="007D06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.0</w:t>
      </w:r>
      <w:r w:rsidR="00F128D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5</w:t>
      </w:r>
      <w:r w:rsidR="007D06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.0</w:t>
      </w:r>
      <w:r w:rsidR="00F128D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</w:t>
      </w:r>
      <w:r w:rsidR="007D06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F128D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Актерское искусство</w:t>
      </w:r>
      <w:proofErr w:type="gramStart"/>
      <w:r w:rsidR="007D06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A90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:</w:t>
      </w:r>
      <w:proofErr w:type="gramEnd"/>
      <w:r w:rsidR="00A90DA7" w:rsidRPr="00A90DA7">
        <w:t xml:space="preserve"> </w:t>
      </w:r>
      <w:r w:rsidR="00A90DA7" w:rsidRPr="00A90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УК-</w:t>
      </w:r>
      <w:r w:rsidR="00487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  <w:r w:rsidR="00A90DA7" w:rsidRPr="00A90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</w:t>
      </w:r>
      <w:r w:rsidR="00A90DA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14:paraId="5D52BBC3" w14:textId="619AE5D5" w:rsidR="00DC4C61" w:rsidRPr="00E44453" w:rsidRDefault="008B5C37" w:rsidP="00DC4C61">
      <w:pPr>
        <w:spacing w:after="0" w:line="240" w:lineRule="auto"/>
        <w:ind w:left="708" w:right="-28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lastRenderedPageBreak/>
        <w:t>Универсальные</w:t>
      </w:r>
      <w:r w:rsidR="006B43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компетенции (У</w:t>
      </w:r>
      <w:r w:rsidR="00DC4C61"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К):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2217"/>
        <w:gridCol w:w="1996"/>
        <w:gridCol w:w="3992"/>
      </w:tblGrid>
      <w:tr w:rsidR="00FB22DE" w:rsidRPr="00DC4C61" w14:paraId="2AA4F9AE" w14:textId="77777777" w:rsidTr="0048792F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0DD1" w14:textId="77777777" w:rsidR="00FB22DE" w:rsidRDefault="00FB22DE" w:rsidP="0048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Cs w:val="24"/>
                <w:lang w:eastAsia="ru-RU"/>
              </w:rPr>
            </w:pPr>
            <w:r w:rsidRPr="00DC4C61">
              <w:rPr>
                <w:rFonts w:ascii="Times New Roman" w:eastAsia="Calibri" w:hAnsi="Times New Roman" w:cs="Times New Roman"/>
                <w:b/>
                <w:kern w:val="0"/>
                <w:szCs w:val="24"/>
                <w:lang w:eastAsia="ru-RU"/>
              </w:rPr>
              <w:t>№</w:t>
            </w:r>
          </w:p>
          <w:p w14:paraId="18F0ECEF" w14:textId="77777777" w:rsidR="00FB22DE" w:rsidRPr="00DC4C61" w:rsidRDefault="00FB22DE" w:rsidP="0048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DC4C61">
              <w:rPr>
                <w:rFonts w:ascii="Times New Roman" w:eastAsia="Calibri" w:hAnsi="Times New Roman" w:cs="Times New Roman"/>
                <w:b/>
                <w:kern w:val="0"/>
                <w:szCs w:val="24"/>
                <w:lang w:eastAsia="ru-RU"/>
              </w:rPr>
              <w:t>компетенции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56C7" w14:textId="77777777" w:rsidR="00FB22DE" w:rsidRPr="00DC4C61" w:rsidRDefault="00FB22DE" w:rsidP="0048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DC4C6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947" w14:textId="3DBE344F" w:rsidR="00FB22DE" w:rsidRDefault="00FB22DE" w:rsidP="0048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FB22DE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F4D9" w14:textId="25C7592F" w:rsidR="00FB22DE" w:rsidRPr="00DC4C61" w:rsidRDefault="00FB22DE" w:rsidP="00487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</w:rPr>
              <w:t>Результат обучения</w:t>
            </w:r>
          </w:p>
        </w:tc>
      </w:tr>
      <w:tr w:rsidR="00FB22DE" w:rsidRPr="00DC4C61" w14:paraId="43E6A08A" w14:textId="77777777" w:rsidTr="0048792F">
        <w:trPr>
          <w:trHeight w:val="3301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0B61AE" w14:textId="77777777" w:rsidR="00FB22DE" w:rsidRPr="00DC4C61" w:rsidRDefault="00FB22DE" w:rsidP="00BA79F2">
            <w:pPr>
              <w:spacing w:after="0" w:line="240" w:lineRule="auto"/>
              <w:ind w:left="-57" w:right="-285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D8633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AEFF0A" w14:textId="273E055F" w:rsidR="00FB22DE" w:rsidRPr="00DC4C61" w:rsidRDefault="00D26F18" w:rsidP="00BA79F2">
            <w:pPr>
              <w:tabs>
                <w:tab w:val="left" w:pos="1195"/>
              </w:tabs>
              <w:spacing w:after="0" w:line="240" w:lineRule="auto"/>
              <w:ind w:left="-57" w:right="32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E3236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</w:t>
            </w:r>
            <w:proofErr w:type="gramStart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spellStart"/>
            <w:proofErr w:type="gramEnd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CE3236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6F3DF" w14:textId="7496BAD5" w:rsidR="00FB22DE" w:rsidRPr="0048792F" w:rsidRDefault="00BB303A" w:rsidP="00673A19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УК-4.1. </w:t>
            </w:r>
            <w:r w:rsidRPr="00C6288A">
              <w:rPr>
                <w:rFonts w:ascii="Times New Roman" w:hAnsi="Times New Roman" w:cs="Times New Roman"/>
                <w:sz w:val="24"/>
                <w:szCs w:val="24"/>
              </w:rPr>
              <w:t>Осуществляет коммуникацию на английском языке в устной и письменной формах на базовом уровне</w:t>
            </w:r>
            <w:r w:rsidR="00487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B10A1" w14:textId="1FFD7464" w:rsidR="00FB22DE" w:rsidRDefault="00FB22DE" w:rsidP="00673A19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</w:pPr>
            <w:r w:rsidRPr="00673A19">
              <w:rPr>
                <w:rFonts w:ascii="Times New Roman" w:eastAsiaTheme="minorEastAsia" w:hAnsi="Times New Roman" w:cs="Times New Roman"/>
                <w:b/>
                <w:i/>
                <w:kern w:val="0"/>
                <w:sz w:val="24"/>
                <w:szCs w:val="24"/>
                <w:lang w:eastAsia="zh-CN"/>
              </w:rPr>
              <w:t>Знать:</w:t>
            </w:r>
            <w:r>
              <w:t xml:space="preserve"> </w:t>
            </w:r>
          </w:p>
          <w:p w14:paraId="0539BCD8" w14:textId="77777777" w:rsidR="00FB22DE" w:rsidRPr="00673A19" w:rsidRDefault="00FB22DE" w:rsidP="00673A19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</w:pPr>
            <w:r w:rsidRPr="00673A1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• иностранный язык в объеме, необходимом для получения профессиональной информации из зарубежных источников и общения на профессиональном уровне;</w:t>
            </w:r>
          </w:p>
          <w:p w14:paraId="130E6178" w14:textId="77777777" w:rsidR="00FB22DE" w:rsidRPr="00673A19" w:rsidRDefault="00FB22DE" w:rsidP="00673A19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</w:pPr>
            <w:r w:rsidRPr="00673A1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 xml:space="preserve">• значения новых лексических единиц, связанных с тематикой данного этапа обучения и соответствующим ситуациям общения; </w:t>
            </w:r>
          </w:p>
          <w:p w14:paraId="29BDF882" w14:textId="77777777" w:rsidR="00FB22DE" w:rsidRPr="00673A19" w:rsidRDefault="00FB22DE" w:rsidP="00673A19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</w:pPr>
            <w:r w:rsidRPr="00673A1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• значение изученных грамматических явлений;</w:t>
            </w:r>
          </w:p>
          <w:p w14:paraId="77F36ABD" w14:textId="77777777" w:rsidR="00FB22DE" w:rsidRPr="00673A19" w:rsidRDefault="00FB22DE" w:rsidP="00673A19">
            <w:pPr>
              <w:shd w:val="clear" w:color="auto" w:fill="FFFFFF"/>
              <w:tabs>
                <w:tab w:val="left" w:pos="1134"/>
                <w:tab w:val="left" w:pos="1365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</w:pPr>
            <w:r w:rsidRPr="00673A1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• страноведческую информацию, языковые средства и правила речевого и неречевого поведения.</w:t>
            </w:r>
          </w:p>
          <w:p w14:paraId="5052DADB" w14:textId="77777777" w:rsidR="00FB22DE" w:rsidRDefault="00FB22DE" w:rsidP="00673A19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</w:pPr>
            <w:r w:rsidRPr="00673A19">
              <w:rPr>
                <w:rFonts w:ascii="Times New Roman" w:eastAsiaTheme="minorEastAsia" w:hAnsi="Times New Roman" w:cs="Times New Roman"/>
                <w:b/>
                <w:i/>
                <w:kern w:val="0"/>
                <w:sz w:val="24"/>
                <w:szCs w:val="24"/>
                <w:lang w:eastAsia="zh-CN"/>
              </w:rPr>
              <w:t>Уметь:</w:t>
            </w:r>
            <w:r>
              <w:t xml:space="preserve"> </w:t>
            </w:r>
          </w:p>
          <w:p w14:paraId="15A2E9B0" w14:textId="77777777" w:rsidR="00FB22DE" w:rsidRPr="00673A19" w:rsidRDefault="00FB22DE" w:rsidP="00673A19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 xml:space="preserve">• </w:t>
            </w:r>
            <w:r w:rsidRPr="00673A1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выделять значимую/запрашиваемую информацию из текстов;</w:t>
            </w:r>
          </w:p>
          <w:p w14:paraId="25EBCE85" w14:textId="77777777" w:rsidR="00FB22DE" w:rsidRPr="00673A19" w:rsidRDefault="00FB22DE" w:rsidP="00673A19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 xml:space="preserve">• </w:t>
            </w:r>
            <w:r w:rsidRPr="00673A1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 xml:space="preserve">использовать иностранный язык в межличностном общении профессиональной деятельности, свободно и адекватно выражать свои мысли при беседе и понимать речь собеседника на иностранном языке, </w:t>
            </w:r>
          </w:p>
          <w:p w14:paraId="625E8607" w14:textId="77777777" w:rsidR="00FB22DE" w:rsidRPr="00673A19" w:rsidRDefault="00FB22DE" w:rsidP="00673A19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 xml:space="preserve">• </w:t>
            </w:r>
            <w:r w:rsidRPr="00673A1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вести письменное общение на иностранном языке;</w:t>
            </w:r>
          </w:p>
          <w:p w14:paraId="5F489FD8" w14:textId="77777777" w:rsidR="00FB22DE" w:rsidRPr="00673A19" w:rsidRDefault="00FB22DE" w:rsidP="00673A19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 xml:space="preserve">• </w:t>
            </w:r>
            <w:r w:rsidRPr="00673A1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применять методы и средства познания для интеллектуального развития, повышения культурного уровня, профессиональной компетенции.</w:t>
            </w:r>
          </w:p>
          <w:p w14:paraId="0029117E" w14:textId="77777777" w:rsidR="00FB22DE" w:rsidRPr="00673A19" w:rsidRDefault="00FB22DE" w:rsidP="00673A19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i/>
                <w:kern w:val="0"/>
                <w:sz w:val="24"/>
                <w:szCs w:val="24"/>
                <w:lang w:eastAsia="zh-CN"/>
              </w:rPr>
            </w:pPr>
            <w:r w:rsidRPr="00673A19">
              <w:rPr>
                <w:rFonts w:ascii="Times New Roman" w:eastAsiaTheme="minorEastAsia" w:hAnsi="Times New Roman" w:cs="Times New Roman"/>
                <w:b/>
                <w:i/>
                <w:kern w:val="0"/>
                <w:sz w:val="24"/>
                <w:szCs w:val="24"/>
                <w:lang w:eastAsia="zh-CN"/>
              </w:rPr>
              <w:t>Владеть:</w:t>
            </w:r>
          </w:p>
          <w:p w14:paraId="4290B117" w14:textId="77777777" w:rsidR="00FB22DE" w:rsidRPr="00DC4C61" w:rsidRDefault="00FB22DE" w:rsidP="00673A19">
            <w:pPr>
              <w:tabs>
                <w:tab w:val="left" w:pos="1195"/>
              </w:tabs>
              <w:ind w:left="-57" w:right="32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73A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• навыками выражения своих мыслей и мнения в межличностном, деловом и профессиональном общении на иностранном языке;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br/>
            </w:r>
            <w:r w:rsidRPr="00673A1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</w:rPr>
              <w:t>• различным навыкам деятельности (чтение, письмо, аудирование, говорение) на иностранном языке.</w:t>
            </w:r>
          </w:p>
        </w:tc>
      </w:tr>
    </w:tbl>
    <w:p w14:paraId="22444E6C" w14:textId="77777777" w:rsidR="00DC4C61" w:rsidRPr="00E44453" w:rsidRDefault="00DC4C61" w:rsidP="00DC4C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318145C0" w14:textId="77777777" w:rsidR="00DC4C61" w:rsidRPr="00E44453" w:rsidRDefault="00DC4C61" w:rsidP="00DC4C61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75D9949" w14:textId="77777777" w:rsidR="00DC4C61" w:rsidRPr="00E44453" w:rsidRDefault="00DC4C61" w:rsidP="00673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ar-SA"/>
        </w:rPr>
        <w:br w:type="page"/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lastRenderedPageBreak/>
        <w:t xml:space="preserve">5. </w:t>
      </w:r>
      <w:r w:rsidRPr="00E44453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ar-SA"/>
        </w:rPr>
        <w:t>Структура учебной дисциплины</w:t>
      </w:r>
    </w:p>
    <w:tbl>
      <w:tblPr>
        <w:tblW w:w="49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52"/>
        <w:gridCol w:w="709"/>
        <w:gridCol w:w="852"/>
        <w:gridCol w:w="711"/>
        <w:gridCol w:w="852"/>
        <w:gridCol w:w="852"/>
        <w:gridCol w:w="746"/>
        <w:gridCol w:w="674"/>
      </w:tblGrid>
      <w:tr w:rsidR="00DC4C61" w:rsidRPr="00433796" w14:paraId="0EDE56F6" w14:textId="77777777" w:rsidTr="008B5C37">
        <w:trPr>
          <w:cantSplit/>
        </w:trPr>
        <w:tc>
          <w:tcPr>
            <w:tcW w:w="18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0A70" w14:textId="77777777" w:rsidR="00DC4C61" w:rsidRPr="00433796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Названия смысловых модулей и тем</w:t>
            </w:r>
          </w:p>
        </w:tc>
        <w:tc>
          <w:tcPr>
            <w:tcW w:w="31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37A4" w14:textId="77777777" w:rsidR="00DC4C61" w:rsidRPr="00433796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Количество часов</w:t>
            </w:r>
          </w:p>
        </w:tc>
      </w:tr>
      <w:tr w:rsidR="00DC4C61" w:rsidRPr="00433796" w14:paraId="0266AD16" w14:textId="77777777" w:rsidTr="008B5C37">
        <w:trPr>
          <w:cantSplit/>
        </w:trPr>
        <w:tc>
          <w:tcPr>
            <w:tcW w:w="1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E0AE" w14:textId="77777777" w:rsidR="00DC4C61" w:rsidRPr="00433796" w:rsidRDefault="00DC4C61" w:rsidP="00DC4C6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</w:p>
        </w:tc>
        <w:tc>
          <w:tcPr>
            <w:tcW w:w="1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275C" w14:textId="77777777" w:rsidR="00DC4C61" w:rsidRPr="00433796" w:rsidRDefault="00E44453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Оч</w:t>
            </w:r>
            <w:r w:rsidR="00DC4C61"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ная форма</w:t>
            </w:r>
          </w:p>
        </w:tc>
        <w:tc>
          <w:tcPr>
            <w:tcW w:w="15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DE72" w14:textId="77777777" w:rsidR="00DC4C61" w:rsidRPr="00433796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Заочная форма</w:t>
            </w:r>
          </w:p>
        </w:tc>
      </w:tr>
      <w:tr w:rsidR="00DC4C61" w:rsidRPr="00433796" w14:paraId="38928DDE" w14:textId="77777777" w:rsidTr="008B5C37">
        <w:trPr>
          <w:cantSplit/>
        </w:trPr>
        <w:tc>
          <w:tcPr>
            <w:tcW w:w="1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C73C" w14:textId="77777777" w:rsidR="00DC4C61" w:rsidRPr="00433796" w:rsidRDefault="00DC4C61" w:rsidP="00DC4C6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2304" w14:textId="77777777" w:rsidR="00DC4C61" w:rsidRPr="00433796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всего</w:t>
            </w:r>
          </w:p>
        </w:tc>
        <w:tc>
          <w:tcPr>
            <w:tcW w:w="1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0F3F" w14:textId="77777777" w:rsidR="00DC4C61" w:rsidRPr="00433796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в том числе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9F9A" w14:textId="77777777" w:rsidR="00DC4C61" w:rsidRPr="00433796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всего</w:t>
            </w:r>
          </w:p>
        </w:tc>
        <w:tc>
          <w:tcPr>
            <w:tcW w:w="11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CE3C" w14:textId="77777777" w:rsidR="00DC4C61" w:rsidRPr="00433796" w:rsidRDefault="00DC4C61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в том числе</w:t>
            </w:r>
          </w:p>
        </w:tc>
      </w:tr>
      <w:tr w:rsidR="008B5C37" w:rsidRPr="00433796" w14:paraId="7FA7214A" w14:textId="77777777" w:rsidTr="008B5C37">
        <w:trPr>
          <w:cantSplit/>
        </w:trPr>
        <w:tc>
          <w:tcPr>
            <w:tcW w:w="18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4EB8" w14:textId="77777777" w:rsidR="00CB6722" w:rsidRPr="00433796" w:rsidRDefault="00CB6722" w:rsidP="00DC4C6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D737" w14:textId="77777777" w:rsidR="00CB6722" w:rsidRPr="00433796" w:rsidRDefault="00CB6722" w:rsidP="00DC4C6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21CF" w14:textId="77777777" w:rsidR="00CB6722" w:rsidRPr="00433796" w:rsidRDefault="00CB6722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proofErr w:type="gramStart"/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п</w:t>
            </w:r>
            <w:proofErr w:type="gram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F152" w14:textId="77777777" w:rsidR="00CB6722" w:rsidRPr="00433796" w:rsidRDefault="00CB6722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proofErr w:type="spellStart"/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с.р</w:t>
            </w:r>
            <w:proofErr w:type="spellEnd"/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9893" w14:textId="77777777" w:rsidR="00CB6722" w:rsidRPr="00433796" w:rsidRDefault="00CB6722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кон</w:t>
            </w:r>
          </w:p>
        </w:tc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2BAD" w14:textId="77777777" w:rsidR="00CB6722" w:rsidRPr="00433796" w:rsidRDefault="00CB6722" w:rsidP="00DC4C6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5174" w14:textId="77777777" w:rsidR="00CB6722" w:rsidRPr="00433796" w:rsidRDefault="00CB6722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proofErr w:type="gramStart"/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п</w:t>
            </w:r>
            <w:proofErr w:type="gram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C588" w14:textId="77777777" w:rsidR="00CB6722" w:rsidRPr="00433796" w:rsidRDefault="00CB6722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proofErr w:type="spellStart"/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с.р</w:t>
            </w:r>
            <w:proofErr w:type="spellEnd"/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A594" w14:textId="77777777" w:rsidR="00CB6722" w:rsidRPr="00433796" w:rsidRDefault="00CB6722" w:rsidP="00DC4C6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кон</w:t>
            </w:r>
          </w:p>
        </w:tc>
      </w:tr>
      <w:tr w:rsidR="00FB22DE" w:rsidRPr="00433796" w14:paraId="3F77C847" w14:textId="77777777" w:rsidTr="00673A1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FDC2" w14:textId="5D609E17" w:rsidR="00FB22DE" w:rsidRPr="00433796" w:rsidRDefault="006522CF" w:rsidP="009C1D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0"/>
                <w:lang w:val="en-US" w:eastAsia="zh-CN"/>
              </w:rPr>
              <w:t>I</w:t>
            </w:r>
            <w:r w:rsidR="00FB22DE" w:rsidRPr="004337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0"/>
                <w:lang w:eastAsia="zh-CN"/>
              </w:rPr>
              <w:t xml:space="preserve"> семестр</w:t>
            </w:r>
          </w:p>
        </w:tc>
      </w:tr>
      <w:tr w:rsidR="006522CF" w:rsidRPr="00433796" w14:paraId="549B9A11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2C99" w14:textId="31F5D38B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Тема</w:t>
            </w: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  <w:t xml:space="preserve"> 1. Who am I? Present Simple and Present Continuous.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DD7E" w14:textId="2B27CB25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2AFB" w14:textId="630179EA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8A92" w14:textId="33EAC131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BD08" w14:textId="025F08F6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C5F" w14:textId="5B9ABD5C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highlight w:val="yellow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B01" w14:textId="12194E03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2DD2" w14:textId="79B6B032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D90" w14:textId="0925CAE1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36990B40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6892" w14:textId="339B9568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Тема</w:t>
            </w: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  <w:t xml:space="preserve"> 2. Countries and nationalities. State and action verbs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A68B" w14:textId="573BAF50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5EC" w14:textId="41D1F70C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306F" w14:textId="166BD143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FC58" w14:textId="779BACA2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BD12" w14:textId="2C2E0B4C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342E" w14:textId="063ED75E" w:rsidR="006522CF" w:rsidRPr="00433796" w:rsidRDefault="00E32EA6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DFC" w14:textId="753D765D" w:rsidR="006522CF" w:rsidRPr="00433796" w:rsidRDefault="00E32EA6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74C8" w14:textId="30020B8F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02C77B74" w14:textId="77777777" w:rsidTr="008B5B71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37A8" w14:textId="02954B51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ar-SA"/>
              </w:rPr>
            </w:pPr>
            <w:r w:rsidRPr="00433796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ar-SA"/>
              </w:rPr>
              <w:t>Всего часов за I семестр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551" w14:textId="2CD250F8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36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3BC" w14:textId="0AD9D939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EEF" w14:textId="581ABC72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E649" w14:textId="17227CCB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41BC" w14:textId="71399AB9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36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A27" w14:textId="04E77874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E20" w14:textId="2EC517C2" w:rsidR="006522CF" w:rsidRPr="00433796" w:rsidRDefault="00E32EA6" w:rsidP="00F128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3</w:t>
            </w:r>
            <w:r w:rsidR="00F128D0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82A" w14:textId="0350ADA1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4B7C50FE" w14:textId="77777777" w:rsidTr="006522CF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573C" w14:textId="4E4E026B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0"/>
                <w:lang w:val="en-US" w:eastAsia="zh-CN"/>
              </w:rPr>
              <w:t>II</w:t>
            </w:r>
            <w:r w:rsidRPr="004337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0"/>
                <w:lang w:eastAsia="zh-CN"/>
              </w:rPr>
              <w:t xml:space="preserve"> семестр</w:t>
            </w:r>
          </w:p>
        </w:tc>
      </w:tr>
      <w:tr w:rsidR="006522CF" w:rsidRPr="00433796" w14:paraId="025240A2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73FD" w14:textId="44AA8A04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en-US" w:eastAsia="ar-SA"/>
              </w:rPr>
            </w:pPr>
            <w:r w:rsidRPr="00433796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ar-SA"/>
              </w:rPr>
              <w:t>Тема</w:t>
            </w:r>
            <w:r w:rsidRPr="00433796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en-US" w:eastAsia="ar-SA"/>
              </w:rPr>
              <w:t xml:space="preserve"> 3. Globe trotter. Direct and indirect questions. To be go.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D4D" w14:textId="04ED5064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0C40" w14:textId="51C63CF3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E97" w14:textId="1E060BD3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D1A9" w14:textId="4E20BA8B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356F" w14:textId="2DC9F352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B286" w14:textId="64FDB4FE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984B" w14:textId="723E3AD7" w:rsidR="006522CF" w:rsidRPr="00433796" w:rsidRDefault="00E32EA6" w:rsidP="00F128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128D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861" w14:textId="082CA800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52BD4643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2D97" w14:textId="2EC3C5E4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 xml:space="preserve">Тема 4. </w:t>
            </w:r>
            <w:proofErr w:type="spellStart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Travelling</w:t>
            </w:r>
            <w:proofErr w:type="spellEnd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 xml:space="preserve">. </w:t>
            </w:r>
            <w:proofErr w:type="spellStart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Prepositions</w:t>
            </w:r>
            <w:proofErr w:type="spellEnd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02D" w14:textId="40BD2BEB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226B" w14:textId="2FF7FD8F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3511" w14:textId="0CF885F8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B0FA" w14:textId="456E1F16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64ED" w14:textId="0DE177ED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A67A" w14:textId="47541CEF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9A6" w14:textId="3378416A" w:rsidR="006522CF" w:rsidRPr="00433796" w:rsidRDefault="00E32EA6" w:rsidP="00F128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F128D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90B" w14:textId="32485E44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7242EE1A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6C2E" w14:textId="77777777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ar-SA"/>
              </w:rPr>
            </w:pPr>
            <w:r w:rsidRPr="00433796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ar-SA"/>
              </w:rPr>
              <w:t>Всего часов за II семестр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F382" w14:textId="446C0160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54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910D" w14:textId="30B3135B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40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7CDB" w14:textId="7F56118D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14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54C" w14:textId="3DBCE3FF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8220" w14:textId="64BED500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54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E456" w14:textId="3DE88F27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817E" w14:textId="3501D450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BF32" w14:textId="5F6E70E9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FB22DE" w:rsidRPr="00433796" w14:paraId="22A1170A" w14:textId="77777777" w:rsidTr="00673A1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4EEA" w14:textId="77777777" w:rsidR="00FB22DE" w:rsidRPr="00433796" w:rsidRDefault="00FB22DE" w:rsidP="00FA67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0"/>
                <w:lang w:val="en-US" w:eastAsia="zh-CN"/>
              </w:rPr>
              <w:t xml:space="preserve">III </w:t>
            </w:r>
            <w:proofErr w:type="spellStart"/>
            <w:r w:rsidRPr="004337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0"/>
                <w:lang w:val="en-US" w:eastAsia="zh-CN"/>
              </w:rPr>
              <w:t>семестр</w:t>
            </w:r>
            <w:proofErr w:type="spellEnd"/>
          </w:p>
        </w:tc>
      </w:tr>
      <w:tr w:rsidR="006522CF" w:rsidRPr="00433796" w14:paraId="17ACE024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9EAC" w14:textId="77777777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Тема</w:t>
            </w: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  <w:t xml:space="preserve"> 5. Growing up. The Past Tenses.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DD43" w14:textId="0B761679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6B1" w14:textId="20E6FADE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1EF6" w14:textId="349164F9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842E" w14:textId="24E579AD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B71E" w14:textId="11A7D9CB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F501" w14:textId="2191F1C0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1E8" w14:textId="0C715BCB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CDF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500F5C22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728F" w14:textId="77777777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 xml:space="preserve">Тема 6. </w:t>
            </w:r>
            <w:proofErr w:type="spellStart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Education</w:t>
            </w:r>
            <w:proofErr w:type="spellEnd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 xml:space="preserve">. </w:t>
            </w:r>
            <w:proofErr w:type="spellStart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Childhood</w:t>
            </w:r>
            <w:proofErr w:type="spellEnd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 xml:space="preserve">. </w:t>
            </w:r>
            <w:proofErr w:type="spellStart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School</w:t>
            </w:r>
            <w:proofErr w:type="spellEnd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B9A" w14:textId="5EB8736F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F31D" w14:textId="2F18465A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763A" w14:textId="7A8740B5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6EFB" w14:textId="3BC76C10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59D7" w14:textId="10691419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71F5" w14:textId="5FF36412" w:rsidR="006522CF" w:rsidRPr="00433796" w:rsidRDefault="00E32EA6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093" w14:textId="0C43CF22" w:rsidR="006522CF" w:rsidRPr="00433796" w:rsidRDefault="00E32EA6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D8CE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353006D5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6395" w14:textId="77777777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Тема</w:t>
            </w: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  <w:t xml:space="preserve"> 7. Inspiration. Music and literature.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4629" w14:textId="732292C6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69F" w14:textId="2884CE0D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8F9" w14:textId="2B0A5AD4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31ED" w14:textId="2EA35C28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FFEE" w14:textId="42102BD9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518" w14:textId="68157D85" w:rsidR="006522CF" w:rsidRPr="00433796" w:rsidRDefault="00E32EA6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0613" w14:textId="2ED4FFF4" w:rsidR="006522CF" w:rsidRPr="00433796" w:rsidRDefault="00E32EA6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DE5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29907D0B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F0F9" w14:textId="77777777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Тема</w:t>
            </w: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  <w:t xml:space="preserve"> 8. Phrasal Verbs. Feelings and emotions.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40E5" w14:textId="16C049E4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320" w14:textId="39C09B35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59D" w14:textId="3657C8AD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2A59" w14:textId="6C51BACE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8A9" w14:textId="18E70E17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416" w14:textId="41E490D1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254F" w14:textId="74E0EE6A" w:rsidR="006522CF" w:rsidRPr="00433796" w:rsidRDefault="00F128D0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3B5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40A93203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E1DE" w14:textId="77777777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ar-SA"/>
              </w:rPr>
            </w:pPr>
            <w:r w:rsidRPr="00433796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ar-SA"/>
              </w:rPr>
              <w:t>Всего часов за III семестр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771" w14:textId="21DDE91D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36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E312" w14:textId="3E698DAE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D4ED" w14:textId="6073713B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4218" w14:textId="6E71D38C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6B30" w14:textId="6E7B472F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36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0600" w14:textId="1684387D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79E" w14:textId="357448DA" w:rsidR="006522CF" w:rsidRPr="00433796" w:rsidRDefault="00E32EA6" w:rsidP="00F128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3</w:t>
            </w:r>
            <w:r w:rsidR="00F128D0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F52A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6326B01E" w14:textId="77777777" w:rsidTr="00673A1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6A31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0"/>
                <w:lang w:eastAsia="zh-CN"/>
              </w:rPr>
              <w:t>IV семестр</w:t>
            </w:r>
          </w:p>
        </w:tc>
      </w:tr>
      <w:tr w:rsidR="006522CF" w:rsidRPr="00433796" w14:paraId="76FA4DCF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5254" w14:textId="77777777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Тема</w:t>
            </w: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  <w:t xml:space="preserve"> 9. No place like home. Houses and gardens.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3BC7" w14:textId="2D14657A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446" w14:textId="615C1093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940" w14:textId="01BB6C9A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6B3C" w14:textId="14E91F2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C01" w14:textId="582322D4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highlight w:val="yellow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C679" w14:textId="00BAC775" w:rsidR="006522CF" w:rsidRPr="00433796" w:rsidRDefault="00E32EA6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E11" w14:textId="1332825F" w:rsidR="006522CF" w:rsidRPr="00433796" w:rsidRDefault="00E32EA6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E168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4A01B672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084A" w14:textId="77777777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Тема</w:t>
            </w: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  <w:t xml:space="preserve"> 10. Food and drink. Healthy lifestyle.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618" w14:textId="5CE899A6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042" w14:textId="6889FB7A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024" w14:textId="4D9D31D9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3897" w14:textId="44BDC52E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596" w14:textId="1E01A2A4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BEF8" w14:textId="576A63ED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1C5" w14:textId="37B8C41F" w:rsidR="006522CF" w:rsidRPr="00433796" w:rsidRDefault="00F128D0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9598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1F04F35B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FF2B" w14:textId="77777777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Тема</w:t>
            </w: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  <w:t xml:space="preserve"> 11. Look to the future. Modal Verbs.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09A" w14:textId="6E460224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2E77" w14:textId="6D7B0762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5FBF" w14:textId="0F238EC3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1E66" w14:textId="47025043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D3D9" w14:textId="23227AF5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66C" w14:textId="6EE91428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F15" w14:textId="55E72ADF" w:rsidR="006522CF" w:rsidRPr="00433796" w:rsidRDefault="00F128D0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8096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65AD013E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9D03" w14:textId="77777777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Тема</w:t>
            </w: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  <w:t xml:space="preserve"> 12. Science and technology. Verb-noun collocations.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4359" w14:textId="7DDB3D5B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D36" w14:textId="1505BBFD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5DB" w14:textId="41F99C86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26F7" w14:textId="53088CAF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47E" w14:textId="63FAD4F2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98C" w14:textId="2EA38A56" w:rsidR="006522CF" w:rsidRPr="00433796" w:rsidRDefault="00E32EA6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630" w14:textId="03A4EE8C" w:rsidR="006522CF" w:rsidRPr="00433796" w:rsidRDefault="00E32EA6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26FF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27157834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8410" w14:textId="77777777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ar-SA"/>
              </w:rPr>
            </w:pPr>
            <w:r w:rsidRPr="00433796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ar-SA"/>
              </w:rPr>
              <w:t>Всего часов за IV семестр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19CE" w14:textId="3D8E0083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54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ABF5" w14:textId="71E9654B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40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1B8" w14:textId="27DC9751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14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9FE8" w14:textId="747E52E3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6CBC" w14:textId="23E89693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54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FE3" w14:textId="3DE76B95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CE44" w14:textId="78006748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50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E8A3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-</w:t>
            </w:r>
          </w:p>
        </w:tc>
      </w:tr>
      <w:tr w:rsidR="006522CF" w:rsidRPr="00433796" w14:paraId="0FED0C38" w14:textId="77777777" w:rsidTr="00673A19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2533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0"/>
                <w:lang w:val="en-US" w:eastAsia="zh-CN"/>
              </w:rPr>
              <w:t>V</w:t>
            </w:r>
            <w:r w:rsidRPr="0043379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0"/>
                <w:lang w:eastAsia="zh-CN"/>
              </w:rPr>
              <w:t xml:space="preserve"> семестр</w:t>
            </w:r>
          </w:p>
        </w:tc>
      </w:tr>
      <w:tr w:rsidR="006522CF" w:rsidRPr="00433796" w14:paraId="12108DC2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6908" w14:textId="77777777" w:rsidR="006522CF" w:rsidRPr="00433796" w:rsidRDefault="006522CF" w:rsidP="00652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Тема</w:t>
            </w: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  <w:t xml:space="preserve"> 13. The world of work. Jobs and professions. Workplaces.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2396" w14:textId="5D26AC51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F680" w14:textId="315EE5D8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181" w14:textId="5D85B796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3603" w14:textId="6739421F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C3E5" w14:textId="5AB40853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E182" w14:textId="1A3E37DB" w:rsidR="006522CF" w:rsidRPr="00433796" w:rsidRDefault="00E32EA6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36B5" w14:textId="5DE78ADF" w:rsidR="006522CF" w:rsidRPr="00433796" w:rsidRDefault="00E32EA6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89B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</w:t>
            </w:r>
          </w:p>
        </w:tc>
      </w:tr>
      <w:tr w:rsidR="006522CF" w:rsidRPr="00433796" w14:paraId="47F6BC9B" w14:textId="77777777" w:rsidTr="008B5C37">
        <w:trPr>
          <w:trHeight w:val="375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1116" w14:textId="77777777" w:rsidR="006522CF" w:rsidRPr="00433796" w:rsidRDefault="006522CF" w:rsidP="00652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 xml:space="preserve">Тема 14. </w:t>
            </w:r>
            <w:proofErr w:type="spellStart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Love</w:t>
            </w:r>
            <w:proofErr w:type="spellEnd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 xml:space="preserve"> </w:t>
            </w:r>
            <w:proofErr w:type="spellStart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and</w:t>
            </w:r>
            <w:proofErr w:type="spellEnd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 xml:space="preserve"> </w:t>
            </w:r>
            <w:proofErr w:type="spellStart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Trust</w:t>
            </w:r>
            <w:proofErr w:type="spellEnd"/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904" w14:textId="1E0DB168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7FE" w14:textId="6BE22529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770" w14:textId="0D23D1AD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3733" w14:textId="685E3784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6C42" w14:textId="5054CE19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373" w14:textId="365E3C97" w:rsidR="006522CF" w:rsidRPr="00433796" w:rsidRDefault="00E32EA6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AD0" w14:textId="7DF82CC1" w:rsidR="006522CF" w:rsidRPr="00433796" w:rsidRDefault="00E32EA6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71B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</w:t>
            </w:r>
          </w:p>
        </w:tc>
      </w:tr>
      <w:tr w:rsidR="006522CF" w:rsidRPr="00433796" w14:paraId="1D38C50C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702E" w14:textId="77777777" w:rsidR="006522CF" w:rsidRPr="00433796" w:rsidRDefault="006522CF" w:rsidP="00652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Тема</w:t>
            </w: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  <w:t xml:space="preserve"> 15. The media. The Passive.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7CD" w14:textId="5B4E5D93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9D4F" w14:textId="15A223C5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D7BC" w14:textId="0CC0137F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20B0" w14:textId="2A966373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CE2B" w14:textId="45BE3910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ED02" w14:textId="1A6E5119" w:rsidR="006522CF" w:rsidRPr="00433796" w:rsidRDefault="00E32EA6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811" w14:textId="6CE08FD6" w:rsidR="006522CF" w:rsidRPr="00433796" w:rsidRDefault="00E32EA6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650F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</w:t>
            </w:r>
          </w:p>
        </w:tc>
      </w:tr>
      <w:tr w:rsidR="006522CF" w:rsidRPr="00433796" w14:paraId="0101AB12" w14:textId="77777777" w:rsidTr="00F128D0">
        <w:trPr>
          <w:trHeight w:val="537"/>
        </w:trPr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139C" w14:textId="77777777" w:rsidR="006522CF" w:rsidRPr="00433796" w:rsidRDefault="006522CF" w:rsidP="006522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</w:pP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ar-SA"/>
              </w:rPr>
              <w:t>Тема</w:t>
            </w:r>
            <w:r w:rsidRPr="00433796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ar-SA"/>
              </w:rPr>
              <w:t xml:space="preserve"> 16. An article about TV. Linking expressions.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EA0" w14:textId="3C670898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10DB" w14:textId="358EA350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76E" w14:textId="1AFDAC3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07CE" w14:textId="5AA2336F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3270" w14:textId="6E4B2763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F344" w14:textId="013F7C32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5DA" w14:textId="5098320F" w:rsidR="006522CF" w:rsidRPr="00433796" w:rsidRDefault="00E32EA6" w:rsidP="00F128D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3796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128D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A758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color w:val="000000" w:themeColor="text1"/>
                <w:kern w:val="0"/>
                <w:lang w:eastAsia="zh-CN"/>
              </w:rPr>
              <w:t>1</w:t>
            </w:r>
          </w:p>
        </w:tc>
      </w:tr>
      <w:tr w:rsidR="006522CF" w:rsidRPr="00433796" w14:paraId="2D2A172D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8BAF" w14:textId="77777777" w:rsidR="006522CF" w:rsidRPr="00433796" w:rsidRDefault="006522CF" w:rsidP="006522CF">
            <w:pPr>
              <w:suppressAutoHyphens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ar-SA"/>
              </w:rPr>
            </w:pPr>
            <w:r w:rsidRPr="00433796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eastAsia="ar-SA"/>
              </w:rPr>
              <w:t>Всего часов за V семестр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909D" w14:textId="4C5D267B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72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CBF" w14:textId="2D50B082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A2F0" w14:textId="3934E928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AC14" w14:textId="1014A5DB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36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3B69" w14:textId="415F3BC9" w:rsidR="006522CF" w:rsidRPr="00433796" w:rsidRDefault="006522CF" w:rsidP="006522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72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CAD6" w14:textId="4B2EAF86" w:rsidR="006522CF" w:rsidRPr="00433796" w:rsidRDefault="00F128D0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D93" w14:textId="6870E68E" w:rsidR="006522CF" w:rsidRPr="00433796" w:rsidRDefault="00E32EA6" w:rsidP="00F128D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6</w:t>
            </w:r>
            <w:r w:rsidR="00F128D0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795" w14:textId="77777777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4</w:t>
            </w:r>
          </w:p>
        </w:tc>
      </w:tr>
      <w:tr w:rsidR="006522CF" w:rsidRPr="00433796" w14:paraId="487E9BF8" w14:textId="77777777" w:rsidTr="008B5C37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EE18" w14:textId="77777777" w:rsidR="006522CF" w:rsidRPr="00433796" w:rsidRDefault="006522CF" w:rsidP="006522C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</w:rPr>
            </w:pPr>
            <w:r w:rsidRPr="004337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</w:rPr>
              <w:t>Всего часов за весь период обучения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E14B" w14:textId="38C5E1A1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252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B42A" w14:textId="7A47E66B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170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98C1" w14:textId="7245477A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46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AB9" w14:textId="6D7A15FA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36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9A7" w14:textId="3717E43E" w:rsidR="006522CF" w:rsidRPr="00433796" w:rsidRDefault="006522CF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252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B77" w14:textId="1B2030E4" w:rsidR="006522CF" w:rsidRPr="00433796" w:rsidRDefault="00AD3469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F3B" w14:textId="542425D4" w:rsidR="006522CF" w:rsidRPr="00433796" w:rsidRDefault="00E32EA6" w:rsidP="00AD346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2</w:t>
            </w:r>
            <w:r w:rsidR="00AD3469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C98" w14:textId="341AC4B4" w:rsidR="006522CF" w:rsidRPr="00433796" w:rsidRDefault="00E32EA6" w:rsidP="006522C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</w:pPr>
            <w:r w:rsidRPr="00433796">
              <w:rPr>
                <w:rFonts w:ascii="Times New Roman" w:eastAsiaTheme="minorEastAsia" w:hAnsi="Times New Roman" w:cs="Times New Roman"/>
                <w:b/>
                <w:color w:val="000000" w:themeColor="text1"/>
                <w:kern w:val="0"/>
                <w:lang w:eastAsia="zh-CN"/>
              </w:rPr>
              <w:t>4</w:t>
            </w:r>
          </w:p>
        </w:tc>
      </w:tr>
    </w:tbl>
    <w:p w14:paraId="3C325063" w14:textId="77777777" w:rsidR="009043B6" w:rsidRPr="00E44453" w:rsidRDefault="009043B6" w:rsidP="009043B6">
      <w:pP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p w14:paraId="618C7586" w14:textId="77777777" w:rsidR="008B5C37" w:rsidRDefault="008B5C3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br w:type="page"/>
      </w:r>
    </w:p>
    <w:p w14:paraId="7142B0E4" w14:textId="70E37856" w:rsidR="00DC4C61" w:rsidRPr="00E44453" w:rsidRDefault="00DC4C61" w:rsidP="00904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lastRenderedPageBreak/>
        <w:t xml:space="preserve">6. 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СОДЕРЖАНИЕ ДИСЦИПЛИНЫ</w:t>
      </w:r>
    </w:p>
    <w:p w14:paraId="26890D3F" w14:textId="77777777" w:rsidR="00FA67B1" w:rsidRDefault="00FA67B1" w:rsidP="00DC4C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72CDEB72" w14:textId="77777777" w:rsidR="00DC225D" w:rsidRDefault="00CE5188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6</w:t>
      </w:r>
      <w:r w:rsidR="009F7C29"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.1 ТЕМЫ И ЗАДАНИЯ ДЛЯ</w:t>
      </w:r>
      <w:r w:rsidR="00B97714"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="009F7C29"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ПРАКТИЧЕСКИХ ЗАНЯТИЙ</w:t>
      </w:r>
      <w:r w:rsidR="008A46ED" w:rsidRPr="008A46E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="00A8773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</w:p>
    <w:p w14:paraId="60CE7224" w14:textId="77777777" w:rsidR="00B97714" w:rsidRPr="008A46ED" w:rsidRDefault="008A46ED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8A46E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</w:p>
    <w:p w14:paraId="6AFDC77C" w14:textId="1704D37F" w:rsidR="00B97714" w:rsidRPr="00CB560B" w:rsidRDefault="00DC225D" w:rsidP="00DC2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  <w:r w:rsidRPr="00CB5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I </w:t>
      </w:r>
      <w:r w:rsidRPr="00DC22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СЕМЕСТР</w:t>
      </w:r>
    </w:p>
    <w:p w14:paraId="24DADC48" w14:textId="77777777" w:rsidR="00DC225D" w:rsidRPr="00CB560B" w:rsidRDefault="00DC225D" w:rsidP="00DC2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</w:p>
    <w:p w14:paraId="7B416FEC" w14:textId="77777777" w:rsidR="009043B6" w:rsidRPr="009C1DD8" w:rsidRDefault="009043B6" w:rsidP="009043B6">
      <w:pPr>
        <w:suppressAutoHyphens/>
        <w:spacing w:after="0" w:line="240" w:lineRule="auto"/>
        <w:ind w:right="-113"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9C1DD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 1. </w:t>
      </w:r>
      <w:r w:rsidRPr="009C1DD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Who am I?</w:t>
      </w:r>
      <w:r w:rsidRPr="009C1DD8">
        <w:rPr>
          <w:lang w:val="en-US"/>
        </w:rPr>
        <w:t xml:space="preserve"> </w:t>
      </w:r>
      <w:r w:rsidRPr="009C1DD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Present Simple and Present Continuous.</w:t>
      </w:r>
    </w:p>
    <w:p w14:paraId="186FB2AA" w14:textId="77777777" w:rsidR="00EA7EA5" w:rsidRPr="00AE1FF8" w:rsidRDefault="00B84449" w:rsidP="00EA7EA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proofErr w:type="spellStart"/>
      <w:r w:rsidR="00EA7EA5" w:rsidRPr="00EA7EA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</w:rPr>
        <w:t>ыполнить</w:t>
      </w:r>
      <w:proofErr w:type="spellEnd"/>
      <w:r w:rsidR="00EA7EA5"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: </w:t>
      </w:r>
      <w:r w:rsidR="008F7062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9" w:history="1">
        <w:r w:rsidR="006F6F63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6F6F63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P. </w:t>
      </w:r>
      <w:r w:rsidR="006F6F63" w:rsidRPr="00CF031A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="006F6F63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– </w:t>
      </w:r>
      <w:r w:rsidR="006F6F6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="00AE1FF8" w:rsidRPr="00AE1F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].</w:t>
      </w:r>
    </w:p>
    <w:p w14:paraId="1025D60A" w14:textId="77777777" w:rsidR="00EA7EA5" w:rsidRPr="006F6F63" w:rsidRDefault="006F6F63" w:rsidP="00EA7EA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Подготовить устное выступление</w:t>
      </w:r>
      <w:r w:rsidR="008F7062" w:rsidRPr="008F70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  <w:r w:rsidR="00AA7F75" w:rsidRPr="00AA7F7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B65634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10" w:history="1">
        <w:r w:rsidR="00B65634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65634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B65634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10 </w:t>
      </w:r>
      <w:r w:rsidR="00B65634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B65634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8</w:t>
      </w:r>
      <w:r w:rsidR="00B65634" w:rsidRPr="00AE1F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].</w:t>
      </w:r>
    </w:p>
    <w:p w14:paraId="1690EC8A" w14:textId="77777777" w:rsidR="008F7062" w:rsidRPr="00AE1FF8" w:rsidRDefault="006F6F63" w:rsidP="008F7062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Написать сочинение: </w:t>
      </w:r>
      <w:proofErr w:type="gramStart"/>
      <w:r w:rsidR="00B6563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My</w:t>
      </w:r>
      <w:r w:rsidR="00B65634" w:rsidRPr="006F6F6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B6563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interests</w:t>
      </w:r>
      <w:r w:rsidR="00B65634" w:rsidRPr="006F6F6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  <w:proofErr w:type="gramEnd"/>
    </w:p>
    <w:p w14:paraId="50CF38BB" w14:textId="77777777" w:rsidR="00EA7EA5" w:rsidRPr="006F6F63" w:rsidRDefault="00EA7EA5" w:rsidP="00EA7EA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Выучить</w:t>
      </w:r>
      <w:r w:rsidRPr="008F70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</w:t>
      </w:r>
      <w:r w:rsidRPr="008F70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ексик</w:t>
      </w: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Pr="008F706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: </w:t>
      </w:r>
      <w:r w:rsidR="006F6F63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11" w:history="1">
        <w:r w:rsidR="006F6F63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6F6F63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P. </w:t>
      </w:r>
      <w:r w:rsidR="006F6F63" w:rsidRPr="00CF031A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="006F6F63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– </w:t>
      </w:r>
      <w:r w:rsidR="006F6F6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="006F6F63" w:rsidRPr="00AE1F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].</w:t>
      </w:r>
    </w:p>
    <w:p w14:paraId="38C04C87" w14:textId="77777777" w:rsidR="00EA7EA5" w:rsidRPr="00F94291" w:rsidRDefault="00EA7EA5" w:rsidP="00EA7EA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</w:pP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Выучить</w:t>
      </w: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 xml:space="preserve"> </w:t>
      </w: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</w:t>
      </w:r>
      <w:proofErr w:type="spellStart"/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val="de-DE" w:eastAsia="ru-RU"/>
        </w:rPr>
        <w:t>рамматик</w:t>
      </w:r>
      <w:proofErr w:type="spellEnd"/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</w:t>
      </w:r>
      <w:r w:rsidRPr="00EA7E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 xml:space="preserve">: </w:t>
      </w:r>
      <w:r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Present Simple and Present Continuous, Adverbs of frequency and time expressions</w:t>
      </w:r>
      <w:r w:rsidR="00774C39" w:rsidRPr="00774C39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.</w:t>
      </w:r>
      <w:r w:rsidR="00CF031A" w:rsidRPr="00CF031A">
        <w:rPr>
          <w:lang w:val="en-US"/>
        </w:rPr>
        <w:t xml:space="preserve"> </w:t>
      </w:r>
    </w:p>
    <w:p w14:paraId="4444B4C7" w14:textId="77777777" w:rsidR="00EA7EA5" w:rsidRDefault="00EA7EA5" w:rsidP="00EA7EA5">
      <w:pPr>
        <w:suppressAutoHyphens/>
        <w:spacing w:after="0" w:line="240" w:lineRule="auto"/>
        <w:ind w:left="709" w:right="-113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12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P. </w:t>
      </w:r>
      <w:r w:rsidR="00CF031A" w:rsidRPr="00CF031A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– </w:t>
      </w:r>
      <w:r w:rsidR="006F6F6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; </w:t>
      </w:r>
      <w:hyperlink r:id="rId13" w:history="1">
        <w:r w:rsidRPr="00E44453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3</w:t>
        </w:r>
      </w:hyperlink>
      <w:r w:rsidR="00CF031A" w:rsidRPr="00CF031A">
        <w:t xml:space="preserve">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P. </w:t>
      </w:r>
      <w:r w:rsidR="00B65634" w:rsidRPr="00B6563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119</w:t>
      </w:r>
      <w:r w:rsidR="00A66EFE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B65634" w:rsidRPr="00B6563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12</w:t>
      </w:r>
      <w:r w:rsidR="00B65634" w:rsidRPr="00DD53D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14" w:history="1">
        <w:r w:rsidR="00A66EFE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A66EFE" w:rsidRPr="00CF031A">
        <w:t xml:space="preserve"> </w:t>
      </w:r>
      <w:r w:rsid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 P.</w:t>
      </w:r>
      <w:r w:rsidR="00A66EFE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75–7</w:t>
      </w:r>
      <w:r w:rsidR="00A66EFE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</w:t>
      </w:r>
      <w:r w:rsidR="00A66EFE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15" w:history="1">
        <w:r w:rsidR="00B65634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ru-RU"/>
        </w:rPr>
        <w:t>].</w:t>
      </w:r>
    </w:p>
    <w:p w14:paraId="1AD8190D" w14:textId="77777777" w:rsidR="00EA7EA5" w:rsidRPr="00E44453" w:rsidRDefault="00EA7EA5" w:rsidP="0064274D">
      <w:pPr>
        <w:suppressAutoHyphens/>
        <w:spacing w:after="0" w:line="240" w:lineRule="auto"/>
        <w:ind w:left="709" w:right="-113"/>
        <w:jc w:val="both"/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eastAsia="ar-SA"/>
        </w:rPr>
      </w:pPr>
    </w:p>
    <w:p w14:paraId="6F45CAA2" w14:textId="77777777" w:rsidR="009043B6" w:rsidRPr="009C1DD8" w:rsidRDefault="009043B6" w:rsidP="009043B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433796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2. </w:t>
      </w:r>
      <w:proofErr w:type="gramStart"/>
      <w:r w:rsidRPr="009C1DD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Countries and nationalities.</w:t>
      </w:r>
      <w:proofErr w:type="gramEnd"/>
      <w:r w:rsidRPr="009C1DD8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:lang w:val="en-US" w:eastAsia="ar-SA"/>
        </w:rPr>
        <w:t xml:space="preserve"> </w:t>
      </w:r>
      <w:proofErr w:type="gramStart"/>
      <w:r w:rsidRPr="009C1DD8">
        <w:rPr>
          <w:rFonts w:ascii="Times New Roman" w:eastAsia="Times New Roman" w:hAnsi="Times New Roman" w:cs="Times New Roman"/>
          <w:b/>
          <w:spacing w:val="-8"/>
          <w:kern w:val="0"/>
          <w:sz w:val="24"/>
          <w:szCs w:val="24"/>
          <w:lang w:val="en-US" w:eastAsia="ar-SA"/>
        </w:rPr>
        <w:t>State and action verbs.</w:t>
      </w:r>
      <w:proofErr w:type="gramEnd"/>
    </w:p>
    <w:p w14:paraId="637B8A8E" w14:textId="77777777" w:rsidR="006F6F63" w:rsidRPr="00BB303A" w:rsidRDefault="006F6F63" w:rsidP="006F6F63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6F6F63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Выполнить</w:t>
      </w:r>
      <w:r w:rsidRPr="00BB303A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: [</w:t>
      </w:r>
      <w:hyperlink r:id="rId16" w:history="1">
        <w:r w:rsidR="001A2665" w:rsidRPr="00BB303A">
          <w:rPr>
            <w:rFonts w:ascii="Times New Roman" w:eastAsia="Times New Roman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A2665" w:rsidRPr="00BB303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 xml:space="preserve">– </w:t>
      </w:r>
      <w:r w:rsidR="001A2665" w:rsidRPr="00D965BA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ar-SA"/>
        </w:rPr>
        <w:t>P</w:t>
      </w:r>
      <w:r w:rsidR="001A2665" w:rsidRPr="00BB303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>. 9 – 13</w:t>
      </w:r>
      <w:r w:rsidRPr="00BB303A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157F6465" w14:textId="77777777" w:rsidR="006F6F63" w:rsidRPr="006F6F63" w:rsidRDefault="001A2665" w:rsidP="006F6F63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="006F6F63" w:rsidRPr="006F6F63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диалог</w:t>
      </w:r>
      <w:proofErr w:type="gramStart"/>
      <w:r w:rsid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 </w:t>
      </w:r>
      <w:r w:rsidR="006F6F63" w:rsidRPr="006F6F63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:</w:t>
      </w:r>
      <w:proofErr w:type="gramEnd"/>
      <w:r w:rsidR="006F6F63" w:rsidRPr="006F6F63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 </w:t>
      </w:r>
      <w:r w:rsidR="00476C40"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[</w:t>
      </w:r>
      <w:hyperlink r:id="rId17" w:history="1">
        <w:r w:rsidR="00242C7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476C40"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– </w:t>
      </w:r>
      <w:proofErr w:type="spellStart"/>
      <w:r w:rsidR="00476C40"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Ex</w:t>
      </w:r>
      <w:proofErr w:type="spellEnd"/>
      <w:r w:rsidR="00476C40"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. </w:t>
      </w:r>
      <w:r w:rsid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8 P. 12</w:t>
      </w:r>
      <w:r w:rsidR="00476C40"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533B455E" w14:textId="77777777" w:rsidR="006F6F63" w:rsidRPr="006F6F63" w:rsidRDefault="006F6F63" w:rsidP="006F6F63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6F6F63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Написать сочинение:  </w:t>
      </w:r>
      <w:r w:rsidR="001A2665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18" w:history="1">
        <w:r w:rsidR="001A2665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A266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1A266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1A266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1A2665" w:rsidRPr="00476C4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="001A266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1A266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1A2665" w:rsidRPr="00476C4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11</w:t>
      </w:r>
      <w:r w:rsidR="001A2665" w:rsidRPr="00AE1F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].</w:t>
      </w:r>
    </w:p>
    <w:p w14:paraId="23E0F65A" w14:textId="77777777" w:rsidR="006F6F63" w:rsidRPr="00BB303A" w:rsidRDefault="006F6F63" w:rsidP="006F6F63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6F6F63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BB303A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 </w:t>
      </w:r>
      <w:r w:rsidRPr="006F6F63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лексику</w:t>
      </w:r>
      <w:r w:rsidRPr="00BB303A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: [</w:t>
      </w:r>
      <w:hyperlink r:id="rId19" w:history="1">
        <w:r w:rsidR="001A2665" w:rsidRPr="00BB303A">
          <w:rPr>
            <w:rFonts w:ascii="Times New Roman" w:eastAsia="Times New Roman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A2665" w:rsidRPr="00BB303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 xml:space="preserve">– </w:t>
      </w:r>
      <w:r w:rsidR="001A2665" w:rsidRPr="00D965BA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ar-SA"/>
        </w:rPr>
        <w:t>P</w:t>
      </w:r>
      <w:r w:rsidR="001A2665" w:rsidRPr="00BB303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>. 9 – 13</w:t>
      </w:r>
      <w:r w:rsidRPr="00BB303A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08578DF3" w14:textId="77777777" w:rsidR="00AE1FF8" w:rsidRPr="00F94291" w:rsidRDefault="00EA7EA5" w:rsidP="006F6F63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</w:pPr>
      <w:r w:rsidRPr="00EA7EA5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EA7EA5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грамматику</w:t>
      </w:r>
      <w:r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: </w:t>
      </w:r>
      <w:proofErr w:type="gramStart"/>
      <w:r w:rsidR="00774C39"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State</w:t>
      </w:r>
      <w:r w:rsidR="00774C39"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774C39"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and</w:t>
      </w:r>
      <w:r w:rsidR="00774C39"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774C39"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action</w:t>
      </w:r>
      <w:r w:rsidR="00774C39"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774C39"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verbs</w:t>
      </w:r>
      <w:r w:rsidR="00774C39"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, </w:t>
      </w:r>
      <w:r w:rsidR="00774C39"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Echo</w:t>
      </w:r>
      <w:r w:rsidR="00774C39" w:rsidRPr="006F6F63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774C39" w:rsidRPr="00EA7EA5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questions</w:t>
      </w:r>
      <w:r w:rsidR="00774C39" w:rsidRPr="006F6F63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en-US" w:eastAsia="ar-SA"/>
        </w:rPr>
        <w:t>.</w:t>
      </w:r>
      <w:proofErr w:type="gramEnd"/>
      <w:r w:rsidR="00AA7F75" w:rsidRPr="006F6F63">
        <w:rPr>
          <w:lang w:val="en-US"/>
        </w:rPr>
        <w:t xml:space="preserve"> </w:t>
      </w:r>
    </w:p>
    <w:p w14:paraId="21ED600C" w14:textId="77777777" w:rsidR="009043B6" w:rsidRPr="00E44453" w:rsidRDefault="009043B6" w:rsidP="00EA7EA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Литература: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[</w:t>
      </w:r>
      <w:hyperlink r:id="rId20" w:history="1">
        <w:r w:rsidRPr="00E44453">
          <w:rPr>
            <w:rFonts w:ascii="Times New Roman" w:eastAsia="Times New Roman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 xml:space="preserve">– P. </w:t>
      </w:r>
      <w:r w:rsidR="001A2665" w:rsidRPr="001A266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>10</w:t>
      </w:r>
      <w:r w:rsidR="00B8444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 xml:space="preserve"> – 1</w:t>
      </w:r>
      <w:r w:rsidR="00B84449" w:rsidRPr="00B8444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>3</w:t>
      </w:r>
      <w:r w:rsidRPr="00E44453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  <w:t xml:space="preserve">; </w:t>
      </w:r>
      <w:hyperlink r:id="rId21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 </w:t>
      </w:r>
      <w:r w:rsidR="00A66EFE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119–126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22" w:history="1">
        <w:r w:rsidR="00A66EFE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A66EFE" w:rsidRPr="00CF031A">
        <w:t xml:space="preserve"> </w:t>
      </w:r>
      <w:r w:rsid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 P.</w:t>
      </w:r>
      <w:r w:rsidR="00A66EFE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75–7</w:t>
      </w:r>
      <w:r w:rsidR="00A66EFE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</w:t>
      </w:r>
      <w:r w:rsidR="000E01EF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23" w:history="1">
        <w:r w:rsidR="000E01EF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2A8A6BC0" w14:textId="2B97CED3" w:rsidR="009043B6" w:rsidRDefault="009043B6" w:rsidP="009043B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8DE3FBD" w14:textId="77777777" w:rsidR="00B3296B" w:rsidRPr="008A46ED" w:rsidRDefault="00B3296B" w:rsidP="00B3296B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01403950" w14:textId="77777777" w:rsidR="00B3296B" w:rsidRPr="00BB303A" w:rsidRDefault="00B3296B" w:rsidP="00B32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B5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II</w:t>
      </w:r>
      <w:r w:rsidRPr="00BB30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DC22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СЕМЕСТР</w:t>
      </w:r>
    </w:p>
    <w:p w14:paraId="79E62C65" w14:textId="77777777" w:rsidR="00B3296B" w:rsidRPr="00E44453" w:rsidRDefault="00B3296B" w:rsidP="00B3296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B5471DB" w14:textId="77777777" w:rsidR="009043B6" w:rsidRPr="00734EEE" w:rsidRDefault="009043B6" w:rsidP="009043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8C5DA0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BB303A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3. </w:t>
      </w:r>
      <w:proofErr w:type="gramStart"/>
      <w:r w:rsidRPr="008C5DA0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Globetrotter</w:t>
      </w:r>
      <w:r w:rsidRPr="008C5DA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.</w:t>
      </w:r>
      <w:proofErr w:type="gramEnd"/>
      <w:r w:rsidRPr="008C5DA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proofErr w:type="gramStart"/>
      <w:r w:rsidRPr="008C5DA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Direct and indirect questions.</w:t>
      </w:r>
      <w:proofErr w:type="gramEnd"/>
      <w:r w:rsidRPr="008C5DA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 To</w:t>
      </w:r>
      <w:r w:rsidRPr="00734EE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r w:rsidRPr="008C5DA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be</w:t>
      </w:r>
      <w:r w:rsidRPr="00734EE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r w:rsidRPr="008C5DA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go</w:t>
      </w:r>
      <w:r w:rsidRPr="00734EEE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.</w:t>
      </w:r>
    </w:p>
    <w:p w14:paraId="11A08E84" w14:textId="77777777" w:rsidR="00476C40" w:rsidRPr="00734EEE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Выполнить</w:t>
      </w:r>
      <w:r w:rsidRPr="00734EEE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: [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"http://lib.lgaki.info/page_lib.php?docid=14764&amp;mode=DocBibRecord" </w:instrText>
      </w:r>
      <w:r w:rsidR="0077393F">
        <w:fldChar w:fldCharType="separate"/>
      </w:r>
      <w:r w:rsidRPr="00734EEE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.14 – 18</w:t>
      </w:r>
      <w:r w:rsidRPr="00734EEE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].</w:t>
      </w:r>
    </w:p>
    <w:p w14:paraId="57881B05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hyperlink r:id="rId24" w:history="1">
        <w:r w:rsidR="00242C7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242C7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242C7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8</w:t>
      </w:r>
      <w:r w:rsidR="00242C7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242C7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242C7D" w:rsidRPr="00476C40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1</w:t>
      </w:r>
      <w:r w:rsid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5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1B816A15" w14:textId="77777777" w:rsidR="00476C40" w:rsidRPr="00242C7D" w:rsidRDefault="00242C7D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Написать</w:t>
      </w:r>
      <w:r w:rsidRPr="00242C7D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сочинение</w:t>
      </w:r>
      <w:r w:rsidRPr="00242C7D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: </w:t>
      </w:r>
      <w:proofErr w:type="gramStart"/>
      <w:r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Popular places for tourists in my country</w:t>
      </w:r>
      <w:r w:rsidR="00476C40" w:rsidRPr="00242C7D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.</w:t>
      </w:r>
      <w:proofErr w:type="gramEnd"/>
    </w:p>
    <w:p w14:paraId="4ECF643F" w14:textId="77777777" w:rsidR="00476C40" w:rsidRPr="00EA26F2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EA26F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лексику</w:t>
      </w:r>
      <w:r w:rsidRPr="00EA26F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: [</w:t>
      </w:r>
      <w:hyperlink r:id="rId25" w:history="1">
        <w:r w:rsidRPr="00EA26F2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A26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EA26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.14 – 18</w:t>
      </w:r>
      <w:r w:rsidRPr="00EA26F2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05459CB5" w14:textId="77777777" w:rsidR="00476C40" w:rsidRPr="00EA26F2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433796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грамматику</w:t>
      </w:r>
      <w:r w:rsidRPr="00433796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: </w:t>
      </w:r>
      <w:proofErr w:type="gramStart"/>
      <w:r w:rsidR="00EA26F2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Types</w:t>
      </w:r>
      <w:r w:rsidR="00EA26F2" w:rsidRPr="00433796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EA26F2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of</w:t>
      </w:r>
      <w:r w:rsidR="00EA26F2" w:rsidRPr="00433796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questions</w:t>
      </w:r>
      <w:r w:rsidRPr="00433796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.</w:t>
      </w:r>
      <w:proofErr w:type="gramEnd"/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EA26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There</w:t>
      </w:r>
      <w:r w:rsidR="00EA26F2" w:rsidRPr="00EA26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EA26F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is/there are.</w:t>
      </w:r>
    </w:p>
    <w:p w14:paraId="5A997ABC" w14:textId="77777777" w:rsidR="009043B6" w:rsidRPr="00734EEE" w:rsidRDefault="009043B6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734EEE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[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"http://lib.lgaki.info/page_lib.php?docid=14764&amp;mode=DocBibRecord" </w:instrText>
      </w:r>
      <w:r w:rsidR="0077393F">
        <w:fldChar w:fldCharType="separate"/>
      </w:r>
      <w:r w:rsidRPr="00734EEE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476C40"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</w:t>
      </w:r>
      <w:r w:rsidR="00476C40" w:rsidRPr="00476C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476C40"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.14 – 18</w:t>
      </w:r>
      <w:r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 w:rsidR="0077393F">
        <w:fldChar w:fldCharType="separate"/>
      </w:r>
      <w:r w:rsidRPr="00734EEE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3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</w:t>
      </w:r>
      <w:r w:rsidR="008C5DA0"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235</w:t>
      </w:r>
      <w:r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8C5DA0"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239</w:t>
      </w:r>
      <w:r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;</w:t>
      </w:r>
      <w:r w:rsidR="008C5DA0" w:rsidRPr="00734EEE">
        <w:rPr>
          <w:lang w:val="en-US"/>
        </w:rPr>
        <w:t xml:space="preserve"> </w:t>
      </w:r>
      <w:r w:rsidR="0077393F">
        <w:fldChar w:fldCharType="begin"/>
      </w:r>
      <w:r w:rsidR="0077393F" w:rsidRPr="00734EEE">
        <w:rPr>
          <w:lang w:val="en-US"/>
        </w:rPr>
        <w:instrText xml:space="preserve"> HYPERLIN</w:instrText>
      </w:r>
      <w:r w:rsidR="0077393F" w:rsidRPr="00734EEE">
        <w:rPr>
          <w:lang w:val="en-US"/>
        </w:rPr>
        <w:instrText xml:space="preserve">K "http://library.lgaki.info:404/2017/%d0%a6%d0%b2%d0%b5%d1%82%d0%ba%d0%be%d0%b2%d0%b0%20%d0%a2.%20%d0%9a_%d0%90%d0%bd%d0%b3%d0%bb%d0%b8%d0%b9%d1%81%d0%ba%d0%b0%d1%8f%20%d0%b3%d1%80%d0%b0%d0%bc%d0%bc%d0%b0%d1%82%d0%b8%d0%ba%d0%b0%20.pdf" </w:instrText>
      </w:r>
      <w:r w:rsidR="0077393F">
        <w:fldChar w:fldCharType="separate"/>
      </w:r>
      <w:r w:rsidR="008C5DA0" w:rsidRPr="00734EEE">
        <w:rPr>
          <w:rFonts w:ascii="Calibri" w:eastAsia="Times New Roman" w:hAnsi="Calibri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t>4</w:t>
      </w:r>
      <w:r w:rsidR="0077393F">
        <w:rPr>
          <w:rFonts w:ascii="Calibri" w:eastAsia="Times New Roman" w:hAnsi="Calibri" w:cs="TimesNewRoman,Bold"/>
          <w:bCs/>
          <w:color w:val="000080"/>
          <w:kern w:val="0"/>
          <w:sz w:val="24"/>
          <w:szCs w:val="24"/>
          <w:u w:val="single"/>
          <w:lang w:eastAsia="ru-RU"/>
        </w:rPr>
        <w:fldChar w:fldCharType="end"/>
      </w:r>
      <w:r w:rsidR="008C5DA0" w:rsidRPr="00734EEE">
        <w:rPr>
          <w:lang w:val="en-US"/>
        </w:rPr>
        <w:t xml:space="preserve"> </w:t>
      </w:r>
      <w:r w:rsidR="008C5DA0"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</w:t>
      </w:r>
      <w:r w:rsidR="008C5DA0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8C5DA0"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55–61; 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"https://wooordhunt.ru/dic/content/en_ru" </w:instrText>
      </w:r>
      <w:r w:rsidR="0077393F">
        <w:fldChar w:fldCharType="separate"/>
      </w:r>
      <w:r w:rsidR="008C5DA0" w:rsidRPr="00734EEE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9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fldChar w:fldCharType="end"/>
      </w:r>
      <w:r w:rsidRPr="00734EE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</w:t>
      </w:r>
    </w:p>
    <w:p w14:paraId="4D0653DD" w14:textId="77777777" w:rsidR="00476C40" w:rsidRPr="00734EEE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14:paraId="06CC2FC3" w14:textId="77777777" w:rsidR="009043B6" w:rsidRPr="00BB303A" w:rsidRDefault="009043B6" w:rsidP="009043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8C5DA0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734EEE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4. </w:t>
      </w:r>
      <w:proofErr w:type="gramStart"/>
      <w:r w:rsidRPr="008C5DA0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Travelling</w:t>
      </w:r>
      <w:r w:rsidRPr="008C5D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.</w:t>
      </w:r>
      <w:proofErr w:type="gramEnd"/>
      <w:r w:rsidRPr="008C5DA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proofErr w:type="gramStart"/>
      <w:r w:rsidRPr="008C5DA0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Prepositions</w:t>
      </w:r>
      <w:r w:rsidRPr="00BB303A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.</w:t>
      </w:r>
      <w:proofErr w:type="gramEnd"/>
    </w:p>
    <w:p w14:paraId="62510396" w14:textId="77777777" w:rsidR="00476C40" w:rsidRPr="00BB303A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Выполнить</w:t>
      </w:r>
      <w:r w:rsidRPr="00BB303A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: [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"http://lib.lgaki.info/page_lib.php?docid=14764&amp;mode=DocBibRecord" </w:instrText>
      </w:r>
      <w:r w:rsidR="0077393F">
        <w:fldChar w:fldCharType="separate"/>
      </w:r>
      <w:r w:rsidR="00242C7D" w:rsidRPr="00BB303A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Pr="00BB303A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F94291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P</w:t>
      </w:r>
      <w:r w:rsidRPr="00BB303A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. 19– 23].</w:t>
      </w:r>
    </w:p>
    <w:p w14:paraId="590370BA" w14:textId="77777777" w:rsidR="00476C40" w:rsidRPr="00734EEE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734EEE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диалог</w:t>
      </w:r>
      <w:r w:rsidRPr="00734EEE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: [</w:t>
      </w:r>
      <w:r w:rsidR="0077393F">
        <w:fldChar w:fldCharType="begin"/>
      </w:r>
      <w:r w:rsidR="0077393F">
        <w:instrText xml:space="preserve"> HYPERLINK "http://lib.lgaki.info/page_lib.php?docid=14764&amp;mode=DocBibRecord" </w:instrText>
      </w:r>
      <w:r w:rsidR="0077393F">
        <w:fldChar w:fldCharType="separate"/>
      </w:r>
      <w:r w:rsidR="00242C7D" w:rsidRPr="00734EEE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eastAsia="ar-SA"/>
        </w:rPr>
        <w:t>1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="00242C7D" w:rsidRPr="00734EE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242C7D" w:rsidRPr="00734EE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8 </w:t>
      </w:r>
      <w:r w:rsidR="00242C7D" w:rsidRPr="00DC225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P</w:t>
      </w:r>
      <w:r w:rsidR="00242C7D" w:rsidRPr="00734EEE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. 19</w:t>
      </w:r>
      <w:r w:rsidRPr="00734EEE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7408643D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Написать сочинение:  [</w:t>
      </w:r>
      <w:hyperlink r:id="rId26" w:history="1">
        <w:r w:rsidR="00242C7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242C7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242C7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242C7D" w:rsidRP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</w:t>
      </w:r>
      <w:r w:rsidR="00242C7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242C7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242C7D" w:rsidRP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21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00FA5BBE" w14:textId="77777777" w:rsidR="00476C40" w:rsidRPr="00445785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445785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лексику</w:t>
      </w:r>
      <w:r w:rsidRPr="00445785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: [</w:t>
      </w:r>
      <w:hyperlink r:id="rId27" w:history="1">
        <w:r w:rsidR="00242C7D" w:rsidRPr="00445785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445785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BA79F2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>P</w:t>
      </w:r>
      <w:r w:rsidRPr="00445785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. 19– 23].</w:t>
      </w:r>
    </w:p>
    <w:p w14:paraId="1F9E4AF0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грамматику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: </w:t>
      </w:r>
      <w:r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Going to and Present Continuous for plans and intentions.</w:t>
      </w:r>
      <w:r w:rsidRPr="00476C4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proofErr w:type="gramStart"/>
      <w:r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Prepositions.</w:t>
      </w:r>
      <w:proofErr w:type="gramEnd"/>
    </w:p>
    <w:p w14:paraId="16AD9489" w14:textId="77777777" w:rsidR="009043B6" w:rsidRPr="007F4E48" w:rsidRDefault="009043B6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F52DC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[</w:t>
      </w:r>
      <w:hyperlink r:id="rId28" w:history="1">
        <w:r w:rsidRPr="00F52DC1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="00476C40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P.</w:t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476C40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19– 23</w:t>
      </w:r>
      <w:r w:rsidR="00E3331E" w:rsidRPr="007F4E4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29" w:history="1">
        <w:r w:rsidRPr="00F52DC1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3</w:t>
        </w:r>
      </w:hyperlink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P.</w:t>
      </w:r>
      <w:r w:rsidR="008C5DA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154</w:t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;</w:t>
      </w:r>
      <w:r w:rsidR="008C5DA0" w:rsidRPr="00F52DC1">
        <w:rPr>
          <w:lang w:val="en-US"/>
        </w:rPr>
        <w:t xml:space="preserve"> </w:t>
      </w:r>
      <w:hyperlink r:id="rId30" w:history="1">
        <w:r w:rsidR="008C5DA0" w:rsidRPr="00F52DC1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val="en-US" w:eastAsia="ru-RU"/>
          </w:rPr>
          <w:t>4</w:t>
        </w:r>
      </w:hyperlink>
      <w:r w:rsidR="008C5DA0" w:rsidRPr="00F52DC1">
        <w:rPr>
          <w:lang w:val="en-US"/>
        </w:rPr>
        <w:t xml:space="preserve"> </w:t>
      </w:r>
      <w:r w:rsidR="008C5DA0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P. </w:t>
      </w:r>
      <w:r w:rsidR="008C5DA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88</w:t>
      </w:r>
      <w:r w:rsidR="008C5DA0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–</w:t>
      </w:r>
      <w:r w:rsidR="008C5DA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89</w:t>
      </w:r>
      <w:r w:rsidR="008C5DA0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31" w:history="1">
        <w:r w:rsidR="008C5DA0" w:rsidRPr="00F52DC1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9</w:t>
        </w:r>
      </w:hyperlink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] </w:t>
      </w:r>
    </w:p>
    <w:p w14:paraId="1C28055B" w14:textId="77777777" w:rsidR="00DC225D" w:rsidRPr="007F4E48" w:rsidRDefault="00DC225D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 w:eastAsia="ar-SA"/>
        </w:rPr>
      </w:pPr>
    </w:p>
    <w:p w14:paraId="46622B05" w14:textId="77777777" w:rsidR="009043B6" w:rsidRPr="007F4E48" w:rsidRDefault="00DC225D" w:rsidP="00DC225D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DC225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III СЕМЕСТР</w:t>
      </w:r>
    </w:p>
    <w:p w14:paraId="3F192E6E" w14:textId="77777777" w:rsidR="00DC225D" w:rsidRPr="007F4E48" w:rsidRDefault="00DC225D" w:rsidP="00DC225D">
      <w:pPr>
        <w:suppressAutoHyphens/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4416F865" w14:textId="77777777" w:rsidR="009043B6" w:rsidRPr="009C1DD8" w:rsidRDefault="009043B6" w:rsidP="009043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5. </w:t>
      </w:r>
      <w:proofErr w:type="gramStart"/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Growing up</w:t>
      </w:r>
      <w:r w:rsidRPr="008B762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.</w:t>
      </w:r>
      <w:proofErr w:type="gramEnd"/>
      <w:r w:rsidRPr="008B7625">
        <w:rPr>
          <w:lang w:val="en-US"/>
        </w:rPr>
        <w:t xml:space="preserve"> </w:t>
      </w:r>
      <w:proofErr w:type="gramStart"/>
      <w:r w:rsidRPr="008B762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The Past Tenses.</w:t>
      </w:r>
      <w:proofErr w:type="gramEnd"/>
    </w:p>
    <w:p w14:paraId="40440AA4" w14:textId="77777777" w:rsidR="00476C40" w:rsidRPr="00BA79F2" w:rsidRDefault="00476C40" w:rsidP="00476C40">
      <w:pPr>
        <w:suppressAutoHyphens/>
        <w:spacing w:after="0" w:line="240" w:lineRule="auto"/>
        <w:ind w:left="720" w:right="2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Выполнить</w:t>
      </w:r>
      <w:r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: [</w:t>
      </w:r>
      <w:hyperlink r:id="rId32" w:history="1">
        <w:r w:rsidR="00B36835" w:rsidRPr="00BA79F2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B36835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.24</w:t>
      </w:r>
      <w:r w:rsidR="008C5DA0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B36835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27</w:t>
      </w:r>
      <w:r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0D590827" w14:textId="77777777" w:rsidR="00476C40" w:rsidRPr="00476C40" w:rsidRDefault="00476C40" w:rsidP="00476C40">
      <w:pPr>
        <w:suppressAutoHyphens/>
        <w:spacing w:after="0" w:line="240" w:lineRule="auto"/>
        <w:ind w:left="720" w:right="2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hyperlink r:id="rId33" w:history="1">
        <w:r w:rsidR="00B36835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B3683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B36835" w:rsidRP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10</w:t>
      </w:r>
      <w:r w:rsidR="00B3683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B3683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B36835" w:rsidRPr="00242C7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2</w:t>
      </w:r>
      <w:r w:rsidR="00B36835" w:rsidRP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2B9A7A17" w14:textId="77777777" w:rsidR="00476C40" w:rsidRPr="00B36835" w:rsidRDefault="00B36835" w:rsidP="00476C40">
      <w:pPr>
        <w:suppressAutoHyphens/>
        <w:spacing w:after="0" w:line="240" w:lineRule="auto"/>
        <w:ind w:left="720" w:right="2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Написать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сочинение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My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school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years</w:t>
      </w:r>
      <w:r w:rsidR="00476C40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  <w:proofErr w:type="gramEnd"/>
    </w:p>
    <w:p w14:paraId="604A877D" w14:textId="77777777" w:rsidR="00476C40" w:rsidRPr="007F4E48" w:rsidRDefault="00476C40" w:rsidP="00476C40">
      <w:pPr>
        <w:suppressAutoHyphens/>
        <w:spacing w:after="0" w:line="240" w:lineRule="auto"/>
        <w:ind w:left="720" w:right="2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</w:t>
      </w:r>
      <w:r w:rsidRPr="007F4E4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лексику</w:t>
      </w:r>
      <w:r w:rsidRPr="007F4E4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: [</w:t>
      </w:r>
      <w:hyperlink r:id="rId34" w:history="1">
        <w:r w:rsidR="00B36835" w:rsidRPr="007F4E4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7F4E4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B36835" w:rsidRPr="007F4E4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.24</w:t>
      </w:r>
      <w:r w:rsidR="008C5DA0" w:rsidRPr="007F4E4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B36835" w:rsidRPr="007F4E4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27</w:t>
      </w:r>
      <w:r w:rsidRPr="007F4E4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263CBD06" w14:textId="77777777" w:rsidR="00B36835" w:rsidRDefault="00476C40" w:rsidP="00B36835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грамматику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: </w:t>
      </w:r>
      <w:proofErr w:type="gramStart"/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Present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simple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and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Past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Simple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  <w:proofErr w:type="gramEnd"/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proofErr w:type="gramStart"/>
      <w:r w:rsid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Past Simple.</w:t>
      </w:r>
      <w:proofErr w:type="gramEnd"/>
      <w:r w:rsid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proofErr w:type="gramStart"/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Affirmative/ Negative/ Questions.</w:t>
      </w:r>
      <w:proofErr w:type="gramEnd"/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Regullar</w:t>
      </w:r>
      <w:proofErr w:type="spellEnd"/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and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irregular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verbs</w:t>
      </w:r>
      <w:r w:rsidR="00B36835" w:rsidRPr="00B3683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  <w:proofErr w:type="gramEnd"/>
    </w:p>
    <w:p w14:paraId="032C5744" w14:textId="77777777" w:rsidR="009043B6" w:rsidRPr="00D965BA" w:rsidRDefault="009043B6" w:rsidP="00476C40">
      <w:pPr>
        <w:suppressAutoHyphens/>
        <w:spacing w:after="0" w:line="240" w:lineRule="auto"/>
        <w:ind w:left="720" w:right="28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D965BA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[</w:t>
      </w:r>
      <w:hyperlink r:id="rId35" w:history="1">
        <w:r w:rsidRPr="00D965BA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.24</w:t>
      </w:r>
      <w:r w:rsidR="008C5DA0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–</w:t>
      </w:r>
      <w:r w:rsidR="00B36835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27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36" w:history="1">
        <w:r w:rsidRPr="00D965BA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3</w:t>
        </w:r>
      </w:hyperlink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B3683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</w:t>
      </w:r>
      <w:r w:rsidR="008B762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135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8B762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138</w:t>
      </w:r>
      <w:r w:rsidR="008C5DA0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37" w:history="1">
        <w:r w:rsidR="008C5DA0" w:rsidRPr="00D965BA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val="en-US" w:eastAsia="ru-RU"/>
          </w:rPr>
          <w:t>4</w:t>
        </w:r>
      </w:hyperlink>
      <w:r w:rsidR="008C5DA0" w:rsidRPr="00D965BA">
        <w:rPr>
          <w:lang w:val="en-US"/>
        </w:rPr>
        <w:t xml:space="preserve"> </w:t>
      </w:r>
      <w:r w:rsidR="008C5DA0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P. </w:t>
      </w:r>
      <w:r w:rsidR="008B762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7</w:t>
      </w:r>
      <w:r w:rsidR="008C5DA0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5–</w:t>
      </w:r>
      <w:r w:rsidR="008B762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77</w:t>
      </w:r>
      <w:r w:rsidR="008C5DA0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hyperlink r:id="rId38" w:history="1">
        <w:r w:rsidR="008C5DA0" w:rsidRPr="00D965BA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9</w:t>
        </w:r>
      </w:hyperlink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</w:t>
      </w:r>
    </w:p>
    <w:p w14:paraId="571C7523" w14:textId="77777777" w:rsidR="00B36835" w:rsidRPr="00D965BA" w:rsidRDefault="00B36835" w:rsidP="009043B6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</w:pPr>
    </w:p>
    <w:p w14:paraId="79C6AAB6" w14:textId="77777777" w:rsidR="009043B6" w:rsidRPr="00645C79" w:rsidRDefault="009043B6" w:rsidP="009043B6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</w:pPr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6. </w:t>
      </w:r>
      <w:proofErr w:type="spellStart"/>
      <w:proofErr w:type="gramStart"/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Education.Childhood</w:t>
      </w:r>
      <w:proofErr w:type="spellEnd"/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. School.</w:t>
      </w:r>
      <w:proofErr w:type="gramEnd"/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proofErr w:type="gramStart"/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Childhood</w:t>
      </w:r>
      <w:r w:rsidRPr="00433796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.</w:t>
      </w:r>
      <w:proofErr w:type="gramEnd"/>
      <w:r w:rsidRPr="00433796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proofErr w:type="gramStart"/>
      <w:r w:rsidRPr="008B7625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School</w:t>
      </w:r>
      <w:r w:rsidRPr="00645C79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.</w:t>
      </w:r>
      <w:proofErr w:type="gramEnd"/>
    </w:p>
    <w:p w14:paraId="559007A5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Выполнить: [</w:t>
      </w:r>
      <w:hyperlink r:id="rId39" w:history="1">
        <w:r w:rsidR="00B36835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28</w:t>
      </w:r>
      <w:r w:rsidR="008C5DA0" w:rsidRPr="008C5DA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31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118224C7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 диалог: [</w:t>
      </w:r>
      <w:hyperlink r:id="rId40" w:history="1">
        <w:r w:rsidR="00B36835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B3683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B36835" w:rsidRP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</w:t>
      </w:r>
      <w:r w:rsidR="00B3683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B3683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B36835" w:rsidRP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31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48C9A5FB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Написать сочинение:  [</w:t>
      </w:r>
      <w:hyperlink r:id="rId41" w:history="1">
        <w:r w:rsidR="00B36835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B3683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B36835" w:rsidRPr="00B36835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4</w:t>
      </w:r>
      <w:r w:rsidR="00B36835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B36835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B36835" w:rsidRPr="00F942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30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7AF17728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 лексику: [</w:t>
      </w:r>
      <w:hyperlink r:id="rId42" w:history="1">
        <w:r w:rsidR="00B36835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36835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28</w:t>
      </w:r>
      <w:r w:rsidR="008B7625" w:rsidRPr="008B762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31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].</w:t>
      </w:r>
    </w:p>
    <w:p w14:paraId="1C7525BB" w14:textId="77777777" w:rsidR="00476C40" w:rsidRPr="00F94291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Выучить</w:t>
      </w:r>
      <w:r w:rsidRPr="00F94291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  <w:t>грамматику</w:t>
      </w:r>
      <w:r w:rsidRPr="00F94291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: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Used</w:t>
      </w:r>
      <w:r w:rsidR="00B36835" w:rsidRPr="00F9429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</w:t>
      </w:r>
      <w:r w:rsidR="00B36835" w:rsidRPr="00F9429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proofErr w:type="gramStart"/>
      <w:r w:rsidR="008B762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Adjectives with -</w:t>
      </w:r>
      <w:proofErr w:type="spellStart"/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ing</w:t>
      </w:r>
      <w:proofErr w:type="spellEnd"/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/-</w:t>
      </w:r>
      <w:proofErr w:type="spellStart"/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ed</w:t>
      </w:r>
      <w:proofErr w:type="spellEnd"/>
      <w:r w:rsidR="00B36835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endings.</w:t>
      </w:r>
      <w:proofErr w:type="gramEnd"/>
    </w:p>
    <w:p w14:paraId="5535357F" w14:textId="77777777" w:rsidR="009043B6" w:rsidRPr="00E44453" w:rsidRDefault="009043B6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43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28</w:t>
      </w:r>
      <w:r w:rsidR="008B7625" w:rsidRPr="008B762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B36835" w:rsidRPr="00B3683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31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44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8B7625" w:rsidRPr="008B762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63–76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45" w:history="1">
        <w:r w:rsidR="008B7625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8B7625" w:rsidRPr="00CF031A">
        <w:t xml:space="preserve"> </w:t>
      </w:r>
      <w:r w:rsidR="008B762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 P.</w:t>
      </w:r>
      <w:r w:rsidR="008B7625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8B7625" w:rsidRPr="008B762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72</w:t>
      </w:r>
      <w:r w:rsidR="008B7625" w:rsidRPr="00A66EF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;</w:t>
      </w:r>
      <w:r w:rsidR="008B7625" w:rsidRPr="008C5DA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hyperlink r:id="rId46" w:history="1">
        <w:r w:rsidR="008B7625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75523CAC" w14:textId="77777777" w:rsidR="009043B6" w:rsidRPr="00E44453" w:rsidRDefault="009043B6" w:rsidP="009043B6">
      <w:pPr>
        <w:suppressAutoHyphens/>
        <w:spacing w:after="0" w:line="240" w:lineRule="auto"/>
        <w:ind w:left="1418" w:right="282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</w:p>
    <w:p w14:paraId="6EEE9621" w14:textId="77777777" w:rsidR="009043B6" w:rsidRPr="00F94291" w:rsidRDefault="009043B6" w:rsidP="009043B6">
      <w:pPr>
        <w:suppressAutoHyphens/>
        <w:spacing w:after="0" w:line="240" w:lineRule="auto"/>
        <w:ind w:left="709" w:right="282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</w:pPr>
      <w:r w:rsidRPr="001837E8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433796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7. </w:t>
      </w:r>
      <w:proofErr w:type="gramStart"/>
      <w:r w:rsidRPr="001837E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Inspiration.</w:t>
      </w:r>
      <w:proofErr w:type="gramEnd"/>
      <w:r w:rsidR="001E54AD" w:rsidRPr="001837E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proofErr w:type="gramStart"/>
      <w:r w:rsidRPr="001837E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Music and literature.</w:t>
      </w:r>
      <w:proofErr w:type="gramEnd"/>
      <w:r w:rsidRPr="001837E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proofErr w:type="gramStart"/>
      <w:r w:rsidRPr="001837E8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Music and literature.</w:t>
      </w:r>
      <w:proofErr w:type="gramEnd"/>
    </w:p>
    <w:p w14:paraId="520275BC" w14:textId="77777777" w:rsidR="00476C40" w:rsidRPr="00433796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Выполнить</w:t>
      </w:r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: [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"http://lib.lgaki.info/page_lib.php?docid=14764&amp;mode=DocBibRecord" </w:instrText>
      </w:r>
      <w:r w:rsidR="0077393F">
        <w:fldChar w:fldCharType="separate"/>
      </w:r>
      <w:r w:rsidR="0043193C" w:rsidRPr="00433796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="0043193C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43193C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43193C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.32</w:t>
      </w:r>
      <w:r w:rsidR="008B7625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–</w:t>
      </w:r>
      <w:r w:rsidR="0043193C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36</w:t>
      </w:r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].</w:t>
      </w:r>
    </w:p>
    <w:p w14:paraId="436B8FFA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hyperlink r:id="rId47" w:history="1">
        <w:r w:rsidR="0043193C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43193C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43193C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43193C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43193C" w:rsidRPr="0043193C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="0043193C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43193C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43193C" w:rsidRPr="0043193C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36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107F4C21" w14:textId="77777777" w:rsidR="00476C40" w:rsidRPr="00EC1CAF" w:rsidRDefault="0043193C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Написать</w:t>
      </w:r>
      <w:r w:rsidRPr="00EC1CA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сочинение</w:t>
      </w:r>
      <w:r w:rsidRPr="00EC1CA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Inventions of the past</w:t>
      </w:r>
      <w:r w:rsidR="00476C40" w:rsidRPr="00EC1CA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</w:t>
      </w:r>
      <w:proofErr w:type="gramEnd"/>
    </w:p>
    <w:p w14:paraId="7E984D73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 лексику: [</w:t>
      </w:r>
      <w:hyperlink r:id="rId48" w:history="1">
        <w:r w:rsidR="0043193C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43193C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</w:t>
      </w:r>
      <w:r w:rsidR="004319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.32</w:t>
      </w:r>
      <w:r w:rsidR="008B7625" w:rsidRPr="00D965B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43193C" w:rsidRPr="00D965B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36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33E02F36" w14:textId="77777777" w:rsidR="00476C40" w:rsidRPr="00F94291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</w:t>
      </w:r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грамматику</w:t>
      </w:r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: </w:t>
      </w:r>
      <w:proofErr w:type="gramStart"/>
      <w:r w:rsid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Past</w:t>
      </w:r>
      <w:r w:rsidR="001837E8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Continuous</w:t>
      </w:r>
      <w:r w:rsidR="001837E8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</w:t>
      </w:r>
      <w:proofErr w:type="gramEnd"/>
      <w:r w:rsidR="001837E8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proofErr w:type="gramStart"/>
      <w:r w:rsid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Affirmative.</w:t>
      </w:r>
      <w:proofErr w:type="gramEnd"/>
      <w:r w:rsid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Negative.</w:t>
      </w:r>
      <w:r w:rsidR="0043193C" w:rsidRPr="0043193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proofErr w:type="gramStart"/>
      <w:r w:rsidR="0043193C" w:rsidRPr="0043193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Questions</w:t>
      </w:r>
      <w:r w:rsidR="0043193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</w:t>
      </w:r>
      <w:proofErr w:type="gramEnd"/>
    </w:p>
    <w:p w14:paraId="3A7FFCF7" w14:textId="77777777" w:rsidR="009043B6" w:rsidRPr="00645C79" w:rsidRDefault="009043B6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645C79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[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"http://lib.lgaki.info/page_lib.php?docid=14764&amp;mode=DocBibRecord" </w:instrText>
      </w:r>
      <w:r w:rsidR="0077393F">
        <w:fldChar w:fldCharType="separate"/>
      </w:r>
      <w:r w:rsidRPr="00645C79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43193C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.32</w:t>
      </w:r>
      <w:r w:rsidR="008B7625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–</w:t>
      </w:r>
      <w:r w:rsidR="0043193C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36</w:t>
      </w:r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 w:rsidR="0077393F">
        <w:fldChar w:fldCharType="separate"/>
      </w:r>
      <w:r w:rsidRPr="00645C79">
        <w:rPr>
          <w:rFonts w:ascii="Times New Roman" w:eastAsia="Times New Roman" w:hAnsi="Times New Roman" w:cs="Times New Roman"/>
          <w:iCs/>
          <w:color w:val="000080"/>
          <w:kern w:val="0"/>
          <w:sz w:val="24"/>
          <w:szCs w:val="24"/>
          <w:u w:val="single"/>
          <w:lang w:val="en-US" w:eastAsia="ar-SA"/>
        </w:rPr>
        <w:t>3</w:t>
      </w:r>
      <w:r w:rsidR="0077393F">
        <w:rPr>
          <w:rFonts w:ascii="Times New Roman" w:eastAsia="Times New Roman" w:hAnsi="Times New Roman" w:cs="Times New Roman"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</w:t>
      </w:r>
      <w:r w:rsidR="001837E8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</w:t>
      </w:r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3</w:t>
      </w:r>
      <w:r w:rsidR="001837E8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9–141; 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 w:rsidR="0077393F">
        <w:fldChar w:fldCharType="separate"/>
      </w:r>
      <w:r w:rsidR="008B7625" w:rsidRPr="00645C79">
        <w:rPr>
          <w:rFonts w:ascii="Calibri" w:eastAsia="Times New Roman" w:hAnsi="Calibri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t>4</w:t>
      </w:r>
      <w:r w:rsidR="0077393F">
        <w:rPr>
          <w:rFonts w:ascii="Calibri" w:eastAsia="Times New Roman" w:hAnsi="Calibri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fldChar w:fldCharType="end"/>
      </w:r>
      <w:r w:rsidR="008B7625" w:rsidRPr="00645C79">
        <w:rPr>
          <w:lang w:val="en-US"/>
        </w:rPr>
        <w:t xml:space="preserve"> </w:t>
      </w:r>
      <w:r w:rsidR="008B7625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</w:t>
      </w:r>
      <w:r w:rsidR="008B7625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8B7625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 7</w:t>
      </w:r>
      <w:r w:rsidR="001837E8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8</w:t>
      </w:r>
      <w:r w:rsidR="008B7625"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"https://wooordhunt.ru/dic/content/en_ru" </w:instrText>
      </w:r>
      <w:r w:rsidR="0077393F">
        <w:fldChar w:fldCharType="separate"/>
      </w:r>
      <w:r w:rsidR="008B7625" w:rsidRPr="00645C79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9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Pr="00645C7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</w:t>
      </w:r>
    </w:p>
    <w:p w14:paraId="5B185B1B" w14:textId="77777777" w:rsidR="0043193C" w:rsidRPr="00645C79" w:rsidRDefault="0043193C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14:paraId="506C10AC" w14:textId="77777777" w:rsidR="009043B6" w:rsidRPr="009C1DD8" w:rsidRDefault="009043B6" w:rsidP="009043B6">
      <w:pPr>
        <w:suppressAutoHyphens/>
        <w:spacing w:after="0" w:line="240" w:lineRule="auto"/>
        <w:ind w:left="709" w:right="282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</w:pPr>
      <w:r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8.</w:t>
      </w:r>
      <w:r w:rsidRPr="009A7F64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  <w:t xml:space="preserve"> </w:t>
      </w:r>
      <w:proofErr w:type="gramStart"/>
      <w:r w:rsidR="001E54AD"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Phrasal Verbs.</w:t>
      </w:r>
      <w:proofErr w:type="gramEnd"/>
      <w:r w:rsidR="001E54AD"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proofErr w:type="gramStart"/>
      <w:r w:rsidR="001E54AD"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Feelings and emotions.</w:t>
      </w:r>
      <w:proofErr w:type="gramEnd"/>
    </w:p>
    <w:p w14:paraId="5CC8659B" w14:textId="77777777" w:rsidR="00476C40" w:rsidRPr="00BA79F2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Выполнить</w:t>
      </w:r>
      <w:r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: [</w:t>
      </w:r>
      <w:hyperlink r:id="rId49" w:history="1">
        <w:r w:rsidR="00EC1CAF" w:rsidRPr="00BA79F2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EC1CAF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EC1CAF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EC1CAF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 37</w:t>
      </w:r>
      <w:r w:rsidR="009A7F64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EC1CAF"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41</w:t>
      </w:r>
      <w:r w:rsidRPr="00BA79F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0EEEE452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hyperlink r:id="rId50" w:history="1">
        <w:r w:rsidR="00EC1CAF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EC1CAF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EC1CAF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EC1CAF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EC1CAF" w:rsidRPr="0043193C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="00EC1CAF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EC1CAF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EC1CAF" w:rsidRPr="0043193C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3</w:t>
      </w:r>
      <w:r w:rsidR="00EC1CAF" w:rsidRPr="00EC1CAF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7DB9DEAC" w14:textId="77777777" w:rsidR="00476C40" w:rsidRPr="00476C40" w:rsidRDefault="00EC1CAF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Написать сочинение: </w:t>
      </w:r>
      <w:r w:rsidR="00476C40"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51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Pr="00F942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1</w:t>
      </w:r>
      <w:r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Pr="0043193C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3</w:t>
      </w:r>
      <w:r w:rsidRPr="00F942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="00476C40"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5EA07839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 лексику: [</w:t>
      </w:r>
      <w:hyperlink r:id="rId52" w:history="1">
        <w:r w:rsidR="00EC1CAF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EC1CA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 3</w:t>
      </w:r>
      <w:r w:rsidR="00EC1CAF" w:rsidRPr="00EC1CA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EC1CAF" w:rsidRPr="00EC1CA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41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4D3119C5" w14:textId="77777777" w:rsid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Выучить грамматику: </w:t>
      </w:r>
      <w:proofErr w:type="gramStart"/>
      <w:r w:rsidR="0043193C" w:rsidRPr="0043193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Phrasal</w:t>
      </w:r>
      <w:r w:rsidR="0043193C" w:rsidRPr="004319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43193C" w:rsidRPr="0043193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Verbs</w:t>
      </w:r>
      <w:r w:rsidR="0043193C" w:rsidRPr="004319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  <w:proofErr w:type="gramEnd"/>
    </w:p>
    <w:p w14:paraId="6FB66617" w14:textId="77777777" w:rsidR="009043B6" w:rsidRPr="00E44453" w:rsidRDefault="009043B6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53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43193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 3</w:t>
      </w:r>
      <w:r w:rsidR="0043193C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43193C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41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54" w:history="1">
        <w:r w:rsidR="001837E8" w:rsidRPr="001837E8">
          <w:rPr>
            <w:rFonts w:ascii="Times New Roman" w:eastAsia="Times New Roman" w:hAnsi="Times New Roman" w:cs="Times New Roman"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="001837E8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1837E8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1837E8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139–141; </w:t>
      </w:r>
      <w:hyperlink r:id="rId55" w:history="1">
        <w:r w:rsidR="001837E8" w:rsidRPr="001837E8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1837E8" w:rsidRPr="001837E8">
        <w:t xml:space="preserve"> </w:t>
      </w:r>
      <w:r w:rsidR="001837E8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</w:t>
      </w:r>
      <w:r w:rsidR="001837E8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1837E8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78; </w:t>
      </w:r>
      <w:hyperlink r:id="rId56" w:history="1">
        <w:r w:rsidR="001837E8" w:rsidRPr="001837E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43778428" w14:textId="77777777" w:rsidR="00DC225D" w:rsidRDefault="00DC225D" w:rsidP="009043B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B15B97D" w14:textId="77777777" w:rsidR="001E54AD" w:rsidRPr="007F4E48" w:rsidRDefault="00DC225D" w:rsidP="00DC225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7F4E4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IV </w:t>
      </w:r>
      <w:r w:rsidRPr="00DC22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СЕМЕСТР</w:t>
      </w:r>
    </w:p>
    <w:p w14:paraId="6B79CAC5" w14:textId="77777777" w:rsidR="00DC225D" w:rsidRPr="007F4E48" w:rsidRDefault="00DC225D" w:rsidP="009043B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14:paraId="3A64EA04" w14:textId="77777777" w:rsidR="009043B6" w:rsidRPr="00F94291" w:rsidRDefault="009043B6" w:rsidP="009043B6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</w:rPr>
      </w:pPr>
      <w:r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="001E54AD"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9</w:t>
      </w:r>
      <w:r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. No place like home. </w:t>
      </w:r>
      <w:proofErr w:type="gramStart"/>
      <w:r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Houses and gardens.</w:t>
      </w:r>
      <w:proofErr w:type="gramEnd"/>
    </w:p>
    <w:p w14:paraId="4C727E6F" w14:textId="77777777" w:rsidR="00476C40" w:rsidRPr="00D965BA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Выполнить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: [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"http://lib.lgaki.info/page_lib.php?docid=14764&amp;mode=DocBibRecord" </w:instrText>
      </w:r>
      <w:r w:rsidR="0077393F">
        <w:fldChar w:fldCharType="separate"/>
      </w:r>
      <w:r w:rsidR="006B0E44" w:rsidRPr="00D965BA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="006B0E44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6B0E44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6B0E44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.42 – 49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].</w:t>
      </w:r>
    </w:p>
    <w:p w14:paraId="5F694023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hyperlink r:id="rId57" w:history="1">
        <w:r w:rsidR="006B0E44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6B0E44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6B0E4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6B0E44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6B0E44" w:rsidRPr="006B0E4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="006B0E44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6B0E44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6B0E44" w:rsidRPr="006B0E4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49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63CE7A6B" w14:textId="77777777" w:rsidR="00476C40" w:rsidRPr="00476C40" w:rsidRDefault="006B0E44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Написать сочинение: </w:t>
      </w:r>
      <w:proofErr w:type="gramStart"/>
      <w:r w:rsidR="002A59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My</w:t>
      </w:r>
      <w:r w:rsidR="002A597C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2A59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house</w:t>
      </w:r>
      <w:r w:rsidR="00476C40"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  <w:proofErr w:type="gramEnd"/>
    </w:p>
    <w:p w14:paraId="033B56CE" w14:textId="77777777" w:rsidR="00476C40" w:rsidRPr="00476C40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 лексику: [</w:t>
      </w:r>
      <w:hyperlink r:id="rId58" w:history="1">
        <w:r w:rsidR="006B0E44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6B0E44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6B0E44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42</w:t>
      </w:r>
      <w:r w:rsidR="006B0E4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4</w:t>
      </w:r>
      <w:r w:rsidR="006B0E44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167DE0F3" w14:textId="77777777" w:rsidR="00476C40" w:rsidRPr="00F94291" w:rsidRDefault="00476C40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</w:t>
      </w:r>
      <w:r w:rsidRPr="006B0E4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476C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грамматику</w:t>
      </w:r>
      <w:r w:rsidRPr="006B0E4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: </w:t>
      </w:r>
      <w:proofErr w:type="gramStart"/>
      <w:r w:rsidR="006B0E44" w:rsidRPr="006B0E4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Comparative of adjective.</w:t>
      </w:r>
      <w:proofErr w:type="gramEnd"/>
      <w:r w:rsidR="006B0E44" w:rsidRPr="006B0E4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</w:p>
    <w:p w14:paraId="762B8206" w14:textId="77777777" w:rsidR="009043B6" w:rsidRPr="00E44453" w:rsidRDefault="009043B6" w:rsidP="00476C40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59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6B0E4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42</w:t>
      </w:r>
      <w:r w:rsidR="006B0E4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4</w:t>
      </w:r>
      <w:r w:rsidR="006B0E4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60" w:history="1">
        <w:r w:rsidR="009A7F64" w:rsidRPr="001837E8">
          <w:rPr>
            <w:rFonts w:ascii="Times New Roman" w:eastAsia="Times New Roman" w:hAnsi="Times New Roman" w:cs="Times New Roman"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9A7F64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63</w:t>
      </w:r>
      <w:r w:rsid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76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61" w:history="1">
        <w:r w:rsidR="009A7F64" w:rsidRPr="001837E8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9A7F64" w:rsidRPr="001837E8">
        <w:t xml:space="preserve"> 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41–48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62" w:history="1">
        <w:r w:rsidR="009A7F64" w:rsidRPr="001837E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7E28166A" w14:textId="77777777" w:rsidR="009043B6" w:rsidRPr="00E44453" w:rsidRDefault="009043B6" w:rsidP="009043B6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  <w:lang w:eastAsia="ar-SA"/>
        </w:rPr>
      </w:pPr>
    </w:p>
    <w:p w14:paraId="62F0D29F" w14:textId="77777777" w:rsidR="009043B6" w:rsidRPr="00BA79F2" w:rsidRDefault="009043B6" w:rsidP="009A7F64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</w:pPr>
      <w:r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</w:rPr>
        <w:t>Тема</w:t>
      </w:r>
      <w:r w:rsidRPr="00433796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r w:rsidR="001E54AD" w:rsidRPr="00433796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10</w:t>
      </w:r>
      <w:r w:rsidRPr="00433796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. </w:t>
      </w:r>
      <w:proofErr w:type="gramStart"/>
      <w:r w:rsidR="001E54AD"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Food and drink.</w:t>
      </w:r>
      <w:proofErr w:type="gramEnd"/>
      <w:r w:rsidR="001E54AD"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proofErr w:type="gramStart"/>
      <w:r w:rsidR="001E54AD"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Healthy</w:t>
      </w:r>
      <w:r w:rsidR="001E54AD" w:rsidRPr="00BA79F2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r w:rsidR="001E54AD" w:rsidRPr="009A7F64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lifestyle</w:t>
      </w:r>
      <w:r w:rsidR="001E54AD" w:rsidRPr="00BA79F2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ar-SA"/>
        </w:rPr>
        <w:t>.</w:t>
      </w:r>
      <w:proofErr w:type="gramEnd"/>
    </w:p>
    <w:p w14:paraId="4BCD102D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Выполнить: [</w:t>
      </w:r>
      <w:hyperlink r:id="rId63" w:history="1">
        <w:r w:rsidR="001939A9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939A9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1939A9" w:rsidRP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50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5</w:t>
      </w:r>
      <w:r w:rsidR="001939A9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14F27634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Подготовить устное выступление: [</w:t>
      </w:r>
      <w:hyperlink r:id="rId64" w:history="1">
        <w:r w:rsidR="001939A9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939A9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1939A9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1939A9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1939A9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2</w:t>
      </w:r>
      <w:r w:rsidR="001939A9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1939A9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1939A9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5</w:t>
      </w:r>
      <w:r w:rsidR="001939A9" w:rsidRPr="006B0E4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].</w:t>
      </w:r>
    </w:p>
    <w:p w14:paraId="34AD52ED" w14:textId="77777777" w:rsidR="002A597C" w:rsidRPr="001939A9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Написать</w:t>
      </w:r>
      <w:r w:rsidRPr="001939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сочинение</w:t>
      </w:r>
      <w:r w:rsidRPr="001939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:</w:t>
      </w:r>
      <w:r w:rsidRPr="001939A9">
        <w:rPr>
          <w:lang w:val="en-US"/>
        </w:rPr>
        <w:t xml:space="preserve"> 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What to eat to be healthy?</w:t>
      </w:r>
    </w:p>
    <w:p w14:paraId="7853241D" w14:textId="77777777" w:rsidR="002A597C" w:rsidRPr="00D965BA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лексику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: [</w:t>
      </w:r>
      <w:hyperlink r:id="rId65" w:history="1">
        <w:r w:rsidR="001939A9" w:rsidRPr="00D965BA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="001939A9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P.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50</w:t>
      </w:r>
      <w:r w:rsidR="001939A9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59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].</w:t>
      </w:r>
    </w:p>
    <w:p w14:paraId="289D5A75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Выучить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грамматику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: </w:t>
      </w:r>
      <w:proofErr w:type="gramStart"/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Countable/Uncountable nouns.</w:t>
      </w:r>
      <w:proofErr w:type="gramEnd"/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proofErr w:type="gramStart"/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Quantifiers</w:t>
      </w:r>
      <w:r w:rsidRPr="002A597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  <w:proofErr w:type="gramEnd"/>
    </w:p>
    <w:p w14:paraId="37A3FFF7" w14:textId="77777777" w:rsidR="001E54AD" w:rsidRPr="00E44453" w:rsidRDefault="001E54AD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66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2A597C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50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5</w:t>
      </w:r>
      <w:r w:rsidR="009C3153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67" w:history="1">
        <w:r w:rsidR="009A7F64" w:rsidRPr="001837E8">
          <w:rPr>
            <w:rFonts w:ascii="Times New Roman" w:eastAsia="Times New Roman" w:hAnsi="Times New Roman" w:cs="Times New Roman"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9A7F64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20</w:t>
      </w:r>
      <w:r w:rsid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23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68" w:history="1">
        <w:r w:rsidR="009A7F64" w:rsidRPr="001837E8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9A7F64" w:rsidRPr="001837E8">
        <w:t xml:space="preserve"> 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134</w:t>
      </w:r>
      <w:r w:rsidR="009A7F64" w:rsidRPr="009A7F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–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136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69" w:history="1">
        <w:r w:rsidR="009A7F64" w:rsidRPr="001837E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299F68D2" w14:textId="77777777" w:rsidR="001E54AD" w:rsidRPr="00E44453" w:rsidRDefault="001E54AD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6384FBB5" w14:textId="77777777" w:rsidR="001E54AD" w:rsidRPr="00E44453" w:rsidRDefault="001E54AD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Тема</w:t>
      </w:r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11. Look to the future. </w:t>
      </w:r>
      <w:proofErr w:type="spellStart"/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Modal</w:t>
      </w:r>
      <w:proofErr w:type="spellEnd"/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proofErr w:type="spellStart"/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Verbs</w:t>
      </w:r>
      <w:proofErr w:type="spellEnd"/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.</w:t>
      </w:r>
      <w:r w:rsidRPr="00E4445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</w:p>
    <w:p w14:paraId="7FB92A2A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Выполнить: [</w:t>
      </w:r>
      <w:hyperlink r:id="rId70" w:history="1">
        <w:r w:rsidR="001939A9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939A9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1939A9" w:rsidRPr="0072170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60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1939A9" w:rsidRPr="0072170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63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7D937E2C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hyperlink r:id="rId71" w:history="1">
        <w:r w:rsidR="0072170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63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1E5C5400" w14:textId="77777777" w:rsidR="002A597C" w:rsidRPr="001939A9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Написать</w:t>
      </w:r>
      <w:r w:rsidRP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сочинение</w:t>
      </w:r>
      <w:r w:rsidRP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proofErr w:type="gramStart"/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An election campaign leaflet</w:t>
      </w:r>
      <w:r w:rsidRP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  <w:proofErr w:type="gramEnd"/>
    </w:p>
    <w:p w14:paraId="570F3AC6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 лексику: [</w:t>
      </w:r>
      <w:hyperlink r:id="rId72" w:history="1">
        <w:r w:rsidR="001939A9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939A9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1939A9" w:rsidRP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60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1939A9" w:rsidRP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63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7E4E8F4C" w14:textId="77777777" w:rsidR="002A597C" w:rsidRPr="00F94291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грамматику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Going</w:t>
      </w:r>
      <w:r w:rsidR="001939A9"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</w:t>
      </w:r>
      <w:r w:rsidR="001939A9"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and</w:t>
      </w:r>
      <w:r w:rsidR="001939A9"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Will</w:t>
      </w:r>
      <w:r w:rsidR="001939A9"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proofErr w:type="gramStart"/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First Conditional.</w:t>
      </w:r>
      <w:proofErr w:type="gramEnd"/>
    </w:p>
    <w:p w14:paraId="26DC60DB" w14:textId="77777777" w:rsidR="001E54AD" w:rsidRPr="00F52DC1" w:rsidRDefault="001E54AD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F52DC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[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"http://lib.lgaki.info/page_lib.php?docid=14764&amp;mode=DocBibRecord" </w:instrText>
      </w:r>
      <w:r w:rsidR="0077393F">
        <w:fldChar w:fldCharType="separate"/>
      </w:r>
      <w:r w:rsidRPr="00F52DC1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</w:t>
      </w:r>
      <w:r w:rsidR="001939A9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60 – 63</w:t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 w:rsidR="0077393F">
        <w:fldChar w:fldCharType="separate"/>
      </w:r>
      <w:r w:rsidR="009A7F64" w:rsidRPr="00F52DC1">
        <w:rPr>
          <w:rFonts w:ascii="Times New Roman" w:eastAsia="Times New Roman" w:hAnsi="Times New Roman" w:cs="Times New Roman"/>
          <w:iCs/>
          <w:color w:val="000080"/>
          <w:kern w:val="0"/>
          <w:sz w:val="24"/>
          <w:szCs w:val="24"/>
          <w:u w:val="single"/>
          <w:lang w:val="en-US" w:eastAsia="ar-SA"/>
        </w:rPr>
        <w:t>3</w:t>
      </w:r>
      <w:r w:rsidR="0077393F">
        <w:rPr>
          <w:rFonts w:ascii="Times New Roman" w:eastAsia="Times New Roman" w:hAnsi="Times New Roman" w:cs="Times New Roman"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9A7F64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</w:t>
      </w:r>
      <w:r w:rsidR="00693B2F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173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"http://library.</w:instrText>
      </w:r>
      <w:r w:rsidR="0077393F" w:rsidRPr="00734EEE">
        <w:rPr>
          <w:lang w:val="en-US"/>
        </w:rPr>
        <w:instrText xml:space="preserve">lgaki.info:404/2017/%d0%a6%d0%b2%d0%b5%d1%82%d0%ba%d0%be%d0%b2%d0%b0%20%d0%a2.%20%d0%9a_%d0%90%d0%bd%d0%b3%d0%bb%d0%b8%d0%b9%d1%81%d0%ba%d0%b0%d1%8f%20%d0%b3%d1%80%d0%b0%d0%bc%d0%bc%d0%b0%d1%82%d0%b8%d0%ba%d0%b0%20.pdf" </w:instrText>
      </w:r>
      <w:r w:rsidR="0077393F">
        <w:fldChar w:fldCharType="separate"/>
      </w:r>
      <w:r w:rsidR="009A7F64" w:rsidRPr="00F52DC1">
        <w:rPr>
          <w:rFonts w:ascii="Calibri" w:eastAsia="Times New Roman" w:hAnsi="Calibri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t>4</w:t>
      </w:r>
      <w:r w:rsidR="0077393F">
        <w:rPr>
          <w:rFonts w:ascii="Calibri" w:eastAsia="Times New Roman" w:hAnsi="Calibri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fldChar w:fldCharType="end"/>
      </w:r>
      <w:r w:rsidR="009A7F64" w:rsidRPr="00F52DC1">
        <w:rPr>
          <w:lang w:val="en-US"/>
        </w:rPr>
        <w:t xml:space="preserve"> 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</w:t>
      </w:r>
      <w:r w:rsidR="009A7F64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</w:t>
      </w:r>
      <w:r w:rsidR="00693B2F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137</w:t>
      </w:r>
      <w:r w:rsidR="009A7F64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"https://wooordhunt.ru/dic/content/en_ru" </w:instrText>
      </w:r>
      <w:r w:rsidR="0077393F">
        <w:fldChar w:fldCharType="separate"/>
      </w:r>
      <w:r w:rsidR="009A7F64" w:rsidRPr="00F52DC1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9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</w:t>
      </w:r>
    </w:p>
    <w:p w14:paraId="6F7C69FA" w14:textId="77777777" w:rsidR="001939A9" w:rsidRPr="00F52DC1" w:rsidRDefault="001939A9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14:paraId="12FA9369" w14:textId="77777777" w:rsidR="001E54AD" w:rsidRPr="009C1DD8" w:rsidRDefault="001E54AD" w:rsidP="001E54AD">
      <w:pPr>
        <w:spacing w:after="0" w:line="240" w:lineRule="auto"/>
        <w:ind w:left="709"/>
        <w:rPr>
          <w:lang w:val="en-US"/>
        </w:rPr>
      </w:pPr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Тема</w:t>
      </w:r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12. </w:t>
      </w:r>
      <w:proofErr w:type="gramStart"/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Science and technology.</w:t>
      </w:r>
      <w:proofErr w:type="gramEnd"/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proofErr w:type="gramStart"/>
      <w:r w:rsidRPr="00693B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Verb-noun collocations.</w:t>
      </w:r>
      <w:proofErr w:type="gramEnd"/>
      <w:r w:rsidRPr="009C1DD8">
        <w:rPr>
          <w:lang w:val="en-US"/>
        </w:rPr>
        <w:t xml:space="preserve"> </w:t>
      </w:r>
    </w:p>
    <w:p w14:paraId="31F5D2BA" w14:textId="77777777" w:rsidR="002A597C" w:rsidRPr="00BA79F2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Выполнить</w:t>
      </w:r>
      <w:r w:rsidRPr="00BA79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: [</w:t>
      </w:r>
      <w:hyperlink r:id="rId73" w:history="1">
        <w:r w:rsidR="0072170D" w:rsidRPr="00BA79F2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939A9" w:rsidRPr="00BA79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– </w:t>
      </w:r>
      <w:r w:rsidR="001939A9" w:rsidRPr="00D965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</w:t>
      </w:r>
      <w:r w:rsidR="001939A9" w:rsidRPr="00BA79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.64 – 67</w:t>
      </w:r>
      <w:r w:rsidRPr="00BA79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3EA1EA29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lastRenderedPageBreak/>
        <w:t>Подготовить устное выступление: [</w:t>
      </w:r>
      <w:hyperlink r:id="rId74" w:history="1">
        <w:r w:rsidR="0072170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9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67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64A0F066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Написать сочинение: [</w:t>
      </w:r>
      <w:hyperlink r:id="rId75" w:history="1">
        <w:r w:rsidR="0072170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72170D" w:rsidRPr="00F942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1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67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0D335A2A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 лексику: [</w:t>
      </w:r>
      <w:hyperlink r:id="rId76" w:history="1">
        <w:r w:rsidR="0072170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– P.6</w:t>
      </w:r>
      <w:r w:rsidR="001939A9" w:rsidRPr="0072170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4</w:t>
      </w:r>
      <w:r w:rsidR="001939A9" w:rsidRP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– 67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0616C053" w14:textId="77777777" w:rsidR="002A597C" w:rsidRPr="001939A9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Выучить грамматику: </w:t>
      </w:r>
      <w:proofErr w:type="gramStart"/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Modal</w:t>
      </w:r>
      <w:r w:rsidR="001939A9" w:rsidRP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="001939A9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Verbs</w:t>
      </w:r>
      <w:r w:rsidR="001939A9" w:rsidRPr="001939A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.</w:t>
      </w:r>
      <w:proofErr w:type="gramEnd"/>
    </w:p>
    <w:p w14:paraId="31DCD312" w14:textId="77777777" w:rsidR="001E54AD" w:rsidRDefault="001E54AD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77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</w:t>
      </w:r>
      <w:r w:rsidR="001939A9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4</w:t>
      </w:r>
      <w:r w:rsidR="001939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6</w:t>
      </w:r>
      <w:r w:rsidR="001939A9" w:rsidRPr="00F942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78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 </w:t>
      </w:r>
      <w:r w:rsidR="00693B2F" w:rsidRPr="00693B2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177–200; </w:t>
      </w:r>
      <w:hyperlink r:id="rId79" w:history="1">
        <w:r w:rsidR="00693B2F" w:rsidRPr="001837E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7F9A25BD" w14:textId="77777777" w:rsidR="00DC225D" w:rsidRPr="00E44453" w:rsidRDefault="00DC225D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</w:p>
    <w:p w14:paraId="57A6B972" w14:textId="77777777" w:rsidR="001E54AD" w:rsidRPr="007F4E48" w:rsidRDefault="00DC225D" w:rsidP="00DC225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  <w:r w:rsidRPr="007F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V </w:t>
      </w:r>
      <w:r w:rsidRPr="00DC22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СЕМЕСТР</w:t>
      </w:r>
    </w:p>
    <w:p w14:paraId="322538EF" w14:textId="77777777" w:rsidR="00DC225D" w:rsidRPr="007F4E48" w:rsidRDefault="00DC225D" w:rsidP="00DC225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</w:p>
    <w:p w14:paraId="5905FF97" w14:textId="77777777" w:rsidR="001E54AD" w:rsidRPr="00F94291" w:rsidRDefault="001E54AD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  <w:r w:rsidRPr="00081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Тема</w:t>
      </w:r>
      <w:r w:rsidRPr="00081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13. </w:t>
      </w:r>
      <w:proofErr w:type="gramStart"/>
      <w:r w:rsidRPr="00081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The world of work.</w:t>
      </w:r>
      <w:proofErr w:type="gramEnd"/>
      <w:r w:rsidRPr="00081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proofErr w:type="gramStart"/>
      <w:r w:rsidRPr="00081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Jo</w:t>
      </w:r>
      <w:r w:rsidR="00785E23" w:rsidRPr="00081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bs and professions.</w:t>
      </w:r>
      <w:proofErr w:type="gramEnd"/>
      <w:r w:rsidR="00785E23" w:rsidRPr="00081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proofErr w:type="gramStart"/>
      <w:r w:rsidR="00785E23" w:rsidRPr="00081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Workplaces.</w:t>
      </w:r>
      <w:proofErr w:type="gramEnd"/>
    </w:p>
    <w:p w14:paraId="562B2ABB" w14:textId="77777777" w:rsidR="002A597C" w:rsidRPr="00D965BA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Выполнить</w:t>
      </w:r>
      <w:r w:rsidRPr="00D965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: [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"http://lib.lgaki.info/page_lib.php?docid=14764&amp;mode=DocBibRecord" </w:instrText>
      </w:r>
      <w:r w:rsidR="0077393F">
        <w:fldChar w:fldCharType="separate"/>
      </w:r>
      <w:r w:rsidR="0072170D" w:rsidRPr="00D965BA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="0072170D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72170D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72170D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.68 – 77</w:t>
      </w:r>
      <w:r w:rsidRPr="00D965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511330D5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hyperlink r:id="rId80" w:history="1">
        <w:r w:rsidR="0072170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1</w:t>
      </w:r>
      <w:r w:rsidR="0072170D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72170D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72170D" w:rsidRPr="0072170D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77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6845409B" w14:textId="77777777" w:rsidR="002A597C" w:rsidRPr="00BE56B2" w:rsidRDefault="00BE56B2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Написать</w:t>
      </w:r>
      <w:r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сочинение</w:t>
      </w:r>
      <w:r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CV and application form</w:t>
      </w:r>
      <w:r w:rsidR="002A597C"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</w:p>
    <w:p w14:paraId="43CC635C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 лексику: [</w:t>
      </w:r>
      <w:hyperlink r:id="rId81" w:history="1">
        <w:r w:rsidR="0072170D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2170D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72170D"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68</w:t>
      </w:r>
      <w:r w:rsidR="0072170D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7</w:t>
      </w:r>
      <w:r w:rsidR="0072170D"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130C8D3A" w14:textId="77777777" w:rsid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грамматику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proofErr w:type="gramStart"/>
      <w:r w:rsidR="00BE56B2" w:rsidRPr="00F9429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</w:t>
      </w:r>
      <w:r w:rsidR="00BE56B2"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BE56B2" w:rsidRPr="00F9429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Gerund</w:t>
      </w:r>
      <w:r w:rsidR="00BE56B2"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  <w:proofErr w:type="gramEnd"/>
      <w:r w:rsidR="00BE56B2"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proofErr w:type="gramStart"/>
      <w:r w:rsidR="00BE56B2"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 Infinitive.</w:t>
      </w:r>
      <w:proofErr w:type="gramEnd"/>
      <w:r w:rsidR="00BE56B2"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</w:p>
    <w:p w14:paraId="6392A483" w14:textId="77777777" w:rsidR="00785E23" w:rsidRPr="00433796" w:rsidRDefault="00785E23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433796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: </w:t>
      </w:r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82" w:history="1">
        <w:r w:rsidRPr="00433796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  <w:r w:rsidR="0072170D"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68</w:t>
      </w:r>
      <w:r w:rsidR="009C3153"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7</w:t>
      </w:r>
      <w:r w:rsidR="0072170D"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</w:t>
      </w:r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83" w:history="1">
        <w:r w:rsidR="00693B2F" w:rsidRPr="00433796">
          <w:rPr>
            <w:rFonts w:ascii="Times New Roman" w:eastAsia="Times New Roman" w:hAnsi="Times New Roman" w:cs="Times New Roman"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="00693B2F"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693B2F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693B2F"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 204–2</w:t>
      </w:r>
      <w:r w:rsidR="00081AF3"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21</w:t>
      </w:r>
      <w:r w:rsidR="00693B2F"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84" w:history="1">
        <w:r w:rsidR="00693B2F" w:rsidRPr="00433796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693B2F" w:rsidRPr="00433796">
        <w:t xml:space="preserve"> </w:t>
      </w:r>
      <w:r w:rsidR="00693B2F"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</w:t>
      </w:r>
      <w:r w:rsidR="00693B2F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693B2F"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081AF3"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145–150</w:t>
      </w:r>
      <w:r w:rsidR="00693B2F"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85" w:history="1">
        <w:r w:rsidR="00693B2F" w:rsidRPr="00433796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0BBE2982" w14:textId="77777777" w:rsidR="001E54AD" w:rsidRPr="00433796" w:rsidRDefault="001E54AD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194B13A1" w14:textId="77777777" w:rsidR="00785E23" w:rsidRPr="00433796" w:rsidRDefault="001E54AD" w:rsidP="001E54AD">
      <w:pPr>
        <w:spacing w:after="0" w:line="240" w:lineRule="auto"/>
        <w:ind w:left="709"/>
      </w:pPr>
      <w:r w:rsidRPr="00CC14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Тема</w:t>
      </w:r>
      <w:r w:rsidRPr="00433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14. </w:t>
      </w:r>
      <w:proofErr w:type="gramStart"/>
      <w:r w:rsidRPr="00CC14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Love</w:t>
      </w:r>
      <w:r w:rsidRPr="00433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C14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and</w:t>
      </w:r>
      <w:r w:rsidRPr="00433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C14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Trust</w:t>
      </w:r>
      <w:r w:rsidR="00785E23" w:rsidRPr="00433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.</w:t>
      </w:r>
      <w:proofErr w:type="gramEnd"/>
    </w:p>
    <w:p w14:paraId="703CD230" w14:textId="77777777" w:rsidR="002A597C" w:rsidRPr="00433796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Выполнить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: [</w:t>
      </w:r>
      <w:hyperlink r:id="rId86" w:history="1">
        <w:r w:rsidR="00BE56B2" w:rsidRPr="00433796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E56B2"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BE56B2" w:rsidRPr="00F9429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BE56B2" w:rsidRPr="0043379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.78 – 85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68587F4F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hyperlink r:id="rId87" w:history="1">
        <w:r w:rsidR="00BE56B2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E56B2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BE56B2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BE56B2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BE56B2" w:rsidRPr="00BE56B2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7</w:t>
      </w:r>
      <w:r w:rsidR="00BE56B2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BE56B2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BE56B2" w:rsidRPr="00BE56B2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82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2618EDEA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Написать сочинение: [</w:t>
      </w:r>
      <w:hyperlink r:id="rId88" w:history="1">
        <w:r w:rsidR="00BE56B2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E56B2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– </w:t>
      </w:r>
      <w:r w:rsidR="00BE56B2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val="en-US" w:eastAsia="ar-SA"/>
        </w:rPr>
        <w:t>Ex</w:t>
      </w:r>
      <w:r w:rsidR="00BE56B2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. </w:t>
      </w:r>
      <w:r w:rsidR="00BE56B2" w:rsidRPr="00F942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6</w:t>
      </w:r>
      <w:r w:rsidR="00BE56B2" w:rsidRPr="00B65634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 </w:t>
      </w:r>
      <w:r w:rsidR="00BE56B2" w:rsidRPr="00E44453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 xml:space="preserve">P. </w:t>
      </w:r>
      <w:r w:rsidR="00BE56B2" w:rsidRPr="00F94291">
        <w:rPr>
          <w:rFonts w:ascii="Times New Roman" w:eastAsia="Times New Roman" w:hAnsi="Times New Roman" w:cs="Times New Roman"/>
          <w:bCs/>
          <w:spacing w:val="-5"/>
          <w:kern w:val="0"/>
          <w:sz w:val="24"/>
          <w:szCs w:val="24"/>
          <w:lang w:eastAsia="ar-SA"/>
        </w:rPr>
        <w:t>84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256BF949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 лексику: [</w:t>
      </w:r>
      <w:hyperlink r:id="rId89" w:history="1">
        <w:r w:rsidR="00BE56B2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BE56B2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BE56B2"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78</w:t>
      </w:r>
      <w:r w:rsid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8</w:t>
      </w:r>
      <w:r w:rsidR="00BE56B2"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5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3A471FBD" w14:textId="77777777" w:rsidR="002A597C" w:rsidRPr="00BE56B2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грамматику</w:t>
      </w:r>
      <w:r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: </w:t>
      </w:r>
      <w:proofErr w:type="gramStart"/>
      <w:r w:rsid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Present</w:t>
      </w:r>
      <w:r w:rsidR="00BE56B2" w:rsidRP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="00BE56B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Perfect</w:t>
      </w:r>
      <w:r w:rsidR="00BE56B2" w:rsidRPr="00F942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.</w:t>
      </w:r>
      <w:proofErr w:type="gramEnd"/>
    </w:p>
    <w:p w14:paraId="559974AB" w14:textId="77777777" w:rsidR="00785E23" w:rsidRPr="00BE56B2" w:rsidRDefault="00785E23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BE56B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: </w:t>
      </w:r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90" w:history="1">
        <w:r w:rsidRPr="00BE56B2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  <w:r w:rsidR="00BE56B2"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78 – 85</w:t>
      </w:r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91" w:history="1">
        <w:r w:rsidRPr="00BE56B2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CC1420" w:rsidRPr="00CC142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150; </w:t>
      </w:r>
      <w:hyperlink r:id="rId92" w:history="1">
        <w:r w:rsidR="00CC1420" w:rsidRPr="001837E8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CC1420" w:rsidRPr="001837E8">
        <w:t xml:space="preserve"> 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CC1420" w:rsidRPr="00CC142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80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93" w:history="1">
        <w:r w:rsidR="00CC1420" w:rsidRPr="001837E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BE56B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7B1DAA3F" w14:textId="77777777" w:rsidR="001E54AD" w:rsidRPr="00BE56B2" w:rsidRDefault="001E54AD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3C1922D5" w14:textId="77777777" w:rsidR="00785E23" w:rsidRPr="00BA79F2" w:rsidRDefault="00785E23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  <w:r w:rsidRPr="00C22D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Тема</w:t>
      </w:r>
      <w:r w:rsidRPr="00C22D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15. </w:t>
      </w:r>
      <w:proofErr w:type="gramStart"/>
      <w:r w:rsidRPr="00C22D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The media.</w:t>
      </w:r>
      <w:proofErr w:type="gramEnd"/>
      <w:r w:rsidRPr="00C22D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proofErr w:type="gramStart"/>
      <w:r w:rsidRPr="00C22D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The</w:t>
      </w:r>
      <w:r w:rsidRPr="00BA7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 w:rsidRPr="00C22D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Passive</w:t>
      </w:r>
      <w:r w:rsidRPr="00BA7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.</w:t>
      </w:r>
      <w:proofErr w:type="gramEnd"/>
      <w:r w:rsidR="001E54AD" w:rsidRPr="00BA79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</w:p>
    <w:p w14:paraId="2B5A073E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Выполнить: [</w:t>
      </w:r>
      <w:hyperlink r:id="rId94" w:history="1">
        <w:r w:rsidR="00006521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00652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P.8</w:t>
      </w:r>
      <w:r w:rsidR="00006521" w:rsidRPr="0000652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</w:t>
      </w:r>
      <w:r w:rsidR="0000652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006521" w:rsidRPr="00734DF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90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37D4A267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hyperlink r:id="rId95" w:history="1">
        <w:r w:rsidR="00734DFC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– </w:t>
      </w:r>
      <w:proofErr w:type="spellStart"/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Ex</w:t>
      </w:r>
      <w:proofErr w:type="spellEnd"/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. 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5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P. 8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9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73670AD4" w14:textId="77777777" w:rsidR="002A597C" w:rsidRPr="00006521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Написать</w:t>
      </w:r>
      <w:r w:rsidRPr="000065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сочинение</w:t>
      </w:r>
      <w:r w:rsidRPr="000065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proofErr w:type="gramStart"/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My </w:t>
      </w:r>
      <w:proofErr w:type="spellStart"/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favourite</w:t>
      </w:r>
      <w:proofErr w:type="spellEnd"/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TV program</w:t>
      </w:r>
      <w:r w:rsidR="00734DFC" w:rsidRPr="000065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  <w:proofErr w:type="gramEnd"/>
    </w:p>
    <w:p w14:paraId="531756CF" w14:textId="77777777" w:rsidR="002A597C" w:rsidRPr="007F4E48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7F4E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лексику</w:t>
      </w:r>
      <w:r w:rsidRPr="007F4E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: [</w:t>
      </w:r>
      <w:hyperlink r:id="rId96" w:history="1">
        <w:r w:rsidR="00006521" w:rsidRPr="007F4E4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="00006521" w:rsidRPr="007F4E4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006521" w:rsidRPr="00D965B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006521" w:rsidRPr="007F4E4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.86 – 90</w:t>
      </w:r>
      <w:r w:rsidRPr="007F4E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416A1D57" w14:textId="77777777" w:rsidR="002A597C" w:rsidRPr="00645C79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645C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грамматику</w:t>
      </w:r>
      <w:r w:rsidRPr="00645C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proofErr w:type="gramStart"/>
      <w:r w:rsidR="00006521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</w:t>
      </w:r>
      <w:r w:rsidR="00006521" w:rsidRPr="00645C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Present</w:t>
      </w:r>
      <w:r w:rsidR="00734DFC" w:rsidRPr="00645C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Simple</w:t>
      </w:r>
      <w:r w:rsidR="00734DFC" w:rsidRPr="00645C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006521" w:rsidRPr="009C1DD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Passive</w:t>
      </w:r>
      <w:r w:rsidR="00006521" w:rsidRPr="00645C7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  <w:proofErr w:type="gramEnd"/>
    </w:p>
    <w:p w14:paraId="1EF459CA" w14:textId="77777777" w:rsidR="00785E23" w:rsidRPr="00006521" w:rsidRDefault="00785E23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Литература: 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[</w:t>
      </w:r>
      <w:hyperlink r:id="rId97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</w:t>
      </w:r>
      <w:r w:rsidR="009C3153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8</w:t>
      </w:r>
      <w:r w:rsidR="00006521" w:rsidRPr="0000652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6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006521" w:rsidRPr="00CC142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90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98" w:history="1">
        <w:r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3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 </w:t>
      </w:r>
      <w:r w:rsidR="00CC142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</w:t>
      </w:r>
      <w:r w:rsidR="00CC1420" w:rsidRPr="00CC142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60; </w:t>
      </w:r>
      <w:hyperlink r:id="rId99" w:history="1">
        <w:r w:rsidR="00CC1420" w:rsidRPr="001837E8">
          <w:rPr>
            <w:rFonts w:ascii="Calibri" w:eastAsia="Times New Roman" w:hAnsi="Calibri" w:cs="TimesNewRoman,Bold"/>
            <w:bCs/>
            <w:color w:val="000080"/>
            <w:kern w:val="0"/>
            <w:sz w:val="24"/>
            <w:szCs w:val="24"/>
            <w:u w:val="single"/>
            <w:lang w:eastAsia="ru-RU"/>
          </w:rPr>
          <w:t>4</w:t>
        </w:r>
      </w:hyperlink>
      <w:r w:rsidR="00CC1420" w:rsidRPr="001837E8">
        <w:t xml:space="preserve"> 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– 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  <w:r w:rsidR="00CC1420" w:rsidRPr="00CC142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98</w:t>
      </w:r>
      <w:r w:rsidR="00CC1420" w:rsidRPr="001837E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; </w:t>
      </w:r>
      <w:hyperlink r:id="rId100" w:history="1">
        <w:r w:rsidR="00CC1420" w:rsidRPr="001837E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9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]</w:t>
      </w:r>
    </w:p>
    <w:p w14:paraId="1F25634A" w14:textId="77777777" w:rsidR="00006521" w:rsidRPr="00006521" w:rsidRDefault="00006521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85EDD9A" w14:textId="77777777" w:rsidR="00785E23" w:rsidRPr="00433796" w:rsidRDefault="001E54AD" w:rsidP="001E54AD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0C6A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Тема</w:t>
      </w:r>
      <w:r w:rsidRPr="00433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16. </w:t>
      </w:r>
      <w:proofErr w:type="gramStart"/>
      <w:r w:rsidRPr="000C6A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An article about TV.</w:t>
      </w:r>
      <w:proofErr w:type="gramEnd"/>
      <w:r w:rsidRPr="000C6AB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 w:rsidRPr="007F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Linking</w:t>
      </w:r>
      <w:r w:rsidRPr="00433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7F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expressions</w:t>
      </w:r>
      <w:r w:rsidRPr="00433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: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</w:p>
    <w:p w14:paraId="6A686756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Выполнить: [</w:t>
      </w:r>
      <w:hyperlink r:id="rId101" w:history="1">
        <w:r w:rsidR="00734DFC" w:rsidRPr="00734DFC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34DFC" w:rsidRPr="00734DF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="00734DFC" w:rsidRPr="00734D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734DFC" w:rsidRPr="00734DF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 91 – 95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42513AF7" w14:textId="77777777" w:rsidR="002A597C" w:rsidRPr="002A597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Подготовить устное выступление: [</w:t>
      </w:r>
      <w:hyperlink r:id="rId102" w:history="1">
        <w:r w:rsidR="00734DFC" w:rsidRPr="00E44453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eastAsia="ar-SA"/>
          </w:rPr>
          <w:t>1</w:t>
        </w:r>
      </w:hyperlink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– </w:t>
      </w:r>
      <w:proofErr w:type="spellStart"/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Ex</w:t>
      </w:r>
      <w:proofErr w:type="spellEnd"/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. 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4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P. 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91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414FDEB6" w14:textId="77777777" w:rsidR="002A597C" w:rsidRPr="00006521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Написать</w:t>
      </w:r>
      <w:r w:rsidRPr="000065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сочинение</w:t>
      </w:r>
      <w:r w:rsidRPr="000065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Look through the British newspaper</w:t>
      </w:r>
      <w:r w:rsidR="00734DFC" w:rsidRPr="0000652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.</w:t>
      </w:r>
    </w:p>
    <w:p w14:paraId="301FC2CF" w14:textId="77777777" w:rsidR="002A597C" w:rsidRPr="00D965BA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D965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лексику</w:t>
      </w:r>
      <w:r w:rsidRPr="00D965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: [</w:t>
      </w:r>
      <w:hyperlink r:id="rId103" w:history="1">
        <w:r w:rsidR="00734DFC" w:rsidRPr="00734DFC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szCs w:val="24"/>
            <w:u w:val="single"/>
            <w:lang w:val="en-US" w:eastAsia="ar-SA"/>
          </w:rPr>
          <w:t>1</w:t>
        </w:r>
      </w:hyperlink>
      <w:r w:rsidR="00734DFC" w:rsidRPr="00734D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P. </w:t>
      </w:r>
      <w:r w:rsidR="00734D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91</w:t>
      </w:r>
      <w:r w:rsidR="00734DFC" w:rsidRPr="00734D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734D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95</w:t>
      </w:r>
      <w:r w:rsidRPr="00D965B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4D815F1B" w14:textId="77777777" w:rsidR="002A597C" w:rsidRPr="00734DFC" w:rsidRDefault="002A597C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Выучить</w:t>
      </w:r>
      <w:r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2A597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грамматику</w:t>
      </w:r>
      <w:r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: </w:t>
      </w:r>
      <w:proofErr w:type="gramStart"/>
      <w:r w:rsidR="00006521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The 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Past 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Simple </w:t>
      </w:r>
      <w:r w:rsidR="00006521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Passive.</w:t>
      </w:r>
      <w:proofErr w:type="gramEnd"/>
      <w:r w:rsidR="00734DFC" w:rsidRPr="00734DFC">
        <w:rPr>
          <w:lang w:val="en-US"/>
        </w:rPr>
        <w:t xml:space="preserve"> </w:t>
      </w:r>
      <w:proofErr w:type="gramStart"/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The 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Present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Perfect</w:t>
      </w:r>
      <w:r w:rsidR="00734DFC" w:rsidRPr="00734DF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Passive.</w:t>
      </w:r>
      <w:proofErr w:type="gramEnd"/>
    </w:p>
    <w:p w14:paraId="772A7BD4" w14:textId="77777777" w:rsidR="00785E23" w:rsidRPr="00433796" w:rsidRDefault="00785E23" w:rsidP="002A597C">
      <w:pPr>
        <w:suppressAutoHyphens/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</w:pPr>
      <w:r w:rsidRPr="00E44453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>Литература</w:t>
      </w:r>
      <w:r w:rsidRPr="00433796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ar-SA"/>
        </w:rPr>
        <w:t xml:space="preserve">: </w:t>
      </w:r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[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"http://lib.lgaki.info/page_lib.php?docid=14764&amp;mode=DocBibRecord" </w:instrText>
      </w:r>
      <w:r w:rsidR="0077393F">
        <w:fldChar w:fldCharType="separate"/>
      </w:r>
      <w:r w:rsidRPr="00433796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1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734DF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</w:t>
      </w:r>
      <w:r w:rsidR="009C3153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="00006521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91</w:t>
      </w:r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006521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95</w:t>
      </w:r>
      <w:r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; 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"http://library.lgaki.info:404/2017/%d0%a1%d0%b0%d0%b0%d0%ba%d1%8f%d0%bd%20_%d0%90%d0%bd%d0%b3%d0%bb%d0%b8%d0%b9%d1%81%d0%ba%d0%b0%d1%8f_%d0%b3%d1%80%d0%b0%d0%bc%d0%bc%d0%b0%d1%82%d0%b8%d0%ba%d0%b0.pdf" </w:instrText>
      </w:r>
      <w:r w:rsidR="0077393F">
        <w:fldChar w:fldCharType="separate"/>
      </w:r>
      <w:r w:rsidR="000C6AB3" w:rsidRPr="00433796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3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="000C6AB3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="000C6AB3" w:rsidRPr="00F52DC1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0C6AB3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160; 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"http://library.lgaki.info:404/2017/%d0%a6%d0%b2%d0%b5%d1%82%d0%ba%d0%be%d0%b2%d0%b0%20%d0%a2.%20%d0%9a_%d0%90%d0%bd%d0%b3%d0%bb%d0%b8%d0%b9%d1%81%d0%ba%d0%b0%d1%8f%20%d0%b3%d1%80%d0%b0%d0%bc%d0%bc%d0%b0%d1%82%d0%b8%d0%ba%d0%b0%20.pdf" </w:instrText>
      </w:r>
      <w:r w:rsidR="0077393F">
        <w:fldChar w:fldCharType="separate"/>
      </w:r>
      <w:r w:rsidR="000C6AB3" w:rsidRPr="00433796">
        <w:rPr>
          <w:rFonts w:ascii="Calibri" w:eastAsia="Times New Roman" w:hAnsi="Calibri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t>4</w:t>
      </w:r>
      <w:r w:rsidR="0077393F">
        <w:rPr>
          <w:rFonts w:ascii="Calibri" w:eastAsia="Times New Roman" w:hAnsi="Calibri" w:cs="TimesNewRoman,Bold"/>
          <w:bCs/>
          <w:color w:val="000080"/>
          <w:kern w:val="0"/>
          <w:sz w:val="24"/>
          <w:szCs w:val="24"/>
          <w:u w:val="single"/>
          <w:lang w:val="en-US" w:eastAsia="ru-RU"/>
        </w:rPr>
        <w:fldChar w:fldCharType="end"/>
      </w:r>
      <w:r w:rsidR="000C6AB3" w:rsidRPr="00433796">
        <w:rPr>
          <w:lang w:val="en-US"/>
        </w:rPr>
        <w:t xml:space="preserve"> </w:t>
      </w:r>
      <w:r w:rsidR="000C6AB3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– </w:t>
      </w:r>
      <w:r w:rsidR="000C6AB3" w:rsidRPr="001837E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="000C6AB3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. 99; 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"https://wooordhunt.ru/dic/content/en_ru" </w:instrText>
      </w:r>
      <w:r w:rsidR="0077393F">
        <w:fldChar w:fldCharType="separate"/>
      </w:r>
      <w:r w:rsidR="000C6AB3" w:rsidRPr="00433796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t>9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szCs w:val="24"/>
          <w:u w:val="single"/>
          <w:lang w:val="en-US" w:eastAsia="ar-SA"/>
        </w:rPr>
        <w:fldChar w:fldCharType="end"/>
      </w:r>
      <w:r w:rsidR="000C6AB3" w:rsidRPr="0043379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]</w:t>
      </w:r>
    </w:p>
    <w:p w14:paraId="33DD58DF" w14:textId="77777777" w:rsidR="00532517" w:rsidRPr="00433796" w:rsidRDefault="00532517" w:rsidP="00532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</w:pPr>
    </w:p>
    <w:p w14:paraId="4DA7295E" w14:textId="77777777" w:rsidR="00532517" w:rsidRPr="003B2DF2" w:rsidRDefault="00532517" w:rsidP="00532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3B2DF2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 xml:space="preserve">7. 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СОДЕРЖАНИЕ</w:t>
      </w:r>
      <w:r w:rsidRPr="003B2D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САМОСТОЯТЕЛЬНОЙ</w:t>
      </w:r>
      <w:r w:rsidRPr="003B2DF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РАБОТЫ</w:t>
      </w:r>
    </w:p>
    <w:p w14:paraId="20EAEA7E" w14:textId="77777777" w:rsidR="00532517" w:rsidRPr="00E44453" w:rsidRDefault="00532517" w:rsidP="005325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Самостоятельная работа студентов по данному курсу нацелена на развитие лингвистической, страноведческой и межкультурной компетенций и связана содержательно с практическими занятиями. </w:t>
      </w:r>
    </w:p>
    <w:p w14:paraId="6F32BA77" w14:textId="77777777" w:rsidR="00532517" w:rsidRPr="00E44453" w:rsidRDefault="00532517" w:rsidP="005325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shd w:val="clear" w:color="auto" w:fill="FFFFFF"/>
          <w:lang w:eastAsia="ar-SA"/>
        </w:rPr>
      </w:pPr>
      <w:r w:rsidRPr="00E44453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shd w:val="clear" w:color="auto" w:fill="FFFFFF"/>
          <w:lang w:eastAsia="ar-SA"/>
        </w:rPr>
        <w:t>Подготовка к практическим занятиям по дисциплине «Иностранный язык» включает следующие этапы: повторение теории и проработка упражнений по аспектам контроля; изучение и критический анализ литературных источников по теме практического занятия; подготовка к выступлению на занятиях по предложенным вопросам; выполнение</w:t>
      </w: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EFEFE"/>
          <w:lang w:eastAsia="ar-SA"/>
        </w:rPr>
        <w:t xml:space="preserve"> самостоятельной работы над комплексом вопросов, подготовка докладов</w:t>
      </w:r>
      <w:r w:rsidRPr="00E44453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shd w:val="clear" w:color="auto" w:fill="FFFFFF"/>
          <w:lang w:eastAsia="ar-SA"/>
        </w:rPr>
        <w:t>.</w:t>
      </w:r>
    </w:p>
    <w:p w14:paraId="08284724" w14:textId="77777777" w:rsidR="00532517" w:rsidRPr="00E44453" w:rsidRDefault="00532517" w:rsidP="00532517">
      <w:pPr>
        <w:suppressAutoHyphens/>
        <w:autoSpaceDE w:val="0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proofErr w:type="gramStart"/>
      <w:r w:rsidRPr="00E444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СР</w:t>
      </w:r>
      <w:proofErr w:type="gramEnd"/>
      <w:r w:rsidRPr="00E4445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включает следующие виды работ:</w:t>
      </w:r>
    </w:p>
    <w:p w14:paraId="0C3DF6BD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работа с лексическим, грамматическим, фонетическим материалом, предусматривающая проработку конспекта занятий и учебной литературы;</w:t>
      </w:r>
    </w:p>
    <w:p w14:paraId="402F6F27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lastRenderedPageBreak/>
        <w:t xml:space="preserve"> поиск и обзор литературы и электронных источников информации по индивидуально заданной проблеме курса;</w:t>
      </w:r>
    </w:p>
    <w:p w14:paraId="76C7F15F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выполнение домашнего задания в виде проработки упражнений, подготовки презентации, доклада по изучаемой теме;</w:t>
      </w:r>
    </w:p>
    <w:p w14:paraId="6F83D147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подготовка к практическим занятиям;</w:t>
      </w:r>
    </w:p>
    <w:p w14:paraId="2F009617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изучение материала, вынесенного на самостоятельную проработку;</w:t>
      </w:r>
    </w:p>
    <w:p w14:paraId="448ACF97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для студентов заочной формы обучения – выполнение контрольной работы;</w:t>
      </w:r>
    </w:p>
    <w:p w14:paraId="1C4AA887" w14:textId="77777777" w:rsidR="00532517" w:rsidRPr="00E44453" w:rsidRDefault="00532517" w:rsidP="00532517">
      <w:pPr>
        <w:numPr>
          <w:ilvl w:val="0"/>
          <w:numId w:val="6"/>
        </w:numPr>
        <w:tabs>
          <w:tab w:val="num" w:pos="502"/>
        </w:tabs>
        <w:suppressAutoHyphens/>
        <w:autoSpaceDE w:val="0"/>
        <w:spacing w:after="0" w:line="280" w:lineRule="exact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подготовка к зачету, экзамену.</w:t>
      </w:r>
    </w:p>
    <w:p w14:paraId="77300042" w14:textId="77777777" w:rsidR="009043B6" w:rsidRPr="00E44453" w:rsidRDefault="009043B6" w:rsidP="009043B6">
      <w:pPr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0786CD2E" w14:textId="77777777" w:rsidR="00DB5D55" w:rsidRDefault="000D37FA" w:rsidP="00DB5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7.1</w:t>
      </w:r>
      <w:r w:rsidRPr="000D37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. ЗАДАНИЯ ДЛЯ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САМОСТОЯТЕЛЬНОЙ</w:t>
      </w:r>
      <w:r w:rsidRPr="000D37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РАБОТ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Ы</w:t>
      </w:r>
    </w:p>
    <w:p w14:paraId="597A1216" w14:textId="77777777" w:rsidR="000D37FA" w:rsidRPr="00DB5D55" w:rsidRDefault="000D37FA" w:rsidP="00DB5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5067"/>
      </w:tblGrid>
      <w:tr w:rsidR="00BA79F2" w14:paraId="5770BF50" w14:textId="77777777" w:rsidTr="00BA79F2">
        <w:tc>
          <w:tcPr>
            <w:tcW w:w="3085" w:type="dxa"/>
          </w:tcPr>
          <w:p w14:paraId="3B14AE8F" w14:textId="77777777" w:rsidR="00BA79F2" w:rsidRPr="00F04A3F" w:rsidRDefault="00BA79F2" w:rsidP="00BA79F2">
            <w:pPr>
              <w:spacing w:after="0" w:line="240" w:lineRule="auto"/>
              <w:jc w:val="center"/>
              <w:rPr>
                <w:b/>
                <w:color w:val="000000" w:themeColor="text1"/>
                <w:kern w:val="0"/>
                <w:sz w:val="24"/>
                <w:szCs w:val="24"/>
              </w:rPr>
            </w:pPr>
            <w:r w:rsidRPr="00F04A3F">
              <w:rPr>
                <w:b/>
                <w:color w:val="000000" w:themeColor="text1"/>
                <w:kern w:val="0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14:paraId="23797240" w14:textId="77777777" w:rsidR="00BA79F2" w:rsidRPr="00F04A3F" w:rsidRDefault="00BA79F2" w:rsidP="00BA79F2">
            <w:pPr>
              <w:spacing w:after="0" w:line="240" w:lineRule="auto"/>
              <w:jc w:val="center"/>
              <w:rPr>
                <w:b/>
                <w:color w:val="000000" w:themeColor="text1"/>
                <w:kern w:val="0"/>
                <w:sz w:val="24"/>
                <w:szCs w:val="24"/>
              </w:rPr>
            </w:pPr>
            <w:r w:rsidRPr="00F04A3F">
              <w:rPr>
                <w:b/>
                <w:color w:val="000000" w:themeColor="text1"/>
                <w:kern w:val="0"/>
                <w:sz w:val="24"/>
                <w:szCs w:val="24"/>
              </w:rPr>
              <w:t>Количество часов</w:t>
            </w:r>
          </w:p>
        </w:tc>
        <w:tc>
          <w:tcPr>
            <w:tcW w:w="5067" w:type="dxa"/>
          </w:tcPr>
          <w:p w14:paraId="0520D3FA" w14:textId="77777777" w:rsidR="00BA79F2" w:rsidRPr="00F04A3F" w:rsidRDefault="00BA79F2" w:rsidP="00BA79F2">
            <w:pPr>
              <w:spacing w:after="0" w:line="240" w:lineRule="auto"/>
              <w:jc w:val="center"/>
              <w:rPr>
                <w:b/>
                <w:color w:val="000000" w:themeColor="text1"/>
                <w:kern w:val="0"/>
                <w:sz w:val="24"/>
                <w:szCs w:val="24"/>
              </w:rPr>
            </w:pPr>
            <w:r w:rsidRPr="00F04A3F">
              <w:rPr>
                <w:b/>
                <w:color w:val="000000" w:themeColor="text1"/>
                <w:kern w:val="0"/>
                <w:sz w:val="24"/>
                <w:szCs w:val="24"/>
              </w:rPr>
              <w:t>Задания</w:t>
            </w:r>
          </w:p>
        </w:tc>
      </w:tr>
      <w:tr w:rsidR="00C15659" w14:paraId="099EB7CA" w14:textId="77777777" w:rsidTr="00ED6307">
        <w:tc>
          <w:tcPr>
            <w:tcW w:w="9853" w:type="dxa"/>
            <w:gridSpan w:val="3"/>
          </w:tcPr>
          <w:p w14:paraId="1B684152" w14:textId="5C340C0F" w:rsidR="00C15659" w:rsidRPr="00F04A3F" w:rsidRDefault="00B3296B" w:rsidP="00BA79F2">
            <w:pPr>
              <w:spacing w:after="0" w:line="240" w:lineRule="auto"/>
              <w:jc w:val="center"/>
              <w:rPr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</w:rPr>
              <w:t>I</w:t>
            </w:r>
            <w:r w:rsidR="00C15659" w:rsidRPr="00C15659">
              <w:rPr>
                <w:b/>
                <w:color w:val="000000" w:themeColor="text1"/>
                <w:kern w:val="0"/>
                <w:sz w:val="24"/>
                <w:szCs w:val="24"/>
              </w:rPr>
              <w:t xml:space="preserve"> СЕМЕСТР</w:t>
            </w:r>
          </w:p>
        </w:tc>
      </w:tr>
      <w:tr w:rsidR="00140AB1" w14:paraId="48ED1399" w14:textId="77777777" w:rsidTr="00BA79F2">
        <w:tc>
          <w:tcPr>
            <w:tcW w:w="3085" w:type="dxa"/>
          </w:tcPr>
          <w:p w14:paraId="28FD816C" w14:textId="77777777" w:rsidR="00140AB1" w:rsidRPr="00BA79F2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F04A3F">
              <w:rPr>
                <w:color w:val="000000" w:themeColor="text1"/>
                <w:kern w:val="0"/>
                <w:sz w:val="24"/>
                <w:szCs w:val="24"/>
                <w:lang w:val="en-US"/>
              </w:rPr>
              <w:t>1. Who am I? Present Simple and Present Continuous.</w:t>
            </w:r>
          </w:p>
        </w:tc>
        <w:tc>
          <w:tcPr>
            <w:tcW w:w="1701" w:type="dxa"/>
          </w:tcPr>
          <w:p w14:paraId="205AD930" w14:textId="77777777" w:rsidR="00140AB1" w:rsidRPr="00E44453" w:rsidRDefault="00140AB1" w:rsidP="00DC225D">
            <w:pPr>
              <w:spacing w:after="0" w:line="240" w:lineRule="auto"/>
              <w:jc w:val="center"/>
              <w:rPr>
                <w:rFonts w:eastAsiaTheme="minorEastAsia"/>
                <w:kern w:val="0"/>
                <w:sz w:val="23"/>
                <w:szCs w:val="23"/>
                <w:lang w:eastAsia="zh-CN"/>
              </w:rPr>
            </w:pPr>
            <w:r>
              <w:rPr>
                <w:rFonts w:eastAsiaTheme="minorEastAsia"/>
                <w:kern w:val="0"/>
                <w:sz w:val="23"/>
                <w:szCs w:val="23"/>
                <w:lang w:eastAsia="zh-CN"/>
              </w:rPr>
              <w:t>10</w:t>
            </w:r>
          </w:p>
        </w:tc>
        <w:tc>
          <w:tcPr>
            <w:tcW w:w="5067" w:type="dxa"/>
          </w:tcPr>
          <w:p w14:paraId="584ACED1" w14:textId="77777777" w:rsidR="00140AB1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 w:rsidRPr="00EF2F7F">
              <w:rPr>
                <w:rFonts w:eastAsia="Calibri"/>
                <w:bCs/>
                <w:iCs/>
                <w:color w:val="000080"/>
                <w:kern w:val="0"/>
                <w:sz w:val="24"/>
                <w:u w:val="single"/>
              </w:rPr>
              <w:t xml:space="preserve"> </w:t>
            </w:r>
            <w:hyperlink r:id="rId104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rFonts w:ascii="TimesNewRoman,Bold" w:hAnsi="TimesNewRoman,Bold" w:cs="TimesNewRoman,Bold"/>
                <w:bCs/>
                <w:color w:val="000080"/>
                <w:kern w:val="0"/>
                <w:sz w:val="24"/>
                <w:u w:val="single"/>
              </w:rPr>
              <w:t xml:space="preserve"> </w:t>
            </w:r>
            <w:r w:rsidRPr="00EF2F7F">
              <w:rPr>
                <w:bCs/>
                <w:iCs/>
                <w:kern w:val="0"/>
                <w:sz w:val="24"/>
                <w:szCs w:val="24"/>
              </w:rPr>
              <w:t>– P. 10–19</w:t>
            </w:r>
          </w:p>
        </w:tc>
      </w:tr>
      <w:tr w:rsidR="00140AB1" w14:paraId="2990D589" w14:textId="77777777" w:rsidTr="00BA79F2">
        <w:tc>
          <w:tcPr>
            <w:tcW w:w="3085" w:type="dxa"/>
          </w:tcPr>
          <w:p w14:paraId="4A15AF18" w14:textId="77777777" w:rsidR="00140AB1" w:rsidRPr="00BA79F2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  <w:lang w:val="en-US"/>
              </w:rPr>
            </w:pPr>
            <w:r w:rsidRPr="00F04A3F">
              <w:rPr>
                <w:color w:val="000000" w:themeColor="text1"/>
                <w:kern w:val="0"/>
                <w:sz w:val="24"/>
                <w:szCs w:val="24"/>
                <w:lang w:val="en-US"/>
              </w:rPr>
              <w:t>2. Countries and nationalities. State and action verbs</w:t>
            </w:r>
          </w:p>
        </w:tc>
        <w:tc>
          <w:tcPr>
            <w:tcW w:w="1701" w:type="dxa"/>
          </w:tcPr>
          <w:p w14:paraId="3CEB15BE" w14:textId="77777777" w:rsidR="00140AB1" w:rsidRPr="00E44453" w:rsidRDefault="00140AB1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067" w:type="dxa"/>
          </w:tcPr>
          <w:p w14:paraId="21ADF4B0" w14:textId="77777777" w:rsidR="00140AB1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 w:rsidRPr="00AA2D87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05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iCs/>
                <w:color w:val="000080"/>
                <w:kern w:val="0"/>
                <w:sz w:val="24"/>
                <w:u w:val="single"/>
              </w:rPr>
              <w:t xml:space="preserve"> – </w:t>
            </w:r>
            <w:r w:rsidRPr="00EF2F7F">
              <w:rPr>
                <w:iCs/>
                <w:kern w:val="0"/>
                <w:sz w:val="24"/>
                <w:szCs w:val="24"/>
                <w:lang w:eastAsia="ar-SA"/>
              </w:rPr>
              <w:t>P. 20–27</w:t>
            </w:r>
          </w:p>
        </w:tc>
      </w:tr>
      <w:tr w:rsidR="00B3296B" w14:paraId="0F56F4B9" w14:textId="77777777" w:rsidTr="00295E6E">
        <w:tc>
          <w:tcPr>
            <w:tcW w:w="9853" w:type="dxa"/>
            <w:gridSpan w:val="3"/>
          </w:tcPr>
          <w:p w14:paraId="1EA732DC" w14:textId="02A89A9F" w:rsidR="00B3296B" w:rsidRPr="00AA2D87" w:rsidRDefault="00B3296B" w:rsidP="00B3296B">
            <w:pPr>
              <w:spacing w:after="0" w:line="240" w:lineRule="auto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 w:rsidRPr="00C15659">
              <w:rPr>
                <w:b/>
                <w:color w:val="000000" w:themeColor="text1"/>
                <w:kern w:val="0"/>
                <w:sz w:val="24"/>
                <w:szCs w:val="24"/>
              </w:rPr>
              <w:t>II СЕМЕСТР</w:t>
            </w:r>
          </w:p>
        </w:tc>
      </w:tr>
      <w:tr w:rsidR="00140AB1" w14:paraId="4417E493" w14:textId="77777777" w:rsidTr="00BA79F2">
        <w:tc>
          <w:tcPr>
            <w:tcW w:w="3085" w:type="dxa"/>
          </w:tcPr>
          <w:p w14:paraId="345CBB31" w14:textId="77777777" w:rsidR="00140AB1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 w:rsidRPr="00F04A3F">
              <w:rPr>
                <w:color w:val="000000" w:themeColor="text1"/>
                <w:kern w:val="0"/>
                <w:sz w:val="24"/>
                <w:szCs w:val="24"/>
                <w:lang w:val="en-US"/>
              </w:rPr>
              <w:t xml:space="preserve">3. Globe trotter. Direct and indirect questions. </w:t>
            </w:r>
            <w:proofErr w:type="spellStart"/>
            <w:r w:rsidRPr="00F04A3F">
              <w:rPr>
                <w:color w:val="000000" w:themeColor="text1"/>
                <w:kern w:val="0"/>
                <w:sz w:val="24"/>
                <w:szCs w:val="24"/>
              </w:rPr>
              <w:t>To</w:t>
            </w:r>
            <w:proofErr w:type="spellEnd"/>
            <w:r w:rsidRPr="00F04A3F">
              <w:rPr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spellStart"/>
            <w:r w:rsidRPr="00F04A3F">
              <w:rPr>
                <w:color w:val="000000" w:themeColor="text1"/>
                <w:kern w:val="0"/>
                <w:sz w:val="24"/>
                <w:szCs w:val="24"/>
              </w:rPr>
              <w:t>be</w:t>
            </w:r>
            <w:proofErr w:type="spellEnd"/>
            <w:r w:rsidRPr="00F04A3F">
              <w:rPr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spellStart"/>
            <w:r w:rsidRPr="00F04A3F">
              <w:rPr>
                <w:color w:val="000000" w:themeColor="text1"/>
                <w:kern w:val="0"/>
                <w:sz w:val="24"/>
                <w:szCs w:val="24"/>
              </w:rPr>
              <w:t>go</w:t>
            </w:r>
            <w:proofErr w:type="spellEnd"/>
            <w:r w:rsidRPr="00F04A3F">
              <w:rPr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4861925" w14:textId="77777777" w:rsidR="00140AB1" w:rsidRPr="00E44453" w:rsidRDefault="00140AB1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067" w:type="dxa"/>
          </w:tcPr>
          <w:p w14:paraId="077F9230" w14:textId="77777777" w:rsidR="00140AB1" w:rsidRPr="00FA170A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 w:rsidRPr="00AA2D87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06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  <w:lang w:val="en-US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val="en-US" w:eastAsia="ar-SA"/>
              </w:rPr>
              <w:t xml:space="preserve"> – P.80 – 81</w:t>
            </w:r>
          </w:p>
        </w:tc>
      </w:tr>
      <w:tr w:rsidR="00140AB1" w14:paraId="088A68D2" w14:textId="77777777" w:rsidTr="00BA79F2">
        <w:tc>
          <w:tcPr>
            <w:tcW w:w="3085" w:type="dxa"/>
          </w:tcPr>
          <w:p w14:paraId="63A8AA86" w14:textId="77777777" w:rsidR="00140AB1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 xml:space="preserve">4. </w:t>
            </w:r>
            <w:proofErr w:type="spellStart"/>
            <w:r w:rsidRPr="00F04A3F">
              <w:rPr>
                <w:color w:val="000000" w:themeColor="text1"/>
                <w:kern w:val="0"/>
                <w:sz w:val="24"/>
                <w:szCs w:val="24"/>
              </w:rPr>
              <w:t>Travelling</w:t>
            </w:r>
            <w:proofErr w:type="spellEnd"/>
            <w:r w:rsidRPr="00F04A3F">
              <w:rPr>
                <w:color w:val="000000" w:themeColor="text1"/>
                <w:kern w:val="0"/>
                <w:sz w:val="24"/>
                <w:szCs w:val="24"/>
              </w:rPr>
              <w:t xml:space="preserve">. </w:t>
            </w:r>
            <w:proofErr w:type="spellStart"/>
            <w:r w:rsidRPr="00F04A3F">
              <w:rPr>
                <w:color w:val="000000" w:themeColor="text1"/>
                <w:kern w:val="0"/>
                <w:sz w:val="24"/>
                <w:szCs w:val="24"/>
              </w:rPr>
              <w:t>Prepositions</w:t>
            </w:r>
            <w:proofErr w:type="spellEnd"/>
            <w:r w:rsidRPr="00F04A3F">
              <w:rPr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8A2CFB0" w14:textId="77777777" w:rsidR="00140AB1" w:rsidRPr="00E44453" w:rsidRDefault="00140AB1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067" w:type="dxa"/>
          </w:tcPr>
          <w:p w14:paraId="79067A2F" w14:textId="77777777" w:rsidR="00140AB1" w:rsidRPr="00FA170A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 w:rsidRPr="00AA2D87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07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  <w:lang w:val="en-US"/>
                </w:rPr>
                <w:t>2</w:t>
              </w:r>
            </w:hyperlink>
            <w:r w:rsidRPr="00EF2F7F">
              <w:rPr>
                <w:rFonts w:ascii="TimesNewRoman,Bold" w:hAnsi="TimesNewRoman,Bold" w:cs="TimesNewRoman,Bold"/>
                <w:bCs/>
                <w:color w:val="000080"/>
                <w:kern w:val="0"/>
                <w:sz w:val="24"/>
                <w:u w:val="single"/>
                <w:lang w:val="en-US"/>
              </w:rPr>
              <w:t xml:space="preserve">– </w:t>
            </w:r>
            <w:r w:rsidRPr="00EF2F7F">
              <w:rPr>
                <w:kern w:val="0"/>
                <w:sz w:val="24"/>
                <w:szCs w:val="24"/>
                <w:lang w:val="en-US" w:eastAsia="ar-SA"/>
              </w:rPr>
              <w:t>P.60–63</w:t>
            </w:r>
          </w:p>
        </w:tc>
      </w:tr>
      <w:tr w:rsidR="00C15659" w14:paraId="02ACC7A8" w14:textId="77777777" w:rsidTr="00ED6307">
        <w:trPr>
          <w:trHeight w:val="229"/>
        </w:trPr>
        <w:tc>
          <w:tcPr>
            <w:tcW w:w="9853" w:type="dxa"/>
            <w:gridSpan w:val="3"/>
          </w:tcPr>
          <w:p w14:paraId="40E3EAA0" w14:textId="77777777" w:rsidR="00C15659" w:rsidRPr="00AA2D87" w:rsidRDefault="00C15659" w:rsidP="00C15659">
            <w:pPr>
              <w:spacing w:after="0" w:line="240" w:lineRule="auto"/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ar-SA"/>
              </w:rPr>
              <w:t>III СЕМЕСТР</w:t>
            </w:r>
          </w:p>
        </w:tc>
      </w:tr>
      <w:tr w:rsidR="00140AB1" w:rsidRPr="00F04A3F" w14:paraId="4D57272B" w14:textId="77777777" w:rsidTr="00BA79F2">
        <w:tc>
          <w:tcPr>
            <w:tcW w:w="3085" w:type="dxa"/>
          </w:tcPr>
          <w:p w14:paraId="39742F1B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5. Growing up. The Past Tenses.</w:t>
            </w:r>
          </w:p>
        </w:tc>
        <w:tc>
          <w:tcPr>
            <w:tcW w:w="1701" w:type="dxa"/>
          </w:tcPr>
          <w:p w14:paraId="393FE5B2" w14:textId="77777777" w:rsidR="00140AB1" w:rsidRPr="00E44453" w:rsidRDefault="00140AB1" w:rsidP="00DC225D">
            <w:pPr>
              <w:spacing w:after="0" w:line="240" w:lineRule="auto"/>
              <w:jc w:val="center"/>
              <w:rPr>
                <w:rFonts w:eastAsiaTheme="minorEastAsia"/>
                <w:kern w:val="0"/>
                <w:sz w:val="23"/>
                <w:szCs w:val="23"/>
                <w:lang w:eastAsia="zh-CN"/>
              </w:rPr>
            </w:pPr>
            <w:r>
              <w:rPr>
                <w:rFonts w:eastAsiaTheme="minorEastAsia"/>
                <w:kern w:val="0"/>
                <w:sz w:val="23"/>
                <w:szCs w:val="23"/>
                <w:lang w:eastAsia="zh-CN"/>
              </w:rPr>
              <w:t>10</w:t>
            </w:r>
          </w:p>
        </w:tc>
        <w:tc>
          <w:tcPr>
            <w:tcW w:w="5067" w:type="dxa"/>
          </w:tcPr>
          <w:p w14:paraId="635BA1B2" w14:textId="77777777" w:rsidR="00140AB1" w:rsidRPr="00FA170A" w:rsidRDefault="00140AB1" w:rsidP="00BA79F2">
            <w:pPr>
              <w:spacing w:after="0" w:line="240" w:lineRule="auto"/>
              <w:rPr>
                <w:color w:val="000000" w:themeColor="text1"/>
                <w:kern w:val="0"/>
                <w:sz w:val="24"/>
                <w:szCs w:val="24"/>
              </w:rPr>
            </w:pPr>
            <w:r w:rsidRPr="00AA2D87">
              <w:rPr>
                <w:bCs/>
                <w:kern w:val="0"/>
                <w:sz w:val="24"/>
                <w:szCs w:val="24"/>
                <w:lang w:eastAsia="ar-SA"/>
              </w:rPr>
              <w:t>Выполните упр.:</w:t>
            </w:r>
            <w:r>
              <w:t xml:space="preserve"> </w:t>
            </w:r>
            <w:hyperlink r:id="rId108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  <w:lang w:val="en-US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val="en-US" w:eastAsia="ar-SA"/>
              </w:rPr>
              <w:t xml:space="preserve"> – P.28–33</w:t>
            </w:r>
          </w:p>
        </w:tc>
      </w:tr>
      <w:tr w:rsidR="00140AB1" w14:paraId="627785A8" w14:textId="77777777" w:rsidTr="00BA79F2">
        <w:tc>
          <w:tcPr>
            <w:tcW w:w="3085" w:type="dxa"/>
          </w:tcPr>
          <w:p w14:paraId="23867FFA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 xml:space="preserve">6. </w:t>
            </w:r>
            <w:proofErr w:type="spellStart"/>
            <w:r>
              <w:rPr>
                <w:kern w:val="0"/>
                <w:sz w:val="24"/>
                <w:szCs w:val="24"/>
                <w:lang w:eastAsia="ar-SA"/>
              </w:rPr>
              <w:t>Education</w:t>
            </w:r>
            <w:proofErr w:type="spellEnd"/>
            <w:r>
              <w:rPr>
                <w:kern w:val="0"/>
                <w:sz w:val="24"/>
                <w:szCs w:val="24"/>
                <w:lang w:eastAsia="ar-SA"/>
              </w:rPr>
              <w:t xml:space="preserve">. </w:t>
            </w:r>
            <w:proofErr w:type="spellStart"/>
            <w:r>
              <w:rPr>
                <w:kern w:val="0"/>
                <w:sz w:val="24"/>
                <w:szCs w:val="24"/>
                <w:lang w:eastAsia="ar-SA"/>
              </w:rPr>
              <w:t>Childhood</w:t>
            </w:r>
            <w:proofErr w:type="spellEnd"/>
            <w:r>
              <w:rPr>
                <w:kern w:val="0"/>
                <w:sz w:val="24"/>
                <w:szCs w:val="24"/>
                <w:lang w:eastAsia="ar-SA"/>
              </w:rPr>
              <w:t xml:space="preserve">. </w:t>
            </w:r>
            <w:proofErr w:type="spellStart"/>
            <w:r>
              <w:rPr>
                <w:kern w:val="0"/>
                <w:sz w:val="24"/>
                <w:szCs w:val="24"/>
                <w:lang w:eastAsia="ar-SA"/>
              </w:rPr>
              <w:t>School</w:t>
            </w:r>
            <w:proofErr w:type="spellEnd"/>
            <w:r>
              <w:rPr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</w:tcPr>
          <w:p w14:paraId="79E86E1D" w14:textId="77777777" w:rsidR="00140AB1" w:rsidRPr="00E44453" w:rsidRDefault="00140AB1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067" w:type="dxa"/>
          </w:tcPr>
          <w:p w14:paraId="64D535A2" w14:textId="77777777" w:rsidR="00140AB1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09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rFonts w:eastAsia="Calibri"/>
                <w:bCs/>
                <w:iCs/>
                <w:kern w:val="0"/>
                <w:sz w:val="24"/>
                <w:szCs w:val="24"/>
                <w:lang w:eastAsia="ar-SA"/>
              </w:rPr>
              <w:t xml:space="preserve"> – </w:t>
            </w:r>
            <w:r w:rsidRPr="00EF2F7F">
              <w:rPr>
                <w:kern w:val="0"/>
                <w:sz w:val="24"/>
                <w:szCs w:val="24"/>
                <w:lang w:eastAsia="ar-SA"/>
              </w:rPr>
              <w:t>P. 58–59</w:t>
            </w:r>
          </w:p>
        </w:tc>
      </w:tr>
      <w:tr w:rsidR="00140AB1" w:rsidRPr="00F04A3F" w14:paraId="204D1852" w14:textId="77777777" w:rsidTr="00BA79F2">
        <w:tc>
          <w:tcPr>
            <w:tcW w:w="3085" w:type="dxa"/>
          </w:tcPr>
          <w:p w14:paraId="1E4F56E6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7. Inspiration. Music and literature.</w:t>
            </w:r>
          </w:p>
        </w:tc>
        <w:tc>
          <w:tcPr>
            <w:tcW w:w="1701" w:type="dxa"/>
          </w:tcPr>
          <w:p w14:paraId="64C5795D" w14:textId="77777777" w:rsidR="00140AB1" w:rsidRPr="00E44453" w:rsidRDefault="00140AB1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067" w:type="dxa"/>
          </w:tcPr>
          <w:p w14:paraId="06CDCD64" w14:textId="77777777" w:rsidR="00140AB1" w:rsidRPr="00FA170A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10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  <w:lang w:val="en-US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val="en-US" w:eastAsia="ar-SA"/>
              </w:rPr>
              <w:t xml:space="preserve"> – P.34–37</w:t>
            </w:r>
          </w:p>
        </w:tc>
      </w:tr>
      <w:tr w:rsidR="00140AB1" w:rsidRPr="00F04A3F" w14:paraId="29446BB3" w14:textId="77777777" w:rsidTr="00BA79F2">
        <w:tc>
          <w:tcPr>
            <w:tcW w:w="3085" w:type="dxa"/>
          </w:tcPr>
          <w:p w14:paraId="48AAD4F6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8. Phrasal Verbs. Feelings and emotions.</w:t>
            </w:r>
          </w:p>
        </w:tc>
        <w:tc>
          <w:tcPr>
            <w:tcW w:w="1701" w:type="dxa"/>
          </w:tcPr>
          <w:p w14:paraId="5CB8ACAB" w14:textId="77777777" w:rsidR="00140AB1" w:rsidRPr="00E44453" w:rsidRDefault="00140AB1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067" w:type="dxa"/>
          </w:tcPr>
          <w:p w14:paraId="33C50B04" w14:textId="77777777" w:rsidR="00140AB1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11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eastAsia="ar-SA"/>
              </w:rPr>
              <w:t xml:space="preserve"> – P. 222–225</w:t>
            </w:r>
          </w:p>
        </w:tc>
      </w:tr>
      <w:tr w:rsidR="00C15659" w:rsidRPr="00F04A3F" w14:paraId="19B44263" w14:textId="77777777" w:rsidTr="00C15659">
        <w:trPr>
          <w:trHeight w:val="237"/>
        </w:trPr>
        <w:tc>
          <w:tcPr>
            <w:tcW w:w="9853" w:type="dxa"/>
            <w:gridSpan w:val="3"/>
          </w:tcPr>
          <w:p w14:paraId="40E4844D" w14:textId="77777777" w:rsidR="00C15659" w:rsidRPr="0078524B" w:rsidRDefault="00C15659" w:rsidP="00C15659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eastAsia="ar-SA"/>
              </w:rPr>
              <w:t>I</w:t>
            </w:r>
            <w:r>
              <w:rPr>
                <w:b/>
                <w:bCs/>
                <w:kern w:val="0"/>
                <w:sz w:val="24"/>
                <w:szCs w:val="24"/>
                <w:lang w:val="en-US" w:eastAsia="ar-SA"/>
              </w:rPr>
              <w:t>V</w:t>
            </w:r>
            <w:r>
              <w:rPr>
                <w:b/>
                <w:bCs/>
                <w:kern w:val="0"/>
                <w:sz w:val="24"/>
                <w:szCs w:val="24"/>
                <w:lang w:eastAsia="ar-SA"/>
              </w:rPr>
              <w:t xml:space="preserve"> СЕМЕСТР</w:t>
            </w:r>
          </w:p>
        </w:tc>
      </w:tr>
      <w:tr w:rsidR="00140AB1" w:rsidRPr="00F04A3F" w14:paraId="263413FB" w14:textId="77777777" w:rsidTr="00BA79F2">
        <w:tc>
          <w:tcPr>
            <w:tcW w:w="3085" w:type="dxa"/>
          </w:tcPr>
          <w:p w14:paraId="33637D39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9. No place like home. Houses and gardens.</w:t>
            </w:r>
          </w:p>
        </w:tc>
        <w:tc>
          <w:tcPr>
            <w:tcW w:w="1701" w:type="dxa"/>
          </w:tcPr>
          <w:p w14:paraId="0AC7C276" w14:textId="77777777" w:rsidR="00140AB1" w:rsidRPr="00E44453" w:rsidRDefault="00140AB1" w:rsidP="00DC225D">
            <w:pPr>
              <w:spacing w:after="0" w:line="240" w:lineRule="auto"/>
              <w:jc w:val="center"/>
              <w:rPr>
                <w:rFonts w:eastAsiaTheme="minorEastAsia"/>
                <w:kern w:val="0"/>
                <w:sz w:val="23"/>
                <w:szCs w:val="23"/>
                <w:lang w:eastAsia="zh-CN"/>
              </w:rPr>
            </w:pPr>
            <w:r>
              <w:rPr>
                <w:rFonts w:eastAsiaTheme="minorEastAsia"/>
                <w:kern w:val="0"/>
                <w:sz w:val="23"/>
                <w:szCs w:val="23"/>
                <w:lang w:eastAsia="zh-CN"/>
              </w:rPr>
              <w:t>10</w:t>
            </w:r>
          </w:p>
        </w:tc>
        <w:tc>
          <w:tcPr>
            <w:tcW w:w="5067" w:type="dxa"/>
          </w:tcPr>
          <w:p w14:paraId="2C7BD8AC" w14:textId="77777777" w:rsidR="00140AB1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12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eastAsia="ar-SA"/>
              </w:rPr>
              <w:t xml:space="preserve"> – P.180 – 191</w:t>
            </w:r>
          </w:p>
        </w:tc>
      </w:tr>
      <w:tr w:rsidR="00140AB1" w:rsidRPr="00F04A3F" w14:paraId="4214C40F" w14:textId="77777777" w:rsidTr="00BA79F2">
        <w:tc>
          <w:tcPr>
            <w:tcW w:w="3085" w:type="dxa"/>
          </w:tcPr>
          <w:p w14:paraId="36EF4153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10. Food and drink. Healthy lifestyle.</w:t>
            </w:r>
          </w:p>
        </w:tc>
        <w:tc>
          <w:tcPr>
            <w:tcW w:w="1701" w:type="dxa"/>
          </w:tcPr>
          <w:p w14:paraId="13A9EF63" w14:textId="77777777" w:rsidR="00140AB1" w:rsidRPr="00E44453" w:rsidRDefault="00140AB1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067" w:type="dxa"/>
          </w:tcPr>
          <w:p w14:paraId="79516175" w14:textId="77777777" w:rsidR="00140AB1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13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eastAsia="ar-SA"/>
              </w:rPr>
              <w:t xml:space="preserve"> – P.140 – 143</w:t>
            </w:r>
          </w:p>
        </w:tc>
      </w:tr>
      <w:tr w:rsidR="00140AB1" w:rsidRPr="00F04A3F" w14:paraId="696F588D" w14:textId="77777777" w:rsidTr="00BA79F2">
        <w:tc>
          <w:tcPr>
            <w:tcW w:w="3085" w:type="dxa"/>
          </w:tcPr>
          <w:p w14:paraId="31B24559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11. Look to the future. Modal Verbs.</w:t>
            </w:r>
          </w:p>
        </w:tc>
        <w:tc>
          <w:tcPr>
            <w:tcW w:w="1701" w:type="dxa"/>
          </w:tcPr>
          <w:p w14:paraId="1F1B2F44" w14:textId="77777777" w:rsidR="00140AB1" w:rsidRPr="00E44453" w:rsidRDefault="00140AB1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067" w:type="dxa"/>
          </w:tcPr>
          <w:p w14:paraId="70F10590" w14:textId="77777777" w:rsidR="00140AB1" w:rsidRPr="00FA170A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14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  <w:lang w:val="en-US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val="en-US" w:eastAsia="ar-SA"/>
              </w:rPr>
              <w:t xml:space="preserve"> – P.228 – 229</w:t>
            </w:r>
          </w:p>
        </w:tc>
      </w:tr>
      <w:tr w:rsidR="00140AB1" w:rsidRPr="00F04A3F" w14:paraId="648B20C6" w14:textId="77777777" w:rsidTr="00BA79F2">
        <w:tc>
          <w:tcPr>
            <w:tcW w:w="3085" w:type="dxa"/>
          </w:tcPr>
          <w:p w14:paraId="6FA50125" w14:textId="77777777" w:rsidR="00140AB1" w:rsidRDefault="00140AB1" w:rsidP="00BA79F2">
            <w:pPr>
              <w:spacing w:after="0" w:line="240" w:lineRule="auto"/>
              <w:ind w:right="-62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12. Science and technology. Verb-noun collocations.</w:t>
            </w:r>
          </w:p>
        </w:tc>
        <w:tc>
          <w:tcPr>
            <w:tcW w:w="1701" w:type="dxa"/>
          </w:tcPr>
          <w:p w14:paraId="2829E62C" w14:textId="77777777" w:rsidR="00140AB1" w:rsidRPr="00E44453" w:rsidRDefault="00140AB1" w:rsidP="00DC225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067" w:type="dxa"/>
          </w:tcPr>
          <w:p w14:paraId="6A6FF807" w14:textId="77777777" w:rsidR="00140AB1" w:rsidRDefault="00140AB1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15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eastAsia="ar-SA"/>
              </w:rPr>
              <w:t xml:space="preserve"> – P.68 – 77</w:t>
            </w:r>
          </w:p>
        </w:tc>
      </w:tr>
      <w:tr w:rsidR="00C15659" w:rsidRPr="00F04A3F" w14:paraId="52227DA2" w14:textId="77777777" w:rsidTr="00ED6307">
        <w:tc>
          <w:tcPr>
            <w:tcW w:w="9853" w:type="dxa"/>
            <w:gridSpan w:val="3"/>
          </w:tcPr>
          <w:p w14:paraId="48752BEA" w14:textId="77777777" w:rsidR="00C15659" w:rsidRPr="0078524B" w:rsidRDefault="00C15659" w:rsidP="00C15659">
            <w:pPr>
              <w:jc w:val="center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en-US" w:eastAsia="ar-SA"/>
              </w:rPr>
              <w:t>V</w:t>
            </w:r>
            <w:r>
              <w:rPr>
                <w:b/>
                <w:bCs/>
                <w:kern w:val="0"/>
                <w:sz w:val="24"/>
                <w:szCs w:val="24"/>
                <w:lang w:eastAsia="ar-SA"/>
              </w:rPr>
              <w:t xml:space="preserve"> СЕМЕСТР</w:t>
            </w:r>
          </w:p>
        </w:tc>
      </w:tr>
      <w:tr w:rsidR="00BA79F2" w:rsidRPr="00F04A3F" w14:paraId="5B3406B6" w14:textId="77777777" w:rsidTr="00BA79F2">
        <w:tc>
          <w:tcPr>
            <w:tcW w:w="3085" w:type="dxa"/>
          </w:tcPr>
          <w:p w14:paraId="103A9096" w14:textId="77777777" w:rsidR="00BA79F2" w:rsidRDefault="00BA79F2" w:rsidP="00BA79F2">
            <w:pPr>
              <w:spacing w:after="0" w:line="240" w:lineRule="auto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13. The world of work. Jobs and professions. Workplaces.</w:t>
            </w:r>
          </w:p>
        </w:tc>
        <w:tc>
          <w:tcPr>
            <w:tcW w:w="1701" w:type="dxa"/>
          </w:tcPr>
          <w:p w14:paraId="31C99113" w14:textId="77777777" w:rsidR="00BA79F2" w:rsidRPr="00E24572" w:rsidRDefault="00140AB1" w:rsidP="00BA79F2">
            <w:pPr>
              <w:spacing w:after="0" w:line="240" w:lineRule="auto"/>
              <w:jc w:val="center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067" w:type="dxa"/>
          </w:tcPr>
          <w:p w14:paraId="1CCF63CA" w14:textId="77777777" w:rsidR="00BA79F2" w:rsidRDefault="00BA79F2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16" w:history="1">
              <w:r w:rsidRPr="004A37A5"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4A37A5">
              <w:rPr>
                <w:kern w:val="0"/>
                <w:sz w:val="24"/>
                <w:szCs w:val="24"/>
                <w:lang w:eastAsia="ar-SA"/>
              </w:rPr>
              <w:t xml:space="preserve"> – </w:t>
            </w:r>
            <w:r w:rsidRPr="00EF2F7F">
              <w:rPr>
                <w:kern w:val="0"/>
                <w:sz w:val="24"/>
                <w:szCs w:val="24"/>
                <w:lang w:val="en-US" w:eastAsia="ar-SA"/>
              </w:rPr>
              <w:t>P</w:t>
            </w:r>
            <w:r w:rsidRPr="004A37A5">
              <w:rPr>
                <w:kern w:val="0"/>
                <w:sz w:val="24"/>
                <w:szCs w:val="24"/>
                <w:lang w:eastAsia="ar-SA"/>
              </w:rPr>
              <w:t>.218 – 219</w:t>
            </w:r>
          </w:p>
        </w:tc>
      </w:tr>
      <w:tr w:rsidR="00BA79F2" w:rsidRPr="00F04A3F" w14:paraId="6A62FCAA" w14:textId="77777777" w:rsidTr="00BA79F2">
        <w:tc>
          <w:tcPr>
            <w:tcW w:w="3085" w:type="dxa"/>
          </w:tcPr>
          <w:p w14:paraId="75F25525" w14:textId="77777777" w:rsidR="00BA79F2" w:rsidRDefault="00BA79F2" w:rsidP="00BA79F2">
            <w:pPr>
              <w:spacing w:after="0" w:line="240" w:lineRule="auto"/>
              <w:rPr>
                <w:kern w:val="0"/>
                <w:sz w:val="24"/>
                <w:szCs w:val="24"/>
                <w:lang w:eastAsia="ar-SA"/>
              </w:rPr>
            </w:pPr>
            <w:r>
              <w:rPr>
                <w:kern w:val="0"/>
                <w:sz w:val="24"/>
                <w:szCs w:val="24"/>
                <w:lang w:eastAsia="ar-SA"/>
              </w:rPr>
              <w:t xml:space="preserve">14. </w:t>
            </w:r>
            <w:proofErr w:type="spellStart"/>
            <w:r>
              <w:rPr>
                <w:kern w:val="0"/>
                <w:sz w:val="24"/>
                <w:szCs w:val="24"/>
                <w:lang w:eastAsia="ar-SA"/>
              </w:rPr>
              <w:t>Love</w:t>
            </w:r>
            <w:proofErr w:type="spellEnd"/>
            <w:r>
              <w:rPr>
                <w:kern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  <w:lang w:eastAsia="ar-SA"/>
              </w:rPr>
              <w:t>and</w:t>
            </w:r>
            <w:proofErr w:type="spellEnd"/>
            <w:r>
              <w:rPr>
                <w:kern w:val="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kern w:val="0"/>
                <w:sz w:val="24"/>
                <w:szCs w:val="24"/>
                <w:lang w:eastAsia="ar-SA"/>
              </w:rPr>
              <w:t>Trust</w:t>
            </w:r>
            <w:proofErr w:type="spellEnd"/>
            <w:r>
              <w:rPr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1" w:type="dxa"/>
          </w:tcPr>
          <w:p w14:paraId="6CB97542" w14:textId="77777777" w:rsidR="00BA79F2" w:rsidRPr="00E24572" w:rsidRDefault="00140AB1" w:rsidP="00BA79F2">
            <w:pPr>
              <w:spacing w:after="0" w:line="240" w:lineRule="auto"/>
              <w:jc w:val="center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067" w:type="dxa"/>
          </w:tcPr>
          <w:p w14:paraId="21D458E5" w14:textId="77777777" w:rsidR="00BA79F2" w:rsidRDefault="00BA79F2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17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eastAsia="ar-SA"/>
              </w:rPr>
              <w:t xml:space="preserve"> – </w:t>
            </w:r>
            <w:r w:rsidRPr="00EF2F7F">
              <w:rPr>
                <w:kern w:val="0"/>
                <w:sz w:val="24"/>
                <w:szCs w:val="24"/>
                <w:lang w:val="en-US" w:eastAsia="ar-SA"/>
              </w:rPr>
              <w:t>P</w:t>
            </w:r>
            <w:r>
              <w:rPr>
                <w:kern w:val="0"/>
                <w:sz w:val="24"/>
                <w:szCs w:val="24"/>
                <w:lang w:eastAsia="ar-SA"/>
              </w:rPr>
              <w:t>.38 – 3</w:t>
            </w:r>
            <w:r w:rsidRPr="00EF2F7F">
              <w:rPr>
                <w:kern w:val="0"/>
                <w:sz w:val="24"/>
                <w:szCs w:val="24"/>
                <w:lang w:eastAsia="ar-SA"/>
              </w:rPr>
              <w:t>9</w:t>
            </w:r>
          </w:p>
        </w:tc>
      </w:tr>
      <w:tr w:rsidR="00BA79F2" w:rsidRPr="00F04A3F" w14:paraId="41B0432D" w14:textId="77777777" w:rsidTr="00BA79F2">
        <w:tc>
          <w:tcPr>
            <w:tcW w:w="3085" w:type="dxa"/>
          </w:tcPr>
          <w:p w14:paraId="7283FDCA" w14:textId="77777777" w:rsidR="00BA79F2" w:rsidRDefault="00BA79F2" w:rsidP="00BA79F2">
            <w:pPr>
              <w:spacing w:after="0" w:line="240" w:lineRule="auto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15. The media. The Passive.</w:t>
            </w:r>
          </w:p>
        </w:tc>
        <w:tc>
          <w:tcPr>
            <w:tcW w:w="1701" w:type="dxa"/>
          </w:tcPr>
          <w:p w14:paraId="4CAC2E23" w14:textId="77777777" w:rsidR="00BA79F2" w:rsidRPr="00E24572" w:rsidRDefault="00140AB1" w:rsidP="00BA79F2">
            <w:pPr>
              <w:spacing w:after="0" w:line="240" w:lineRule="auto"/>
              <w:jc w:val="center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067" w:type="dxa"/>
          </w:tcPr>
          <w:p w14:paraId="0472C305" w14:textId="77777777" w:rsidR="00BA79F2" w:rsidRDefault="00BA79F2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18" w:history="1">
              <w:r>
                <w:rPr>
                  <w:rStyle w:val="a6"/>
                  <w:rFonts w:eastAsia="Calibri"/>
                  <w:bCs/>
                  <w:iCs/>
                  <w:kern w:val="0"/>
                  <w:sz w:val="24"/>
                </w:rPr>
                <w:t>2</w:t>
              </w:r>
            </w:hyperlink>
            <w:r w:rsidRPr="00EF2F7F">
              <w:rPr>
                <w:kern w:val="0"/>
                <w:sz w:val="24"/>
                <w:szCs w:val="24"/>
                <w:lang w:eastAsia="ar-SA"/>
              </w:rPr>
              <w:t xml:space="preserve"> – P.50 – 51</w:t>
            </w:r>
          </w:p>
        </w:tc>
      </w:tr>
      <w:tr w:rsidR="00BA79F2" w:rsidRPr="006754D4" w14:paraId="305536E0" w14:textId="77777777" w:rsidTr="00BA79F2">
        <w:tc>
          <w:tcPr>
            <w:tcW w:w="3085" w:type="dxa"/>
          </w:tcPr>
          <w:p w14:paraId="220DDD35" w14:textId="77777777" w:rsidR="00BA79F2" w:rsidRDefault="00BA79F2" w:rsidP="00BA79F2">
            <w:pPr>
              <w:spacing w:after="0" w:line="240" w:lineRule="auto"/>
              <w:rPr>
                <w:kern w:val="0"/>
                <w:sz w:val="24"/>
                <w:szCs w:val="24"/>
                <w:lang w:val="en-US" w:eastAsia="ar-SA"/>
              </w:rPr>
            </w:pPr>
            <w:r>
              <w:rPr>
                <w:kern w:val="0"/>
                <w:sz w:val="24"/>
                <w:szCs w:val="24"/>
                <w:lang w:val="en-US" w:eastAsia="ar-SA"/>
              </w:rPr>
              <w:t>16. An article about TV. Linking expressions.</w:t>
            </w:r>
          </w:p>
        </w:tc>
        <w:tc>
          <w:tcPr>
            <w:tcW w:w="1701" w:type="dxa"/>
          </w:tcPr>
          <w:p w14:paraId="08EBF527" w14:textId="77777777" w:rsidR="00BA79F2" w:rsidRPr="00E24572" w:rsidRDefault="00140AB1" w:rsidP="00BA79F2">
            <w:pPr>
              <w:spacing w:after="0" w:line="240" w:lineRule="auto"/>
              <w:jc w:val="center"/>
              <w:rPr>
                <w:rFonts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067" w:type="dxa"/>
          </w:tcPr>
          <w:p w14:paraId="5F2883CD" w14:textId="77777777" w:rsidR="00BA79F2" w:rsidRPr="00FA170A" w:rsidRDefault="00BA79F2" w:rsidP="00BA79F2">
            <w:r w:rsidRPr="0078524B">
              <w:rPr>
                <w:color w:val="000000" w:themeColor="text1"/>
                <w:kern w:val="0"/>
                <w:sz w:val="24"/>
                <w:szCs w:val="24"/>
              </w:rPr>
              <w:t>Выполните упр.:</w:t>
            </w:r>
            <w:r>
              <w:t xml:space="preserve"> </w:t>
            </w:r>
            <w:hyperlink r:id="rId119" w:history="1">
              <w:r w:rsidRPr="004A37A5">
                <w:rPr>
                  <w:rStyle w:val="a6"/>
                  <w:rFonts w:eastAsia="Calibri"/>
                  <w:bCs/>
                  <w:iCs/>
                  <w:kern w:val="0"/>
                  <w:sz w:val="24"/>
                  <w:lang w:val="en-US"/>
                </w:rPr>
                <w:t>2</w:t>
              </w:r>
            </w:hyperlink>
            <w:r w:rsidRPr="004A37A5">
              <w:rPr>
                <w:kern w:val="0"/>
                <w:sz w:val="24"/>
                <w:szCs w:val="24"/>
                <w:lang w:val="en-US" w:eastAsia="ar-SA"/>
              </w:rPr>
              <w:t xml:space="preserve"> – </w:t>
            </w:r>
            <w:r w:rsidRPr="00167981">
              <w:rPr>
                <w:kern w:val="0"/>
                <w:sz w:val="24"/>
                <w:szCs w:val="24"/>
                <w:lang w:val="en-US" w:eastAsia="ar-SA"/>
              </w:rPr>
              <w:t>P</w:t>
            </w:r>
            <w:r w:rsidRPr="004A37A5">
              <w:rPr>
                <w:kern w:val="0"/>
                <w:sz w:val="24"/>
                <w:szCs w:val="24"/>
                <w:lang w:val="en-US" w:eastAsia="ar-SA"/>
              </w:rPr>
              <w:t>.52 – 53</w:t>
            </w:r>
          </w:p>
        </w:tc>
      </w:tr>
      <w:tr w:rsidR="006A5360" w:rsidRPr="006A5360" w14:paraId="5B327ECD" w14:textId="77777777" w:rsidTr="00BA79F2">
        <w:tc>
          <w:tcPr>
            <w:tcW w:w="3085" w:type="dxa"/>
          </w:tcPr>
          <w:p w14:paraId="5026FC53" w14:textId="77777777" w:rsidR="006A5360" w:rsidRPr="006A5360" w:rsidRDefault="006A5360">
            <w:pPr>
              <w:spacing w:after="0" w:line="240" w:lineRule="auto"/>
              <w:rPr>
                <w:b/>
                <w:kern w:val="0"/>
                <w:sz w:val="23"/>
                <w:szCs w:val="23"/>
                <w:lang w:eastAsia="ar-SA"/>
              </w:rPr>
            </w:pPr>
            <w:r w:rsidRPr="006A5360">
              <w:rPr>
                <w:b/>
                <w:kern w:val="0"/>
                <w:sz w:val="23"/>
                <w:szCs w:val="23"/>
                <w:lang w:eastAsia="ar-SA"/>
              </w:rPr>
              <w:lastRenderedPageBreak/>
              <w:t>Итого:</w:t>
            </w:r>
          </w:p>
        </w:tc>
        <w:tc>
          <w:tcPr>
            <w:tcW w:w="1701" w:type="dxa"/>
          </w:tcPr>
          <w:p w14:paraId="02AAEAE7" w14:textId="77777777" w:rsidR="006A5360" w:rsidRPr="006A5360" w:rsidRDefault="00996D89" w:rsidP="00BA79F2">
            <w:pPr>
              <w:spacing w:after="0" w:line="240" w:lineRule="auto"/>
              <w:jc w:val="center"/>
              <w:rPr>
                <w:rFonts w:eastAsia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b/>
                <w:kern w:val="0"/>
                <w:sz w:val="24"/>
                <w:szCs w:val="24"/>
                <w:lang w:eastAsia="zh-CN"/>
              </w:rPr>
              <w:t>166</w:t>
            </w:r>
          </w:p>
        </w:tc>
        <w:tc>
          <w:tcPr>
            <w:tcW w:w="5067" w:type="dxa"/>
          </w:tcPr>
          <w:p w14:paraId="72023EDC" w14:textId="77777777" w:rsidR="006A5360" w:rsidRPr="006A5360" w:rsidRDefault="006A5360" w:rsidP="00BA79F2">
            <w:pPr>
              <w:rPr>
                <w:b/>
                <w:color w:val="000000" w:themeColor="text1"/>
                <w:kern w:val="0"/>
                <w:sz w:val="24"/>
                <w:szCs w:val="24"/>
                <w:lang w:val="en-US"/>
              </w:rPr>
            </w:pPr>
          </w:p>
        </w:tc>
      </w:tr>
    </w:tbl>
    <w:p w14:paraId="3B375936" w14:textId="77777777" w:rsidR="00DB5D55" w:rsidRPr="00BA79F2" w:rsidRDefault="00DB5D55" w:rsidP="00DB5D55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5566452E" w14:textId="77777777" w:rsidR="00DB5D55" w:rsidRPr="00DB5D55" w:rsidRDefault="00DB5D55" w:rsidP="00DB5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DB5D5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ar-SA"/>
        </w:rPr>
        <w:t>7.</w:t>
      </w:r>
      <w:r w:rsidR="000D3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2</w:t>
      </w:r>
      <w:r w:rsidRPr="00DB5D55">
        <w:rPr>
          <w:rFonts w:ascii="Times New Roman" w:eastAsia="Times New Roman" w:hAnsi="Times New Roman" w:cs="Times New Roman"/>
          <w:b/>
          <w:kern w:val="0"/>
          <w:sz w:val="24"/>
          <w:szCs w:val="24"/>
          <w:lang w:val="fr-FR" w:eastAsia="ar-SA"/>
        </w:rPr>
        <w:t xml:space="preserve">. </w:t>
      </w:r>
      <w:r w:rsidRPr="00DB5D55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>Задания для контрольных работ</w:t>
      </w:r>
    </w:p>
    <w:p w14:paraId="4F78EA60" w14:textId="77777777" w:rsidR="00DB5D55" w:rsidRPr="00DB5D55" w:rsidRDefault="00DB5D55" w:rsidP="00DB5D55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p w14:paraId="6CC43798" w14:textId="77777777" w:rsidR="00DB5D55" w:rsidRPr="00DB5D55" w:rsidRDefault="00DB5D55" w:rsidP="00DB5D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ar-SA"/>
        </w:rPr>
      </w:pPr>
      <w:r w:rsidRPr="00DB5D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Контрольная работа выполняется студентами </w:t>
      </w:r>
      <w:r w:rsidRPr="00DB5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заочной формы обучения</w:t>
      </w:r>
      <w:r w:rsidRPr="00DB5D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</w:t>
      </w:r>
    </w:p>
    <w:p w14:paraId="3E95B070" w14:textId="77777777" w:rsidR="00DB5D55" w:rsidRPr="00DB5D55" w:rsidRDefault="00DB5D55" w:rsidP="00DB5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DB5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Требования к выполнению контрольной работы:</w:t>
      </w:r>
    </w:p>
    <w:p w14:paraId="0F9E9A06" w14:textId="77777777" w:rsidR="00DB5D55" w:rsidRPr="00DB5D55" w:rsidRDefault="00DB5D55" w:rsidP="00DB5D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B5D5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Работа делается в тетради на 18 листах или на 10-15 листах формата А-4.</w:t>
      </w:r>
    </w:p>
    <w:p w14:paraId="528789C8" w14:textId="77777777" w:rsidR="00DB5D55" w:rsidRPr="00DB5D55" w:rsidRDefault="00DB5D55" w:rsidP="00DB5D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ar-SA"/>
        </w:rPr>
      </w:pPr>
      <w:r w:rsidRPr="00DB5D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Для выполнения задания необходимо изучить литературу по теме. Сочинение должно отличаться композиционной четкостью, логичностью, грамотностью. </w:t>
      </w:r>
    </w:p>
    <w:p w14:paraId="34BDA0F0" w14:textId="4844C45F" w:rsidR="00DB5D55" w:rsidRDefault="00DB5D55" w:rsidP="00DB5D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34421D74" w14:textId="3C1AC73F" w:rsidR="00B3296B" w:rsidRPr="00C15659" w:rsidRDefault="00B3296B" w:rsidP="00B329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I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СЕМЕСТР</w:t>
      </w:r>
    </w:p>
    <w:p w14:paraId="6770CCC5" w14:textId="77777777" w:rsidR="00B3296B" w:rsidRPr="00C15659" w:rsidRDefault="00B3296B" w:rsidP="00B329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: [</w:t>
      </w:r>
      <w:hyperlink r:id="rId120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P.134 – 135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6D6C9567" w14:textId="77777777" w:rsidR="00B3296B" w:rsidRPr="00C15659" w:rsidRDefault="00B3296B" w:rsidP="00B329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2) Выполните упражнения:</w:t>
      </w:r>
    </w:p>
    <w:p w14:paraId="79AC8993" w14:textId="77777777" w:rsidR="00B3296B" w:rsidRPr="00C15659" w:rsidRDefault="00B3296B" w:rsidP="00B3296B">
      <w:pPr>
        <w:suppressAutoHyphens/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Choose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right﻿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form﻿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make﻿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stories﻿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complete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Text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2: [</w:t>
      </w:r>
      <w:hyperlink r:id="rId121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10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.18 – 19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6B26C1AA" w14:textId="77777777" w:rsidR="00B3296B" w:rsidRPr="00C15659" w:rsidRDefault="00B3296B" w:rsidP="00B3296B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3) Подготовьте тему для устного выступления: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country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I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would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like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visit</w:t>
      </w:r>
    </w:p>
    <w:p w14:paraId="112E3C91" w14:textId="263F5D07" w:rsidR="00B3296B" w:rsidRPr="00B3296B" w:rsidRDefault="00B3296B" w:rsidP="00B3296B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4) Подготовить те</w:t>
      </w:r>
      <w:proofErr w:type="gramStart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кст дл</w:t>
      </w:r>
      <w:proofErr w:type="gramEnd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я чтения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и перевода 8 тыс.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печ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. знаков.</w:t>
      </w:r>
    </w:p>
    <w:p w14:paraId="1CEA8752" w14:textId="77777777" w:rsidR="00B3296B" w:rsidRPr="00DB5D55" w:rsidRDefault="00B3296B" w:rsidP="00DB5D5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9D3E483" w14:textId="77777777" w:rsidR="00C15659" w:rsidRPr="00C15659" w:rsidRDefault="00C15659" w:rsidP="00C15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II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СЕМЕСТР</w:t>
      </w:r>
    </w:p>
    <w:p w14:paraId="00F260D1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: [</w:t>
      </w:r>
      <w:hyperlink r:id="rId122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P.134 – 135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6D78E2A0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2) Выполните упражнения:</w:t>
      </w:r>
    </w:p>
    <w:p w14:paraId="519B16E0" w14:textId="77777777" w:rsidR="00C15659" w:rsidRPr="00C15659" w:rsidRDefault="00C15659" w:rsidP="00C15659">
      <w:pPr>
        <w:suppressAutoHyphens/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Choose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right﻿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form﻿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make﻿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stories﻿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complete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Text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2: [</w:t>
      </w:r>
      <w:hyperlink r:id="rId123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10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.18 – 19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45C97367" w14:textId="77777777" w:rsidR="00C15659" w:rsidRPr="00C15659" w:rsidRDefault="00C15659" w:rsidP="00C15659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3) Подготовьте тему для устного выступления: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country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I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would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like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visit</w:t>
      </w:r>
    </w:p>
    <w:p w14:paraId="5C5D2310" w14:textId="77777777" w:rsidR="00C15659" w:rsidRPr="00C15659" w:rsidRDefault="00C15659" w:rsidP="00C156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4) Подготовить те</w:t>
      </w:r>
      <w:proofErr w:type="gramStart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кст дл</w:t>
      </w:r>
      <w:proofErr w:type="gramEnd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я чтения и перевода 8 тыс. </w:t>
      </w:r>
      <w:proofErr w:type="spellStart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печ</w:t>
      </w:r>
      <w:proofErr w:type="spellEnd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. знаков.</w:t>
      </w:r>
    </w:p>
    <w:p w14:paraId="7C17052F" w14:textId="77777777" w:rsidR="00C15659" w:rsidRPr="00C15659" w:rsidRDefault="00C15659" w:rsidP="00C1565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1A2EDD41" w14:textId="77777777" w:rsidR="00C15659" w:rsidRPr="00C15659" w:rsidRDefault="00C15659" w:rsidP="00C15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III СЕМЕСТР</w:t>
      </w:r>
    </w:p>
    <w:p w14:paraId="12EABFC9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: [</w:t>
      </w:r>
      <w:hyperlink r:id="rId124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P.136 – 137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52CC4C33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2) Выполните упражнения:</w:t>
      </w:r>
    </w:p>
    <w:p w14:paraId="029413A0" w14:textId="77777777" w:rsidR="00C15659" w:rsidRPr="00C15659" w:rsidRDefault="00C15659" w:rsidP="00C15659">
      <w:pPr>
        <w:suppressAutoHyphens/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Choose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right﻿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form﻿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make﻿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stories﻿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complete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Text 3: [</w:t>
      </w:r>
      <w:r w:rsidR="0077393F">
        <w:fldChar w:fldCharType="begin"/>
      </w:r>
      <w:r w:rsidR="0077393F" w:rsidRPr="00734EEE">
        <w:rPr>
          <w:lang w:val="en-US"/>
        </w:rPr>
        <w:instrText xml:space="preserve"> HYPERLINK "https://www.eduportal44.ru/Manturovo/Mant_Sch_2/SiteAssets/DocLib53/%D0%94%D0%BE%D0%BC%D0%B0%D1%88%D0%BD%D1%8F%D1%8F/%D0%A2%D0%B5%D1%81%D1%82%D1%8B%20%D0%BF%D0%BE%20%D0%B0%D0%BD%D0%B3%D0%BB%D0%B8%D0%B9%D1%81%D0%BA%D0%BE%D0%</w:instrText>
      </w:r>
      <w:r w:rsidR="0077393F" w:rsidRPr="00734EEE">
        <w:rPr>
          <w:lang w:val="en-US"/>
        </w:rPr>
        <w:instrText xml:space="preserve">BC%D1%83%20%D1%8F%D0%B7%D1%8B%D0%25" </w:instrText>
      </w:r>
      <w:r w:rsidR="0077393F">
        <w:fldChar w:fldCharType="separate"/>
      </w:r>
      <w:r w:rsidRPr="00C15659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u w:val="single"/>
          <w:lang w:val="en-US" w:eastAsia="ar-SA"/>
        </w:rPr>
        <w:t>10</w:t>
      </w:r>
      <w:r w:rsidR="0077393F">
        <w:rPr>
          <w:rFonts w:ascii="Times New Roman" w:eastAsia="Calibri" w:hAnsi="Times New Roman" w:cs="Times New Roman"/>
          <w:bCs/>
          <w:iCs/>
          <w:color w:val="000080"/>
          <w:kern w:val="0"/>
          <w:sz w:val="24"/>
          <w:u w:val="single"/>
          <w:lang w:val="en-US" w:eastAsia="ar-SA"/>
        </w:rPr>
        <w:fldChar w:fldCharType="end"/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P.19 – 20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05C1A577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3)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Подготовьте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тему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для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устного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выступления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  <w:t>: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Why English is important for my future profession</w:t>
      </w:r>
    </w:p>
    <w:p w14:paraId="70F56C85" w14:textId="77777777" w:rsidR="00C15659" w:rsidRPr="00C15659" w:rsidRDefault="00C15659" w:rsidP="00C156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4) Подготовить те</w:t>
      </w:r>
      <w:proofErr w:type="gramStart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кст дл</w:t>
      </w:r>
      <w:proofErr w:type="gramEnd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я чтения и перевода 8 тыс. </w:t>
      </w:r>
      <w:proofErr w:type="spellStart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печ</w:t>
      </w:r>
      <w:proofErr w:type="spellEnd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. знаков.</w:t>
      </w:r>
    </w:p>
    <w:p w14:paraId="1251142F" w14:textId="77777777" w:rsidR="00C15659" w:rsidRPr="00C15659" w:rsidRDefault="00C15659" w:rsidP="00C15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4B800C97" w14:textId="77777777" w:rsidR="00C15659" w:rsidRPr="00C15659" w:rsidRDefault="00C15659" w:rsidP="00C15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IV СЕМЕСТР</w:t>
      </w:r>
    </w:p>
    <w:p w14:paraId="0A6FDB92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: [</w:t>
      </w:r>
      <w:hyperlink r:id="rId125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P.138 – 139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004713EF" w14:textId="77777777" w:rsidR="00C15659" w:rsidRPr="00C15659" w:rsidRDefault="00C15659" w:rsidP="00C1565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2)Выполните упражнения:</w:t>
      </w:r>
    </w:p>
    <w:p w14:paraId="41D46B86" w14:textId="77777777" w:rsidR="00C15659" w:rsidRPr="00C15659" w:rsidRDefault="00C15659" w:rsidP="00C15659">
      <w:pPr>
        <w:suppressAutoHyphens/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Choose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right﻿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form﻿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make﻿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stories﻿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complete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Text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4: [</w:t>
      </w:r>
      <w:hyperlink r:id="rId126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10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.20 – 21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0D2DDA43" w14:textId="77777777" w:rsidR="00C15659" w:rsidRPr="00C15659" w:rsidRDefault="00C15659" w:rsidP="00C15659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3) Подготовьте тему для устного выступления: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My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favourite</w:t>
      </w:r>
      <w:proofErr w:type="spell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book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</w:p>
    <w:p w14:paraId="331AF164" w14:textId="77777777" w:rsidR="00C15659" w:rsidRPr="00C15659" w:rsidRDefault="00C15659" w:rsidP="00C1565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4) Подготовить те</w:t>
      </w:r>
      <w:proofErr w:type="gramStart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кст дл</w:t>
      </w:r>
      <w:proofErr w:type="gramEnd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я чтения и перевода 8 тыс. </w:t>
      </w:r>
      <w:proofErr w:type="spellStart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печ</w:t>
      </w:r>
      <w:proofErr w:type="spellEnd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. знаков.</w:t>
      </w:r>
    </w:p>
    <w:p w14:paraId="2BAB53E2" w14:textId="77777777" w:rsidR="00C15659" w:rsidRPr="00C15659" w:rsidRDefault="00C15659" w:rsidP="00C15659">
      <w:pPr>
        <w:suppressAutoHyphens/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66BDD4AC" w14:textId="77777777" w:rsidR="00C15659" w:rsidRPr="00C15659" w:rsidRDefault="00C15659" w:rsidP="00C156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V СЕМЕСТР</w:t>
      </w:r>
    </w:p>
    <w:p w14:paraId="1B94C6F1" w14:textId="77777777" w:rsidR="00C15659" w:rsidRPr="00C15659" w:rsidRDefault="00C15659" w:rsidP="00C1565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1) Прочитайте и переведите тексты. Выполните упражнения, подготовьте краткий пересказ и будьте готовы отвечать на вопросы по текстам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: [</w:t>
      </w:r>
      <w:hyperlink r:id="rId127" w:history="1">
        <w:r w:rsidRPr="00C15659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eastAsia="ar-SA"/>
          </w:rPr>
          <w:t>1</w:t>
        </w:r>
      </w:hyperlink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– P.116 – 117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>].</w:t>
      </w:r>
    </w:p>
    <w:p w14:paraId="35A0DA14" w14:textId="77777777" w:rsidR="00C15659" w:rsidRPr="00C15659" w:rsidRDefault="00C15659" w:rsidP="00C1565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2) Выполните упражнения:</w:t>
      </w:r>
    </w:p>
    <w:p w14:paraId="76DAF286" w14:textId="77777777" w:rsidR="00C15659" w:rsidRPr="007F4E48" w:rsidRDefault="00C15659" w:rsidP="00C15659">
      <w:pPr>
        <w:suppressAutoHyphens/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Choose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right﻿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form﻿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make﻿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stories﻿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complete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.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Text</w:t>
      </w:r>
      <w:r w:rsidRPr="007F4E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5: [</w:t>
      </w:r>
      <w:hyperlink r:id="rId128" w:history="1">
        <w:r w:rsidRPr="007F4E48">
          <w:rPr>
            <w:rFonts w:ascii="Times New Roman" w:eastAsia="Calibri" w:hAnsi="Times New Roman" w:cs="Times New Roman"/>
            <w:bCs/>
            <w:iCs/>
            <w:color w:val="000080"/>
            <w:kern w:val="0"/>
            <w:sz w:val="24"/>
            <w:u w:val="single"/>
            <w:lang w:val="en-US" w:eastAsia="ar-SA"/>
          </w:rPr>
          <w:t>10</w:t>
        </w:r>
      </w:hyperlink>
      <w:r w:rsidRPr="007F4E4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– </w:t>
      </w:r>
      <w:r w:rsidRPr="00C1565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P</w:t>
      </w:r>
      <w:r w:rsidRPr="007F4E4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.21 – 22</w:t>
      </w:r>
      <w:r w:rsidRPr="007F4E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].</w:t>
      </w:r>
    </w:p>
    <w:p w14:paraId="489706E6" w14:textId="77777777" w:rsidR="00C15659" w:rsidRPr="00433796" w:rsidRDefault="00C15659" w:rsidP="00C15659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</w:rPr>
      </w:pPr>
      <w:r w:rsidRPr="00433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3)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Подготовьте</w:t>
      </w:r>
      <w:r w:rsidRPr="00433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тему</w:t>
      </w:r>
      <w:r w:rsidRPr="00433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для</w:t>
      </w:r>
      <w:r w:rsidRPr="00433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устного</w:t>
      </w:r>
      <w:r w:rsidRPr="00433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выступления</w:t>
      </w:r>
      <w:r w:rsidRPr="004337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:</w:t>
      </w:r>
      <w:r w:rsidRPr="00433796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</w:rPr>
        <w:t xml:space="preserve"> 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What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am</w:t>
      </w:r>
      <w:proofErr w:type="gramEnd"/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I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going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to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do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this</w:t>
      </w:r>
      <w:r w:rsidRPr="0043379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summer</w:t>
      </w:r>
    </w:p>
    <w:p w14:paraId="64F08815" w14:textId="77777777" w:rsidR="00DB5D55" w:rsidRPr="00DB5D55" w:rsidRDefault="00C15659" w:rsidP="00C15659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4) Подготовить те</w:t>
      </w:r>
      <w:proofErr w:type="gramStart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кст дл</w:t>
      </w:r>
      <w:proofErr w:type="gramEnd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я чтения и перевода 8 тыс. </w:t>
      </w:r>
      <w:proofErr w:type="spellStart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печ</w:t>
      </w:r>
      <w:proofErr w:type="spellEnd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. знаков.</w:t>
      </w:r>
    </w:p>
    <w:p w14:paraId="7AA1885C" w14:textId="77777777" w:rsidR="00DB5D55" w:rsidRPr="00DB5D55" w:rsidRDefault="00DB5D55" w:rsidP="00DB5D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21F91F7E" w14:textId="77777777" w:rsidR="009F7C29" w:rsidRPr="00E44453" w:rsidRDefault="009F7C29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6D39F82B" w14:textId="77777777" w:rsidR="006A5360" w:rsidRDefault="006A5360" w:rsidP="000D37FA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63F269D4" w14:textId="77777777" w:rsidR="000D37FA" w:rsidRPr="000D37FA" w:rsidRDefault="000D37FA" w:rsidP="000D37FA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 w:rsidRPr="000D3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8.ОЦЕНОЧНЫЕ СРЕДСТВА ДЛЯ КОНТРОЛЯ УСПЕВАЕМОСТИ СТУДЕНТОВ</w:t>
      </w:r>
    </w:p>
    <w:p w14:paraId="65D2CC8B" w14:textId="77777777" w:rsidR="000D37FA" w:rsidRPr="000D37FA" w:rsidRDefault="000D37FA" w:rsidP="000D37FA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62FDEB3A" w14:textId="77777777" w:rsidR="00160F55" w:rsidRPr="003B2DF2" w:rsidRDefault="00160F55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3B2D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8.1.</w:t>
      </w:r>
      <w:r w:rsidRPr="00160F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ТЕСТОВЫЕ</w:t>
      </w:r>
      <w:r w:rsidRPr="003B2DF2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 </w:t>
      </w:r>
      <w:r w:rsidRPr="00160F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ЗАДАНИЯ</w:t>
      </w:r>
    </w:p>
    <w:p w14:paraId="4235FE24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IV </w:t>
      </w:r>
      <w:r w:rsidRPr="00C156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СЕМЕСТР</w:t>
      </w:r>
    </w:p>
    <w:p w14:paraId="2C637E66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p w14:paraId="7FF4E84A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1. Find the right nationality to the each country:</w:t>
      </w:r>
    </w:p>
    <w:p w14:paraId="71806BE5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tbl>
      <w:tblPr>
        <w:tblStyle w:val="41"/>
        <w:tblW w:w="0" w:type="auto"/>
        <w:tblInd w:w="392" w:type="dxa"/>
        <w:tblLook w:val="04A0" w:firstRow="1" w:lastRow="0" w:firstColumn="1" w:lastColumn="0" w:noHBand="0" w:noVBand="1"/>
      </w:tblPr>
      <w:tblGrid>
        <w:gridCol w:w="7513"/>
        <w:gridCol w:w="1906"/>
      </w:tblGrid>
      <w:tr w:rsidR="00C15659" w:rsidRPr="00734EEE" w14:paraId="43B46345" w14:textId="77777777" w:rsidTr="00C1565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2AB2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 xml:space="preserve">a) Wales      </w:t>
            </w:r>
            <w:r w:rsidRPr="00ED6307">
              <w:rPr>
                <w:rFonts w:ascii="Times New Roman" w:hAnsi="Times New Roman" w:cs="Times New Roman"/>
                <w:b/>
                <w:kern w:val="0"/>
                <w:lang w:val="en-US" w:eastAsia="ar-SA"/>
              </w:rPr>
              <w:t>5</w:t>
            </w:r>
          </w:p>
          <w:p w14:paraId="424AEE44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 xml:space="preserve">b) Scotland  </w:t>
            </w:r>
            <w:r w:rsidRPr="00ED6307">
              <w:rPr>
                <w:rFonts w:ascii="Times New Roman" w:hAnsi="Times New Roman" w:cs="Times New Roman"/>
                <w:b/>
                <w:kern w:val="0"/>
                <w:lang w:val="en-US" w:eastAsia="ar-SA"/>
              </w:rPr>
              <w:t>4</w:t>
            </w:r>
          </w:p>
          <w:p w14:paraId="4FA38D5B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 xml:space="preserve">c) the USA  </w:t>
            </w:r>
            <w:r w:rsidRPr="00ED6307">
              <w:rPr>
                <w:rFonts w:ascii="Times New Roman" w:hAnsi="Times New Roman" w:cs="Times New Roman"/>
                <w:b/>
                <w:kern w:val="0"/>
                <w:lang w:val="en-US" w:eastAsia="ar-SA"/>
              </w:rPr>
              <w:t>1</w:t>
            </w:r>
          </w:p>
          <w:p w14:paraId="5072B00D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 xml:space="preserve">d) the UAE  </w:t>
            </w:r>
            <w:r w:rsidRPr="00ED6307">
              <w:rPr>
                <w:rFonts w:ascii="Times New Roman" w:hAnsi="Times New Roman" w:cs="Times New Roman"/>
                <w:b/>
                <w:kern w:val="0"/>
                <w:lang w:val="en-US" w:eastAsia="ar-SA"/>
              </w:rPr>
              <w:t>3</w:t>
            </w:r>
          </w:p>
          <w:p w14:paraId="5AD8D450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 xml:space="preserve">e) the UK    </w:t>
            </w:r>
            <w:r w:rsidRPr="00ED6307">
              <w:rPr>
                <w:rFonts w:ascii="Times New Roman" w:hAnsi="Times New Roman" w:cs="Times New Roman"/>
                <w:b/>
                <w:kern w:val="0"/>
                <w:lang w:val="en-US" w:eastAsia="ar-SA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E8FD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>1) American</w:t>
            </w:r>
          </w:p>
          <w:p w14:paraId="39D80947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>2) English</w:t>
            </w:r>
          </w:p>
          <w:p w14:paraId="2FE8BAB1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>3)</w:t>
            </w:r>
            <w:r w:rsidRPr="00ED6307"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  <w:t xml:space="preserve"> Emirati</w:t>
            </w:r>
          </w:p>
          <w:p w14:paraId="0E4EE03C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>4) Scottish</w:t>
            </w:r>
          </w:p>
          <w:p w14:paraId="02FD1FAA" w14:textId="77777777" w:rsidR="00C15659" w:rsidRPr="00ED6307" w:rsidRDefault="00C15659" w:rsidP="00C15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kern w:val="0"/>
                <w:lang w:val="en-US" w:eastAsia="ar-SA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 w:eastAsia="ar-SA"/>
              </w:rPr>
              <w:t>5) Welsh</w:t>
            </w:r>
          </w:p>
        </w:tc>
      </w:tr>
    </w:tbl>
    <w:p w14:paraId="7A5135D7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188B7FE7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2. In which sentences we can open the brackets using construction “going to”?</w:t>
      </w:r>
    </w:p>
    <w:p w14:paraId="3AB69211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a) I ____ (visit) my relatives on Wednesday.</w:t>
      </w:r>
    </w:p>
    <w:p w14:paraId="090E6527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b) I think we ____ (go sailing) tomorrow if the weather is nice. +</w:t>
      </w:r>
    </w:p>
    <w:p w14:paraId="084B4DE2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c) She can’t meet you tomorrow, Kate, because she ____ (fly) to London for a few days.</w:t>
      </w:r>
    </w:p>
    <w:p w14:paraId="4BF779DE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d) Our son ____ (go backpacking) in June with his friend. +</w:t>
      </w:r>
    </w:p>
    <w:p w14:paraId="700B1E46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e) Dear! I’ve got the tickets! We ____ (spend) a weekend in France! +</w:t>
      </w:r>
    </w:p>
    <w:p w14:paraId="75956175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</w:p>
    <w:p w14:paraId="7EC8B36C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3.</w:t>
      </w: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 xml:space="preserve"> </w:t>
      </w: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Complete the sentences with the words.</w:t>
      </w:r>
    </w:p>
    <w:p w14:paraId="7498220E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a) Our flight’s ______ because there’s a strike at the airport in Croatia. We have to wait five hours!</w:t>
      </w:r>
    </w:p>
    <w:p w14:paraId="0B5F5B9D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 xml:space="preserve">b) My ______ is too small for all these things.  </w:t>
      </w:r>
    </w:p>
    <w:p w14:paraId="644A587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c) He wants to help this organisation to raise some money for ______ children.</w:t>
      </w:r>
    </w:p>
    <w:p w14:paraId="1331DE66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d) They offer very cheap ______ because their clients are mostly students.</w:t>
      </w:r>
    </w:p>
    <w:p w14:paraId="7B2DB5DC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 xml:space="preserve">e) </w:t>
      </w:r>
      <w:proofErr w:type="gramStart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It’s</w:t>
      </w:r>
      <w:proofErr w:type="gramEnd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 xml:space="preserve"> a very difficult ______ because we have to climb 500 metres.</w:t>
      </w:r>
    </w:p>
    <w:p w14:paraId="23A6ABB7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</w:p>
    <w:p w14:paraId="4C164972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1)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proofErr w:type="gramStart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accommodation</w:t>
      </w:r>
      <w:proofErr w:type="gramEnd"/>
    </w:p>
    <w:p w14:paraId="0E0C7C93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2)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proofErr w:type="gramStart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trek</w:t>
      </w:r>
      <w:proofErr w:type="gramEnd"/>
    </w:p>
    <w:p w14:paraId="1013C4E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 xml:space="preserve">3)  </w:t>
      </w:r>
      <w:proofErr w:type="gramStart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rucksack</w:t>
      </w:r>
      <w:proofErr w:type="gramEnd"/>
    </w:p>
    <w:p w14:paraId="6176BAC5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4)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proofErr w:type="gramStart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delayed</w:t>
      </w:r>
      <w:proofErr w:type="gramEnd"/>
    </w:p>
    <w:p w14:paraId="22E80F61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5)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proofErr w:type="gramStart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GB" w:eastAsia="ar-SA"/>
        </w:rPr>
        <w:t>disabled</w:t>
      </w:r>
      <w:proofErr w:type="gramEnd"/>
    </w:p>
    <w:p w14:paraId="3BA2C0B9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proofErr w:type="gramStart"/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a-4</w:t>
      </w:r>
      <w:proofErr w:type="gramEnd"/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, b-3, c-5, d-1, e-2</w:t>
      </w:r>
    </w:p>
    <w:p w14:paraId="6DC853CB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p w14:paraId="394383BD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4. Use the sentences below to write adjectives that describe personality. The first two letters of each adjective is given for you.</w:t>
      </w:r>
    </w:p>
    <w:p w14:paraId="6E21C033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p w14:paraId="1FD75CDD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a) She wants to be the manager of the company. - am_____________________ (ambitious)</w:t>
      </w:r>
    </w:p>
    <w:p w14:paraId="24125956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 xml:space="preserve">b) She loves meeting new people. - </w:t>
      </w:r>
      <w:proofErr w:type="spellStart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fr</w:t>
      </w:r>
      <w:proofErr w:type="spellEnd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_____________________ (friendly)</w:t>
      </w:r>
    </w:p>
    <w:p w14:paraId="6EFA03EB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 xml:space="preserve">c) She feels uncomfortable with strangers. - </w:t>
      </w:r>
      <w:proofErr w:type="spellStart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sh</w:t>
      </w:r>
      <w:proofErr w:type="spellEnd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______________________ (shy)</w:t>
      </w:r>
    </w:p>
    <w:p w14:paraId="087539B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 xml:space="preserve">d) She loves giving presents. - </w:t>
      </w:r>
      <w:proofErr w:type="spellStart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ge</w:t>
      </w:r>
      <w:proofErr w:type="spellEnd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_____________________ (generous)</w:t>
      </w:r>
    </w:p>
    <w:p w14:paraId="1435131B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 xml:space="preserve">e) She always tells people what to do. - </w:t>
      </w:r>
      <w:proofErr w:type="spellStart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bo</w:t>
      </w:r>
      <w:proofErr w:type="spellEnd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_____________________</w:t>
      </w:r>
      <w:proofErr w:type="gramStart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_(</w:t>
      </w:r>
      <w:proofErr w:type="gramEnd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bossy)</w:t>
      </w:r>
    </w:p>
    <w:p w14:paraId="532AA78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</w:p>
    <w:p w14:paraId="266AEDF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5. Make sentences or questions from the prompts using present simple or present continuous.</w:t>
      </w:r>
    </w:p>
    <w:p w14:paraId="6F390954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p w14:paraId="7A27D678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a) He / like / look / a very / person / thoughtful. (He looks like a very thoughtful person.)</w:t>
      </w:r>
    </w:p>
    <w:p w14:paraId="655BBCA4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______________________________________________________________________</w:t>
      </w:r>
    </w:p>
    <w:p w14:paraId="0B60D3F2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lastRenderedPageBreak/>
        <w:t>b) More / believe / more / people / and / in horoscopes? (Do more and more people believe in horoscopes?)</w:t>
      </w:r>
    </w:p>
    <w:p w14:paraId="1CAFA1C4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______________________________________________________________________</w:t>
      </w:r>
    </w:p>
    <w:p w14:paraId="18DD8E2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c) I / not see / the connection. (I don’t see the connection.)</w:t>
      </w:r>
    </w:p>
    <w:p w14:paraId="06A45A79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______________________________________________________________________</w:t>
      </w:r>
    </w:p>
    <w:p w14:paraId="6A2F8CAD" w14:textId="77777777" w:rsidR="00C15659" w:rsidRPr="00C15659" w:rsidRDefault="00C15659" w:rsidP="00C15659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3D34B5F2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line="25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ab/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6. Fill in the blanks with the Past Simple or Past Continuous form of the verb in brackets.</w:t>
      </w:r>
    </w:p>
    <w:p w14:paraId="2A34CA60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464486F6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a) While 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I ............................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swim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 in the river, I ......................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see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 some frogs.</w:t>
      </w:r>
    </w:p>
    <w:p w14:paraId="4DFA6D26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b) 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Jim ............................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not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pay) attention when he ......................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drive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 his car into a tree.</w:t>
      </w:r>
    </w:p>
    <w:p w14:paraId="1B3A2638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c) What ...................... 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you ......................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do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 while she ......................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sleep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)?</w:t>
      </w:r>
    </w:p>
    <w:p w14:paraId="20D8FCE6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d) 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Everyone ............................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sleep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 when the robbers ......................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break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in).</w:t>
      </w:r>
    </w:p>
    <w:p w14:paraId="3F6AD321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e) ............................ your 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friend ......................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stand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 outside when you ......................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come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 home?</w:t>
      </w:r>
    </w:p>
    <w:p w14:paraId="00326F16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29DC4728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a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 was swimming, saw</w:t>
      </w:r>
    </w:p>
    <w:p w14:paraId="02A28ACD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b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 wasn’t paying, drove</w:t>
      </w:r>
    </w:p>
    <w:p w14:paraId="30B37DFD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c) 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were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… doing, was sleeping</w:t>
      </w:r>
    </w:p>
    <w:p w14:paraId="70F5307F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d) 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was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sleeping, broke in</w:t>
      </w:r>
    </w:p>
    <w:p w14:paraId="095263F6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e) Was ... standing, came</w:t>
      </w:r>
    </w:p>
    <w:p w14:paraId="38D19688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</w:p>
    <w:p w14:paraId="5B88A1CB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7. Complete the sentences. Make adjectives from the verbs in capital letters.</w:t>
      </w:r>
    </w:p>
    <w:p w14:paraId="23B3C00A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41DB0A90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1. I was really ______ in the text about travelling. INTEREST    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interested</w:t>
      </w:r>
    </w:p>
    <w:p w14:paraId="0B31025E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2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 xml:space="preserve">. She couldn’t remember his name and she felt a bit ______ EMBARRASS      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embarrassed</w:t>
      </w:r>
    </w:p>
    <w:p w14:paraId="723491A2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3. My neighbors usually borrow something from me and I think </w:t>
      </w:r>
      <w:proofErr w:type="gramStart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it’s</w:t>
      </w:r>
      <w:proofErr w:type="gramEnd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very ______ ANNOY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 xml:space="preserve"> annoying</w:t>
      </w:r>
    </w:p>
    <w:p w14:paraId="65C3EA9C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4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>. I was really ______ on my first day at school. EXCITE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 xml:space="preserve">    excited</w:t>
      </w:r>
    </w:p>
    <w:p w14:paraId="280C5F21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5. When my parents read my marks at the end of the school year, they weren’t ______ SATISFY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 xml:space="preserve">    satisfied</w:t>
      </w:r>
    </w:p>
    <w:p w14:paraId="7DAA4382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07ECE038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8. Write down what profession it is:</w:t>
      </w:r>
    </w:p>
    <w:p w14:paraId="25627FEA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p w14:paraId="4ED1F6FE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1. This person is interested in politics</w:t>
      </w:r>
      <w:proofErr w:type="gramStart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:_</w:t>
      </w:r>
      <w:proofErr w:type="gramEnd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_ __ __ i __ __ __ __ __ __ (politician)</w:t>
      </w:r>
    </w:p>
    <w:p w14:paraId="67FD56F2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2.  This person performs music: __ __ __ i __ __ __ __</w:t>
      </w:r>
      <w:r w:rsidRPr="00C15659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(</w:t>
      </w: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musician)</w:t>
      </w:r>
    </w:p>
    <w:p w14:paraId="7CFD7899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3. This person works in a company, is good with money and taxes: __ c __ __ __ __ __ __ __ _</w:t>
      </w:r>
      <w:proofErr w:type="gramStart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_(</w:t>
      </w:r>
      <w:proofErr w:type="gramEnd"/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accountant)</w:t>
      </w:r>
    </w:p>
    <w:p w14:paraId="23087AFF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4. This person works in a church: __ r __ __ __ __ (priest)</w:t>
      </w:r>
    </w:p>
    <w:p w14:paraId="17635464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5. This person sells things: __ __ __ __ s __ __ __ __ __ __ (salesperson)</w:t>
      </w:r>
    </w:p>
    <w:p w14:paraId="58A94C4E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71E12D37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9. Complete the sentences with the right word.</w:t>
      </w:r>
    </w:p>
    <w:p w14:paraId="669091DC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</w:p>
    <w:tbl>
      <w:tblPr>
        <w:tblStyle w:val="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757"/>
      </w:tblGrid>
      <w:tr w:rsidR="00C15659" w:rsidRPr="00ED6307" w14:paraId="1B63CC7E" w14:textId="77777777" w:rsidTr="00C15659">
        <w:tc>
          <w:tcPr>
            <w:tcW w:w="7054" w:type="dxa"/>
            <w:hideMark/>
          </w:tcPr>
          <w:p w14:paraId="5338A0ED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a) Could we have _____ white wine, please?</w:t>
            </w:r>
          </w:p>
          <w:p w14:paraId="3E82958A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b) I think there are _____ olives in the salad.</w:t>
            </w:r>
          </w:p>
          <w:p w14:paraId="32AFA91F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c) Don’t worry! There are _____ sandwiches. Nobody’s going to be hungry.</w:t>
            </w:r>
          </w:p>
          <w:p w14:paraId="17F7E9DF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d) There aren’t _____ sweets in his diet.</w:t>
            </w:r>
          </w:p>
          <w:p w14:paraId="1CD3E129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NewRomanPSMT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e) There are only _____ peanuts and a biscuit. I think we need to do the shopping.</w:t>
            </w:r>
          </w:p>
        </w:tc>
        <w:tc>
          <w:tcPr>
            <w:tcW w:w="2757" w:type="dxa"/>
            <w:hideMark/>
          </w:tcPr>
          <w:p w14:paraId="0771B0DF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1) a lot of</w:t>
            </w:r>
          </w:p>
          <w:p w14:paraId="2F9B1FB9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 xml:space="preserve">2) </w:t>
            </w:r>
            <w:r w:rsidRPr="00ED6307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a little</w:t>
            </w:r>
          </w:p>
          <w:p w14:paraId="6D1CC556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3)</w:t>
            </w:r>
            <w:r w:rsidRPr="00ED6307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 xml:space="preserve"> many</w:t>
            </w:r>
          </w:p>
          <w:p w14:paraId="03CB58E0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4) too many</w:t>
            </w:r>
          </w:p>
          <w:p w14:paraId="2B1D3AC1" w14:textId="77777777" w:rsidR="00C15659" w:rsidRPr="00ED6307" w:rsidRDefault="00C15659" w:rsidP="00C15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kern w:val="0"/>
                <w:lang w:val="en-US"/>
              </w:rPr>
            </w:pPr>
            <w:r w:rsidRPr="00ED6307">
              <w:rPr>
                <w:rFonts w:ascii="Times New Roman" w:hAnsi="Times New Roman" w:cs="Times New Roman"/>
                <w:kern w:val="0"/>
                <w:lang w:val="en-US"/>
              </w:rPr>
              <w:t>5) some</w:t>
            </w:r>
          </w:p>
        </w:tc>
      </w:tr>
    </w:tbl>
    <w:p w14:paraId="5EA8B119" w14:textId="77777777" w:rsidR="00C15659" w:rsidRPr="00C15659" w:rsidRDefault="00C15659" w:rsidP="00C15659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</w:pPr>
      <w:proofErr w:type="gramStart"/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a-2</w:t>
      </w:r>
      <w:proofErr w:type="gramEnd"/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>, b-4, c-1, d-3, e-5</w:t>
      </w:r>
    </w:p>
    <w:p w14:paraId="089EF62F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55572457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lastRenderedPageBreak/>
        <w:t>10. Complete the sentences with the words from the box. There are more words than you need.</w:t>
      </w:r>
    </w:p>
    <w:p w14:paraId="0B1A1173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</w:p>
    <w:p w14:paraId="021C1537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proofErr w:type="gramStart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freezer</w:t>
      </w:r>
      <w:proofErr w:type="gramEnd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/ vacuum / cleaner / porch / bath / hedge / wardrobe / chest / of / drawers / fountain</w:t>
      </w:r>
    </w:p>
    <w:p w14:paraId="0A668772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</w:p>
    <w:p w14:paraId="1A66D731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1. </w:t>
      </w:r>
      <w:proofErr w:type="gramStart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It’s</w:t>
      </w:r>
      <w:proofErr w:type="gramEnd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the house with a high _______________ around it. (</w:t>
      </w:r>
      <w:proofErr w:type="gramStart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hedge</w:t>
      </w:r>
      <w:proofErr w:type="gramEnd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)</w:t>
      </w:r>
    </w:p>
    <w:p w14:paraId="765A34CD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2. My sister bought a small _______________ for our garden, but it looks horrible. (</w:t>
      </w:r>
      <w:proofErr w:type="gramStart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fountain</w:t>
      </w:r>
      <w:proofErr w:type="gramEnd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)</w:t>
      </w:r>
    </w:p>
    <w:p w14:paraId="7DA88E66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3. You can find your shoes in the _______________ in the hall.</w:t>
      </w:r>
      <w:r w:rsidRPr="00C15659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(</w:t>
      </w:r>
      <w:proofErr w:type="gramStart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chest</w:t>
      </w:r>
      <w:proofErr w:type="gramEnd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of drawers)</w:t>
      </w:r>
    </w:p>
    <w:p w14:paraId="466BD345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4. Let’s not go into the house. Can we sit here on the front ______________</w:t>
      </w:r>
      <w:proofErr w:type="gramStart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_ ?</w:t>
      </w:r>
      <w:proofErr w:type="gramEnd"/>
      <w:r w:rsidRPr="00C15659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(</w:t>
      </w:r>
      <w:proofErr w:type="gramStart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porch</w:t>
      </w:r>
      <w:proofErr w:type="gramEnd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)</w:t>
      </w:r>
    </w:p>
    <w:p w14:paraId="3194CD6B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5. </w:t>
      </w:r>
      <w:proofErr w:type="gramStart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Put</w:t>
      </w:r>
      <w:proofErr w:type="gramEnd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the ice cream in the _______________ It’s in the kitchen, next to the hedge.</w:t>
      </w:r>
      <w:r w:rsidRPr="00C15659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(</w:t>
      </w:r>
      <w:proofErr w:type="gramStart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freezer</w:t>
      </w:r>
      <w:proofErr w:type="gramEnd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)</w:t>
      </w:r>
    </w:p>
    <w:p w14:paraId="3499430F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76AE7156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1D3ED6BF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  <w:r w:rsidRPr="00C1565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>V СЕМЕСТР</w:t>
      </w:r>
    </w:p>
    <w:p w14:paraId="0EC12373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22799FE3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1. Rewrite the sentences. Use the words in capital letters. Do not change the meaning of the original sentences.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ab/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ab/>
      </w:r>
    </w:p>
    <w:p w14:paraId="2EF78847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6933EA33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1. This microwave was £95 and the other models were cheaper.</w:t>
      </w:r>
    </w:p>
    <w:p w14:paraId="07ACA1A3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>It was ____________________________ microwave in the shop. (EXPENSIVE)</w:t>
      </w:r>
    </w:p>
    <w:p w14:paraId="04C1AE67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2. My house isn’t as close to school as yours.</w:t>
      </w:r>
    </w:p>
    <w:p w14:paraId="154C6423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>My house is __________________________ from school than yours. (FAR)</w:t>
      </w:r>
    </w:p>
    <w:p w14:paraId="2EAA4777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3. The living room is much too small for our family.</w:t>
      </w:r>
    </w:p>
    <w:p w14:paraId="55847546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>The living room isn’t ____________________________ for our family. (SPACIOUS)</w:t>
      </w:r>
    </w:p>
    <w:p w14:paraId="5593DE7D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4. That pink armchair is really hard. It isn’t possible to sit in it.</w:t>
      </w:r>
    </w:p>
    <w:p w14:paraId="24CB3602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>That pink armchair is _______________________________ to sit in</w:t>
      </w:r>
      <w:proofErr w:type="gramStart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.(</w:t>
      </w:r>
      <w:proofErr w:type="gramEnd"/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UNCOMFORTABLE)</w:t>
      </w:r>
    </w:p>
    <w:p w14:paraId="22E3A0FA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5. This bookshelf is uglier than the one we saw.</w:t>
      </w:r>
    </w:p>
    <w:p w14:paraId="11A35DC8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>This bookshelf isn’t ___________________________________ the one we saw. (PRETTY)</w:t>
      </w:r>
    </w:p>
    <w:p w14:paraId="435175A8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271B8A1F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 xml:space="preserve">1) </w:t>
      </w:r>
      <w:proofErr w:type="gramStart"/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the</w:t>
      </w:r>
      <w:proofErr w:type="gramEnd"/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 xml:space="preserve"> most expensive  2) further/farther  3) spacious enough  4) too uncomfortable  5) as pretty as </w:t>
      </w:r>
    </w:p>
    <w:p w14:paraId="668E83CD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046346B0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2. Choose American and British newspapers.</w:t>
      </w:r>
    </w:p>
    <w:p w14:paraId="6F9B8109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tbl>
      <w:tblPr>
        <w:tblStyle w:val="9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4141"/>
        <w:gridCol w:w="1876"/>
      </w:tblGrid>
      <w:tr w:rsidR="00C15659" w:rsidRPr="00C15659" w14:paraId="2F0FBC6A" w14:textId="77777777" w:rsidTr="00C156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1D4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3E2E59B9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1334E18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1. American newspapers</w:t>
            </w:r>
          </w:p>
          <w:p w14:paraId="6EBCD14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  <w:p w14:paraId="5CB59DCE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E25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7EBF2321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 xml:space="preserve">The Sunday Times  </w:t>
            </w:r>
          </w:p>
          <w:p w14:paraId="05B3AF0A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Wall Street Journal</w:t>
            </w:r>
          </w:p>
          <w:p w14:paraId="594EC475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Washington Post</w:t>
            </w:r>
          </w:p>
          <w:p w14:paraId="3DD3B4B0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Times</w:t>
            </w:r>
          </w:p>
          <w:p w14:paraId="7DC7AB43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New York Times</w:t>
            </w:r>
          </w:p>
          <w:p w14:paraId="700215AF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Guardian</w:t>
            </w:r>
          </w:p>
          <w:p w14:paraId="1B06CD97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Boston Globe</w:t>
            </w:r>
          </w:p>
          <w:p w14:paraId="6F09ECCC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Daily Mail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513B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Ответ</w:t>
            </w:r>
          </w:p>
          <w:p w14:paraId="080F3FD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2</w:t>
            </w:r>
          </w:p>
          <w:p w14:paraId="4C10FB3D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1</w:t>
            </w:r>
          </w:p>
          <w:p w14:paraId="42832EB9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1</w:t>
            </w:r>
          </w:p>
          <w:p w14:paraId="3DA447B3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2</w:t>
            </w:r>
          </w:p>
          <w:p w14:paraId="625F655B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1</w:t>
            </w:r>
          </w:p>
          <w:p w14:paraId="00C05145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2</w:t>
            </w:r>
          </w:p>
          <w:p w14:paraId="6CFA652F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1</w:t>
            </w:r>
          </w:p>
          <w:p w14:paraId="5D08A0DA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eastAsia="ru-RU"/>
              </w:rPr>
              <w:t>2</w:t>
            </w:r>
          </w:p>
        </w:tc>
      </w:tr>
      <w:tr w:rsidR="00C15659" w:rsidRPr="00C15659" w14:paraId="65C68835" w14:textId="77777777" w:rsidTr="00C156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F39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  <w:p w14:paraId="0A7CD3D5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  <w:p w14:paraId="71D73C09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2. British newspapers</w:t>
            </w:r>
          </w:p>
          <w:p w14:paraId="6927252C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  <w:p w14:paraId="1DC9E539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862F" w14:textId="77777777" w:rsidR="00C15659" w:rsidRPr="00C15659" w:rsidRDefault="00C15659" w:rsidP="00C15659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A80A" w14:textId="77777777" w:rsidR="00C15659" w:rsidRPr="00C15659" w:rsidRDefault="00C15659" w:rsidP="00C15659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lang w:eastAsia="ru-RU"/>
              </w:rPr>
            </w:pPr>
          </w:p>
        </w:tc>
      </w:tr>
    </w:tbl>
    <w:p w14:paraId="0C644DC5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7F084359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line="256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  <w:t xml:space="preserve">3. 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Complete the sentences with the words from the box. There are more words than you need.</w:t>
      </w:r>
    </w:p>
    <w:p w14:paraId="7B0CA3CA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proofErr w:type="gramStart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illegal</w:t>
      </w:r>
      <w:proofErr w:type="gramEnd"/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 xml:space="preserve"> / guilty / trial / forger / examine / flee / swindle / suspect / jealous / silencer</w:t>
      </w:r>
    </w:p>
    <w:p w14:paraId="2EF48354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755F0C99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1. It was the longest ________ in history. It took the judge twelve years to give the verdict. 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trial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</w:t>
      </w:r>
    </w:p>
    <w:p w14:paraId="5A7336AD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2. He’s a very clever ________ Even the museum experts didn’t notice that the painting wasn’t real. 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forger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</w:t>
      </w:r>
    </w:p>
    <w:p w14:paraId="110576AC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lastRenderedPageBreak/>
        <w:t xml:space="preserve">3. She’s our only ________ 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She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had a motive and enough time to do it. 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suspect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</w:t>
      </w:r>
    </w:p>
    <w:p w14:paraId="19A66693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4. The woman managed to ________ my grandma out of £300. 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swindle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</w:t>
      </w:r>
    </w:p>
    <w:p w14:paraId="1FB9D0D3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5. They had to ________ </w:t>
      </w:r>
      <w:proofErr w:type="spell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to</w:t>
      </w:r>
      <w:proofErr w:type="spell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Austria because the police were looking for them. 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flee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</w:t>
      </w:r>
    </w:p>
    <w:p w14:paraId="368CE3B4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56083AF1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4. Complete the sentences with the missing words. The lines show you how many letters you need to use.</w:t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ab/>
      </w: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ab/>
      </w:r>
    </w:p>
    <w:p w14:paraId="14CA257E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2A0D0281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1. Don’t panic! I’ve __ __ s __ met him and I’m not going to get married next day.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just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</w:t>
      </w:r>
    </w:p>
    <w:p w14:paraId="5025DD63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2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ab/>
        <w:t>. He hasn’t phoned __ __ __ c __ last week. Do you think he still loves me?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since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</w:t>
      </w:r>
    </w:p>
    <w:p w14:paraId="57AB0697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3. Have you __ __ e __ bought a ring for your girlfriend?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ever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</w:t>
      </w:r>
    </w:p>
    <w:p w14:paraId="5728B0B6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4. She hasn’t met her true love __ __ __. 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yet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</w:t>
      </w:r>
    </w:p>
    <w:p w14:paraId="4F10187F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5. __ __ __ __ __ newspaper – a newspaper that comes out every day.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daily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</w:t>
      </w:r>
    </w:p>
    <w:p w14:paraId="3788ACEF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6. __ __ __ __ __ __ column – a newspaper column where you can find information about famous people.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gossip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</w:t>
      </w:r>
    </w:p>
    <w:p w14:paraId="115F1CC7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7. __ __ __ __ site – a place on the internet for talking to people. (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chat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)</w:t>
      </w:r>
    </w:p>
    <w:p w14:paraId="08DFAA81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079CD0C9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>5. Change this direct speech into reported speech:</w:t>
      </w:r>
    </w:p>
    <w:p w14:paraId="26027228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</w:p>
    <w:p w14:paraId="46E238C8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1. “He works in a bank”.    (She said (that) he worked in a bank.)</w:t>
      </w:r>
    </w:p>
    <w:p w14:paraId="6FA918BC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She said ___________________________________________________________</w:t>
      </w:r>
    </w:p>
    <w:p w14:paraId="4526DA75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2. “We went out last night”.  (She told me (that) they went (had gone) out last night (the night before).)</w:t>
      </w:r>
    </w:p>
    <w:p w14:paraId="7E97A593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She told me________________________________________________________</w:t>
      </w:r>
    </w:p>
    <w:p w14:paraId="1AB7E7E6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3. “I’m coming!”</w:t>
      </w:r>
      <w:r w:rsidRPr="00C15659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(She said (that) she was coming.)</w:t>
      </w:r>
    </w:p>
    <w:p w14:paraId="1C4820D3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She said ___________________________________________________________</w:t>
      </w:r>
    </w:p>
    <w:p w14:paraId="161FEFF5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4. “I was waiting for the bus when he arrived</w:t>
      </w:r>
      <w:proofErr w:type="gram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”</w:t>
      </w:r>
      <w:r w:rsidRPr="00C15659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.</w:t>
      </w:r>
      <w:proofErr w:type="gram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 (She told me (that) she was waiting for the bus </w:t>
      </w:r>
      <w:proofErr w:type="spell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whenhe</w:t>
      </w:r>
      <w:proofErr w:type="spell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arrived.)</w:t>
      </w:r>
    </w:p>
    <w:p w14:paraId="62455169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She </w:t>
      </w:r>
      <w:proofErr w:type="spellStart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toldme</w:t>
      </w:r>
      <w:proofErr w:type="spellEnd"/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 xml:space="preserve"> ________________________________________________________</w:t>
      </w:r>
    </w:p>
    <w:p w14:paraId="185106F5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5. “I won’t see you tomorrow”.  (She said (that) she wouldn't see me tomorrow.)</w:t>
      </w:r>
    </w:p>
    <w:p w14:paraId="7784A85D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  <w:t>She said ___________________________________________________________</w:t>
      </w:r>
    </w:p>
    <w:p w14:paraId="373BDCF0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0E97C56C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</w:rPr>
        <w:t xml:space="preserve">6. Make the Passive form from the verbs in capital letters.  </w:t>
      </w:r>
    </w:p>
    <w:p w14:paraId="6F7D78BA" w14:textId="77777777" w:rsidR="00C15659" w:rsidRPr="00C15659" w:rsidRDefault="00C15659" w:rsidP="00C15659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</w:rPr>
      </w:pPr>
    </w:p>
    <w:tbl>
      <w:tblPr>
        <w:tblStyle w:val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1701"/>
        <w:gridCol w:w="1481"/>
      </w:tblGrid>
      <w:tr w:rsidR="00C15659" w:rsidRPr="00734EEE" w14:paraId="55077016" w14:textId="77777777" w:rsidTr="00C15659">
        <w:tc>
          <w:tcPr>
            <w:tcW w:w="6629" w:type="dxa"/>
          </w:tcPr>
          <w:p w14:paraId="3B8D7620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The World Cup is the most prestigious soccer tournament in the world. It a</w:t>
            </w:r>
            <w:proofErr w:type="gramStart"/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)_</w:t>
            </w:r>
            <w:proofErr w:type="gramEnd"/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___________ every four years and attracts millions of fans from around the globe. The event b</w:t>
            </w:r>
            <w:proofErr w:type="gramStart"/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)_</w:t>
            </w:r>
            <w:proofErr w:type="gramEnd"/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__________ by FIFA, the international governing body for soccer, and requires extensive planning and preparation. The tournament c</w:t>
            </w:r>
            <w:proofErr w:type="gramStart"/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)_</w:t>
            </w:r>
            <w:proofErr w:type="gramEnd"/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___________ by a different country each time, with the host nation responsible for organizing and funding the event.</w:t>
            </w:r>
          </w:p>
          <w:p w14:paraId="3CF97B86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4A048B9C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During the tournament, matches d</w:t>
            </w:r>
            <w:proofErr w:type="gramStart"/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)_</w:t>
            </w:r>
            <w:proofErr w:type="gramEnd"/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___________ in various cities across the host country, with the final match being the most highly anticipated event. The World Cup has a rich history, with many legendary players and unforgettable moments. It e</w:t>
            </w:r>
            <w:proofErr w:type="gramStart"/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)_</w:t>
            </w:r>
            <w:proofErr w:type="gramEnd"/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___________ as a platform for countries to showcase their soccer talent and national pride. The passion and excitement generated by the tournament f</w:t>
            </w:r>
            <w:proofErr w:type="gramStart"/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)_</w:t>
            </w:r>
            <w:proofErr w:type="gramEnd"/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___________ every time it takes place.</w:t>
            </w:r>
          </w:p>
        </w:tc>
        <w:tc>
          <w:tcPr>
            <w:tcW w:w="1701" w:type="dxa"/>
          </w:tcPr>
          <w:p w14:paraId="2B6CC7E6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073D8F6F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HOLD</w:t>
            </w:r>
          </w:p>
          <w:p w14:paraId="5FB456BC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ORGANIZE</w:t>
            </w:r>
          </w:p>
          <w:p w14:paraId="24705A1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053CFE80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0FFC1552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HOST</w:t>
            </w:r>
          </w:p>
          <w:p w14:paraId="54CAB3B1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7F5C8362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1B2950FF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HOLD</w:t>
            </w:r>
          </w:p>
          <w:p w14:paraId="1B150CFF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11A05B9F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4FE79317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0202B945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SERVE</w:t>
            </w:r>
          </w:p>
          <w:p w14:paraId="3D8A2C5C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78D4AA46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GENERATE</w:t>
            </w:r>
          </w:p>
        </w:tc>
        <w:tc>
          <w:tcPr>
            <w:tcW w:w="1481" w:type="dxa"/>
          </w:tcPr>
          <w:p w14:paraId="11954302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Ответы</w:t>
            </w:r>
          </w:p>
          <w:p w14:paraId="263855B5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is held</w:t>
            </w:r>
          </w:p>
          <w:p w14:paraId="5A3CBA26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is organized</w:t>
            </w:r>
          </w:p>
          <w:p w14:paraId="66BE22E3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274D4B90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5B5898C5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is hosted</w:t>
            </w:r>
          </w:p>
          <w:p w14:paraId="70E9A604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4E92C93C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703EDE48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are held</w:t>
            </w:r>
          </w:p>
          <w:p w14:paraId="36E2680B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26BE3973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6AAEC73E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4E1E86E4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serves</w:t>
            </w:r>
          </w:p>
          <w:p w14:paraId="0429ABDA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</w:p>
          <w:p w14:paraId="4DB28790" w14:textId="77777777" w:rsidR="00C15659" w:rsidRPr="00C15659" w:rsidRDefault="00C15659" w:rsidP="00C156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bCs/>
                <w:kern w:val="0"/>
                <w:lang w:val="en-US" w:eastAsia="ru-RU"/>
              </w:rPr>
              <w:t>is generated</w:t>
            </w:r>
          </w:p>
        </w:tc>
      </w:tr>
    </w:tbl>
    <w:p w14:paraId="1963CE7E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7. Match the following sentences with their right functions.</w:t>
      </w:r>
    </w:p>
    <w:p w14:paraId="24F56ABA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49"/>
      </w:tblGrid>
      <w:tr w:rsidR="00C15659" w:rsidRPr="00C15659" w14:paraId="16C7A986" w14:textId="77777777" w:rsidTr="00C15659">
        <w:tc>
          <w:tcPr>
            <w:tcW w:w="6062" w:type="dxa"/>
            <w:hideMark/>
          </w:tcPr>
          <w:p w14:paraId="760C28D3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1. He can play the violin pretty well.</w:t>
            </w:r>
          </w:p>
          <w:p w14:paraId="4B871CE4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2. Can we go out tonight, mum?</w:t>
            </w:r>
          </w:p>
          <w:p w14:paraId="196C2295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lastRenderedPageBreak/>
              <w:t>3. You should work out regularly.</w:t>
            </w:r>
          </w:p>
          <w:p w14:paraId="64777A1B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4. Could you help me do this homework?</w:t>
            </w:r>
          </w:p>
          <w:p w14:paraId="56943EB1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5. Would you like some chocolate?</w:t>
            </w:r>
          </w:p>
          <w:p w14:paraId="1035E0D3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6. She got a good mark. She must be an excellent student.</w:t>
            </w:r>
          </w:p>
          <w:p w14:paraId="7DFEADEE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7. You must respect the traffic code.</w:t>
            </w:r>
          </w:p>
          <w:p w14:paraId="2E6374E7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8. Ask your father. He may know the answer.</w:t>
            </w:r>
          </w:p>
          <w:p w14:paraId="38889C0F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9. He can’t play the match today.</w:t>
            </w:r>
          </w:p>
          <w:p w14:paraId="6BD7B2A1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b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10. You mustn’t park your car here.</w:t>
            </w:r>
          </w:p>
        </w:tc>
        <w:tc>
          <w:tcPr>
            <w:tcW w:w="3749" w:type="dxa"/>
            <w:hideMark/>
          </w:tcPr>
          <w:p w14:paraId="4CECB9C2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lastRenderedPageBreak/>
              <w:t>a. Advice</w:t>
            </w:r>
          </w:p>
          <w:p w14:paraId="309F1747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b. Permission</w:t>
            </w:r>
          </w:p>
          <w:p w14:paraId="624CC36D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lastRenderedPageBreak/>
              <w:t>c. Ability</w:t>
            </w:r>
          </w:p>
          <w:p w14:paraId="35F21520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d. Request</w:t>
            </w:r>
          </w:p>
          <w:p w14:paraId="23212F03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e. Offer</w:t>
            </w:r>
          </w:p>
          <w:p w14:paraId="4B155D62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f. Obligation</w:t>
            </w:r>
          </w:p>
          <w:p w14:paraId="0DAC4389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g. Certainty</w:t>
            </w:r>
          </w:p>
          <w:p w14:paraId="24A78476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h. Possibility</w:t>
            </w:r>
          </w:p>
          <w:p w14:paraId="4991645B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i. Prohibition</w:t>
            </w:r>
          </w:p>
          <w:p w14:paraId="69C3C774" w14:textId="77777777" w:rsidR="00C15659" w:rsidRPr="00C15659" w:rsidRDefault="00C15659" w:rsidP="00C15659">
            <w:pPr>
              <w:suppressAutoHyphens/>
              <w:autoSpaceDE w:val="0"/>
              <w:spacing w:after="0" w:line="280" w:lineRule="exact"/>
              <w:ind w:right="-285"/>
              <w:rPr>
                <w:rFonts w:ascii="Times New Roman" w:hAnsi="Times New Roman" w:cs="Times New Roman"/>
                <w:b/>
                <w:color w:val="000000"/>
                <w:kern w:val="0"/>
                <w:lang w:val="en-US" w:eastAsia="ru-RU"/>
              </w:rPr>
            </w:pPr>
            <w:r w:rsidRPr="00C15659">
              <w:rPr>
                <w:rFonts w:ascii="Times New Roman" w:hAnsi="Times New Roman" w:cs="Times New Roman"/>
                <w:color w:val="000000"/>
                <w:kern w:val="0"/>
                <w:lang w:val="en-US" w:eastAsia="ru-RU"/>
              </w:rPr>
              <w:t>j. Inability</w:t>
            </w:r>
          </w:p>
        </w:tc>
      </w:tr>
    </w:tbl>
    <w:p w14:paraId="04BF413D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3836868B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proofErr w:type="gramStart"/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1.c</w:t>
      </w:r>
      <w:proofErr w:type="gramEnd"/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 xml:space="preserve"> 2.b 3.a 4.d 5.e 6.g 7.f 8.h 9.j 10.i</w:t>
      </w:r>
    </w:p>
    <w:p w14:paraId="1ED463FB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550C53B9" w14:textId="77777777" w:rsidR="00C15659" w:rsidRPr="00C15659" w:rsidRDefault="00C15659" w:rsidP="00C15659">
      <w:pPr>
        <w:widowControl w:val="0"/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  <w:r w:rsidRPr="00C15659">
        <w:rPr>
          <w:rFonts w:ascii="Times New Roman" w:eastAsia="TimesNewRomanPSMT" w:hAnsi="Times New Roman" w:cs="Times New Roman"/>
          <w:b/>
          <w:kern w:val="0"/>
          <w:sz w:val="24"/>
          <w:szCs w:val="24"/>
          <w:lang w:val="en-US" w:eastAsia="ar-SA"/>
        </w:rPr>
        <w:t xml:space="preserve">8. </w:t>
      </w:r>
      <w:r w:rsidRPr="00C15659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>What about household appliances? Match them with their use.</w:t>
      </w:r>
      <w:r w:rsidRPr="00C1565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  <w:t xml:space="preserve"> </w:t>
      </w:r>
    </w:p>
    <w:p w14:paraId="54F4BB3E" w14:textId="77777777" w:rsidR="00C15659" w:rsidRPr="00C15659" w:rsidRDefault="00C15659" w:rsidP="00C15659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</w:pPr>
    </w:p>
    <w:tbl>
      <w:tblPr>
        <w:tblStyle w:val="220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5032"/>
      </w:tblGrid>
      <w:tr w:rsidR="00C15659" w:rsidRPr="00734EEE" w14:paraId="4A4B046B" w14:textId="77777777" w:rsidTr="00C15659">
        <w:trPr>
          <w:trHeight w:val="3121"/>
        </w:trPr>
        <w:tc>
          <w:tcPr>
            <w:tcW w:w="4291" w:type="dxa"/>
            <w:hideMark/>
          </w:tcPr>
          <w:p w14:paraId="4BC02DF6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A. freezer</w:t>
            </w:r>
            <w:r w:rsidRPr="00C15659">
              <w:rPr>
                <w:rFonts w:ascii="Times New Roman" w:eastAsia="MS Gothic" w:hAnsi="MS Gothic" w:hint="eastAsia"/>
                <w:bCs/>
                <w:kern w:val="0"/>
                <w:sz w:val="24"/>
                <w:szCs w:val="24"/>
                <w:lang w:val="en-US"/>
              </w:rPr>
              <w:t> </w:t>
            </w:r>
            <w:r w:rsidRPr="00C15659">
              <w:rPr>
                <w:rFonts w:ascii="Times New Roman" w:hAnsi="Times New Roman"/>
                <w:bCs/>
                <w:kern w:val="0"/>
                <w:sz w:val="24"/>
                <w:szCs w:val="24"/>
                <w:lang w:val="en-US"/>
              </w:rPr>
              <w:t>3</w:t>
            </w:r>
          </w:p>
          <w:p w14:paraId="26B01A8C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B. cooker</w:t>
            </w:r>
            <w:r w:rsidRPr="00C15659">
              <w:rPr>
                <w:rFonts w:ascii="Times New Roman" w:eastAsia="MS Gothic" w:hAnsi="MS Gothic" w:hint="eastAsia"/>
                <w:bCs/>
                <w:kern w:val="0"/>
                <w:sz w:val="24"/>
                <w:szCs w:val="24"/>
                <w:lang w:val="en-US"/>
              </w:rPr>
              <w:t> </w:t>
            </w:r>
            <w:r w:rsidRPr="00C15659">
              <w:rPr>
                <w:rFonts w:ascii="Times New Roman" w:hAnsi="Times New Roman"/>
                <w:bCs/>
                <w:kern w:val="0"/>
                <w:sz w:val="24"/>
                <w:szCs w:val="24"/>
                <w:lang w:val="en-US"/>
              </w:rPr>
              <w:t>8</w:t>
            </w:r>
          </w:p>
          <w:p w14:paraId="4CF74114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C. dishwasher 4</w:t>
            </w:r>
          </w:p>
          <w:p w14:paraId="44887C66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D. iron  2</w:t>
            </w:r>
          </w:p>
          <w:p w14:paraId="4319309E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E. refrigerator  7</w:t>
            </w:r>
          </w:p>
          <w:p w14:paraId="386AF5E4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F. dryer</w:t>
            </w:r>
            <w:r w:rsidRPr="00C15659">
              <w:rPr>
                <w:rFonts w:ascii="Times New Roman" w:eastAsia="MS Gothic" w:hAnsi="MS Gothic" w:hint="eastAsia"/>
                <w:bCs/>
                <w:kern w:val="0"/>
                <w:sz w:val="24"/>
                <w:szCs w:val="24"/>
                <w:lang w:val="en-US"/>
              </w:rPr>
              <w:t> </w:t>
            </w:r>
            <w:r w:rsidRPr="00C15659">
              <w:rPr>
                <w:rFonts w:ascii="Times New Roman" w:hAnsi="Times New Roman"/>
                <w:bCs/>
                <w:kern w:val="0"/>
                <w:sz w:val="24"/>
                <w:szCs w:val="24"/>
                <w:lang w:val="en-US"/>
              </w:rPr>
              <w:t>6</w:t>
            </w:r>
          </w:p>
          <w:p w14:paraId="7A67F328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G. toaster</w:t>
            </w:r>
            <w:r w:rsidRPr="00C15659">
              <w:rPr>
                <w:rFonts w:ascii="Times New Roman" w:eastAsia="MS Gothic" w:hAnsi="MS Gothic" w:hint="eastAsia"/>
                <w:bCs/>
                <w:kern w:val="0"/>
                <w:sz w:val="24"/>
                <w:szCs w:val="24"/>
                <w:lang w:val="en-US"/>
              </w:rPr>
              <w:t> </w:t>
            </w:r>
            <w:r w:rsidRPr="00C15659">
              <w:rPr>
                <w:rFonts w:ascii="Times New Roman" w:hAnsi="Times New Roman"/>
                <w:bCs/>
                <w:kern w:val="0"/>
                <w:sz w:val="24"/>
                <w:szCs w:val="24"/>
                <w:lang w:val="en-US"/>
              </w:rPr>
              <w:t>9</w:t>
            </w:r>
          </w:p>
          <w:p w14:paraId="00E842BE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H. washing machine  1</w:t>
            </w:r>
          </w:p>
          <w:p w14:paraId="69551437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I. vacuum cleaner  10</w:t>
            </w:r>
          </w:p>
          <w:p w14:paraId="7FF56DBA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Cs/>
                <w:kern w:val="0"/>
                <w:sz w:val="24"/>
                <w:szCs w:val="24"/>
                <w:lang w:val="en-US"/>
              </w:rPr>
              <w:t>J. microwave</w:t>
            </w:r>
            <w:r w:rsidRPr="00C15659">
              <w:rPr>
                <w:rFonts w:ascii="Times New Roman" w:eastAsia="MS Gothic" w:hAnsi="MS Gothic" w:hint="eastAsia"/>
                <w:bCs/>
                <w:kern w:val="0"/>
                <w:sz w:val="24"/>
                <w:szCs w:val="24"/>
                <w:lang w:val="en-US"/>
              </w:rPr>
              <w:t> </w:t>
            </w:r>
            <w:r w:rsidRPr="00C15659">
              <w:rPr>
                <w:rFonts w:ascii="Times New Roman" w:hAnsi="Times New Roman"/>
                <w:bCs/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5032" w:type="dxa"/>
            <w:hideMark/>
          </w:tcPr>
          <w:p w14:paraId="057F6585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bCs/>
                <w:kern w:val="0"/>
                <w:sz w:val="24"/>
                <w:szCs w:val="24"/>
                <w:lang w:val="en-US"/>
              </w:rPr>
              <w:t>1.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you wash clothes in it </w:t>
            </w:r>
          </w:p>
          <w:p w14:paraId="036656FE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bCs/>
                <w:kern w:val="0"/>
                <w:sz w:val="24"/>
                <w:szCs w:val="24"/>
                <w:lang w:val="en-US"/>
              </w:rPr>
              <w:t xml:space="preserve">2. 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>you press clothes flat and remove wrinkles with it</w:t>
            </w:r>
          </w:p>
          <w:p w14:paraId="0824002E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3.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keep food frozen with it</w:t>
            </w:r>
          </w:p>
          <w:p w14:paraId="68279723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4.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wash your dishes in it</w:t>
            </w:r>
          </w:p>
          <w:p w14:paraId="51DDFCEB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5.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heat food with it using energy waves </w:t>
            </w:r>
          </w:p>
          <w:p w14:paraId="4C3CB017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6.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dry clothes with it</w:t>
            </w:r>
          </w:p>
          <w:p w14:paraId="4F3C51B3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7.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keep food cold with it </w:t>
            </w:r>
          </w:p>
          <w:p w14:paraId="581716B8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8.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heat pots and pans on it</w:t>
            </w:r>
          </w:p>
          <w:p w14:paraId="08CF70C1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9.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toast food</w:t>
            </w:r>
          </w:p>
          <w:p w14:paraId="192562C6" w14:textId="77777777" w:rsidR="00C15659" w:rsidRPr="00C15659" w:rsidRDefault="00C15659" w:rsidP="00C15659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</w:pPr>
            <w:r w:rsidRPr="00C15659">
              <w:rPr>
                <w:rFonts w:ascii="Times New Roman" w:eastAsia="Courier New" w:hAnsi="Times New Roman"/>
                <w:b/>
                <w:kern w:val="0"/>
                <w:sz w:val="24"/>
                <w:szCs w:val="24"/>
                <w:lang w:val="en-US"/>
              </w:rPr>
              <w:t>10.</w:t>
            </w:r>
            <w:r w:rsidRPr="00C15659">
              <w:rPr>
                <w:rFonts w:ascii="Times New Roman" w:eastAsia="Courier New" w:hAnsi="Times New Roman"/>
                <w:kern w:val="0"/>
                <w:sz w:val="24"/>
                <w:szCs w:val="24"/>
                <w:lang w:val="en-US"/>
              </w:rPr>
              <w:t xml:space="preserve"> you clean the floor with it</w:t>
            </w:r>
          </w:p>
        </w:tc>
      </w:tr>
    </w:tbl>
    <w:p w14:paraId="3AF56971" w14:textId="77777777" w:rsidR="00C15659" w:rsidRPr="00C15659" w:rsidRDefault="00C15659" w:rsidP="00C15659">
      <w:pPr>
        <w:tabs>
          <w:tab w:val="left" w:pos="1172"/>
        </w:tabs>
        <w:suppressAutoHyphens/>
        <w:spacing w:after="0" w:line="240" w:lineRule="auto"/>
        <w:ind w:left="1418" w:hanging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73DAF574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</w:pPr>
      <w:r w:rsidRPr="007F4E48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 xml:space="preserve">9. </w:t>
      </w:r>
      <w:r w:rsidRPr="00C15659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>Choose the correct adjective</w:t>
      </w:r>
    </w:p>
    <w:p w14:paraId="32076870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14:paraId="613E6FEB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1. </w:t>
      </w:r>
      <w:proofErr w:type="gramStart"/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It’s</w:t>
      </w:r>
      <w:proofErr w:type="gramEnd"/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a very (</w:t>
      </w:r>
      <w:r w:rsidRPr="00C15659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>boring</w:t>
      </w: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/ bored) movie.</w:t>
      </w:r>
    </w:p>
    <w:p w14:paraId="33588568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2. What are you (</w:t>
      </w:r>
      <w:r w:rsidRPr="00C15659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>interested</w:t>
      </w: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/ interesting) in?</w:t>
      </w:r>
    </w:p>
    <w:p w14:paraId="6602A3FF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3. These instructions are a bit (</w:t>
      </w:r>
      <w:r w:rsidRPr="00C15659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>confusing</w:t>
      </w: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/ confused).</w:t>
      </w:r>
    </w:p>
    <w:p w14:paraId="0E5A56D7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firstLine="567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4. We were (</w:t>
      </w:r>
      <w:r w:rsidRPr="00C15659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</w:rPr>
        <w:t>amazed</w:t>
      </w:r>
      <w:r w:rsidRPr="00C15659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/ amazing) by the view.</w:t>
      </w:r>
    </w:p>
    <w:p w14:paraId="3AC22A7B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45E48940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10. Complete the sentences with the correct prepositions.</w:t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ab/>
      </w:r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ab/>
      </w:r>
    </w:p>
    <w:p w14:paraId="6B722A8C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</w:p>
    <w:p w14:paraId="15D735F2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1.  We’re looking _______________ someone with a clean driving license.  </w:t>
      </w:r>
      <w:proofErr w:type="gramStart"/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for</w:t>
      </w:r>
      <w:proofErr w:type="gramEnd"/>
    </w:p>
    <w:p w14:paraId="7C3D4CC4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2.  But she isn’t good _______________ speaking German! The job of a guide is definitely not for her.   </w:t>
      </w:r>
      <w:proofErr w:type="gramStart"/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at</w:t>
      </w:r>
      <w:proofErr w:type="gramEnd"/>
    </w:p>
    <w:p w14:paraId="56B702D3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3</w:t>
      </w: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ab/>
        <w:t xml:space="preserve">. You must be fond _______________ animals to be a vet.  </w:t>
      </w:r>
      <w:proofErr w:type="gramStart"/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of</w:t>
      </w:r>
      <w:proofErr w:type="gramEnd"/>
    </w:p>
    <w:p w14:paraId="45F429CD" w14:textId="77777777" w:rsidR="00C15659" w:rsidRPr="00C15659" w:rsidRDefault="00C15659" w:rsidP="00C15659">
      <w:pPr>
        <w:widowControl w:val="0"/>
        <w:suppressAutoHyphens/>
        <w:autoSpaceDE w:val="0"/>
        <w:spacing w:after="0" w:line="280" w:lineRule="exact"/>
        <w:ind w:right="-285" w:firstLine="567"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C15659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4.  I don’t think she’ll be a good psychologist. She quickly gets bored _______________ listening to people’s problems.  </w:t>
      </w:r>
      <w:proofErr w:type="gramStart"/>
      <w:r w:rsidRPr="00C15659">
        <w:rPr>
          <w:rFonts w:ascii="Times New Roman" w:eastAsia="Courier New" w:hAnsi="Times New Roman" w:cs="Times New Roman"/>
          <w:b/>
          <w:color w:val="000000"/>
          <w:kern w:val="0"/>
          <w:sz w:val="24"/>
          <w:szCs w:val="24"/>
          <w:lang w:val="en-US" w:eastAsia="ru-RU"/>
        </w:rPr>
        <w:t>with</w:t>
      </w:r>
      <w:proofErr w:type="gramEnd"/>
    </w:p>
    <w:p w14:paraId="42F46C72" w14:textId="77777777" w:rsidR="005C7641" w:rsidRPr="008F430D" w:rsidRDefault="005C7641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35F13C7D" w14:textId="77777777" w:rsidR="00DC4C61" w:rsidRPr="00E94720" w:rsidRDefault="000D37FA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8.</w:t>
      </w:r>
      <w:r w:rsidR="00160F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2</w:t>
      </w:r>
      <w:r w:rsidR="00E947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="00DB1DFB"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ВОПРОСЫ К ЗАЧЕТУ</w:t>
      </w:r>
      <w:r w:rsidR="00E947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="00E94720" w:rsidRPr="00E947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II </w:t>
      </w:r>
      <w:r w:rsidR="00E947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СЕМЕСТР</w:t>
      </w:r>
    </w:p>
    <w:p w14:paraId="02AA508B" w14:textId="77777777" w:rsidR="00DC4C61" w:rsidRPr="00E44453" w:rsidRDefault="00DC4C61" w:rsidP="00DC4C61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5AE0A2C3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 xml:space="preserve">How to form sentence in Present Simple and Present Continuous? </w:t>
      </w:r>
    </w:p>
    <w:p w14:paraId="76D0EA81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Verb Conjugation in Present Simple.</w:t>
      </w:r>
    </w:p>
    <w:p w14:paraId="47C15BA3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What are the differences in using Present Simple and Present Continuous?</w:t>
      </w:r>
    </w:p>
    <w:p w14:paraId="5FE550F5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What are the markers of Present Simple and Present Continuous?</w:t>
      </w:r>
    </w:p>
    <w:p w14:paraId="7B5FB18C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Present Continuous and going to for future plans and intentions.</w:t>
      </w:r>
    </w:p>
    <w:p w14:paraId="212B534E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State and action verbs.</w:t>
      </w:r>
    </w:p>
    <w:p w14:paraId="16278C2A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Echo questions.</w:t>
      </w:r>
    </w:p>
    <w:p w14:paraId="0638DCE9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 xml:space="preserve">Prepositions of movement. </w:t>
      </w:r>
    </w:p>
    <w:p w14:paraId="4E7F8C38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t>Prepositions of place.</w:t>
      </w:r>
    </w:p>
    <w:p w14:paraId="0E331551" w14:textId="77777777" w:rsidR="00E94720" w:rsidRPr="00E94720" w:rsidRDefault="00E94720" w:rsidP="00E94720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NewRomanPSMT" w:hAnsi="Times New Roman" w:cs="Times New Roman"/>
          <w:kern w:val="0"/>
          <w:sz w:val="24"/>
          <w:szCs w:val="24"/>
          <w:lang w:val="en-US" w:eastAsia="ar-SA"/>
        </w:rPr>
        <w:lastRenderedPageBreak/>
        <w:t>Direct and indirect questions. Reported speech.</w:t>
      </w:r>
    </w:p>
    <w:p w14:paraId="58C57727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Describing your personality, habits and daily routine.</w:t>
      </w:r>
    </w:p>
    <w:p w14:paraId="2A78EBE2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Peoples who live in the United Kingdom.</w:t>
      </w:r>
    </w:p>
    <w:p w14:paraId="7BFE1956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Location, language, currency and the political structure of the United Kingdom.</w:t>
      </w:r>
    </w:p>
    <w:p w14:paraId="5E1EE915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The most popular</w:t>
      </w:r>
      <w:r>
        <w:rPr>
          <w:lang w:val="en-US"/>
        </w:rPr>
        <w:t xml:space="preserve"> </w:t>
      </w:r>
      <w:r>
        <w:rPr>
          <w:rFonts w:eastAsia="TimesNewRomanPSMT"/>
          <w:lang w:val="en-US" w:eastAsia="ar-SA"/>
        </w:rPr>
        <w:t>languages around the world. The English language.</w:t>
      </w:r>
    </w:p>
    <w:p w14:paraId="62E0B9BF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Means of transport. Travelling around the world.</w:t>
      </w:r>
    </w:p>
    <w:p w14:paraId="6242BC89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Why do people travel?</w:t>
      </w:r>
    </w:p>
    <w:p w14:paraId="3547C00B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Advantages and disadvantages of traveling.</w:t>
      </w:r>
    </w:p>
    <w:p w14:paraId="1C9F2B88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British public transport.</w:t>
      </w:r>
    </w:p>
    <w:p w14:paraId="2155C977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Where can you spend your vacation? Holiday accommodation.</w:t>
      </w:r>
    </w:p>
    <w:p w14:paraId="731E9186" w14:textId="77777777" w:rsidR="00E94720" w:rsidRDefault="00E94720" w:rsidP="00E94720">
      <w:pPr>
        <w:pStyle w:val="a3"/>
        <w:numPr>
          <w:ilvl w:val="0"/>
          <w:numId w:val="38"/>
        </w:numPr>
        <w:suppressAutoHyphens/>
        <w:autoSpaceDE w:val="0"/>
        <w:autoSpaceDN w:val="0"/>
        <w:adjustRightInd w:val="0"/>
        <w:jc w:val="both"/>
        <w:rPr>
          <w:rFonts w:eastAsia="TimesNewRomanPSMT"/>
          <w:lang w:val="en-US" w:eastAsia="ar-SA"/>
        </w:rPr>
      </w:pPr>
      <w:r>
        <w:rPr>
          <w:rFonts w:eastAsia="TimesNewRomanPSMT"/>
          <w:lang w:val="en-US" w:eastAsia="ar-SA"/>
        </w:rPr>
        <w:t>The importance of charity organizations.</w:t>
      </w:r>
    </w:p>
    <w:p w14:paraId="76C1C3D4" w14:textId="77777777" w:rsidR="00DC4C61" w:rsidRPr="003B2DF2" w:rsidRDefault="00DC4C61" w:rsidP="00DC4C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0282897D" w14:textId="77777777" w:rsidR="006A5360" w:rsidRPr="00703FB7" w:rsidRDefault="006A5360" w:rsidP="00E94720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ar-SA"/>
        </w:rPr>
      </w:pPr>
    </w:p>
    <w:p w14:paraId="64E1426C" w14:textId="77777777" w:rsidR="00E94720" w:rsidRDefault="00E94720" w:rsidP="00E94720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8.</w:t>
      </w:r>
      <w:r w:rsidR="00160F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ВОПРОСЫ К </w:t>
      </w:r>
      <w:r w:rsidR="001C5ADA" w:rsidRPr="001C5AD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ЗАЧЕТУ </w:t>
      </w:r>
      <w:r w:rsidRPr="00E947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IV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СЕМЕСТР</w:t>
      </w:r>
    </w:p>
    <w:p w14:paraId="30BE040D" w14:textId="77777777" w:rsidR="00E94720" w:rsidRPr="00E94720" w:rsidRDefault="00E94720" w:rsidP="00E94720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04AE36E6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Comparative of adjective.</w:t>
      </w:r>
      <w:r w:rsidRPr="00E94720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Superlative. </w:t>
      </w:r>
    </w:p>
    <w:p w14:paraId="2A7CD6AB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Countable and uncountable nouns. Much, many, a lot of.</w:t>
      </w:r>
      <w:r w:rsidRPr="00E94720">
        <w:rPr>
          <w:rFonts w:ascii="Courier New" w:eastAsia="Courier New" w:hAnsi="Courier New" w:cs="Courier New"/>
          <w:color w:val="000000"/>
          <w:kern w:val="0"/>
          <w:sz w:val="24"/>
          <w:szCs w:val="24"/>
          <w:lang w:val="en-US" w:eastAsia="ru-RU"/>
        </w:rPr>
        <w:t xml:space="preserve"> </w:t>
      </w:r>
    </w:p>
    <w:p w14:paraId="1244320B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Some, any, no, few, little,</w:t>
      </w:r>
    </w:p>
    <w:p w14:paraId="5D409441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Quantifiers.</w:t>
      </w:r>
    </w:p>
    <w:p w14:paraId="11846DAA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Modal Verbs: </w:t>
      </w:r>
      <w:proofErr w:type="gramStart"/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can, may, must, should, ought</w:t>
      </w:r>
      <w:proofErr w:type="gramEnd"/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 to, shall, will, would, need, dare.</w:t>
      </w:r>
      <w:r w:rsidRPr="00E94720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</w:p>
    <w:p w14:paraId="206FC363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Conditionals: Zero and the First.</w:t>
      </w:r>
    </w:p>
    <w:p w14:paraId="7AA78261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Relative pronouns.</w:t>
      </w:r>
    </w:p>
    <w:p w14:paraId="0741C624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Adjectives to describe jobs.</w:t>
      </w:r>
    </w:p>
    <w:p w14:paraId="015B1325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Describing houses and flats.</w:t>
      </w:r>
    </w:p>
    <w:p w14:paraId="1DFA3189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Furniture.</w:t>
      </w:r>
    </w:p>
    <w:p w14:paraId="224B0600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Food and drink. British and American traditional food.</w:t>
      </w:r>
    </w:p>
    <w:p w14:paraId="3331F9F1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Street food of the UK.</w:t>
      </w:r>
    </w:p>
    <w:p w14:paraId="1F4E5CC5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Visiting a restaurant. Making an order.</w:t>
      </w:r>
    </w:p>
    <w:p w14:paraId="1C49B4F8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Healthy lifestyle - y</w:t>
      </w:r>
      <w:r w:rsidRPr="00E94720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>ou are what you eat.</w:t>
      </w:r>
    </w:p>
    <w:p w14:paraId="52B03D2F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 xml:space="preserve">Science and technology. Inventions of present and past. </w:t>
      </w:r>
    </w:p>
    <w:p w14:paraId="4E282747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Household appliances and gadgets.</w:t>
      </w:r>
      <w:r w:rsidRPr="00E94720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val="en-US" w:eastAsia="ru-RU"/>
        </w:rPr>
        <w:t xml:space="preserve"> </w:t>
      </w:r>
    </w:p>
    <w:p w14:paraId="75779FDD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 world of work. Jobs and professions. Workplaces.</w:t>
      </w:r>
    </w:p>
    <w:p w14:paraId="093CCFA9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The job you have chosen.</w:t>
      </w:r>
    </w:p>
    <w:p w14:paraId="7CF728EF" w14:textId="77777777" w:rsidR="00E94720" w:rsidRPr="00E94720" w:rsidRDefault="00E94720" w:rsidP="00E94720">
      <w:pPr>
        <w:widowControl w:val="0"/>
        <w:numPr>
          <w:ilvl w:val="0"/>
          <w:numId w:val="40"/>
        </w:numPr>
        <w:suppressAutoHyphens/>
        <w:autoSpaceDE w:val="0"/>
        <w:spacing w:after="0" w:line="280" w:lineRule="exact"/>
        <w:ind w:left="851" w:right="-285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</w:pPr>
      <w:r w:rsidRPr="00E9472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ar-SA"/>
        </w:rPr>
        <w:t>Writing a CV.</w:t>
      </w:r>
    </w:p>
    <w:p w14:paraId="30EA4EEA" w14:textId="77777777" w:rsidR="00E94720" w:rsidRDefault="00E94720" w:rsidP="00DC4C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27E224AD" w14:textId="77777777" w:rsidR="00E94720" w:rsidRDefault="00E94720" w:rsidP="00E94720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8.</w:t>
      </w:r>
      <w:r w:rsidR="00160F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</w:t>
      </w:r>
      <w:r w:rsidRPr="00E4445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ВОПРОСЫ К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ЭКЗАМЕНУ</w:t>
      </w:r>
      <w:r w:rsidRPr="00E947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 xml:space="preserve"> V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t>СЕМЕСТР</w:t>
      </w:r>
    </w:p>
    <w:p w14:paraId="29A5C722" w14:textId="77777777" w:rsidR="00E94720" w:rsidRDefault="00E94720" w:rsidP="00E94720">
      <w:pPr>
        <w:suppressAutoHyphens/>
        <w:spacing w:after="0" w:line="240" w:lineRule="auto"/>
        <w:ind w:left="1418" w:hanging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57D5255D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Present Perfect. Contractions and using.</w:t>
      </w:r>
    </w:p>
    <w:p w14:paraId="27073B9A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Past Perfect. Contractions and using.</w:t>
      </w:r>
    </w:p>
    <w:p w14:paraId="5B863C1D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The Passive. Passive sentence structure. How to use the Passive Voice.</w:t>
      </w:r>
    </w:p>
    <w:p w14:paraId="47BD1514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Present Simple Passive.</w:t>
      </w:r>
    </w:p>
    <w:p w14:paraId="3BDE735D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Past Simple</w:t>
      </w:r>
      <w:r w:rsidRPr="00E9472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</w:rPr>
        <w:t xml:space="preserve"> </w:t>
      </w: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Passive.</w:t>
      </w:r>
    </w:p>
    <w:p w14:paraId="5FFC7B1E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Future Simple Passive.</w:t>
      </w:r>
    </w:p>
    <w:p w14:paraId="740C20E9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Present Continuous Passive.</w:t>
      </w:r>
    </w:p>
    <w:p w14:paraId="105783E2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Past Continuous</w:t>
      </w:r>
      <w:r w:rsidRPr="00E9472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</w:rPr>
        <w:t xml:space="preserve"> </w:t>
      </w: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Passive.</w:t>
      </w:r>
    </w:p>
    <w:p w14:paraId="086B24AF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Present Perfect Passive.</w:t>
      </w:r>
    </w:p>
    <w:p w14:paraId="116B0E2A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The Passive Voice with the modal verbs.</w:t>
      </w:r>
    </w:p>
    <w:p w14:paraId="530B2AC3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Using of articles.</w:t>
      </w:r>
    </w:p>
    <w:p w14:paraId="6E745BF2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Reported speech.</w:t>
      </w:r>
    </w:p>
    <w:p w14:paraId="00F83C58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Types of media: print, broadcasting and internet media.</w:t>
      </w:r>
    </w:p>
    <w:p w14:paraId="4E2F9EF6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British media.</w:t>
      </w:r>
    </w:p>
    <w:p w14:paraId="13F2168B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TV programs.</w:t>
      </w:r>
    </w:p>
    <w:p w14:paraId="495782E6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Benefits and harm of television.</w:t>
      </w:r>
    </w:p>
    <w:p w14:paraId="3D45986F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lastRenderedPageBreak/>
        <w:t>Linking expressions.</w:t>
      </w:r>
    </w:p>
    <w:p w14:paraId="31F59CDD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Crime and punishment.</w:t>
      </w:r>
    </w:p>
    <w:p w14:paraId="368F8927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An advert for a lost thing.</w:t>
      </w:r>
    </w:p>
    <w:p w14:paraId="3B8D5FDB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Free time activities.</w:t>
      </w:r>
    </w:p>
    <w:p w14:paraId="39A3215C" w14:textId="77777777" w:rsidR="00E94720" w:rsidRPr="00E94720" w:rsidRDefault="00E94720" w:rsidP="00E94720">
      <w:pPr>
        <w:widowControl w:val="0"/>
        <w:numPr>
          <w:ilvl w:val="0"/>
          <w:numId w:val="41"/>
        </w:numPr>
        <w:spacing w:after="0" w:line="270" w:lineRule="exact"/>
        <w:ind w:left="8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</w:pPr>
      <w:r w:rsidRPr="00E947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Today’s young people: problems as home, at school and in private life.</w:t>
      </w:r>
    </w:p>
    <w:p w14:paraId="4243A73B" w14:textId="77777777" w:rsidR="00E94720" w:rsidRPr="00E94720" w:rsidRDefault="00E94720" w:rsidP="00E94720">
      <w:pPr>
        <w:widowControl w:val="0"/>
        <w:spacing w:after="0" w:line="270" w:lineRule="exact"/>
        <w:ind w:left="72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 w:eastAsia="ru-RU"/>
        </w:rPr>
      </w:pPr>
    </w:p>
    <w:p w14:paraId="38734FFC" w14:textId="77777777" w:rsidR="00A07068" w:rsidRPr="00A07068" w:rsidRDefault="00A07068" w:rsidP="00A07068">
      <w:pPr>
        <w:spacing w:after="200" w:line="240" w:lineRule="auto"/>
        <w:ind w:left="720"/>
        <w:jc w:val="center"/>
        <w:rPr>
          <w:rFonts w:ascii="Times New Roman" w:eastAsiaTheme="minorEastAsia" w:hAnsi="Times New Roman" w:cs="Times New Roman"/>
          <w:b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b/>
          <w:kern w:val="0"/>
          <w:sz w:val="24"/>
          <w:lang w:eastAsia="zh-CN"/>
        </w:rPr>
        <w:t>9.  МЕТОДЫ ОБУЧЕНИЯ</w:t>
      </w:r>
    </w:p>
    <w:p w14:paraId="3AD05050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14:paraId="64A5D7C4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- методы IT – использование </w:t>
      </w:r>
      <w:proofErr w:type="spellStart"/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Internet</w:t>
      </w:r>
      <w:proofErr w:type="spellEnd"/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-ресурсов для расширения информационного поля и получения профессиональной информации; </w:t>
      </w:r>
    </w:p>
    <w:p w14:paraId="495357B7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14:paraId="1D58D555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14:paraId="73FCED26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14:paraId="4922D1C0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Изучение дисциплины «Иностранный язык»</w:t>
      </w:r>
      <w:r w:rsidRPr="00A07068">
        <w:rPr>
          <w:rFonts w:ascii="Times New Roman" w:eastAsiaTheme="minorEastAsia" w:hAnsi="Times New Roman" w:cs="Times New Roman"/>
          <w:color w:val="FF0000"/>
          <w:kern w:val="0"/>
          <w:sz w:val="24"/>
          <w:lang w:eastAsia="zh-CN"/>
        </w:rPr>
        <w:t xml:space="preserve"> 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осуществляется студентами в ходе</w:t>
      </w:r>
      <w:r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 участия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 в </w:t>
      </w:r>
      <w:r>
        <w:rPr>
          <w:rFonts w:ascii="Times New Roman" w:eastAsiaTheme="minorEastAsia" w:hAnsi="Times New Roman" w:cs="Times New Roman"/>
          <w:kern w:val="0"/>
          <w:sz w:val="24"/>
          <w:lang w:eastAsia="zh-CN"/>
        </w:rPr>
        <w:t>практических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 занятиях, а также посредством самостоятельной работы с рекомендованной литературой.</w:t>
      </w:r>
    </w:p>
    <w:p w14:paraId="57D591D5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В ходе проведения практических занятий студенты отвечают на вопросы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 и выступают на иностранном языке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, 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>изучают и тренируют грамматические темы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. Помимо устной 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и письменной 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работы, проводится защита 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>устных выступлений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 по 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>заданным темам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, сопровождающаяся обсуждением и оцениванием. Кроме того, в ходе </w:t>
      </w:r>
      <w:r w:rsidR="00222143" w:rsidRP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>практическ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>ого</w:t>
      </w:r>
      <w:r w:rsidR="00222143" w:rsidRP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 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занятия может быть проведено пилотное тестирование, предполагающее выявление уровня знаний по пройденному материалу.</w:t>
      </w:r>
    </w:p>
    <w:p w14:paraId="3748857A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Для изучения дисциплины предусмотрены следующие формы организации учебного процесса: 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практические 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 xml:space="preserve">занятия, самостоятельная работа студентов и </w:t>
      </w:r>
      <w:r w:rsidR="00222143">
        <w:rPr>
          <w:rFonts w:ascii="Times New Roman" w:eastAsiaTheme="minorEastAsia" w:hAnsi="Times New Roman" w:cs="Times New Roman"/>
          <w:kern w:val="0"/>
          <w:sz w:val="24"/>
          <w:lang w:eastAsia="zh-CN"/>
        </w:rPr>
        <w:t>контроль</w:t>
      </w: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.</w:t>
      </w:r>
    </w:p>
    <w:p w14:paraId="74355EC7" w14:textId="77777777" w:rsidR="00A07068" w:rsidRPr="00A07068" w:rsidRDefault="00A07068" w:rsidP="00A070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  <w:r w:rsidRPr="00A07068">
        <w:rPr>
          <w:rFonts w:ascii="Times New Roman" w:eastAsiaTheme="minorEastAsia" w:hAnsi="Times New Roman" w:cs="Times New Roman"/>
          <w:kern w:val="0"/>
          <w:sz w:val="24"/>
          <w:lang w:eastAsia="zh-CN"/>
        </w:rPr>
        <w:t>При проведении различных видов занятий используются интерактивные формы обучения:</w:t>
      </w:r>
    </w:p>
    <w:p w14:paraId="3E81E0BE" w14:textId="77777777" w:rsidR="00A07068" w:rsidRPr="00A07068" w:rsidRDefault="00A07068" w:rsidP="00A07068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6"/>
        <w:gridCol w:w="7377"/>
      </w:tblGrid>
      <w:tr w:rsidR="00A07068" w:rsidRPr="00A07068" w14:paraId="2494D196" w14:textId="77777777" w:rsidTr="00A07068">
        <w:trPr>
          <w:trHeight w:val="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BAF5" w14:textId="77777777" w:rsidR="00A07068" w:rsidRPr="00A07068" w:rsidRDefault="00A07068" w:rsidP="00A0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</w:pPr>
            <w:r w:rsidRPr="00A07068"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  <w:t>Занятия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0BFE" w14:textId="77777777" w:rsidR="00A07068" w:rsidRPr="00A07068" w:rsidRDefault="00A07068" w:rsidP="00A070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</w:pPr>
            <w:r w:rsidRPr="00A07068"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  <w:t>Используемые интерактивные образовательные технологии</w:t>
            </w:r>
          </w:p>
        </w:tc>
      </w:tr>
      <w:tr w:rsidR="00A07068" w:rsidRPr="00A07068" w14:paraId="56811192" w14:textId="77777777" w:rsidTr="00A0706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37D0" w14:textId="77777777" w:rsidR="00A07068" w:rsidRPr="00A07068" w:rsidRDefault="00A07068" w:rsidP="00A0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  <w:t>Практические</w:t>
            </w:r>
            <w:r w:rsidRPr="00A07068"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  <w:t xml:space="preserve"> занятия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1BFA" w14:textId="77777777" w:rsidR="00A07068" w:rsidRPr="00A07068" w:rsidRDefault="00A07068" w:rsidP="00A070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</w:pPr>
            <w:r w:rsidRPr="00A07068">
              <w:rPr>
                <w:rFonts w:ascii="Times New Roman" w:eastAsia="TimesNewRoman" w:hAnsi="Times New Roman" w:cs="Times New Roman"/>
                <w:kern w:val="0"/>
                <w:sz w:val="24"/>
                <w:lang w:eastAsia="zh-CN"/>
              </w:rPr>
              <w:t>Кейс-метод (разбор конкретных ситуаций), дискуссии, коллективное решение творческих задач.</w:t>
            </w:r>
          </w:p>
        </w:tc>
      </w:tr>
    </w:tbl>
    <w:p w14:paraId="308C0062" w14:textId="77777777" w:rsidR="00E94720" w:rsidRPr="00A07068" w:rsidRDefault="00E94720" w:rsidP="00DC4C6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05F76A20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 xml:space="preserve">10. Критерии оценивания знаний студентов </w:t>
      </w:r>
    </w:p>
    <w:p w14:paraId="7FAEFBC7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p w14:paraId="76FDFD4C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>КРИТЕРИИ ОЦЕНИВАНИЯ ТЕСТОВЫХ ЗАДАНИЙ</w:t>
      </w:r>
    </w:p>
    <w:p w14:paraId="08EB3E21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7"/>
      </w:tblGrid>
      <w:tr w:rsidR="00C15659" w:rsidRPr="00C15659" w14:paraId="4E113DD0" w14:textId="77777777" w:rsidTr="0058602E">
        <w:trPr>
          <w:trHeight w:val="3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32A8" w14:textId="77777777" w:rsidR="00C15659" w:rsidRPr="00C15659" w:rsidRDefault="0058602E" w:rsidP="0058602E">
            <w:pPr>
              <w:spacing w:line="256" w:lineRule="auto"/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  <w:t xml:space="preserve">    </w:t>
            </w:r>
            <w:r w:rsidR="00C15659" w:rsidRPr="00C1565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397C" w14:textId="77777777" w:rsidR="00C15659" w:rsidRPr="00C15659" w:rsidRDefault="00C15659" w:rsidP="00C15659">
            <w:pPr>
              <w:spacing w:line="25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</w:pPr>
            <w:r w:rsidRPr="00C15659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4"/>
                <w:szCs w:val="24"/>
                <w:lang w:eastAsia="ru-RU"/>
              </w:rPr>
              <w:t>Характеристика знания предмета и ответов</w:t>
            </w:r>
          </w:p>
        </w:tc>
      </w:tr>
      <w:tr w:rsidR="00C15659" w:rsidRPr="00C15659" w14:paraId="5C101715" w14:textId="77777777" w:rsidTr="0058602E">
        <w:trPr>
          <w:trHeight w:val="2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2078" w14:textId="77777777" w:rsidR="00C15659" w:rsidRPr="00C15659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  <w:t>отлично (5)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4F26" w14:textId="77777777" w:rsidR="00C15659" w:rsidRPr="00C15659" w:rsidRDefault="00C15659" w:rsidP="00C15659">
            <w:pPr>
              <w:spacing w:after="200" w:line="276" w:lineRule="auto"/>
              <w:ind w:firstLine="709"/>
              <w:jc w:val="center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Студент ответил на 85-100% вопросов.</w:t>
            </w:r>
          </w:p>
        </w:tc>
      </w:tr>
      <w:tr w:rsidR="00C15659" w:rsidRPr="00C15659" w14:paraId="6408F1D6" w14:textId="77777777" w:rsidTr="0058602E">
        <w:trPr>
          <w:trHeight w:val="2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55E5" w14:textId="77777777" w:rsidR="00C15659" w:rsidRPr="00C15659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  <w:t>хорошо (4)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2728" w14:textId="77777777" w:rsidR="00C15659" w:rsidRPr="00C15659" w:rsidRDefault="00C15659" w:rsidP="00C15659">
            <w:pPr>
              <w:spacing w:after="200" w:line="276" w:lineRule="auto"/>
              <w:ind w:firstLine="709"/>
              <w:jc w:val="center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Студент ответил на 84-55% вопросов.</w:t>
            </w:r>
          </w:p>
        </w:tc>
      </w:tr>
      <w:tr w:rsidR="00C15659" w:rsidRPr="00C15659" w14:paraId="0C883503" w14:textId="77777777" w:rsidTr="0058602E">
        <w:trPr>
          <w:trHeight w:val="2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8372" w14:textId="77777777" w:rsidR="00C15659" w:rsidRPr="00C15659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  <w:t>удовлетворительно (3)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8B0D" w14:textId="77777777" w:rsidR="00C15659" w:rsidRPr="00C15659" w:rsidRDefault="00C15659" w:rsidP="00C15659">
            <w:pPr>
              <w:spacing w:after="200" w:line="276" w:lineRule="auto"/>
              <w:ind w:firstLine="709"/>
              <w:jc w:val="center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Студент ответил на 54-30% вопросов.</w:t>
            </w:r>
          </w:p>
        </w:tc>
      </w:tr>
      <w:tr w:rsidR="00C15659" w:rsidRPr="00C15659" w14:paraId="36D4E861" w14:textId="77777777" w:rsidTr="0058602E">
        <w:trPr>
          <w:trHeight w:val="2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6BE9" w14:textId="77777777" w:rsidR="00C15659" w:rsidRPr="00C15659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  <w:t>неудовлетворительно (2)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AFD9" w14:textId="77777777" w:rsidR="00C15659" w:rsidRPr="00C15659" w:rsidRDefault="00C15659" w:rsidP="00C15659">
            <w:pPr>
              <w:spacing w:after="200" w:line="276" w:lineRule="auto"/>
              <w:ind w:firstLine="709"/>
              <w:jc w:val="center"/>
              <w:rPr>
                <w:rFonts w:ascii="Times New Roman" w:eastAsiaTheme="minorEastAsia" w:hAnsi="Times New Roman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 w:rsidRPr="00C15659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zh-CN"/>
              </w:rPr>
              <w:t>Студент ответил на 0-29% вопросов.</w:t>
            </w:r>
          </w:p>
        </w:tc>
      </w:tr>
    </w:tbl>
    <w:p w14:paraId="20E3B532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p w14:paraId="5AAAFE7A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>Критерии оценивания ответа на экзамене</w:t>
      </w:r>
    </w:p>
    <w:p w14:paraId="6CF17AD0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"/>
        <w:gridCol w:w="8225"/>
      </w:tblGrid>
      <w:tr w:rsidR="00C15659" w:rsidRPr="0058602E" w14:paraId="0B4C2EC4" w14:textId="77777777" w:rsidTr="00C15659">
        <w:trPr>
          <w:trHeight w:val="20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7E5E" w14:textId="77777777" w:rsidR="00C15659" w:rsidRPr="0058602E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0"/>
                <w:szCs w:val="24"/>
                <w:lang w:eastAsia="ru-RU"/>
              </w:rPr>
              <w:t>Оценка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998EA" w14:textId="77777777" w:rsidR="00C15659" w:rsidRPr="0058602E" w:rsidRDefault="00C15659" w:rsidP="00C15659">
            <w:pPr>
              <w:spacing w:after="200" w:line="276" w:lineRule="auto"/>
              <w:ind w:firstLine="709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4"/>
                <w:lang w:eastAsia="zh-CN"/>
              </w:rPr>
              <w:t>Характеристика знания предмета и ответов</w:t>
            </w:r>
          </w:p>
        </w:tc>
      </w:tr>
      <w:tr w:rsidR="00C15659" w:rsidRPr="0058602E" w14:paraId="7B244213" w14:textId="77777777" w:rsidTr="00C15659">
        <w:trPr>
          <w:trHeight w:val="69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BBF2" w14:textId="77777777" w:rsidR="00C15659" w:rsidRPr="0058602E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  <w:t>отлично (5)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E2DF" w14:textId="77777777" w:rsidR="00C15659" w:rsidRPr="0058602E" w:rsidRDefault="0058602E" w:rsidP="00C15659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>Студент глубоко и в полном объёме владеет программным материалом. Знает рекомендованную литературу, проявляет творческий подход в ответах на вопросы. Ответы на поставленные вопросы в билете излагаются логично, последовательно и не требуют дополнительных пояснений. Делаются обоснованные выводы. Соблюдаются нормы литературной речи. Ответ развернутый, уверенный, содержит достаточно четкие формулировки. Студент при ответе обнаруживает всестороннее, систематическое и глубокое знание программного материала, демонстрирует способность к анализу и сопоставлению различных подходов в решении заявленной в вопросе проблематики.</w:t>
            </w:r>
          </w:p>
        </w:tc>
      </w:tr>
      <w:tr w:rsidR="00C15659" w:rsidRPr="0058602E" w14:paraId="1B38D7BD" w14:textId="77777777" w:rsidTr="00C15659">
        <w:trPr>
          <w:trHeight w:val="56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D487" w14:textId="77777777" w:rsidR="00C15659" w:rsidRPr="0058602E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  <w:t>хорошо (4)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222B" w14:textId="77777777" w:rsidR="00C15659" w:rsidRPr="0058602E" w:rsidRDefault="0058602E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 xml:space="preserve">Студент знает программный материал, грамотно </w:t>
            </w:r>
            <w:proofErr w:type="gramStart"/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>и</w:t>
            </w:r>
            <w:proofErr w:type="gramEnd"/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в определениях категорий. Студент при этом владеет необходимыми умениями и навыками. Ответы на поставленные вопросы излагаются уверенно, системно и последовательно. Демонстрируется аналитические умения, однако не все выводы носят аргументированный и доказательный характер. Соблюдаются нормы литературной речи. Студент понимает взаимосвязь между явлениями и процессами, знает основные закономерности в области грамматических явлений, способен применять знание теории к решению задач профессионального характера, но допускает отдельные погрешности и неточности при ответе.</w:t>
            </w:r>
          </w:p>
        </w:tc>
      </w:tr>
      <w:tr w:rsidR="00C15659" w:rsidRPr="0058602E" w14:paraId="0418BEC8" w14:textId="77777777" w:rsidTr="00C15659">
        <w:trPr>
          <w:trHeight w:val="56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3AE9" w14:textId="77777777" w:rsidR="00C15659" w:rsidRPr="0058602E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  <w:t>удовлетворительно (3)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E0E6" w14:textId="77777777" w:rsidR="0058602E" w:rsidRPr="0058602E" w:rsidRDefault="0058602E" w:rsidP="0058602E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ответах.</w:t>
            </w:r>
          </w:p>
          <w:p w14:paraId="0961B2E5" w14:textId="77777777" w:rsidR="00C15659" w:rsidRPr="0058602E" w:rsidRDefault="0058602E" w:rsidP="0058602E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>Допускаются нарушения в последовательности изложения, поверхностное знание вопроса, затруднения с выводами.  Студент в основном знает программный материал в объёме, необходимом для предстоящей работы по профессии, но допускает существенные погрешности в ответе на вопросы экзаменационного билета. Приводимые формулировки являются недостаточно четкими.</w:t>
            </w:r>
          </w:p>
        </w:tc>
      </w:tr>
      <w:tr w:rsidR="00C15659" w:rsidRPr="0058602E" w14:paraId="2AB695A4" w14:textId="77777777" w:rsidTr="00C15659">
        <w:trPr>
          <w:trHeight w:val="56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ABFD" w14:textId="77777777" w:rsidR="00C15659" w:rsidRPr="0058602E" w:rsidRDefault="00C15659" w:rsidP="0058602E">
            <w:pPr>
              <w:spacing w:after="200" w:line="276" w:lineRule="auto"/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Theme="minorEastAsia" w:hAnsi="Times New Roman" w:cs="Times New Roman"/>
                <w:spacing w:val="-4"/>
                <w:kern w:val="0"/>
                <w:sz w:val="20"/>
                <w:szCs w:val="24"/>
                <w:lang w:eastAsia="zh-CN"/>
              </w:rPr>
              <w:t>неудовлетворительно (2)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DEA2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  <w:t>студент поверхностно передает содержание проблемы, не демонстрирует умение выделять главное, существенное;</w:t>
            </w:r>
          </w:p>
          <w:p w14:paraId="73269888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  <w:t>изложение материала краткое, неглубокое, не демонстрирует зачетный уровень теоретической осведомленности по материалу лекций и семинаров и профессионального владения иностранным языком в процессе сообщения страноведческой информации.</w:t>
            </w:r>
          </w:p>
        </w:tc>
      </w:tr>
    </w:tbl>
    <w:p w14:paraId="39976E59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p w14:paraId="017127E6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C1565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>Критерии оценивания ответа на зачете</w:t>
      </w:r>
    </w:p>
    <w:p w14:paraId="6D1454AE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8226"/>
      </w:tblGrid>
      <w:tr w:rsidR="00C15659" w:rsidRPr="0058602E" w14:paraId="69BE3230" w14:textId="77777777" w:rsidTr="00C15659">
        <w:trPr>
          <w:trHeight w:val="2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84E8" w14:textId="77777777" w:rsidR="00C15659" w:rsidRPr="0058602E" w:rsidRDefault="00C15659" w:rsidP="00586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b/>
                <w:spacing w:val="-4"/>
                <w:kern w:val="0"/>
                <w:sz w:val="20"/>
                <w:szCs w:val="24"/>
                <w:lang w:eastAsia="ru-RU"/>
              </w:rPr>
              <w:t>Оценка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9AAA" w14:textId="77777777" w:rsidR="00C15659" w:rsidRPr="0058602E" w:rsidRDefault="00C15659" w:rsidP="00C15659">
            <w:pPr>
              <w:spacing w:after="200" w:line="276" w:lineRule="auto"/>
              <w:ind w:firstLine="709"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4"/>
                <w:lang w:eastAsia="zh-CN"/>
              </w:rPr>
            </w:pPr>
            <w:r w:rsidRPr="0058602E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4"/>
                <w:lang w:eastAsia="zh-CN"/>
              </w:rPr>
              <w:t>Характеристика знания предмета и ответов</w:t>
            </w:r>
          </w:p>
        </w:tc>
      </w:tr>
      <w:tr w:rsidR="00C15659" w:rsidRPr="0058602E" w14:paraId="1AAA26E0" w14:textId="77777777" w:rsidTr="00C15659">
        <w:trPr>
          <w:trHeight w:val="69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51C0" w14:textId="77777777" w:rsidR="00C15659" w:rsidRPr="0058602E" w:rsidRDefault="00C15659" w:rsidP="0058602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  <w:t>зачтено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0553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 xml:space="preserve">студент глубоко и прочно усвоил программный материал, умеет тесно увязывать теорию с практикой, использует в ответе материал монографической литературы; </w:t>
            </w:r>
          </w:p>
          <w:p w14:paraId="4029FB12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 xml:space="preserve">изложение материала отличается последовательностью, логикой изложения, легко воспринимается аудиторией; </w:t>
            </w:r>
          </w:p>
          <w:p w14:paraId="2591CB0A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>при ответе на вопросы студент демонстрирует глубину владения представленным языковым материалом;</w:t>
            </w:r>
          </w:p>
          <w:p w14:paraId="65270EE1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 xml:space="preserve">ответы формулируются аргументированно, обосновывается собственная позиция в проблемных ситуациях; </w:t>
            </w:r>
          </w:p>
          <w:p w14:paraId="2672BC2F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shd w:val="clear" w:color="auto" w:fill="FFFFFF"/>
                <w:lang w:eastAsia="ar-SA"/>
              </w:rPr>
              <w:t>студент демонстрирует зачетный уровень теоретической осведомленности по материалу лекций и семинаров и владеет соответствующим уровнем языковой подготовки в процессе сообщения страноведческой информации.</w:t>
            </w:r>
          </w:p>
        </w:tc>
      </w:tr>
      <w:tr w:rsidR="00C15659" w:rsidRPr="0058602E" w14:paraId="6903A84A" w14:textId="77777777" w:rsidTr="00C15659">
        <w:trPr>
          <w:trHeight w:val="5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2403" w14:textId="77777777" w:rsidR="00C15659" w:rsidRPr="0058602E" w:rsidRDefault="00C15659" w:rsidP="00C1565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4940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 xml:space="preserve">студент твердо знает материал, грамотно и по существу излагает его, не допуская существенных неточностей в ответе на вопрос или выполнении заданий; </w:t>
            </w:r>
          </w:p>
          <w:p w14:paraId="60A30500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>правильно применяет теоретические положения при решении практических вопросов и задач, владеет необходимыми навыками и приемами их выполнения.</w:t>
            </w:r>
          </w:p>
        </w:tc>
      </w:tr>
      <w:tr w:rsidR="00C15659" w:rsidRPr="0058602E" w14:paraId="5EC4363B" w14:textId="77777777" w:rsidTr="00C15659">
        <w:trPr>
          <w:trHeight w:val="56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102D" w14:textId="77777777" w:rsidR="00C15659" w:rsidRPr="0058602E" w:rsidRDefault="00C15659" w:rsidP="00C1565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0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5A67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 xml:space="preserve">студент имеет знания только основного материала, но не усвоил его деталей, допускает неточности, демонстрирует недостаточно правильные формулировки; </w:t>
            </w:r>
          </w:p>
          <w:p w14:paraId="33C9E2E8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>нарушения логической последовательности в изложении программного материала;</w:t>
            </w:r>
          </w:p>
          <w:p w14:paraId="6312AEAE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ar-SA"/>
              </w:rPr>
              <w:t xml:space="preserve"> испытывает затруднения при выполнении практических работ.</w:t>
            </w:r>
          </w:p>
        </w:tc>
      </w:tr>
      <w:tr w:rsidR="00C15659" w:rsidRPr="0058602E" w14:paraId="298685C7" w14:textId="77777777" w:rsidTr="00C15659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5A4A" w14:textId="77777777" w:rsidR="00C15659" w:rsidRPr="0058602E" w:rsidRDefault="00C15659" w:rsidP="005860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proofErr w:type="spellStart"/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незачтено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8F17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  <w:t>студент поверхностно передает содержание проблемы, не демонстрирует умение выделять главное, существенное;</w:t>
            </w:r>
          </w:p>
          <w:p w14:paraId="376B46C3" w14:textId="77777777" w:rsidR="00C15659" w:rsidRPr="0058602E" w:rsidRDefault="00C15659" w:rsidP="00C15659">
            <w:pPr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3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0"/>
                <w:szCs w:val="24"/>
                <w:lang w:eastAsia="ru-RU"/>
              </w:rPr>
              <w:lastRenderedPageBreak/>
              <w:t>изложение материала краткое, неглубокое, не демонстрирует зачетный уровень теоретической осведомленности по материалу лекций и семинаров и профессионального владения иностранным языком в процессе сообщения страноведческой информации.</w:t>
            </w:r>
          </w:p>
        </w:tc>
      </w:tr>
    </w:tbl>
    <w:p w14:paraId="28C6DC17" w14:textId="77777777" w:rsidR="00C15659" w:rsidRPr="00C15659" w:rsidRDefault="00C15659" w:rsidP="00C15659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8456"/>
      </w:tblGrid>
      <w:tr w:rsidR="0058602E" w:rsidRPr="0058602E" w14:paraId="5204FCC9" w14:textId="77777777" w:rsidTr="0058602E">
        <w:trPr>
          <w:trHeight w:val="316"/>
          <w:jc w:val="center"/>
        </w:trPr>
        <w:tc>
          <w:tcPr>
            <w:tcW w:w="9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62C0E" w14:textId="77777777" w:rsidR="0058602E" w:rsidRPr="0058602E" w:rsidRDefault="0058602E" w:rsidP="0058602E">
            <w:pPr>
              <w:widowControl w:val="0"/>
              <w:spacing w:after="60" w:line="220" w:lineRule="exact"/>
              <w:ind w:left="11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</w:pPr>
            <w:r w:rsidRPr="0058602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hd w:val="clear" w:color="auto" w:fill="FFFFFF"/>
              </w:rPr>
              <w:t>Контрольная работа (ЗФО)</w:t>
            </w:r>
          </w:p>
        </w:tc>
      </w:tr>
      <w:tr w:rsidR="0058602E" w:rsidRPr="0058602E" w14:paraId="68D85C86" w14:textId="77777777" w:rsidTr="0058602E">
        <w:trPr>
          <w:trHeight w:hRule="exact" w:val="1967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293D9" w14:textId="77777777" w:rsidR="0058602E" w:rsidRPr="0058602E" w:rsidRDefault="0058602E" w:rsidP="0058602E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  <w:t>5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EA3BA" w14:textId="77777777" w:rsidR="0058602E" w:rsidRPr="0058602E" w:rsidRDefault="0058602E" w:rsidP="0058602E">
            <w:pPr>
              <w:widowControl w:val="0"/>
              <w:shd w:val="clear" w:color="auto" w:fill="FFFFFF"/>
              <w:spacing w:before="60" w:after="60" w:line="230" w:lineRule="exact"/>
              <w:ind w:left="132" w:right="8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 xml:space="preserve">Контрольная работа демонстрирует последовательное, логичное и доказательное раскрытие заявленной темы, студент использует ссылки на использованную и доступную литературу, в том числе электронные источники информации. Каждый из  цитируемых литературных источников имеет соответствующую ссылку. </w:t>
            </w:r>
          </w:p>
          <w:p w14:paraId="366C03BE" w14:textId="77777777" w:rsidR="0058602E" w:rsidRPr="0058602E" w:rsidRDefault="0058602E" w:rsidP="0058602E">
            <w:pPr>
              <w:widowControl w:val="0"/>
              <w:shd w:val="clear" w:color="auto" w:fill="FFFFFF"/>
              <w:spacing w:before="60" w:after="60" w:line="230" w:lineRule="exact"/>
              <w:ind w:left="132" w:right="8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Работа демонстрирует глубокие знания студента, владеет способами извлечения необходимой информации для характеристики грамматических явлений. Показывает умение самостоятельно делать обобщения и выводы из данных, приводимых в специальной литературе, а также из собственных наблюдений над конкретным языковым материалом.</w:t>
            </w:r>
          </w:p>
        </w:tc>
      </w:tr>
      <w:tr w:rsidR="0058602E" w:rsidRPr="0058602E" w14:paraId="11E4E772" w14:textId="77777777" w:rsidTr="0058602E">
        <w:trPr>
          <w:trHeight w:hRule="exact" w:val="2528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26BFA" w14:textId="77777777" w:rsidR="0058602E" w:rsidRPr="0058602E" w:rsidRDefault="0058602E" w:rsidP="0058602E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  <w:t>4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D533DC" w14:textId="77777777" w:rsidR="0058602E" w:rsidRPr="0058602E" w:rsidRDefault="0058602E" w:rsidP="0058602E">
            <w:pPr>
              <w:widowControl w:val="0"/>
              <w:shd w:val="clear" w:color="auto" w:fill="FFFFFF"/>
              <w:spacing w:before="60" w:after="60" w:line="230" w:lineRule="exact"/>
              <w:ind w:left="132" w:right="8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 xml:space="preserve">Контрольная работа показывает не достаточно последовательное и не всегда логичное раскрытие заявленной темы. Студент не в полной мере показывает уровень изученности научной литературы, в том числе электронные источники информации. Используемые цитируемые литературные источники имеют соответствующую ссылку. </w:t>
            </w:r>
          </w:p>
          <w:p w14:paraId="473330D3" w14:textId="77777777" w:rsidR="0058602E" w:rsidRPr="0058602E" w:rsidRDefault="0058602E" w:rsidP="0058602E">
            <w:pPr>
              <w:widowControl w:val="0"/>
              <w:shd w:val="clear" w:color="auto" w:fill="FFFFFF"/>
              <w:spacing w:before="60" w:after="60" w:line="230" w:lineRule="exact"/>
              <w:ind w:left="132" w:right="8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Работа демонстрирует достаточный уровень знаний студента, знание особенностей подходов отечественных и зарубежных исследователей к отдельным грамматическим явлениям. Студент показывает способность оформлять свои знания в форме научного текста. Показывает достаточные умение самостоятельно делать обобщения и выводы из данных, приводимых в специальной литературе, а также из собственных наблюдений над конкретным языковым материалом.</w:t>
            </w:r>
          </w:p>
        </w:tc>
      </w:tr>
      <w:tr w:rsidR="0058602E" w:rsidRPr="0058602E" w14:paraId="17B50867" w14:textId="77777777" w:rsidTr="0058602E">
        <w:trPr>
          <w:trHeight w:hRule="exact" w:val="1719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8FBD42" w14:textId="77777777" w:rsidR="0058602E" w:rsidRPr="0058602E" w:rsidRDefault="0058602E" w:rsidP="0058602E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  <w:t>3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5C5356" w14:textId="77777777" w:rsidR="0058602E" w:rsidRPr="0058602E" w:rsidRDefault="0058602E" w:rsidP="0058602E">
            <w:pPr>
              <w:widowControl w:val="0"/>
              <w:spacing w:after="0" w:line="230" w:lineRule="exact"/>
              <w:ind w:left="132" w:right="8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В контрольной работе допускаются неточности, недостаточно четкие формулировки, непоследовательность в излагаемых положениях. Студент недостаточно владеет умениями и навыками при работе с научной литературой, мало или совсем не  использует ссылки на доступную литературу, в том числе электронные источники информации.</w:t>
            </w:r>
          </w:p>
          <w:p w14:paraId="5EF5D339" w14:textId="77777777" w:rsidR="0058602E" w:rsidRPr="0058602E" w:rsidRDefault="0058602E" w:rsidP="0058602E">
            <w:pPr>
              <w:widowControl w:val="0"/>
              <w:spacing w:after="0" w:line="230" w:lineRule="exact"/>
              <w:ind w:left="132" w:right="8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</w:pPr>
            <w:r w:rsidRPr="0058602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4"/>
                <w:lang w:eastAsia="ru-RU"/>
              </w:rPr>
              <w:t>Работа демонстрирует низкий уровень знаний студента, не последовательную и не всегда аргументированную интерпретацию грамматических явлений. В оформлении допущены ошибки и несоответствия требованиям, предъявляемым к данному виду работ.</w:t>
            </w:r>
          </w:p>
        </w:tc>
      </w:tr>
      <w:tr w:rsidR="0058602E" w:rsidRPr="0058602E" w14:paraId="13E4BA80" w14:textId="77777777" w:rsidTr="0058602E">
        <w:trPr>
          <w:trHeight w:hRule="exact" w:val="567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010F7" w14:textId="77777777" w:rsidR="0058602E" w:rsidRPr="0058602E" w:rsidRDefault="0058602E" w:rsidP="0058602E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  <w:t>2</w:t>
            </w:r>
          </w:p>
        </w:tc>
        <w:tc>
          <w:tcPr>
            <w:tcW w:w="8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79A63" w14:textId="77777777" w:rsidR="0058602E" w:rsidRPr="0058602E" w:rsidRDefault="0058602E" w:rsidP="0058602E">
            <w:pPr>
              <w:widowControl w:val="0"/>
              <w:spacing w:after="0" w:line="240" w:lineRule="auto"/>
              <w:ind w:left="132" w:right="8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</w:pP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  <w:t xml:space="preserve">Контрольная работа демонстрирует </w:t>
            </w:r>
            <w:r w:rsidRPr="005860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hd w:val="clear" w:color="auto" w:fill="FFFFFF"/>
              </w:rPr>
              <w:t>неудовлетворительный уровень знаний студента и полное не</w:t>
            </w:r>
            <w:r w:rsidRPr="0058602E">
              <w:rPr>
                <w:rFonts w:ascii="Times New Roman" w:eastAsia="Times New Roman" w:hAnsi="Times New Roman" w:cs="Times New Roman"/>
                <w:kern w:val="0"/>
                <w:sz w:val="20"/>
                <w:szCs w:val="24"/>
              </w:rPr>
              <w:t>соответствие требованиям, предъявляемым к данному виду работ.</w:t>
            </w:r>
          </w:p>
          <w:p w14:paraId="479AACD1" w14:textId="77777777" w:rsidR="0058602E" w:rsidRPr="0058602E" w:rsidRDefault="0058602E" w:rsidP="0058602E">
            <w:pPr>
              <w:widowControl w:val="0"/>
              <w:spacing w:after="0" w:line="240" w:lineRule="auto"/>
              <w:ind w:left="132" w:right="8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4"/>
                <w:shd w:val="clear" w:color="auto" w:fill="FFFFFF"/>
              </w:rPr>
            </w:pPr>
          </w:p>
        </w:tc>
      </w:tr>
    </w:tbl>
    <w:p w14:paraId="48D37B8B" w14:textId="77777777" w:rsidR="00DC4C61" w:rsidRPr="00E44453" w:rsidRDefault="00DC4C61" w:rsidP="00DC4C61">
      <w:pP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sectPr w:rsidR="00DC4C61" w:rsidRPr="00E44453">
          <w:headerReference w:type="default" r:id="rId129"/>
          <w:pgSz w:w="11906" w:h="16838"/>
          <w:pgMar w:top="851" w:right="851" w:bottom="851" w:left="1418" w:header="720" w:footer="720" w:gutter="0"/>
          <w:cols w:space="720"/>
        </w:sectPr>
      </w:pPr>
    </w:p>
    <w:p w14:paraId="7437626D" w14:textId="77777777" w:rsidR="00DC4C61" w:rsidRPr="00E44453" w:rsidRDefault="006B4172" w:rsidP="00DC4C6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lastRenderedPageBreak/>
        <w:t>11</w:t>
      </w:r>
      <w:r w:rsidR="00DC4C61" w:rsidRPr="00E4445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>. Методическое обеспечение,</w:t>
      </w:r>
    </w:p>
    <w:p w14:paraId="0BC7F520" w14:textId="77777777" w:rsidR="00DC4C61" w:rsidRPr="00E44453" w:rsidRDefault="00DC4C61" w:rsidP="00DC4C61">
      <w:pPr>
        <w:suppressAutoHyphens/>
        <w:spacing w:after="0" w:line="240" w:lineRule="auto"/>
        <w:ind w:left="720" w:right="282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  <w:t>учебная и РЕКОМЕНДУЕМАЯ ЛИТЕРАТУРА</w:t>
      </w:r>
    </w:p>
    <w:p w14:paraId="1113741E" w14:textId="77777777" w:rsidR="00DC4C61" w:rsidRPr="00E44453" w:rsidRDefault="00DC4C61" w:rsidP="00DC4C61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ar-SA"/>
        </w:rPr>
      </w:pPr>
    </w:p>
    <w:p w14:paraId="325A4BCF" w14:textId="77777777" w:rsidR="00DC4C61" w:rsidRPr="00E44453" w:rsidRDefault="00DC4C61" w:rsidP="00DC4C61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Основная литература:</w:t>
      </w:r>
    </w:p>
    <w:p w14:paraId="4D1B24C8" w14:textId="77777777" w:rsidR="00DC4C61" w:rsidRPr="00E44453" w:rsidRDefault="00DC4C61" w:rsidP="00DC4C61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55EEBAB" w14:textId="77777777" w:rsidR="009B13E1" w:rsidRPr="00E44453" w:rsidRDefault="0077393F" w:rsidP="005824F8">
      <w:pPr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fldChar w:fldCharType="begin"/>
      </w:r>
      <w:r w:rsidRPr="00734EEE">
        <w:rPr>
          <w:lang w:val="en-US"/>
        </w:rPr>
        <w:instrText xml:space="preserve"> HYPERLINK "https://lib.lgaki.info/page_lib.php?docid=14764&amp;mode=DocBibRecord" </w:instrText>
      </w:r>
      <w:r>
        <w:fldChar w:fldCharType="separate"/>
      </w:r>
      <w:r w:rsidR="009B13E1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Success. Pre-</w:t>
      </w:r>
      <w:proofErr w:type="spellStart"/>
      <w:r w:rsidR="009B13E1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lntermediate</w:t>
      </w:r>
      <w:proofErr w:type="spellEnd"/>
      <w:r w:rsidR="009B13E1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Students' Book.</w:t>
      </w:r>
      <w:r w:rsidR="009B13E1" w:rsidRPr="009C1DD8">
        <w:rPr>
          <w:rStyle w:val="a6"/>
          <w:lang w:val="en-US"/>
        </w:rPr>
        <w:t xml:space="preserve"> </w:t>
      </w:r>
      <w:proofErr w:type="spellStart"/>
      <w:r w:rsidR="009B13E1" w:rsidRPr="00E44453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McKinlay</w:t>
      </w:r>
      <w:proofErr w:type="spellEnd"/>
      <w:r w:rsidR="009B13E1" w:rsidRPr="00E44453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, </w:t>
      </w:r>
      <w:proofErr w:type="spellStart"/>
      <w:r w:rsidR="009B13E1" w:rsidRPr="00E44453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Bob</w:t>
      </w:r>
      <w:proofErr w:type="spellEnd"/>
      <w:r w:rsidR="009B13E1" w:rsidRPr="00E44453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="009B13E1" w:rsidRPr="00E44453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Hastings</w:t>
      </w:r>
      <w:proofErr w:type="spellEnd"/>
      <w:r w:rsidR="009B13E1" w:rsidRPr="00E44453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. – </w:t>
      </w:r>
      <w:proofErr w:type="spellStart"/>
      <w:r w:rsidR="009B13E1" w:rsidRPr="00E44453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Pearson</w:t>
      </w:r>
      <w:proofErr w:type="spellEnd"/>
      <w:r w:rsidR="009B13E1" w:rsidRPr="00E44453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, </w:t>
      </w:r>
      <w:proofErr w:type="spellStart"/>
      <w:r w:rsidR="009B13E1" w:rsidRPr="00E44453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Longman</w:t>
      </w:r>
      <w:proofErr w:type="spellEnd"/>
      <w:r w:rsidR="009B13E1" w:rsidRPr="00E44453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 – 2010. — 162 с</w:t>
      </w:r>
      <w:r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fldChar w:fldCharType="end"/>
      </w:r>
      <w:r w:rsidR="009B13E1" w:rsidRPr="00E44453">
        <w:t xml:space="preserve"> </w:t>
      </w:r>
    </w:p>
    <w:p w14:paraId="4583BEE3" w14:textId="77777777" w:rsidR="001042C9" w:rsidRPr="009C1DD8" w:rsidRDefault="0077393F" w:rsidP="005824F8">
      <w:pPr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  <w:r>
        <w:fldChar w:fldCharType="begin"/>
      </w:r>
      <w:r w:rsidRPr="00734EEE">
        <w:rPr>
          <w:lang w:val="en-US"/>
        </w:rPr>
        <w:instrText xml:space="preserve"> HYPERLINK "http://library.lgaki.info:404/2017/Murphy_Essential.pdf" </w:instrText>
      </w:r>
      <w:r>
        <w:fldChar w:fldCharType="separate"/>
      </w:r>
      <w:r w:rsidR="009B13E1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Murphy Raymond. Essential Grammar in </w:t>
      </w:r>
      <w:proofErr w:type="gramStart"/>
      <w:r w:rsidR="009B13E1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Use :</w:t>
      </w:r>
      <w:proofErr w:type="gramEnd"/>
      <w:r w:rsidR="009B13E1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A </w:t>
      </w:r>
      <w:proofErr w:type="spellStart"/>
      <w:r w:rsidR="009B13E1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setf</w:t>
      </w:r>
      <w:proofErr w:type="spellEnd"/>
      <w:r w:rsidR="009B13E1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-study reference and practice book for elementary students of English : with answers / Raymond Murphy. — </w:t>
      </w:r>
      <w:proofErr w:type="gramStart"/>
      <w:r w:rsidR="009B13E1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Cambridge :</w:t>
      </w:r>
      <w:proofErr w:type="gramEnd"/>
      <w:r w:rsidR="009B13E1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Cambridge University press. — 299 c.</w:t>
      </w:r>
      <w:r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fldChar w:fldCharType="end"/>
      </w:r>
      <w:r w:rsidR="001042C9" w:rsidRPr="009C1DD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</w:t>
      </w:r>
    </w:p>
    <w:p w14:paraId="6A3ED40B" w14:textId="77777777" w:rsidR="00DC4C61" w:rsidRPr="00E44453" w:rsidRDefault="0077393F" w:rsidP="005824F8">
      <w:pPr>
        <w:widowControl w:val="0"/>
        <w:numPr>
          <w:ilvl w:val="0"/>
          <w:numId w:val="8"/>
        </w:numPr>
        <w:shd w:val="clear" w:color="auto" w:fill="FFFFFF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hyperlink r:id="rId130" w:history="1"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Саакян А. С. Английская грамматика</w:t>
        </w:r>
        <w:proofErr w:type="gramStart"/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 xml:space="preserve"> :</w:t>
        </w:r>
        <w:proofErr w:type="gramEnd"/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 xml:space="preserve"> базовый теоретический курс. — М.</w:t>
        </w:r>
        <w:proofErr w:type="gramStart"/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 xml:space="preserve"> :</w:t>
        </w:r>
        <w:proofErr w:type="gramEnd"/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 xml:space="preserve"> </w:t>
        </w:r>
        <w:proofErr w:type="spellStart"/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Эксмо</w:t>
        </w:r>
        <w:proofErr w:type="spellEnd"/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, 2013. — 336 с.</w:t>
        </w:r>
      </w:hyperlink>
    </w:p>
    <w:p w14:paraId="07599213" w14:textId="77777777" w:rsidR="00DC4C61" w:rsidRPr="00E44453" w:rsidRDefault="00DC4C61" w:rsidP="00DC4C6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245A1D8" w14:textId="77777777" w:rsidR="00DC4C61" w:rsidRPr="00E44453" w:rsidRDefault="00DC4C61" w:rsidP="00DC4C61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Дополнительная литература:</w:t>
      </w:r>
    </w:p>
    <w:p w14:paraId="145EA520" w14:textId="77777777" w:rsidR="00DC4C61" w:rsidRPr="00E44453" w:rsidRDefault="00DC4C61" w:rsidP="00DC4C6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</w:rPr>
      </w:pPr>
    </w:p>
    <w:p w14:paraId="0DF1854F" w14:textId="77777777" w:rsidR="00A82A48" w:rsidRPr="00E44453" w:rsidRDefault="0077393F" w:rsidP="005824F8">
      <w:pPr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hyperlink r:id="rId131" w:history="1"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Цветкова Т. К. Английская грамматика: ключ к пониманию / Т. К. Цветкова. — М.</w:t>
        </w:r>
        <w:proofErr w:type="gramStart"/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 xml:space="preserve"> :</w:t>
        </w:r>
        <w:proofErr w:type="gramEnd"/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 xml:space="preserve"> </w:t>
        </w:r>
        <w:proofErr w:type="spellStart"/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Эксмо</w:t>
        </w:r>
        <w:proofErr w:type="spellEnd"/>
        <w:r w:rsidR="00A82A48"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, 2012. — 336 с.</w:t>
        </w:r>
      </w:hyperlink>
      <w:r w:rsidR="00A82A48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</w:p>
    <w:p w14:paraId="0593E286" w14:textId="77777777" w:rsidR="00BE73BF" w:rsidRPr="009C1DD8" w:rsidRDefault="0077393F" w:rsidP="00BE73BF">
      <w:pPr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fldChar w:fldCharType="begin"/>
      </w:r>
      <w:r w:rsidRPr="00734EEE">
        <w:rPr>
          <w:lang w:val="en-US"/>
        </w:rPr>
        <w:instrText xml:space="preserve"> HYPERLINK "http://library.lgaki.info:404/2017/Baugh_English_Grammar.pdf" </w:instrText>
      </w:r>
      <w:r>
        <w:fldChar w:fldCharType="separate"/>
      </w:r>
      <w:r w:rsidR="00A82A48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Baugh L. S. Essentials of English grammar. — New </w:t>
      </w:r>
      <w:proofErr w:type="gramStart"/>
      <w:r w:rsidR="00A82A48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York :</w:t>
      </w:r>
      <w:proofErr w:type="gramEnd"/>
      <w:r w:rsidR="00A82A48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Mc </w:t>
      </w:r>
      <w:proofErr w:type="spellStart"/>
      <w:r w:rsidR="00A82A48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Graw</w:t>
      </w:r>
      <w:proofErr w:type="spellEnd"/>
      <w:r w:rsidR="00A82A48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 xml:space="preserve"> Hill, 2005. — 217 </w:t>
      </w:r>
      <w:r w:rsidR="00A82A48" w:rsidRPr="00E44453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с</w:t>
      </w:r>
      <w:r w:rsidR="00A82A48" w:rsidRPr="009C1DD8"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t>.</w:t>
      </w:r>
      <w:r>
        <w:rPr>
          <w:rStyle w:val="a6"/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  <w:fldChar w:fldCharType="end"/>
      </w:r>
      <w:r w:rsidR="00BE73BF" w:rsidRPr="009C1DD8">
        <w:rPr>
          <w:rFonts w:ascii="LatoRegular" w:eastAsia="Times New Roman" w:hAnsi="LatoRegular" w:cs="Times New Roman"/>
          <w:b/>
          <w:bCs/>
          <w:color w:val="333333"/>
          <w:kern w:val="0"/>
          <w:sz w:val="23"/>
          <w:szCs w:val="23"/>
          <w:lang w:val="en-US" w:eastAsia="ru-RU"/>
        </w:rPr>
        <w:t xml:space="preserve"> </w:t>
      </w:r>
    </w:p>
    <w:p w14:paraId="1565D259" w14:textId="77777777" w:rsidR="00DC4C61" w:rsidRPr="009C1DD8" w:rsidRDefault="00DC4C61" w:rsidP="00BE73BF">
      <w:pPr>
        <w:suppressAutoHyphens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/>
        </w:rPr>
      </w:pPr>
    </w:p>
    <w:p w14:paraId="7E43657D" w14:textId="77777777" w:rsidR="00DC4C61" w:rsidRPr="00E44453" w:rsidRDefault="00DC4C61" w:rsidP="00DC4C61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proofErr w:type="gramStart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Интернет-источники</w:t>
      </w:r>
      <w:proofErr w:type="gramEnd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:</w:t>
      </w:r>
    </w:p>
    <w:p w14:paraId="7A995F59" w14:textId="77777777" w:rsidR="00DC4C61" w:rsidRPr="00E44453" w:rsidRDefault="00DC4C61" w:rsidP="00DC4C61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8EBCBBF" w14:textId="77777777" w:rsidR="009634E8" w:rsidRPr="00E44453" w:rsidRDefault="009634E8" w:rsidP="005824F8">
      <w:pPr>
        <w:numPr>
          <w:ilvl w:val="0"/>
          <w:numId w:val="8"/>
        </w:num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proofErr w:type="spellStart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English</w:t>
      </w:r>
      <w:proofErr w:type="spellEnd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Online</w:t>
      </w:r>
      <w:proofErr w:type="spellEnd"/>
      <w:r w:rsidR="00DC4C61"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[Электронный ресурс]. – Режим доступа: </w:t>
      </w:r>
      <w:hyperlink r:id="rId132" w:history="1">
        <w:r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https://abc-english-grammar.com/</w:t>
        </w:r>
      </w:hyperlink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</w:p>
    <w:p w14:paraId="38F44650" w14:textId="77777777" w:rsidR="009634E8" w:rsidRPr="00E44453" w:rsidRDefault="009634E8" w:rsidP="005824F8">
      <w:pPr>
        <w:numPr>
          <w:ilvl w:val="0"/>
          <w:numId w:val="8"/>
        </w:num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proofErr w:type="spellStart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General</w:t>
      </w:r>
      <w:proofErr w:type="spellEnd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English</w:t>
      </w:r>
      <w:proofErr w:type="spellEnd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Vocabulary</w:t>
      </w:r>
      <w:proofErr w:type="spellEnd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[Электронный ресурс]. – Режим доступа:</w:t>
      </w:r>
      <w:r w:rsidRPr="00E44453">
        <w:t xml:space="preserve"> </w:t>
      </w:r>
      <w:hyperlink r:id="rId133" w:history="1">
        <w:r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https://lantoon.github.io/GTvocabulary/</w:t>
        </w:r>
      </w:hyperlink>
      <w:r w:rsidRPr="00E44453">
        <w:t xml:space="preserve"> </w:t>
      </w:r>
    </w:p>
    <w:p w14:paraId="0E3A426F" w14:textId="77777777" w:rsidR="009634E8" w:rsidRPr="00E44453" w:rsidRDefault="009634E8" w:rsidP="005824F8">
      <w:pPr>
        <w:numPr>
          <w:ilvl w:val="0"/>
          <w:numId w:val="8"/>
        </w:num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proofErr w:type="spellStart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Cambridge</w:t>
      </w:r>
      <w:proofErr w:type="spellEnd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proofErr w:type="spellStart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Dictionary</w:t>
      </w:r>
      <w:proofErr w:type="spellEnd"/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[Электронный ресурс]. – Режим доступа:</w:t>
      </w:r>
      <w:r w:rsidRPr="00E44453">
        <w:t xml:space="preserve"> </w:t>
      </w:r>
      <w:hyperlink r:id="rId134" w:history="1">
        <w:r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https://dictionary.cambridge.org/</w:t>
        </w:r>
      </w:hyperlink>
    </w:p>
    <w:p w14:paraId="6C1347DB" w14:textId="77777777" w:rsidR="007C1D14" w:rsidRDefault="009634E8" w:rsidP="007C1D14">
      <w:pPr>
        <w:numPr>
          <w:ilvl w:val="0"/>
          <w:numId w:val="8"/>
        </w:num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4445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Англо-русский словарь [Электронный ресурс]. – Режим доступа:</w:t>
      </w:r>
      <w:r w:rsidRPr="00E44453">
        <w:t xml:space="preserve"> </w:t>
      </w:r>
      <w:hyperlink r:id="rId135" w:history="1">
        <w:r w:rsidRPr="00E44453">
          <w:rPr>
            <w:rStyle w:val="a6"/>
            <w:rFonts w:ascii="Times New Roman" w:eastAsia="Times New Roman" w:hAnsi="Times New Roman" w:cs="Times New Roman"/>
            <w:kern w:val="0"/>
            <w:sz w:val="24"/>
            <w:szCs w:val="24"/>
            <w:lang w:eastAsia="ar-SA"/>
          </w:rPr>
          <w:t>https://wooordhunt.ru/dic/content/en_ru</w:t>
        </w:r>
      </w:hyperlink>
      <w:r w:rsidR="007C1D14">
        <w:t xml:space="preserve"> </w:t>
      </w:r>
    </w:p>
    <w:p w14:paraId="3AB88ADB" w14:textId="77777777" w:rsidR="009634E8" w:rsidRPr="007C1D14" w:rsidRDefault="007C1D14" w:rsidP="007C1D14">
      <w:pPr>
        <w:numPr>
          <w:ilvl w:val="0"/>
          <w:numId w:val="8"/>
        </w:num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7C1D14">
        <w:rPr>
          <w:rFonts w:ascii="Times New Roman" w:hAnsi="Times New Roman" w:cs="Times New Roman"/>
          <w:sz w:val="24"/>
          <w:szCs w:val="24"/>
        </w:rPr>
        <w:t xml:space="preserve">Тесты по английскому языку / О.В. Афанасьева, А.С. Саакян. </w:t>
      </w:r>
      <w:proofErr w:type="gramStart"/>
      <w:r w:rsidRPr="007C1D14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7C1D14">
        <w:rPr>
          <w:rFonts w:ascii="Times New Roman" w:hAnsi="Times New Roman" w:cs="Times New Roman"/>
          <w:sz w:val="24"/>
          <w:szCs w:val="24"/>
        </w:rPr>
        <w:t xml:space="preserve">. : </w:t>
      </w:r>
      <w:proofErr w:type="spellStart"/>
      <w:r w:rsidRPr="007C1D14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7C1D14">
        <w:rPr>
          <w:rFonts w:ascii="Times New Roman" w:hAnsi="Times New Roman" w:cs="Times New Roman"/>
          <w:sz w:val="24"/>
          <w:szCs w:val="24"/>
        </w:rPr>
        <w:t>, 2014. — 240 с. — (Иностранный язык: шаг за шагом)</w:t>
      </w:r>
      <w:r w:rsidRPr="007C1D14">
        <w:t xml:space="preserve"> </w:t>
      </w:r>
      <w:r w:rsidRPr="007C1D14">
        <w:rPr>
          <w:rFonts w:ascii="Times New Roman" w:hAnsi="Times New Roman" w:cs="Times New Roman"/>
          <w:sz w:val="24"/>
          <w:szCs w:val="24"/>
        </w:rPr>
        <w:t xml:space="preserve">[Электронный ресурс]. – </w:t>
      </w:r>
      <w:proofErr w:type="gramStart"/>
      <w:r w:rsidRPr="007C1D14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6" w:history="1">
        <w:r w:rsidRPr="00680900">
          <w:rPr>
            <w:rStyle w:val="a6"/>
            <w:rFonts w:ascii="Times New Roman" w:hAnsi="Times New Roman" w:cs="Times New Roman"/>
            <w:sz w:val="24"/>
            <w:szCs w:val="24"/>
          </w:rPr>
          <w:t>https://www.eduportal44.ru/Manturovo/Mant_Sch_2/SiteAssets/DocLib53/%D0%94%D0%BE%D0%BC%D0%B0%D1%88%D0%BD%D1%8F%D1%8F/%D0%A2%D0%B5%D1%81%D1%82%D1%8B%20%D0%BF%D0%BE%20%D0%B0%D0%BD%D0%B3%D0%BB%D0%B8%D0%B9%D1%81%D0%BA</w:t>
        </w:r>
        <w:proofErr w:type="gramEnd"/>
        <w:r w:rsidRPr="00680900">
          <w:rPr>
            <w:rStyle w:val="a6"/>
            <w:rFonts w:ascii="Times New Roman" w:hAnsi="Times New Roman" w:cs="Times New Roman"/>
            <w:sz w:val="24"/>
            <w:szCs w:val="24"/>
          </w:rPr>
          <w:t>%D0%BE%D0%BC%D1%83%20%D1%8F%D0%B7%D1%8B%D0%BA%D1%83.pdf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3B56B" w14:textId="77777777" w:rsidR="00940093" w:rsidRPr="00E44453" w:rsidRDefault="00940093" w:rsidP="00940093">
      <w:pPr>
        <w:suppressAutoHyphens/>
        <w:spacing w:after="0" w:line="240" w:lineRule="auto"/>
        <w:ind w:right="-2"/>
        <w:jc w:val="both"/>
      </w:pPr>
    </w:p>
    <w:p w14:paraId="0D43BD1D" w14:textId="77777777" w:rsidR="0087755A" w:rsidRPr="00F52DC1" w:rsidRDefault="0087755A" w:rsidP="009400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</w:pPr>
    </w:p>
    <w:p w14:paraId="7ABAC2F2" w14:textId="77777777" w:rsidR="00940093" w:rsidRPr="00E44453" w:rsidRDefault="006B4172" w:rsidP="009400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  <w:t>12</w:t>
      </w:r>
      <w:r w:rsidR="00940093" w:rsidRPr="00E44453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  <w:t>.МАТЕРИАЛЬНО-ТЕХНИЧЕСКОЕ ОБЕСПЕЧЕНИЕ</w:t>
      </w:r>
    </w:p>
    <w:p w14:paraId="69D5ADB4" w14:textId="77777777" w:rsidR="00940093" w:rsidRPr="00E44453" w:rsidRDefault="00940093" w:rsidP="009400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</w:pPr>
      <w:r w:rsidRPr="00E44453"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  <w:t>И ИНФОРМАЦИОННЫЕ ТЕХНОЛОГИИ</w:t>
      </w:r>
    </w:p>
    <w:p w14:paraId="4575D2E5" w14:textId="77777777" w:rsidR="00940093" w:rsidRPr="00E44453" w:rsidRDefault="00940093" w:rsidP="0094009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kern w:val="0"/>
          <w:sz w:val="24"/>
          <w:szCs w:val="24"/>
          <w:lang w:eastAsia="zh-CN"/>
        </w:rPr>
      </w:pPr>
    </w:p>
    <w:p w14:paraId="5428625F" w14:textId="77777777" w:rsidR="00940093" w:rsidRPr="00E44453" w:rsidRDefault="00940093" w:rsidP="0094009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</w:rPr>
      </w:pPr>
      <w:r w:rsidRPr="00E44453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</w:rPr>
        <w:t xml:space="preserve">Учебные занятия проводятся в аудиториях согласно расписанию занятий. </w:t>
      </w:r>
      <w:r w:rsidRPr="00E444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14:paraId="2C52C5C8" w14:textId="77777777" w:rsidR="00940093" w:rsidRPr="00E44453" w:rsidRDefault="00940093" w:rsidP="00940093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</w:rPr>
      </w:pPr>
      <w:r w:rsidRPr="00E444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</w:rPr>
        <w:t xml:space="preserve">Для самостоятельной работы студенты используют </w:t>
      </w:r>
      <w:r w:rsidRPr="00E44453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</w:rPr>
        <w:t xml:space="preserve">литературу читального зала библиотеки </w:t>
      </w:r>
      <w:r w:rsidR="006B4172" w:rsidRPr="006B4172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</w:rPr>
        <w:t>Академии Матусовского</w:t>
      </w:r>
      <w:r w:rsidRPr="00E44453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</w:rPr>
        <w:t xml:space="preserve">, имеют доступ к ресурсам электронной библиотечной системы Академии, а также возможность использования </w:t>
      </w:r>
      <w:r w:rsidRPr="00E44453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zh-CN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14:paraId="7E7A5960" w14:textId="77777777" w:rsidR="00CE6B8E" w:rsidRPr="00F52DC1" w:rsidRDefault="00CE6B8E" w:rsidP="00C158F1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sectPr w:rsidR="00CE6B8E" w:rsidRPr="00F52DC1" w:rsidSect="00C45B27">
      <w:headerReference w:type="default" r:id="rId137"/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551C8" w14:textId="77777777" w:rsidR="0077393F" w:rsidRDefault="0077393F">
      <w:pPr>
        <w:spacing w:after="0" w:line="240" w:lineRule="auto"/>
      </w:pPr>
      <w:r>
        <w:separator/>
      </w:r>
    </w:p>
  </w:endnote>
  <w:endnote w:type="continuationSeparator" w:id="0">
    <w:p w14:paraId="15B3914D" w14:textId="77777777" w:rsidR="0077393F" w:rsidRDefault="0077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andonText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MS Gothic"/>
    <w:panose1 w:val="00000000000000000000"/>
    <w:charset w:val="80"/>
    <w:family w:val="roman"/>
    <w:notTrueType/>
    <w:pitch w:val="default"/>
  </w:font>
  <w:font w:name="TimesNewRomanPSMT">
    <w:altName w:val="MS Mincho"/>
    <w:charset w:val="00"/>
    <w:family w:val="roman"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ato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50277" w14:textId="77777777" w:rsidR="0077393F" w:rsidRDefault="0077393F">
      <w:pPr>
        <w:spacing w:after="0" w:line="240" w:lineRule="auto"/>
      </w:pPr>
      <w:r>
        <w:separator/>
      </w:r>
    </w:p>
  </w:footnote>
  <w:footnote w:type="continuationSeparator" w:id="0">
    <w:p w14:paraId="36E5C65A" w14:textId="77777777" w:rsidR="0077393F" w:rsidRDefault="0077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6388"/>
      <w:docPartObj>
        <w:docPartGallery w:val="Page Numbers (Top of Page)"/>
        <w:docPartUnique/>
      </w:docPartObj>
    </w:sdtPr>
    <w:sdtEndPr/>
    <w:sdtContent>
      <w:p w14:paraId="30407CC2" w14:textId="0A89F0B2" w:rsidR="00295E6E" w:rsidRDefault="00295E6E">
        <w:pPr>
          <w:pStyle w:val="a4"/>
          <w:jc w:val="right"/>
        </w:pPr>
        <w:r w:rsidRPr="00904A1A">
          <w:rPr>
            <w:sz w:val="20"/>
          </w:rPr>
          <w:fldChar w:fldCharType="begin"/>
        </w:r>
        <w:r w:rsidRPr="00904A1A">
          <w:rPr>
            <w:sz w:val="20"/>
          </w:rPr>
          <w:instrText xml:space="preserve"> PAGE   \* MERGEFORMAT </w:instrText>
        </w:r>
        <w:r w:rsidRPr="00904A1A">
          <w:rPr>
            <w:sz w:val="20"/>
          </w:rPr>
          <w:fldChar w:fldCharType="separate"/>
        </w:r>
        <w:r w:rsidR="00734EEE">
          <w:rPr>
            <w:noProof/>
            <w:sz w:val="20"/>
          </w:rPr>
          <w:t>4</w:t>
        </w:r>
        <w:r w:rsidRPr="00904A1A">
          <w:rPr>
            <w:sz w:val="20"/>
          </w:rPr>
          <w:fldChar w:fldCharType="end"/>
        </w:r>
      </w:p>
    </w:sdtContent>
  </w:sdt>
  <w:p w14:paraId="34FEE523" w14:textId="77777777" w:rsidR="00295E6E" w:rsidRDefault="00295E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E6D76" w14:textId="5C788A26" w:rsidR="00295E6E" w:rsidRDefault="00295E6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34EEE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940C07E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multilevel"/>
    <w:tmpl w:val="944EDDA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000008"/>
    <w:multiLevelType w:val="multilevel"/>
    <w:tmpl w:val="BC324EE2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multilevel"/>
    <w:tmpl w:val="8812A6F2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0A"/>
    <w:multiLevelType w:val="multilevel"/>
    <w:tmpl w:val="23668B7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B"/>
    <w:multiLevelType w:val="multilevel"/>
    <w:tmpl w:val="3BD256C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C"/>
    <w:multiLevelType w:val="multilevel"/>
    <w:tmpl w:val="19B213D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D"/>
    <w:multiLevelType w:val="multilevel"/>
    <w:tmpl w:val="66B8112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E"/>
    <w:multiLevelType w:val="multilevel"/>
    <w:tmpl w:val="B6AECC08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F"/>
    <w:multiLevelType w:val="multilevel"/>
    <w:tmpl w:val="D5EEBF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10"/>
    <w:multiLevelType w:val="multilevel"/>
    <w:tmpl w:val="D332C188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1"/>
    <w:multiLevelType w:val="multilevel"/>
    <w:tmpl w:val="FFD89890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000012"/>
    <w:multiLevelType w:val="multilevel"/>
    <w:tmpl w:val="D026FA1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5"/>
    <w:multiLevelType w:val="single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263" w:hanging="360"/>
      </w:pPr>
    </w:lvl>
  </w:abstractNum>
  <w:abstractNum w:abstractNumId="20">
    <w:nsid w:val="00000016"/>
    <w:multiLevelType w:val="single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21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i w:val="0"/>
      </w:rPr>
    </w:lvl>
  </w:abstractNum>
  <w:abstractNum w:abstractNumId="22">
    <w:nsid w:val="00000019"/>
    <w:multiLevelType w:val="singleLevel"/>
    <w:tmpl w:val="00000019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2340" w:hanging="360"/>
      </w:pPr>
    </w:lvl>
  </w:abstractNum>
  <w:abstractNum w:abstractNumId="23">
    <w:nsid w:val="0000001A"/>
    <w:multiLevelType w:val="singleLevel"/>
    <w:tmpl w:val="0000001A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2385" w:hanging="360"/>
      </w:pPr>
    </w:lvl>
  </w:abstractNum>
  <w:abstractNum w:abstractNumId="24">
    <w:nsid w:val="065E034D"/>
    <w:multiLevelType w:val="hybridMultilevel"/>
    <w:tmpl w:val="AEE2A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7CB2FB7"/>
    <w:multiLevelType w:val="hybridMultilevel"/>
    <w:tmpl w:val="7256AA74"/>
    <w:lvl w:ilvl="0" w:tplc="D9D097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84A3EE7"/>
    <w:multiLevelType w:val="hybridMultilevel"/>
    <w:tmpl w:val="BD24C08E"/>
    <w:lvl w:ilvl="0" w:tplc="A448E3A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09011D3A"/>
    <w:multiLevelType w:val="hybridMultilevel"/>
    <w:tmpl w:val="98FA3670"/>
    <w:lvl w:ilvl="0" w:tplc="64BAC1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0A877F30"/>
    <w:multiLevelType w:val="hybridMultilevel"/>
    <w:tmpl w:val="681A2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0D385A60"/>
    <w:multiLevelType w:val="hybridMultilevel"/>
    <w:tmpl w:val="D16475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0EB275BD"/>
    <w:multiLevelType w:val="hybridMultilevel"/>
    <w:tmpl w:val="55145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116335CC"/>
    <w:multiLevelType w:val="hybridMultilevel"/>
    <w:tmpl w:val="1C5C4384"/>
    <w:lvl w:ilvl="0" w:tplc="04190019">
      <w:start w:val="1"/>
      <w:numFmt w:val="lowerLetter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>
    <w:nsid w:val="130258B9"/>
    <w:multiLevelType w:val="hybridMultilevel"/>
    <w:tmpl w:val="3C92172A"/>
    <w:lvl w:ilvl="0" w:tplc="D698308E">
      <w:start w:val="1"/>
      <w:numFmt w:val="decimal"/>
      <w:lvlText w:val="%1."/>
      <w:lvlJc w:val="left"/>
      <w:pPr>
        <w:ind w:left="1287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A8675A"/>
    <w:multiLevelType w:val="hybridMultilevel"/>
    <w:tmpl w:val="7F36CC96"/>
    <w:lvl w:ilvl="0" w:tplc="A448E3A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18CB68EC"/>
    <w:multiLevelType w:val="hybridMultilevel"/>
    <w:tmpl w:val="DB500B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22EF587D"/>
    <w:multiLevelType w:val="hybridMultilevel"/>
    <w:tmpl w:val="1E90D33A"/>
    <w:lvl w:ilvl="0" w:tplc="DB2CA3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2F41C22"/>
    <w:multiLevelType w:val="hybridMultilevel"/>
    <w:tmpl w:val="D92859E2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3AF2781"/>
    <w:multiLevelType w:val="hybridMultilevel"/>
    <w:tmpl w:val="C59C8152"/>
    <w:lvl w:ilvl="0" w:tplc="B28C10D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23F4003B"/>
    <w:multiLevelType w:val="hybridMultilevel"/>
    <w:tmpl w:val="2F5C493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9">
    <w:nsid w:val="266E166F"/>
    <w:multiLevelType w:val="hybridMultilevel"/>
    <w:tmpl w:val="40A66B7C"/>
    <w:lvl w:ilvl="0" w:tplc="64BAC1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2EB1822"/>
    <w:multiLevelType w:val="hybridMultilevel"/>
    <w:tmpl w:val="2E2CC5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36A516EB"/>
    <w:multiLevelType w:val="hybridMultilevel"/>
    <w:tmpl w:val="140691E6"/>
    <w:lvl w:ilvl="0" w:tplc="A448E3A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36AB7051"/>
    <w:multiLevelType w:val="hybridMultilevel"/>
    <w:tmpl w:val="F5846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37B84CBB"/>
    <w:multiLevelType w:val="hybridMultilevel"/>
    <w:tmpl w:val="EA44E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9FC4A15"/>
    <w:multiLevelType w:val="hybridMultilevel"/>
    <w:tmpl w:val="5E24F65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FE91839"/>
    <w:multiLevelType w:val="hybridMultilevel"/>
    <w:tmpl w:val="A524F9FA"/>
    <w:lvl w:ilvl="0" w:tplc="7382B53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027506A"/>
    <w:multiLevelType w:val="hybridMultilevel"/>
    <w:tmpl w:val="4ED25002"/>
    <w:lvl w:ilvl="0" w:tplc="75269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5FA4C9D"/>
    <w:multiLevelType w:val="hybridMultilevel"/>
    <w:tmpl w:val="CACA5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7B47854"/>
    <w:multiLevelType w:val="hybridMultilevel"/>
    <w:tmpl w:val="24B6D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B320958"/>
    <w:multiLevelType w:val="hybridMultilevel"/>
    <w:tmpl w:val="7BF27DF8"/>
    <w:lvl w:ilvl="0" w:tplc="F52AD226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D5F0CC0"/>
    <w:multiLevelType w:val="hybridMultilevel"/>
    <w:tmpl w:val="8C32E3A2"/>
    <w:lvl w:ilvl="0" w:tplc="EB7A3B5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0D8290D"/>
    <w:multiLevelType w:val="hybridMultilevel"/>
    <w:tmpl w:val="1644974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2">
    <w:nsid w:val="53D146A6"/>
    <w:multiLevelType w:val="hybridMultilevel"/>
    <w:tmpl w:val="C0A03B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8FD3AE8"/>
    <w:multiLevelType w:val="hybridMultilevel"/>
    <w:tmpl w:val="DB8C315C"/>
    <w:lvl w:ilvl="0" w:tplc="01546180">
      <w:start w:val="1"/>
      <w:numFmt w:val="decimal"/>
      <w:lvlText w:val="%1."/>
      <w:lvlJc w:val="left"/>
      <w:pPr>
        <w:ind w:left="643" w:hanging="360"/>
      </w:pPr>
      <w:rPr>
        <w:rFonts w:eastAsia="Calibri"/>
        <w:b w:val="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C240EC9"/>
    <w:multiLevelType w:val="hybridMultilevel"/>
    <w:tmpl w:val="BF3E441C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D3C1FAB"/>
    <w:multiLevelType w:val="hybridMultilevel"/>
    <w:tmpl w:val="180AB1D8"/>
    <w:lvl w:ilvl="0" w:tplc="A448E3AE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6C7C1873"/>
    <w:multiLevelType w:val="hybridMultilevel"/>
    <w:tmpl w:val="58148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1DF462C"/>
    <w:multiLevelType w:val="hybridMultilevel"/>
    <w:tmpl w:val="A30C90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3CC205B"/>
    <w:multiLevelType w:val="hybridMultilevel"/>
    <w:tmpl w:val="07E68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76F738CD"/>
    <w:multiLevelType w:val="hybridMultilevel"/>
    <w:tmpl w:val="EA5EA4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96206E4"/>
    <w:multiLevelType w:val="hybridMultilevel"/>
    <w:tmpl w:val="A62C7F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7C0D40E1"/>
    <w:multiLevelType w:val="hybridMultilevel"/>
    <w:tmpl w:val="748A7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</w:num>
  <w:num w:numId="21">
    <w:abstractNumId w:val="57"/>
  </w:num>
  <w:num w:numId="22">
    <w:abstractNumId w:val="34"/>
  </w:num>
  <w:num w:numId="23">
    <w:abstractNumId w:val="29"/>
  </w:num>
  <w:num w:numId="24">
    <w:abstractNumId w:val="37"/>
  </w:num>
  <w:num w:numId="25">
    <w:abstractNumId w:val="41"/>
  </w:num>
  <w:num w:numId="26">
    <w:abstractNumId w:val="26"/>
  </w:num>
  <w:num w:numId="27">
    <w:abstractNumId w:val="55"/>
  </w:num>
  <w:num w:numId="28">
    <w:abstractNumId w:val="33"/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27"/>
  </w:num>
  <w:num w:numId="37">
    <w:abstractNumId w:val="31"/>
  </w:num>
  <w:num w:numId="38">
    <w:abstractNumId w:val="36"/>
  </w:num>
  <w:num w:numId="39">
    <w:abstractNumId w:val="44"/>
  </w:num>
  <w:num w:numId="4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8E"/>
    <w:rsid w:val="00000BAC"/>
    <w:rsid w:val="00001014"/>
    <w:rsid w:val="00006521"/>
    <w:rsid w:val="00012D83"/>
    <w:rsid w:val="000156F0"/>
    <w:rsid w:val="00016F39"/>
    <w:rsid w:val="000236B5"/>
    <w:rsid w:val="000347E9"/>
    <w:rsid w:val="000378F9"/>
    <w:rsid w:val="00051273"/>
    <w:rsid w:val="00053358"/>
    <w:rsid w:val="0005357C"/>
    <w:rsid w:val="00053A33"/>
    <w:rsid w:val="00071099"/>
    <w:rsid w:val="00081AF3"/>
    <w:rsid w:val="000846BD"/>
    <w:rsid w:val="00087218"/>
    <w:rsid w:val="000975C7"/>
    <w:rsid w:val="000A3EA5"/>
    <w:rsid w:val="000A7876"/>
    <w:rsid w:val="000B149E"/>
    <w:rsid w:val="000C6AB3"/>
    <w:rsid w:val="000C7056"/>
    <w:rsid w:val="000D37FA"/>
    <w:rsid w:val="000D4AF9"/>
    <w:rsid w:val="000E01EF"/>
    <w:rsid w:val="000E2AA5"/>
    <w:rsid w:val="000E2CE0"/>
    <w:rsid w:val="000E7513"/>
    <w:rsid w:val="000E788C"/>
    <w:rsid w:val="000E7A25"/>
    <w:rsid w:val="000F0A38"/>
    <w:rsid w:val="001042C9"/>
    <w:rsid w:val="0012114E"/>
    <w:rsid w:val="00122CDF"/>
    <w:rsid w:val="0012756A"/>
    <w:rsid w:val="0013500C"/>
    <w:rsid w:val="00140AB1"/>
    <w:rsid w:val="001410D4"/>
    <w:rsid w:val="001539C8"/>
    <w:rsid w:val="00155886"/>
    <w:rsid w:val="00157EEE"/>
    <w:rsid w:val="00160F55"/>
    <w:rsid w:val="00161637"/>
    <w:rsid w:val="00161B0C"/>
    <w:rsid w:val="00166819"/>
    <w:rsid w:val="001776D2"/>
    <w:rsid w:val="00180650"/>
    <w:rsid w:val="001837E8"/>
    <w:rsid w:val="001861C9"/>
    <w:rsid w:val="001939A9"/>
    <w:rsid w:val="00197280"/>
    <w:rsid w:val="001A2665"/>
    <w:rsid w:val="001A530F"/>
    <w:rsid w:val="001A6885"/>
    <w:rsid w:val="001B4358"/>
    <w:rsid w:val="001B61F4"/>
    <w:rsid w:val="001C5ADA"/>
    <w:rsid w:val="001E32A3"/>
    <w:rsid w:val="001E4647"/>
    <w:rsid w:val="001E54AD"/>
    <w:rsid w:val="001F1AED"/>
    <w:rsid w:val="001F3F09"/>
    <w:rsid w:val="0020355D"/>
    <w:rsid w:val="00204216"/>
    <w:rsid w:val="00204A7F"/>
    <w:rsid w:val="002062C2"/>
    <w:rsid w:val="00215788"/>
    <w:rsid w:val="00222143"/>
    <w:rsid w:val="00242C7D"/>
    <w:rsid w:val="00244FFE"/>
    <w:rsid w:val="00245FC4"/>
    <w:rsid w:val="00251EC6"/>
    <w:rsid w:val="00264AA5"/>
    <w:rsid w:val="002652CA"/>
    <w:rsid w:val="0026600C"/>
    <w:rsid w:val="0026780D"/>
    <w:rsid w:val="00267B04"/>
    <w:rsid w:val="0027101E"/>
    <w:rsid w:val="00295E6E"/>
    <w:rsid w:val="00296166"/>
    <w:rsid w:val="002964FB"/>
    <w:rsid w:val="002A4515"/>
    <w:rsid w:val="002A597C"/>
    <w:rsid w:val="002B2A77"/>
    <w:rsid w:val="002B35F7"/>
    <w:rsid w:val="002C2996"/>
    <w:rsid w:val="002C3A3B"/>
    <w:rsid w:val="002D0694"/>
    <w:rsid w:val="002D353B"/>
    <w:rsid w:val="002D639E"/>
    <w:rsid w:val="002F14F7"/>
    <w:rsid w:val="003009D6"/>
    <w:rsid w:val="00302CA2"/>
    <w:rsid w:val="003037AE"/>
    <w:rsid w:val="00306E41"/>
    <w:rsid w:val="00313DFC"/>
    <w:rsid w:val="00323F9D"/>
    <w:rsid w:val="0032639F"/>
    <w:rsid w:val="003318DE"/>
    <w:rsid w:val="003327AE"/>
    <w:rsid w:val="003359EA"/>
    <w:rsid w:val="00362201"/>
    <w:rsid w:val="00363CD2"/>
    <w:rsid w:val="0038208D"/>
    <w:rsid w:val="00384943"/>
    <w:rsid w:val="00387595"/>
    <w:rsid w:val="00387AF2"/>
    <w:rsid w:val="00391774"/>
    <w:rsid w:val="00396D7A"/>
    <w:rsid w:val="003A42E4"/>
    <w:rsid w:val="003A4362"/>
    <w:rsid w:val="003B1D3A"/>
    <w:rsid w:val="003B2DF2"/>
    <w:rsid w:val="003B4629"/>
    <w:rsid w:val="003B4CB9"/>
    <w:rsid w:val="003B5253"/>
    <w:rsid w:val="003C0913"/>
    <w:rsid w:val="003C232C"/>
    <w:rsid w:val="003C6A75"/>
    <w:rsid w:val="003D41BF"/>
    <w:rsid w:val="003F5B88"/>
    <w:rsid w:val="004041F4"/>
    <w:rsid w:val="00404E8C"/>
    <w:rsid w:val="004056CA"/>
    <w:rsid w:val="00406D7F"/>
    <w:rsid w:val="00426A6D"/>
    <w:rsid w:val="0043193C"/>
    <w:rsid w:val="00433796"/>
    <w:rsid w:val="00445785"/>
    <w:rsid w:val="00457A5A"/>
    <w:rsid w:val="004612BB"/>
    <w:rsid w:val="00466329"/>
    <w:rsid w:val="0046733E"/>
    <w:rsid w:val="00471BEF"/>
    <w:rsid w:val="00476C40"/>
    <w:rsid w:val="00483F3B"/>
    <w:rsid w:val="0048792F"/>
    <w:rsid w:val="0049799A"/>
    <w:rsid w:val="004A4035"/>
    <w:rsid w:val="004B5BBF"/>
    <w:rsid w:val="004C6E2D"/>
    <w:rsid w:val="004D5CF5"/>
    <w:rsid w:val="004E17B2"/>
    <w:rsid w:val="004E63BD"/>
    <w:rsid w:val="005046BB"/>
    <w:rsid w:val="00512AA0"/>
    <w:rsid w:val="0051432D"/>
    <w:rsid w:val="00517EBA"/>
    <w:rsid w:val="005211EA"/>
    <w:rsid w:val="00524D05"/>
    <w:rsid w:val="005321BF"/>
    <w:rsid w:val="00532517"/>
    <w:rsid w:val="005428C2"/>
    <w:rsid w:val="00544F0B"/>
    <w:rsid w:val="0054654D"/>
    <w:rsid w:val="00547B98"/>
    <w:rsid w:val="00560303"/>
    <w:rsid w:val="00566AC5"/>
    <w:rsid w:val="00576334"/>
    <w:rsid w:val="005824F8"/>
    <w:rsid w:val="00584346"/>
    <w:rsid w:val="0058602E"/>
    <w:rsid w:val="00592DEA"/>
    <w:rsid w:val="005959EA"/>
    <w:rsid w:val="005A0EC8"/>
    <w:rsid w:val="005B3740"/>
    <w:rsid w:val="005B5400"/>
    <w:rsid w:val="005C0CCC"/>
    <w:rsid w:val="005C2F19"/>
    <w:rsid w:val="005C7641"/>
    <w:rsid w:val="005D008A"/>
    <w:rsid w:val="005D1CCE"/>
    <w:rsid w:val="005D2D05"/>
    <w:rsid w:val="005D6EA6"/>
    <w:rsid w:val="005E46C5"/>
    <w:rsid w:val="005F5701"/>
    <w:rsid w:val="005F68CA"/>
    <w:rsid w:val="00604AB1"/>
    <w:rsid w:val="00615BF6"/>
    <w:rsid w:val="00616478"/>
    <w:rsid w:val="006203AF"/>
    <w:rsid w:val="006234C3"/>
    <w:rsid w:val="00626091"/>
    <w:rsid w:val="00627DBA"/>
    <w:rsid w:val="006360D7"/>
    <w:rsid w:val="00640F20"/>
    <w:rsid w:val="00642721"/>
    <w:rsid w:val="0064274D"/>
    <w:rsid w:val="00645C79"/>
    <w:rsid w:val="006522CF"/>
    <w:rsid w:val="00652EE8"/>
    <w:rsid w:val="00654E77"/>
    <w:rsid w:val="00670826"/>
    <w:rsid w:val="00673A19"/>
    <w:rsid w:val="00682061"/>
    <w:rsid w:val="00692158"/>
    <w:rsid w:val="00693B2F"/>
    <w:rsid w:val="006A5360"/>
    <w:rsid w:val="006B0E44"/>
    <w:rsid w:val="006B1695"/>
    <w:rsid w:val="006B3734"/>
    <w:rsid w:val="006B4172"/>
    <w:rsid w:val="006B4320"/>
    <w:rsid w:val="006E52FD"/>
    <w:rsid w:val="006E7400"/>
    <w:rsid w:val="006F6F63"/>
    <w:rsid w:val="007007C4"/>
    <w:rsid w:val="00703FB7"/>
    <w:rsid w:val="00720A53"/>
    <w:rsid w:val="00720A6B"/>
    <w:rsid w:val="0072170D"/>
    <w:rsid w:val="007241F8"/>
    <w:rsid w:val="00734DFC"/>
    <w:rsid w:val="00734EEE"/>
    <w:rsid w:val="00736193"/>
    <w:rsid w:val="00740720"/>
    <w:rsid w:val="00743697"/>
    <w:rsid w:val="00754A28"/>
    <w:rsid w:val="00761553"/>
    <w:rsid w:val="00766C3C"/>
    <w:rsid w:val="0077274E"/>
    <w:rsid w:val="0077393F"/>
    <w:rsid w:val="00774C39"/>
    <w:rsid w:val="00775D81"/>
    <w:rsid w:val="007776E1"/>
    <w:rsid w:val="00780025"/>
    <w:rsid w:val="00784C4F"/>
    <w:rsid w:val="007858CD"/>
    <w:rsid w:val="00785E23"/>
    <w:rsid w:val="0079144C"/>
    <w:rsid w:val="007A5B0F"/>
    <w:rsid w:val="007C1D14"/>
    <w:rsid w:val="007C3689"/>
    <w:rsid w:val="007D0655"/>
    <w:rsid w:val="007D42F5"/>
    <w:rsid w:val="007E0243"/>
    <w:rsid w:val="007E5878"/>
    <w:rsid w:val="007E6B19"/>
    <w:rsid w:val="007F3352"/>
    <w:rsid w:val="007F4E48"/>
    <w:rsid w:val="007F7FC5"/>
    <w:rsid w:val="0080287F"/>
    <w:rsid w:val="008179CF"/>
    <w:rsid w:val="0084696E"/>
    <w:rsid w:val="00864F12"/>
    <w:rsid w:val="00875651"/>
    <w:rsid w:val="0087755A"/>
    <w:rsid w:val="00881C1B"/>
    <w:rsid w:val="00881C23"/>
    <w:rsid w:val="00883C84"/>
    <w:rsid w:val="0089774C"/>
    <w:rsid w:val="008A46ED"/>
    <w:rsid w:val="008A7C42"/>
    <w:rsid w:val="008B5B71"/>
    <w:rsid w:val="008B5C37"/>
    <w:rsid w:val="008B6BE8"/>
    <w:rsid w:val="008B7625"/>
    <w:rsid w:val="008C5BB5"/>
    <w:rsid w:val="008C5DA0"/>
    <w:rsid w:val="008D7FC4"/>
    <w:rsid w:val="008F430D"/>
    <w:rsid w:val="008F7062"/>
    <w:rsid w:val="00903B47"/>
    <w:rsid w:val="009043B6"/>
    <w:rsid w:val="00904A1A"/>
    <w:rsid w:val="00912EB2"/>
    <w:rsid w:val="009159F3"/>
    <w:rsid w:val="0092345A"/>
    <w:rsid w:val="00932B93"/>
    <w:rsid w:val="00937FDD"/>
    <w:rsid w:val="00940093"/>
    <w:rsid w:val="00942267"/>
    <w:rsid w:val="00942E71"/>
    <w:rsid w:val="009631A7"/>
    <w:rsid w:val="009634E8"/>
    <w:rsid w:val="00970B35"/>
    <w:rsid w:val="00970F40"/>
    <w:rsid w:val="00986003"/>
    <w:rsid w:val="009871D6"/>
    <w:rsid w:val="00996D89"/>
    <w:rsid w:val="009A42BB"/>
    <w:rsid w:val="009A7F64"/>
    <w:rsid w:val="009B13E1"/>
    <w:rsid w:val="009B19B0"/>
    <w:rsid w:val="009B1F75"/>
    <w:rsid w:val="009B35C9"/>
    <w:rsid w:val="009C1DD8"/>
    <w:rsid w:val="009C3153"/>
    <w:rsid w:val="009D2993"/>
    <w:rsid w:val="009D62A0"/>
    <w:rsid w:val="009F1F2C"/>
    <w:rsid w:val="009F6417"/>
    <w:rsid w:val="009F7C02"/>
    <w:rsid w:val="009F7C29"/>
    <w:rsid w:val="00A04267"/>
    <w:rsid w:val="00A07068"/>
    <w:rsid w:val="00A07755"/>
    <w:rsid w:val="00A20959"/>
    <w:rsid w:val="00A27430"/>
    <w:rsid w:val="00A4007A"/>
    <w:rsid w:val="00A4536E"/>
    <w:rsid w:val="00A516A0"/>
    <w:rsid w:val="00A54497"/>
    <w:rsid w:val="00A60E03"/>
    <w:rsid w:val="00A65084"/>
    <w:rsid w:val="00A654B7"/>
    <w:rsid w:val="00A6621C"/>
    <w:rsid w:val="00A66EFE"/>
    <w:rsid w:val="00A74900"/>
    <w:rsid w:val="00A763DE"/>
    <w:rsid w:val="00A82A48"/>
    <w:rsid w:val="00A87730"/>
    <w:rsid w:val="00A90DA7"/>
    <w:rsid w:val="00A93CAB"/>
    <w:rsid w:val="00A94C1F"/>
    <w:rsid w:val="00AA01D4"/>
    <w:rsid w:val="00AA5F3F"/>
    <w:rsid w:val="00AA7C7A"/>
    <w:rsid w:val="00AA7F75"/>
    <w:rsid w:val="00AB2121"/>
    <w:rsid w:val="00AB615C"/>
    <w:rsid w:val="00AC1594"/>
    <w:rsid w:val="00AD3469"/>
    <w:rsid w:val="00AE1FF8"/>
    <w:rsid w:val="00B076A3"/>
    <w:rsid w:val="00B15B91"/>
    <w:rsid w:val="00B16116"/>
    <w:rsid w:val="00B32241"/>
    <w:rsid w:val="00B3296B"/>
    <w:rsid w:val="00B346A0"/>
    <w:rsid w:val="00B36835"/>
    <w:rsid w:val="00B3763C"/>
    <w:rsid w:val="00B50E74"/>
    <w:rsid w:val="00B530D5"/>
    <w:rsid w:val="00B650F1"/>
    <w:rsid w:val="00B65634"/>
    <w:rsid w:val="00B65DF5"/>
    <w:rsid w:val="00B7240B"/>
    <w:rsid w:val="00B73FB2"/>
    <w:rsid w:val="00B84449"/>
    <w:rsid w:val="00B90CBE"/>
    <w:rsid w:val="00B920D2"/>
    <w:rsid w:val="00B97714"/>
    <w:rsid w:val="00BA79F2"/>
    <w:rsid w:val="00BB0A60"/>
    <w:rsid w:val="00BB303A"/>
    <w:rsid w:val="00BB3CFC"/>
    <w:rsid w:val="00BB5B49"/>
    <w:rsid w:val="00BB74A8"/>
    <w:rsid w:val="00BD0D60"/>
    <w:rsid w:val="00BE050C"/>
    <w:rsid w:val="00BE0CEC"/>
    <w:rsid w:val="00BE2D14"/>
    <w:rsid w:val="00BE47DF"/>
    <w:rsid w:val="00BE56B2"/>
    <w:rsid w:val="00BE5D4E"/>
    <w:rsid w:val="00BE71D6"/>
    <w:rsid w:val="00BE73BF"/>
    <w:rsid w:val="00C05599"/>
    <w:rsid w:val="00C13D6B"/>
    <w:rsid w:val="00C15659"/>
    <w:rsid w:val="00C158F1"/>
    <w:rsid w:val="00C17DE8"/>
    <w:rsid w:val="00C22DDE"/>
    <w:rsid w:val="00C23B1A"/>
    <w:rsid w:val="00C45B27"/>
    <w:rsid w:val="00C47097"/>
    <w:rsid w:val="00C529AE"/>
    <w:rsid w:val="00C632EB"/>
    <w:rsid w:val="00C70A32"/>
    <w:rsid w:val="00C90F37"/>
    <w:rsid w:val="00C932B9"/>
    <w:rsid w:val="00C9716C"/>
    <w:rsid w:val="00C97903"/>
    <w:rsid w:val="00CB2606"/>
    <w:rsid w:val="00CB272A"/>
    <w:rsid w:val="00CB560B"/>
    <w:rsid w:val="00CB6722"/>
    <w:rsid w:val="00CC1420"/>
    <w:rsid w:val="00CD3572"/>
    <w:rsid w:val="00CD69F3"/>
    <w:rsid w:val="00CE15AF"/>
    <w:rsid w:val="00CE5188"/>
    <w:rsid w:val="00CE6B8E"/>
    <w:rsid w:val="00CF031A"/>
    <w:rsid w:val="00CF1724"/>
    <w:rsid w:val="00CF1959"/>
    <w:rsid w:val="00CF3333"/>
    <w:rsid w:val="00D14B97"/>
    <w:rsid w:val="00D16FC7"/>
    <w:rsid w:val="00D26F18"/>
    <w:rsid w:val="00D423CE"/>
    <w:rsid w:val="00D626A2"/>
    <w:rsid w:val="00D76C03"/>
    <w:rsid w:val="00D839FE"/>
    <w:rsid w:val="00D8633A"/>
    <w:rsid w:val="00D965BA"/>
    <w:rsid w:val="00DA0C90"/>
    <w:rsid w:val="00DB14B1"/>
    <w:rsid w:val="00DB1DFB"/>
    <w:rsid w:val="00DB472E"/>
    <w:rsid w:val="00DB4AB1"/>
    <w:rsid w:val="00DB5D55"/>
    <w:rsid w:val="00DB62A5"/>
    <w:rsid w:val="00DB756C"/>
    <w:rsid w:val="00DC225D"/>
    <w:rsid w:val="00DC4C61"/>
    <w:rsid w:val="00DD53D9"/>
    <w:rsid w:val="00DE7327"/>
    <w:rsid w:val="00DF2B09"/>
    <w:rsid w:val="00DF4B79"/>
    <w:rsid w:val="00DF4F7B"/>
    <w:rsid w:val="00DF73EA"/>
    <w:rsid w:val="00E0627B"/>
    <w:rsid w:val="00E147AC"/>
    <w:rsid w:val="00E23F5A"/>
    <w:rsid w:val="00E30713"/>
    <w:rsid w:val="00E32C1C"/>
    <w:rsid w:val="00E32EA6"/>
    <w:rsid w:val="00E3331E"/>
    <w:rsid w:val="00E410D2"/>
    <w:rsid w:val="00E44453"/>
    <w:rsid w:val="00E64FB6"/>
    <w:rsid w:val="00E72EB0"/>
    <w:rsid w:val="00E75707"/>
    <w:rsid w:val="00E8788F"/>
    <w:rsid w:val="00E92B2D"/>
    <w:rsid w:val="00E94720"/>
    <w:rsid w:val="00EA26F2"/>
    <w:rsid w:val="00EA7EA5"/>
    <w:rsid w:val="00EB0ACA"/>
    <w:rsid w:val="00EB48B9"/>
    <w:rsid w:val="00EC1CAF"/>
    <w:rsid w:val="00EC62BB"/>
    <w:rsid w:val="00ED2AEB"/>
    <w:rsid w:val="00ED6307"/>
    <w:rsid w:val="00EE3F41"/>
    <w:rsid w:val="00EF73D6"/>
    <w:rsid w:val="00F06B0C"/>
    <w:rsid w:val="00F11C5A"/>
    <w:rsid w:val="00F128D0"/>
    <w:rsid w:val="00F26E76"/>
    <w:rsid w:val="00F337AF"/>
    <w:rsid w:val="00F340B4"/>
    <w:rsid w:val="00F40C34"/>
    <w:rsid w:val="00F41EF4"/>
    <w:rsid w:val="00F42D17"/>
    <w:rsid w:val="00F51356"/>
    <w:rsid w:val="00F519D4"/>
    <w:rsid w:val="00F52DC1"/>
    <w:rsid w:val="00F60C6F"/>
    <w:rsid w:val="00F73DA4"/>
    <w:rsid w:val="00F81D94"/>
    <w:rsid w:val="00F84AE0"/>
    <w:rsid w:val="00F94291"/>
    <w:rsid w:val="00F95B81"/>
    <w:rsid w:val="00FA107B"/>
    <w:rsid w:val="00FA1711"/>
    <w:rsid w:val="00FA18D7"/>
    <w:rsid w:val="00FA67B1"/>
    <w:rsid w:val="00FB22DE"/>
    <w:rsid w:val="00FE3125"/>
    <w:rsid w:val="00FE3BCA"/>
    <w:rsid w:val="00FE6B58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9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20"/>
    <w:pPr>
      <w:spacing w:after="160" w:line="259" w:lineRule="auto"/>
      <w:ind w:firstLine="0"/>
    </w:pPr>
    <w:rPr>
      <w:kern w:val="2"/>
    </w:rPr>
  </w:style>
  <w:style w:type="paragraph" w:styleId="1">
    <w:name w:val="heading 1"/>
    <w:basedOn w:val="a"/>
    <w:next w:val="a"/>
    <w:link w:val="10"/>
    <w:qFormat/>
    <w:rsid w:val="00DC4C61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C4C6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C4C61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DC4C61"/>
    <w:pPr>
      <w:keepNext/>
      <w:tabs>
        <w:tab w:val="num" w:pos="864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4"/>
      <w:lang w:val="uk-UA"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C4C61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B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CE6B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E6B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DC4C6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DC4C6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DC4C6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DC4C61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DC4C61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C4C61"/>
  </w:style>
  <w:style w:type="character" w:styleId="a6">
    <w:name w:val="Hyperlink"/>
    <w:unhideWhenUsed/>
    <w:rsid w:val="00DC4C61"/>
    <w:rPr>
      <w:color w:val="000080"/>
      <w:u w:val="single"/>
    </w:rPr>
  </w:style>
  <w:style w:type="character" w:styleId="a7">
    <w:name w:val="FollowedHyperlink"/>
    <w:semiHidden/>
    <w:unhideWhenUsed/>
    <w:rsid w:val="00DC4C61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C4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4C61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DC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4C61"/>
    <w:pPr>
      <w:tabs>
        <w:tab w:val="center" w:pos="4153"/>
        <w:tab w:val="right" w:pos="8306"/>
      </w:tabs>
      <w:spacing w:after="0" w:line="240" w:lineRule="auto"/>
    </w:pPr>
    <w:rPr>
      <w:rFonts w:ascii="Courier New" w:eastAsia="Calibri" w:hAnsi="Courier New" w:cs="Times New Roman"/>
      <w:kern w:val="0"/>
      <w:sz w:val="24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C4C61"/>
    <w:rPr>
      <w:rFonts w:ascii="Courier New" w:eastAsia="Calibri" w:hAnsi="Courier New" w:cs="Times New Roman"/>
      <w:sz w:val="24"/>
      <w:szCs w:val="20"/>
      <w:lang w:eastAsia="ar-SA"/>
    </w:rPr>
  </w:style>
  <w:style w:type="paragraph" w:styleId="ab">
    <w:name w:val="endnote text"/>
    <w:basedOn w:val="a"/>
    <w:link w:val="ac"/>
    <w:uiPriority w:val="99"/>
    <w:semiHidden/>
    <w:unhideWhenUsed/>
    <w:rsid w:val="00DC4C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C4C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DC4C6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uiPriority w:val="99"/>
    <w:semiHidden/>
    <w:rsid w:val="00DC4C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uiPriority w:val="99"/>
    <w:semiHidden/>
    <w:unhideWhenUsed/>
    <w:rsid w:val="00DC4C61"/>
    <w:rPr>
      <w:rFonts w:cs="Mangal"/>
    </w:rPr>
  </w:style>
  <w:style w:type="paragraph" w:styleId="af0">
    <w:name w:val="Title"/>
    <w:basedOn w:val="a"/>
    <w:next w:val="ad"/>
    <w:link w:val="af1"/>
    <w:uiPriority w:val="99"/>
    <w:qFormat/>
    <w:rsid w:val="00DC4C61"/>
    <w:pPr>
      <w:keepNext/>
      <w:suppressAutoHyphens/>
      <w:spacing w:before="240" w:after="120" w:line="240" w:lineRule="auto"/>
    </w:pPr>
    <w:rPr>
      <w:rFonts w:ascii="Arial" w:eastAsia="SimSun" w:hAnsi="Arial" w:cs="Mangal"/>
      <w:kern w:val="0"/>
      <w:sz w:val="28"/>
      <w:szCs w:val="28"/>
      <w:lang w:eastAsia="ar-SA"/>
    </w:rPr>
  </w:style>
  <w:style w:type="character" w:customStyle="1" w:styleId="af1">
    <w:name w:val="Название Знак"/>
    <w:basedOn w:val="a0"/>
    <w:link w:val="af0"/>
    <w:uiPriority w:val="99"/>
    <w:rsid w:val="00DC4C61"/>
    <w:rPr>
      <w:rFonts w:ascii="Arial" w:eastAsia="SimSun" w:hAnsi="Arial" w:cs="Mangal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DC4C61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C4C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DC4C6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uk-UA"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C4C6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af2">
    <w:name w:val="Plain Text"/>
    <w:basedOn w:val="a"/>
    <w:link w:val="af3"/>
    <w:uiPriority w:val="99"/>
    <w:semiHidden/>
    <w:unhideWhenUsed/>
    <w:rsid w:val="00DC4C6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ar-SA"/>
    </w:rPr>
  </w:style>
  <w:style w:type="character" w:customStyle="1" w:styleId="af3">
    <w:name w:val="Текст Знак"/>
    <w:basedOn w:val="a0"/>
    <w:link w:val="af2"/>
    <w:uiPriority w:val="99"/>
    <w:semiHidden/>
    <w:rsid w:val="00DC4C61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DC4C61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4C6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Название1"/>
    <w:basedOn w:val="a"/>
    <w:uiPriority w:val="99"/>
    <w:rsid w:val="00DC4C6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DC4C6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ar-SA"/>
    </w:rPr>
  </w:style>
  <w:style w:type="paragraph" w:customStyle="1" w:styleId="af6">
    <w:name w:val="Содержимое таблицы"/>
    <w:basedOn w:val="a"/>
    <w:uiPriority w:val="99"/>
    <w:rsid w:val="00DC4C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af7">
    <w:name w:val="Заголовок таблицы"/>
    <w:basedOn w:val="af6"/>
    <w:uiPriority w:val="99"/>
    <w:rsid w:val="00DC4C61"/>
    <w:pPr>
      <w:jc w:val="center"/>
    </w:pPr>
    <w:rPr>
      <w:b/>
      <w:bCs/>
    </w:rPr>
  </w:style>
  <w:style w:type="paragraph" w:customStyle="1" w:styleId="Style40">
    <w:name w:val="Style40"/>
    <w:basedOn w:val="a"/>
    <w:uiPriority w:val="99"/>
    <w:rsid w:val="00DC4C61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8">
    <w:name w:val="Îáû÷íûé"/>
    <w:uiPriority w:val="99"/>
    <w:rsid w:val="00DC4C61"/>
    <w:pPr>
      <w:ind w:firstLine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Default">
    <w:name w:val="Default"/>
    <w:uiPriority w:val="99"/>
    <w:rsid w:val="00DC4C61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">
    <w:name w:val="Iau?iue"/>
    <w:uiPriority w:val="99"/>
    <w:rsid w:val="00DC4C61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uiPriority w:val="99"/>
    <w:rsid w:val="00DC4C61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ru-RU"/>
    </w:rPr>
  </w:style>
  <w:style w:type="paragraph" w:customStyle="1" w:styleId="210">
    <w:name w:val="Основной текст с отступом 21"/>
    <w:basedOn w:val="Iauiue"/>
    <w:uiPriority w:val="99"/>
    <w:rsid w:val="00DC4C61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uiPriority w:val="99"/>
    <w:rsid w:val="00DC4C61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text">
    <w:name w:val="text"/>
    <w:basedOn w:val="a"/>
    <w:uiPriority w:val="99"/>
    <w:rsid w:val="00DC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9">
    <w:name w:val="endnote reference"/>
    <w:semiHidden/>
    <w:unhideWhenUsed/>
    <w:rsid w:val="00DC4C61"/>
    <w:rPr>
      <w:vertAlign w:val="superscript"/>
    </w:rPr>
  </w:style>
  <w:style w:type="character" w:customStyle="1" w:styleId="14">
    <w:name w:val="Основной шрифт абзаца1"/>
    <w:rsid w:val="00DC4C61"/>
  </w:style>
  <w:style w:type="character" w:customStyle="1" w:styleId="apple-converted-space">
    <w:name w:val="apple-converted-space"/>
    <w:basedOn w:val="14"/>
    <w:rsid w:val="00DC4C61"/>
  </w:style>
  <w:style w:type="character" w:customStyle="1" w:styleId="toctext">
    <w:name w:val="toctext"/>
    <w:basedOn w:val="a0"/>
    <w:rsid w:val="00DC4C61"/>
  </w:style>
  <w:style w:type="character" w:customStyle="1" w:styleId="FontStyle72">
    <w:name w:val="Font Style72"/>
    <w:rsid w:val="00DC4C61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DC4C61"/>
    <w:rPr>
      <w:rFonts w:ascii="Times New Roman" w:hAnsi="Times New Roman" w:cs="Times New Roman" w:hint="default"/>
      <w:sz w:val="28"/>
      <w:szCs w:val="28"/>
    </w:rPr>
  </w:style>
  <w:style w:type="character" w:customStyle="1" w:styleId="c4">
    <w:name w:val="c4"/>
    <w:basedOn w:val="a0"/>
    <w:rsid w:val="00DC4C61"/>
  </w:style>
  <w:style w:type="table" w:styleId="afa">
    <w:name w:val="Table Grid"/>
    <w:basedOn w:val="a1"/>
    <w:uiPriority w:val="59"/>
    <w:rsid w:val="00DC4C61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DC4C61"/>
    <w:rPr>
      <w:b/>
      <w:bCs/>
    </w:rPr>
  </w:style>
  <w:style w:type="character" w:customStyle="1" w:styleId="fontstyle01">
    <w:name w:val="fontstyle01"/>
    <w:basedOn w:val="a0"/>
    <w:rsid w:val="009B1F75"/>
    <w:rPr>
      <w:rFonts w:ascii="BrandonText-Regular" w:hAnsi="BrandonText-Regular" w:hint="default"/>
      <w:b w:val="0"/>
      <w:bCs w:val="0"/>
      <w:i w:val="0"/>
      <w:iCs w:val="0"/>
      <w:color w:val="000000"/>
      <w:sz w:val="18"/>
      <w:szCs w:val="18"/>
    </w:rPr>
  </w:style>
  <w:style w:type="paragraph" w:styleId="afc">
    <w:name w:val="No Spacing"/>
    <w:uiPriority w:val="1"/>
    <w:qFormat/>
    <w:rsid w:val="009F6417"/>
    <w:pPr>
      <w:ind w:firstLine="0"/>
    </w:pPr>
    <w:rPr>
      <w:rFonts w:ascii="Verdana" w:hAnsi="Verdana" w:cs="Times New Roman"/>
      <w:color w:val="000000" w:themeColor="text1"/>
      <w:sz w:val="17"/>
      <w:szCs w:val="17"/>
      <w:lang w:val="en-US"/>
    </w:rPr>
  </w:style>
  <w:style w:type="table" w:customStyle="1" w:styleId="15">
    <w:name w:val="Сетка таблицы1"/>
    <w:basedOn w:val="a1"/>
    <w:next w:val="afa"/>
    <w:uiPriority w:val="59"/>
    <w:rsid w:val="00160F55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a"/>
    <w:uiPriority w:val="59"/>
    <w:rsid w:val="00160F55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a"/>
    <w:uiPriority w:val="59"/>
    <w:rsid w:val="00EC62BB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a"/>
    <w:uiPriority w:val="59"/>
    <w:rsid w:val="00FE6B58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a"/>
    <w:uiPriority w:val="59"/>
    <w:rsid w:val="005C7641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a"/>
    <w:uiPriority w:val="59"/>
    <w:rsid w:val="005C7641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a"/>
    <w:uiPriority w:val="59"/>
    <w:rsid w:val="00F42D17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F42D17"/>
    <w:pPr>
      <w:ind w:firstLine="0"/>
    </w:pPr>
    <w:rPr>
      <w:rFonts w:ascii="Verdana" w:eastAsia="Calibri" w:hAnsi="Verdana" w:cs="Times New Roman"/>
      <w:color w:val="000000"/>
      <w:sz w:val="17"/>
      <w:szCs w:val="17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uiPriority w:val="59"/>
    <w:rsid w:val="00C15659"/>
    <w:pPr>
      <w:widowControl w:val="0"/>
      <w:ind w:firstLine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C15659"/>
    <w:pPr>
      <w:widowControl w:val="0"/>
      <w:ind w:firstLine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C15659"/>
    <w:pPr>
      <w:widowControl w:val="0"/>
      <w:ind w:firstLine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C15659"/>
    <w:pPr>
      <w:widowControl w:val="0"/>
      <w:ind w:firstLine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C15659"/>
    <w:pPr>
      <w:ind w:firstLine="0"/>
    </w:pPr>
    <w:rPr>
      <w:rFonts w:ascii="Verdana" w:eastAsia="Calibri" w:hAnsi="Verdana" w:cs="Times New Roman"/>
      <w:color w:val="000000"/>
      <w:sz w:val="17"/>
      <w:szCs w:val="17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20"/>
    <w:pPr>
      <w:spacing w:after="160" w:line="259" w:lineRule="auto"/>
      <w:ind w:firstLine="0"/>
    </w:pPr>
    <w:rPr>
      <w:kern w:val="2"/>
    </w:rPr>
  </w:style>
  <w:style w:type="paragraph" w:styleId="1">
    <w:name w:val="heading 1"/>
    <w:basedOn w:val="a"/>
    <w:next w:val="a"/>
    <w:link w:val="10"/>
    <w:qFormat/>
    <w:rsid w:val="00DC4C61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C4C6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C4C61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DC4C61"/>
    <w:pPr>
      <w:keepNext/>
      <w:tabs>
        <w:tab w:val="num" w:pos="864"/>
      </w:tabs>
      <w:suppressAutoHyphens/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4"/>
      <w:lang w:val="uk-UA"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C4C61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B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CE6B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E6B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DC4C6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DC4C6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DC4C6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DC4C61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DC4C61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DC4C61"/>
  </w:style>
  <w:style w:type="character" w:styleId="a6">
    <w:name w:val="Hyperlink"/>
    <w:unhideWhenUsed/>
    <w:rsid w:val="00DC4C61"/>
    <w:rPr>
      <w:color w:val="000080"/>
      <w:u w:val="single"/>
    </w:rPr>
  </w:style>
  <w:style w:type="character" w:styleId="a7">
    <w:name w:val="FollowedHyperlink"/>
    <w:semiHidden/>
    <w:unhideWhenUsed/>
    <w:rsid w:val="00DC4C61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C4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4C61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DC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4C61"/>
    <w:pPr>
      <w:tabs>
        <w:tab w:val="center" w:pos="4153"/>
        <w:tab w:val="right" w:pos="8306"/>
      </w:tabs>
      <w:spacing w:after="0" w:line="240" w:lineRule="auto"/>
    </w:pPr>
    <w:rPr>
      <w:rFonts w:ascii="Courier New" w:eastAsia="Calibri" w:hAnsi="Courier New" w:cs="Times New Roman"/>
      <w:kern w:val="0"/>
      <w:sz w:val="24"/>
      <w:szCs w:val="20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DC4C61"/>
    <w:rPr>
      <w:rFonts w:ascii="Courier New" w:eastAsia="Calibri" w:hAnsi="Courier New" w:cs="Times New Roman"/>
      <w:sz w:val="24"/>
      <w:szCs w:val="20"/>
      <w:lang w:eastAsia="ar-SA"/>
    </w:rPr>
  </w:style>
  <w:style w:type="paragraph" w:styleId="ab">
    <w:name w:val="endnote text"/>
    <w:basedOn w:val="a"/>
    <w:link w:val="ac"/>
    <w:uiPriority w:val="99"/>
    <w:semiHidden/>
    <w:unhideWhenUsed/>
    <w:rsid w:val="00DC4C6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C4C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DC4C61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uiPriority w:val="99"/>
    <w:semiHidden/>
    <w:rsid w:val="00DC4C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uiPriority w:val="99"/>
    <w:semiHidden/>
    <w:unhideWhenUsed/>
    <w:rsid w:val="00DC4C61"/>
    <w:rPr>
      <w:rFonts w:cs="Mangal"/>
    </w:rPr>
  </w:style>
  <w:style w:type="paragraph" w:styleId="af0">
    <w:name w:val="Title"/>
    <w:basedOn w:val="a"/>
    <w:next w:val="ad"/>
    <w:link w:val="af1"/>
    <w:uiPriority w:val="99"/>
    <w:qFormat/>
    <w:rsid w:val="00DC4C61"/>
    <w:pPr>
      <w:keepNext/>
      <w:suppressAutoHyphens/>
      <w:spacing w:before="240" w:after="120" w:line="240" w:lineRule="auto"/>
    </w:pPr>
    <w:rPr>
      <w:rFonts w:ascii="Arial" w:eastAsia="SimSun" w:hAnsi="Arial" w:cs="Mangal"/>
      <w:kern w:val="0"/>
      <w:sz w:val="28"/>
      <w:szCs w:val="28"/>
      <w:lang w:eastAsia="ar-SA"/>
    </w:rPr>
  </w:style>
  <w:style w:type="character" w:customStyle="1" w:styleId="af1">
    <w:name w:val="Название Знак"/>
    <w:basedOn w:val="a0"/>
    <w:link w:val="af0"/>
    <w:uiPriority w:val="99"/>
    <w:rsid w:val="00DC4C61"/>
    <w:rPr>
      <w:rFonts w:ascii="Arial" w:eastAsia="SimSun" w:hAnsi="Arial" w:cs="Mangal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DC4C61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C4C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DC4C6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uk-UA"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C4C61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af2">
    <w:name w:val="Plain Text"/>
    <w:basedOn w:val="a"/>
    <w:link w:val="af3"/>
    <w:uiPriority w:val="99"/>
    <w:semiHidden/>
    <w:unhideWhenUsed/>
    <w:rsid w:val="00DC4C6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ar-SA"/>
    </w:rPr>
  </w:style>
  <w:style w:type="character" w:customStyle="1" w:styleId="af3">
    <w:name w:val="Текст Знак"/>
    <w:basedOn w:val="a0"/>
    <w:link w:val="af2"/>
    <w:uiPriority w:val="99"/>
    <w:semiHidden/>
    <w:rsid w:val="00DC4C61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DC4C61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ar-SA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4C6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Название1"/>
    <w:basedOn w:val="a"/>
    <w:uiPriority w:val="99"/>
    <w:rsid w:val="00DC4C6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DC4C6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ar-SA"/>
    </w:rPr>
  </w:style>
  <w:style w:type="paragraph" w:customStyle="1" w:styleId="af6">
    <w:name w:val="Содержимое таблицы"/>
    <w:basedOn w:val="a"/>
    <w:uiPriority w:val="99"/>
    <w:rsid w:val="00DC4C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af7">
    <w:name w:val="Заголовок таблицы"/>
    <w:basedOn w:val="af6"/>
    <w:uiPriority w:val="99"/>
    <w:rsid w:val="00DC4C61"/>
    <w:pPr>
      <w:jc w:val="center"/>
    </w:pPr>
    <w:rPr>
      <w:b/>
      <w:bCs/>
    </w:rPr>
  </w:style>
  <w:style w:type="paragraph" w:customStyle="1" w:styleId="Style40">
    <w:name w:val="Style40"/>
    <w:basedOn w:val="a"/>
    <w:uiPriority w:val="99"/>
    <w:rsid w:val="00DC4C61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8">
    <w:name w:val="Îáû÷íûé"/>
    <w:uiPriority w:val="99"/>
    <w:rsid w:val="00DC4C61"/>
    <w:pPr>
      <w:ind w:firstLine="0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Default">
    <w:name w:val="Default"/>
    <w:uiPriority w:val="99"/>
    <w:rsid w:val="00DC4C61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auiue">
    <w:name w:val="Iau?iue"/>
    <w:uiPriority w:val="99"/>
    <w:rsid w:val="00DC4C61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uiPriority w:val="99"/>
    <w:rsid w:val="00DC4C61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kern w:val="0"/>
      <w:szCs w:val="20"/>
      <w:lang w:eastAsia="ru-RU"/>
    </w:rPr>
  </w:style>
  <w:style w:type="paragraph" w:customStyle="1" w:styleId="210">
    <w:name w:val="Основной текст с отступом 21"/>
    <w:basedOn w:val="Iauiue"/>
    <w:uiPriority w:val="99"/>
    <w:rsid w:val="00DC4C61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uiPriority w:val="99"/>
    <w:rsid w:val="00DC4C61"/>
    <w:pPr>
      <w:overflowPunct w:val="0"/>
      <w:autoSpaceDE w:val="0"/>
      <w:autoSpaceDN w:val="0"/>
      <w:adjustRightInd w:val="0"/>
      <w:ind w:firstLine="567"/>
      <w:jc w:val="both"/>
    </w:pPr>
  </w:style>
  <w:style w:type="paragraph" w:customStyle="1" w:styleId="text">
    <w:name w:val="text"/>
    <w:basedOn w:val="a"/>
    <w:uiPriority w:val="99"/>
    <w:rsid w:val="00DC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9">
    <w:name w:val="endnote reference"/>
    <w:semiHidden/>
    <w:unhideWhenUsed/>
    <w:rsid w:val="00DC4C61"/>
    <w:rPr>
      <w:vertAlign w:val="superscript"/>
    </w:rPr>
  </w:style>
  <w:style w:type="character" w:customStyle="1" w:styleId="14">
    <w:name w:val="Основной шрифт абзаца1"/>
    <w:rsid w:val="00DC4C61"/>
  </w:style>
  <w:style w:type="character" w:customStyle="1" w:styleId="apple-converted-space">
    <w:name w:val="apple-converted-space"/>
    <w:basedOn w:val="14"/>
    <w:rsid w:val="00DC4C61"/>
  </w:style>
  <w:style w:type="character" w:customStyle="1" w:styleId="toctext">
    <w:name w:val="toctext"/>
    <w:basedOn w:val="a0"/>
    <w:rsid w:val="00DC4C61"/>
  </w:style>
  <w:style w:type="character" w:customStyle="1" w:styleId="FontStyle72">
    <w:name w:val="Font Style72"/>
    <w:rsid w:val="00DC4C61"/>
    <w:rPr>
      <w:rFonts w:ascii="Times New Roman" w:hAnsi="Times New Roman" w:cs="Times New Roman" w:hint="default"/>
      <w:sz w:val="20"/>
      <w:szCs w:val="20"/>
    </w:rPr>
  </w:style>
  <w:style w:type="character" w:customStyle="1" w:styleId="FontStyle11">
    <w:name w:val="Font Style11"/>
    <w:rsid w:val="00DC4C61"/>
    <w:rPr>
      <w:rFonts w:ascii="Times New Roman" w:hAnsi="Times New Roman" w:cs="Times New Roman" w:hint="default"/>
      <w:sz w:val="28"/>
      <w:szCs w:val="28"/>
    </w:rPr>
  </w:style>
  <w:style w:type="character" w:customStyle="1" w:styleId="c4">
    <w:name w:val="c4"/>
    <w:basedOn w:val="a0"/>
    <w:rsid w:val="00DC4C61"/>
  </w:style>
  <w:style w:type="table" w:styleId="afa">
    <w:name w:val="Table Grid"/>
    <w:basedOn w:val="a1"/>
    <w:uiPriority w:val="59"/>
    <w:rsid w:val="00DC4C61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DC4C61"/>
    <w:rPr>
      <w:b/>
      <w:bCs/>
    </w:rPr>
  </w:style>
  <w:style w:type="character" w:customStyle="1" w:styleId="fontstyle01">
    <w:name w:val="fontstyle01"/>
    <w:basedOn w:val="a0"/>
    <w:rsid w:val="009B1F75"/>
    <w:rPr>
      <w:rFonts w:ascii="BrandonText-Regular" w:hAnsi="BrandonText-Regular" w:hint="default"/>
      <w:b w:val="0"/>
      <w:bCs w:val="0"/>
      <w:i w:val="0"/>
      <w:iCs w:val="0"/>
      <w:color w:val="000000"/>
      <w:sz w:val="18"/>
      <w:szCs w:val="18"/>
    </w:rPr>
  </w:style>
  <w:style w:type="paragraph" w:styleId="afc">
    <w:name w:val="No Spacing"/>
    <w:uiPriority w:val="1"/>
    <w:qFormat/>
    <w:rsid w:val="009F6417"/>
    <w:pPr>
      <w:ind w:firstLine="0"/>
    </w:pPr>
    <w:rPr>
      <w:rFonts w:ascii="Verdana" w:hAnsi="Verdana" w:cs="Times New Roman"/>
      <w:color w:val="000000" w:themeColor="text1"/>
      <w:sz w:val="17"/>
      <w:szCs w:val="17"/>
      <w:lang w:val="en-US"/>
    </w:rPr>
  </w:style>
  <w:style w:type="table" w:customStyle="1" w:styleId="15">
    <w:name w:val="Сетка таблицы1"/>
    <w:basedOn w:val="a1"/>
    <w:next w:val="afa"/>
    <w:uiPriority w:val="59"/>
    <w:rsid w:val="00160F55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a"/>
    <w:uiPriority w:val="59"/>
    <w:rsid w:val="00160F55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a"/>
    <w:uiPriority w:val="59"/>
    <w:rsid w:val="00EC62BB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a"/>
    <w:uiPriority w:val="59"/>
    <w:rsid w:val="00FE6B58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a"/>
    <w:uiPriority w:val="59"/>
    <w:rsid w:val="005C7641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a"/>
    <w:uiPriority w:val="59"/>
    <w:rsid w:val="005C7641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a"/>
    <w:uiPriority w:val="59"/>
    <w:rsid w:val="00F42D17"/>
    <w:pPr>
      <w:widowControl w:val="0"/>
      <w:ind w:firstLine="0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F42D17"/>
    <w:pPr>
      <w:ind w:firstLine="0"/>
    </w:pPr>
    <w:rPr>
      <w:rFonts w:ascii="Verdana" w:eastAsia="Calibri" w:hAnsi="Verdana" w:cs="Times New Roman"/>
      <w:color w:val="000000"/>
      <w:sz w:val="17"/>
      <w:szCs w:val="17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uiPriority w:val="59"/>
    <w:rsid w:val="00C15659"/>
    <w:pPr>
      <w:widowControl w:val="0"/>
      <w:ind w:firstLine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C15659"/>
    <w:pPr>
      <w:widowControl w:val="0"/>
      <w:ind w:firstLine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C15659"/>
    <w:pPr>
      <w:widowControl w:val="0"/>
      <w:ind w:firstLine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C15659"/>
    <w:pPr>
      <w:widowControl w:val="0"/>
      <w:ind w:firstLine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C15659"/>
    <w:pPr>
      <w:ind w:firstLine="0"/>
    </w:pPr>
    <w:rPr>
      <w:rFonts w:ascii="Verdana" w:eastAsia="Calibri" w:hAnsi="Verdana" w:cs="Times New Roman"/>
      <w:color w:val="000000"/>
      <w:sz w:val="17"/>
      <w:szCs w:val="17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ib.lgaki.info/page_lib.php?docid=14764&amp;mode=DocBibRecord" TargetMode="External"/><Relationship Id="rId117" Type="http://schemas.openxmlformats.org/officeDocument/2006/relationships/hyperlink" Target="http://library.lgaki.info:404/2017/Murphy_Essential.pdf" TargetMode="External"/><Relationship Id="rId21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42" Type="http://schemas.openxmlformats.org/officeDocument/2006/relationships/hyperlink" Target="http://lib.lgaki.info/page_lib.php?docid=14764&amp;mode=DocBibRecord" TargetMode="External"/><Relationship Id="rId47" Type="http://schemas.openxmlformats.org/officeDocument/2006/relationships/hyperlink" Target="http://lib.lgaki.info/page_lib.php?docid=14764&amp;mode=DocBibRecord" TargetMode="External"/><Relationship Id="rId63" Type="http://schemas.openxmlformats.org/officeDocument/2006/relationships/hyperlink" Target="http://lib.lgaki.info/page_lib.php?docid=14764&amp;mode=DocBibRecord" TargetMode="External"/><Relationship Id="rId68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84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89" Type="http://schemas.openxmlformats.org/officeDocument/2006/relationships/hyperlink" Target="http://lib.lgaki.info/page_lib.php?docid=14764&amp;mode=DocBibRecord" TargetMode="External"/><Relationship Id="rId112" Type="http://schemas.openxmlformats.org/officeDocument/2006/relationships/hyperlink" Target="http://library.lgaki.info:404/2017/Murphy_Essential.pdf" TargetMode="External"/><Relationship Id="rId133" Type="http://schemas.openxmlformats.org/officeDocument/2006/relationships/hyperlink" Target="https://lantoon.github.io/GTvocabulary/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195.39.248.242:404/2017/%D0%94%D0%BE%D0%BC%D0%B8%D0%BA%D0%B8%D1%8F%D0%BD_%D0%A4%D1%80%D0%B0%D0%BD%D1%86%D1%83%D0%B7%D1%81%D0%BA%D0%B8%D0%B9_%D1%8F%D0%B7%D1%8B%D0%BA.pdf" TargetMode="External"/><Relationship Id="rId107" Type="http://schemas.openxmlformats.org/officeDocument/2006/relationships/hyperlink" Target="http://library.lgaki.info:404/2017/Murphy_Essential.pdf" TargetMode="External"/><Relationship Id="rId11" Type="http://schemas.openxmlformats.org/officeDocument/2006/relationships/hyperlink" Target="http://lib.lgaki.info/page_lib.php?docid=14764&amp;mode=DocBibRecord" TargetMode="External"/><Relationship Id="rId32" Type="http://schemas.openxmlformats.org/officeDocument/2006/relationships/hyperlink" Target="http://lib.lgaki.info/page_lib.php?docid=14764&amp;mode=DocBibRecord" TargetMode="External"/><Relationship Id="rId37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53" Type="http://schemas.openxmlformats.org/officeDocument/2006/relationships/hyperlink" Target="http://lib.lgaki.info/page_lib.php?docid=14764&amp;mode=DocBibRecord" TargetMode="External"/><Relationship Id="rId58" Type="http://schemas.openxmlformats.org/officeDocument/2006/relationships/hyperlink" Target="http://lib.lgaki.info/page_lib.php?docid=14764&amp;mode=DocBibRecord" TargetMode="External"/><Relationship Id="rId74" Type="http://schemas.openxmlformats.org/officeDocument/2006/relationships/hyperlink" Target="http://lib.lgaki.info/page_lib.php?docid=14764&amp;mode=DocBibRecord" TargetMode="External"/><Relationship Id="rId79" Type="http://schemas.openxmlformats.org/officeDocument/2006/relationships/hyperlink" Target="https://wooordhunt.ru/dic/content/en_ru" TargetMode="External"/><Relationship Id="rId102" Type="http://schemas.openxmlformats.org/officeDocument/2006/relationships/hyperlink" Target="http://lib.lgaki.info/page_lib.php?docid=14764&amp;mode=DocBibRecord" TargetMode="External"/><Relationship Id="rId123" Type="http://schemas.openxmlformats.org/officeDocument/2006/relationships/hyperlink" Target="https://www.eduportal44.ru/Manturovo/Mant_Sch_2/SiteAssets/DocLib53/%D0%94%D0%BE%D0%BC%D0%B0%D1%88%D0%BD%D1%8F%D1%8F/%D0%A2%D0%B5%D1%81%D1%82%D1%8B%20%D0%BF%D0%BE%20%D0%B0%D0%BD%D0%B3%D0%BB%D0%B8%D0%B9%D1%81%D0%BA%D0%BE%D0%BC%D1%83%20%D1%8F%D0%B7%D1%8B%D0%25" TargetMode="External"/><Relationship Id="rId128" Type="http://schemas.openxmlformats.org/officeDocument/2006/relationships/hyperlink" Target="https://www.eduportal44.ru/Manturovo/Mant_Sch_2/SiteAssets/DocLib53/%D0%94%D0%BE%D0%BC%D0%B0%D1%88%D0%BD%D1%8F%D1%8F/%D0%A2%D0%B5%D1%81%D1%82%D1%8B%20%D0%BF%D0%BE%20%D0%B0%D0%BD%D0%B3%D0%BB%D0%B8%D0%B9%D1%81%D0%BA%D0%BE%D0%BC%D1%83%20%D1%8F%D0%B7%D1%8B%D0%25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lib.lgaki.info/page_lib.php?docid=14764&amp;mode=DocBibRecord" TargetMode="External"/><Relationship Id="rId95" Type="http://schemas.openxmlformats.org/officeDocument/2006/relationships/hyperlink" Target="http://lib.lgaki.info/page_lib.php?docid=14764&amp;mode=DocBibRecord" TargetMode="External"/><Relationship Id="rId22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27" Type="http://schemas.openxmlformats.org/officeDocument/2006/relationships/hyperlink" Target="http://lib.lgaki.info/page_lib.php?docid=14764&amp;mode=DocBibRecord" TargetMode="External"/><Relationship Id="rId43" Type="http://schemas.openxmlformats.org/officeDocument/2006/relationships/hyperlink" Target="http://lib.lgaki.info/page_lib.php?docid=14764&amp;mode=DocBibRecord" TargetMode="External"/><Relationship Id="rId48" Type="http://schemas.openxmlformats.org/officeDocument/2006/relationships/hyperlink" Target="http://lib.lgaki.info/page_lib.php?docid=14764&amp;mode=DocBibRecord" TargetMode="External"/><Relationship Id="rId64" Type="http://schemas.openxmlformats.org/officeDocument/2006/relationships/hyperlink" Target="http://lib.lgaki.info/page_lib.php?docid=14764&amp;mode=DocBibRecord" TargetMode="External"/><Relationship Id="rId69" Type="http://schemas.openxmlformats.org/officeDocument/2006/relationships/hyperlink" Target="https://wooordhunt.ru/dic/content/en_ru" TargetMode="External"/><Relationship Id="rId113" Type="http://schemas.openxmlformats.org/officeDocument/2006/relationships/hyperlink" Target="http://library.lgaki.info:404/2017/Murphy_Essential.pdf" TargetMode="External"/><Relationship Id="rId118" Type="http://schemas.openxmlformats.org/officeDocument/2006/relationships/hyperlink" Target="http://library.lgaki.info:404/2017/Murphy_Essential.pdf" TargetMode="External"/><Relationship Id="rId134" Type="http://schemas.openxmlformats.org/officeDocument/2006/relationships/hyperlink" Target="https://dictionary.cambridge.org/" TargetMode="External"/><Relationship Id="rId13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lib.lgaki.info/page_lib.php?docid=14764&amp;mode=DocBibRecord" TargetMode="External"/><Relationship Id="rId72" Type="http://schemas.openxmlformats.org/officeDocument/2006/relationships/hyperlink" Target="http://lib.lgaki.info/page_lib.php?docid=14764&amp;mode=DocBibRecord" TargetMode="External"/><Relationship Id="rId80" Type="http://schemas.openxmlformats.org/officeDocument/2006/relationships/hyperlink" Target="http://lib.lgaki.info/page_lib.php?docid=14764&amp;mode=DocBibRecord" TargetMode="External"/><Relationship Id="rId85" Type="http://schemas.openxmlformats.org/officeDocument/2006/relationships/hyperlink" Target="https://wooordhunt.ru/dic/content/en_ru" TargetMode="External"/><Relationship Id="rId93" Type="http://schemas.openxmlformats.org/officeDocument/2006/relationships/hyperlink" Target="https://wooordhunt.ru/dic/content/en_ru" TargetMode="External"/><Relationship Id="rId98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121" Type="http://schemas.openxmlformats.org/officeDocument/2006/relationships/hyperlink" Target="https://www.eduportal44.ru/Manturovo/Mant_Sch_2/SiteAssets/DocLib53/%D0%94%D0%BE%D0%BC%D0%B0%D1%88%D0%BD%D1%8F%D1%8F/%D0%A2%D0%B5%D1%81%D1%82%D1%8B%20%D0%BF%D0%BE%20%D0%B0%D0%BD%D0%B3%D0%BB%D0%B8%D0%B9%D1%81%D0%BA%D0%BE%D0%BC%D1%83%20%D1%8F%D0%B7%D1%8B%D0%25" TargetMode="External"/><Relationship Id="rId3" Type="http://schemas.openxmlformats.org/officeDocument/2006/relationships/styles" Target="styles.xml"/><Relationship Id="rId12" Type="http://schemas.openxmlformats.org/officeDocument/2006/relationships/hyperlink" Target="http://lib.lgaki.info/page_lib.php?docid=14764&amp;mode=DocBibRecord" TargetMode="External"/><Relationship Id="rId17" Type="http://schemas.openxmlformats.org/officeDocument/2006/relationships/hyperlink" Target="http://lib.lgaki.info/page_lib.php?docid=14764&amp;mode=DocBibRecord" TargetMode="External"/><Relationship Id="rId25" Type="http://schemas.openxmlformats.org/officeDocument/2006/relationships/hyperlink" Target="http://lib.lgaki.info/page_lib.php?docid=14764&amp;mode=DocBibRecord" TargetMode="External"/><Relationship Id="rId33" Type="http://schemas.openxmlformats.org/officeDocument/2006/relationships/hyperlink" Target="http://lib.lgaki.info/page_lib.php?docid=14764&amp;mode=DocBibRecord" TargetMode="External"/><Relationship Id="rId38" Type="http://schemas.openxmlformats.org/officeDocument/2006/relationships/hyperlink" Target="https://wooordhunt.ru/dic/content/en_ru" TargetMode="External"/><Relationship Id="rId46" Type="http://schemas.openxmlformats.org/officeDocument/2006/relationships/hyperlink" Target="https://wooordhunt.ru/dic/content/en_ru" TargetMode="External"/><Relationship Id="rId59" Type="http://schemas.openxmlformats.org/officeDocument/2006/relationships/hyperlink" Target="http://lib.lgaki.info/page_lib.php?docid=14764&amp;mode=DocBibRecord" TargetMode="External"/><Relationship Id="rId67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103" Type="http://schemas.openxmlformats.org/officeDocument/2006/relationships/hyperlink" Target="http://lib.lgaki.info/page_lib.php?docid=14764&amp;mode=DocBibRecord" TargetMode="External"/><Relationship Id="rId108" Type="http://schemas.openxmlformats.org/officeDocument/2006/relationships/hyperlink" Target="http://library.lgaki.info:404/2017/Murphy_Essential.pdf" TargetMode="External"/><Relationship Id="rId116" Type="http://schemas.openxmlformats.org/officeDocument/2006/relationships/hyperlink" Target="http://library.lgaki.info:404/2017/Murphy_Essential.pdf" TargetMode="External"/><Relationship Id="rId124" Type="http://schemas.openxmlformats.org/officeDocument/2006/relationships/hyperlink" Target="http://lib.lgaki.info/page_lib.php?docid=14764&amp;mode=DocBibRecord" TargetMode="External"/><Relationship Id="rId129" Type="http://schemas.openxmlformats.org/officeDocument/2006/relationships/header" Target="header1.xml"/><Relationship Id="rId137" Type="http://schemas.openxmlformats.org/officeDocument/2006/relationships/header" Target="header2.xml"/><Relationship Id="rId20" Type="http://schemas.openxmlformats.org/officeDocument/2006/relationships/hyperlink" Target="http://195.39.248.242:404/2017/%D0%94%D0%BE%D0%BC%D0%B8%D0%BA%D0%B8%D1%8F%D0%BD_%D0%A4%D1%80%D0%B0%D0%BD%D1%86%D1%83%D0%B7%D1%81%D0%BA%D0%B8%D0%B9_%D1%8F%D0%B7%D1%8B%D0%BA.pdf" TargetMode="External"/><Relationship Id="rId41" Type="http://schemas.openxmlformats.org/officeDocument/2006/relationships/hyperlink" Target="http://lib.lgaki.info/page_lib.php?docid=14764&amp;mode=DocBibRecord" TargetMode="External"/><Relationship Id="rId54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62" Type="http://schemas.openxmlformats.org/officeDocument/2006/relationships/hyperlink" Target="https://wooordhunt.ru/dic/content/en_ru" TargetMode="External"/><Relationship Id="rId70" Type="http://schemas.openxmlformats.org/officeDocument/2006/relationships/hyperlink" Target="http://lib.lgaki.info/page_lib.php?docid=14764&amp;mode=DocBibRecord" TargetMode="External"/><Relationship Id="rId75" Type="http://schemas.openxmlformats.org/officeDocument/2006/relationships/hyperlink" Target="http://lib.lgaki.info/page_lib.php?docid=14764&amp;mode=DocBibRecord" TargetMode="External"/><Relationship Id="rId83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88" Type="http://schemas.openxmlformats.org/officeDocument/2006/relationships/hyperlink" Target="http://lib.lgaki.info/page_lib.php?docid=14764&amp;mode=DocBibRecord" TargetMode="External"/><Relationship Id="rId91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96" Type="http://schemas.openxmlformats.org/officeDocument/2006/relationships/hyperlink" Target="http://lib.lgaki.info/page_lib.php?docid=14764&amp;mode=DocBibRecord" TargetMode="External"/><Relationship Id="rId111" Type="http://schemas.openxmlformats.org/officeDocument/2006/relationships/hyperlink" Target="http://library.lgaki.info:404/2017/Murphy_Essential.pdf" TargetMode="External"/><Relationship Id="rId132" Type="http://schemas.openxmlformats.org/officeDocument/2006/relationships/hyperlink" Target="https://abc-english-grammar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ooordhunt.ru/dic/content/en_ru" TargetMode="External"/><Relationship Id="rId23" Type="http://schemas.openxmlformats.org/officeDocument/2006/relationships/hyperlink" Target="https://wooordhunt.ru/dic/content/en_ru" TargetMode="External"/><Relationship Id="rId28" Type="http://schemas.openxmlformats.org/officeDocument/2006/relationships/hyperlink" Target="http://lib.lgaki.info/page_lib.php?docid=14764&amp;mode=DocBibRecord" TargetMode="External"/><Relationship Id="rId36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49" Type="http://schemas.openxmlformats.org/officeDocument/2006/relationships/hyperlink" Target="http://lib.lgaki.info/page_lib.php?docid=14764&amp;mode=DocBibRecord" TargetMode="External"/><Relationship Id="rId57" Type="http://schemas.openxmlformats.org/officeDocument/2006/relationships/hyperlink" Target="http://lib.lgaki.info/page_lib.php?docid=14764&amp;mode=DocBibRecord" TargetMode="External"/><Relationship Id="rId106" Type="http://schemas.openxmlformats.org/officeDocument/2006/relationships/hyperlink" Target="http://library.lgaki.info:404/2017/Murphy_Essential.pdf" TargetMode="External"/><Relationship Id="rId114" Type="http://schemas.openxmlformats.org/officeDocument/2006/relationships/hyperlink" Target="http://library.lgaki.info:404/2017/Murphy_Essential.pdf" TargetMode="External"/><Relationship Id="rId119" Type="http://schemas.openxmlformats.org/officeDocument/2006/relationships/hyperlink" Target="http://library.lgaki.info:404/2017/Murphy_Essential.pdf" TargetMode="External"/><Relationship Id="rId127" Type="http://schemas.openxmlformats.org/officeDocument/2006/relationships/hyperlink" Target="http://lib.lgaki.info/page_lib.php?docid=14764&amp;mode=DocBibRecord" TargetMode="External"/><Relationship Id="rId10" Type="http://schemas.openxmlformats.org/officeDocument/2006/relationships/hyperlink" Target="http://lib.lgaki.info/page_lib.php?docid=14764&amp;mode=DocBibRecord" TargetMode="External"/><Relationship Id="rId31" Type="http://schemas.openxmlformats.org/officeDocument/2006/relationships/hyperlink" Target="https://wooordhunt.ru/dic/content/en_ru" TargetMode="External"/><Relationship Id="rId44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52" Type="http://schemas.openxmlformats.org/officeDocument/2006/relationships/hyperlink" Target="http://lib.lgaki.info/page_lib.php?docid=14764&amp;mode=DocBibRecord" TargetMode="External"/><Relationship Id="rId60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65" Type="http://schemas.openxmlformats.org/officeDocument/2006/relationships/hyperlink" Target="http://lib.lgaki.info/page_lib.php?docid=14764&amp;mode=DocBibRecord" TargetMode="External"/><Relationship Id="rId73" Type="http://schemas.openxmlformats.org/officeDocument/2006/relationships/hyperlink" Target="http://lib.lgaki.info/page_lib.php?docid=14764&amp;mode=DocBibRecord" TargetMode="External"/><Relationship Id="rId78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81" Type="http://schemas.openxmlformats.org/officeDocument/2006/relationships/hyperlink" Target="http://lib.lgaki.info/page_lib.php?docid=14764&amp;mode=DocBibRecord" TargetMode="External"/><Relationship Id="rId86" Type="http://schemas.openxmlformats.org/officeDocument/2006/relationships/hyperlink" Target="http://lib.lgaki.info/page_lib.php?docid=14764&amp;mode=DocBibRecord" TargetMode="External"/><Relationship Id="rId94" Type="http://schemas.openxmlformats.org/officeDocument/2006/relationships/hyperlink" Target="http://lib.lgaki.info/page_lib.php?docid=14764&amp;mode=DocBibRecord" TargetMode="External"/><Relationship Id="rId99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101" Type="http://schemas.openxmlformats.org/officeDocument/2006/relationships/hyperlink" Target="http://lib.lgaki.info/page_lib.php?docid=14764&amp;mode=DocBibRecord" TargetMode="External"/><Relationship Id="rId122" Type="http://schemas.openxmlformats.org/officeDocument/2006/relationships/hyperlink" Target="http://lib.lgaki.info/page_lib.php?docid=14764&amp;mode=DocBibRecord" TargetMode="External"/><Relationship Id="rId130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135" Type="http://schemas.openxmlformats.org/officeDocument/2006/relationships/hyperlink" Target="https://wooordhunt.ru/dic/content/en_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.lgaki.info/page_lib.php?docid=14764&amp;mode=DocBibRecord" TargetMode="External"/><Relationship Id="rId13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18" Type="http://schemas.openxmlformats.org/officeDocument/2006/relationships/hyperlink" Target="http://lib.lgaki.info/page_lib.php?docid=14764&amp;mode=DocBibRecord" TargetMode="External"/><Relationship Id="rId39" Type="http://schemas.openxmlformats.org/officeDocument/2006/relationships/hyperlink" Target="http://lib.lgaki.info/page_lib.php?docid=14764&amp;mode=DocBibRecord" TargetMode="External"/><Relationship Id="rId109" Type="http://schemas.openxmlformats.org/officeDocument/2006/relationships/hyperlink" Target="http://library.lgaki.info:404/2017/Murphy_Essential.pdf" TargetMode="External"/><Relationship Id="rId34" Type="http://schemas.openxmlformats.org/officeDocument/2006/relationships/hyperlink" Target="http://lib.lgaki.info/page_lib.php?docid=14764&amp;mode=DocBibRecord" TargetMode="External"/><Relationship Id="rId50" Type="http://schemas.openxmlformats.org/officeDocument/2006/relationships/hyperlink" Target="http://lib.lgaki.info/page_lib.php?docid=14764&amp;mode=DocBibRecord" TargetMode="External"/><Relationship Id="rId55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76" Type="http://schemas.openxmlformats.org/officeDocument/2006/relationships/hyperlink" Target="http://lib.lgaki.info/page_lib.php?docid=14764&amp;mode=DocBibRecord" TargetMode="External"/><Relationship Id="rId97" Type="http://schemas.openxmlformats.org/officeDocument/2006/relationships/hyperlink" Target="http://lib.lgaki.info/page_lib.php?docid=14764&amp;mode=DocBibRecord" TargetMode="External"/><Relationship Id="rId104" Type="http://schemas.openxmlformats.org/officeDocument/2006/relationships/hyperlink" Target="http://library.lgaki.info:404/2017/Murphy_Essential.pdf" TargetMode="External"/><Relationship Id="rId120" Type="http://schemas.openxmlformats.org/officeDocument/2006/relationships/hyperlink" Target="http://lib.lgaki.info/page_lib.php?docid=14764&amp;mode=DocBibRecord" TargetMode="External"/><Relationship Id="rId125" Type="http://schemas.openxmlformats.org/officeDocument/2006/relationships/hyperlink" Target="http://lib.lgaki.info/page_lib.php?docid=14764&amp;mode=DocBibRecord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lib.lgaki.info/page_lib.php?docid=14764&amp;mode=DocBibRecord" TargetMode="External"/><Relationship Id="rId92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library.lgaki.info:404/2017/%d0%a1%d0%b0%d0%b0%d0%ba%d1%8f%d0%bd%20_%d0%90%d0%bd%d0%b3%d0%bb%d0%b8%d0%b9%d1%81%d0%ba%d0%b0%d1%8f_%d0%b3%d1%80%d0%b0%d0%bc%d0%bc%d0%b0%d1%82%d0%b8%d0%ba%d0%b0.pdf" TargetMode="External"/><Relationship Id="rId24" Type="http://schemas.openxmlformats.org/officeDocument/2006/relationships/hyperlink" Target="http://lib.lgaki.info/page_lib.php?docid=14764&amp;mode=DocBibRecord" TargetMode="External"/><Relationship Id="rId40" Type="http://schemas.openxmlformats.org/officeDocument/2006/relationships/hyperlink" Target="http://lib.lgaki.info/page_lib.php?docid=14764&amp;mode=DocBibRecord" TargetMode="External"/><Relationship Id="rId45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66" Type="http://schemas.openxmlformats.org/officeDocument/2006/relationships/hyperlink" Target="http://lib.lgaki.info/page_lib.php?docid=14764&amp;mode=DocBibRecord" TargetMode="External"/><Relationship Id="rId87" Type="http://schemas.openxmlformats.org/officeDocument/2006/relationships/hyperlink" Target="http://lib.lgaki.info/page_lib.php?docid=14764&amp;mode=DocBibRecord" TargetMode="External"/><Relationship Id="rId110" Type="http://schemas.openxmlformats.org/officeDocument/2006/relationships/hyperlink" Target="http://library.lgaki.info:404/2017/Murphy_Essential.pdf" TargetMode="External"/><Relationship Id="rId115" Type="http://schemas.openxmlformats.org/officeDocument/2006/relationships/hyperlink" Target="http://library.lgaki.info:404/2017/Murphy_Essential.pdf" TargetMode="External"/><Relationship Id="rId131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136" Type="http://schemas.openxmlformats.org/officeDocument/2006/relationships/hyperlink" Target="https://www.eduportal44.ru/Manturovo/Mant_Sch_2/SiteAssets/DocLib53/%D0%94%D0%BE%D0%BC%D0%B0%D1%88%D0%BD%D1%8F%D1%8F/%D0%A2%D0%B5%D1%81%D1%82%D1%8B%20%D0%BF%D0%BE%20%D0%B0%D0%BD%D0%B3%D0%BB%D0%B8%D0%B9%D1%81%D0%BA%D0%BE%D0%BC%D1%83%20%D1%8F%D0%B7%D1%8B%D0%BA%D1%83.pdf" TargetMode="External"/><Relationship Id="rId61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82" Type="http://schemas.openxmlformats.org/officeDocument/2006/relationships/hyperlink" Target="http://lib.lgaki.info/page_lib.php?docid=14764&amp;mode=DocBibRecord" TargetMode="External"/><Relationship Id="rId19" Type="http://schemas.openxmlformats.org/officeDocument/2006/relationships/hyperlink" Target="http://195.39.248.242:404/2017/%D0%94%D0%BE%D0%BC%D0%B8%D0%BA%D0%B8%D1%8F%D0%BD_%D0%A4%D1%80%D0%B0%D0%BD%D1%86%D1%83%D0%B7%D1%81%D0%BA%D0%B8%D0%B9_%D1%8F%D0%B7%D1%8B%D0%BA.pdf" TargetMode="External"/><Relationship Id="rId14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30" Type="http://schemas.openxmlformats.org/officeDocument/2006/relationships/hyperlink" Target="http://library.lgaki.info:404/2017/%d0%a6%d0%b2%d0%b5%d1%82%d0%ba%d0%be%d0%b2%d0%b0%20%d0%a2.%20%d0%9a_%d0%90%d0%bd%d0%b3%d0%bb%d0%b8%d0%b9%d1%81%d0%ba%d0%b0%d1%8f%20%d0%b3%d1%80%d0%b0%d0%bc%d0%bc%d0%b0%d1%82%d0%b8%d0%ba%d0%b0%20.pdf" TargetMode="External"/><Relationship Id="rId35" Type="http://schemas.openxmlformats.org/officeDocument/2006/relationships/hyperlink" Target="http://lib.lgaki.info/page_lib.php?docid=14764&amp;mode=DocBibRecord" TargetMode="External"/><Relationship Id="rId56" Type="http://schemas.openxmlformats.org/officeDocument/2006/relationships/hyperlink" Target="https://wooordhunt.ru/dic/content/en_ru" TargetMode="External"/><Relationship Id="rId77" Type="http://schemas.openxmlformats.org/officeDocument/2006/relationships/hyperlink" Target="http://lib.lgaki.info/page_lib.php?docid=14764&amp;mode=DocBibRecord" TargetMode="External"/><Relationship Id="rId100" Type="http://schemas.openxmlformats.org/officeDocument/2006/relationships/hyperlink" Target="https://wooordhunt.ru/dic/content/en_ru" TargetMode="External"/><Relationship Id="rId105" Type="http://schemas.openxmlformats.org/officeDocument/2006/relationships/hyperlink" Target="http://library.lgaki.info:404/2017/Murphy_Essential.pdf" TargetMode="External"/><Relationship Id="rId126" Type="http://schemas.openxmlformats.org/officeDocument/2006/relationships/hyperlink" Target="https://www.eduportal44.ru/Manturovo/Mant_Sch_2/SiteAssets/DocLib53/%D0%94%D0%BE%D0%BC%D0%B0%D1%88%D0%BD%D1%8F%D1%8F/%D0%A2%D0%B5%D1%81%D1%82%D1%8B%20%D0%BF%D0%BE%20%D0%B0%D0%BD%D0%B3%D0%BB%D0%B8%D0%B9%D1%81%D0%BA%D0%BE%D0%BC%D1%83%20%D1%8F%D0%B7%D1%8B%D0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10D5E-6DF2-432B-96DD-4E8CCD45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20</Pages>
  <Words>8997</Words>
  <Characters>51288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USkafTeatr1132</cp:lastModifiedBy>
  <cp:revision>18</cp:revision>
  <dcterms:created xsi:type="dcterms:W3CDTF">2025-04-25T06:04:00Z</dcterms:created>
  <dcterms:modified xsi:type="dcterms:W3CDTF">2025-09-19T13:09:00Z</dcterms:modified>
</cp:coreProperties>
</file>