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E6B8E" w:rsidRPr="00E44453" w14:paraId="768E6B7B" w14:textId="77777777" w:rsidTr="00C45B27">
        <w:tc>
          <w:tcPr>
            <w:tcW w:w="9639" w:type="dxa"/>
            <w:shd w:val="clear" w:color="auto" w:fill="auto"/>
          </w:tcPr>
          <w:p w14:paraId="1BAD7192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>МИНИСТЕРСТВО КУЛЬТУРЫ РОССИЙСКОЙ ФЕДЕРАЦИИ</w:t>
            </w:r>
          </w:p>
          <w:p w14:paraId="67EAA350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  <w:p w14:paraId="2F881386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ФЕДЕРАЛЬНОЕ ГОСУДАРСТВЕННОЕ БЮДЖЕТНОЕ </w:t>
            </w:r>
          </w:p>
          <w:p w14:paraId="1261BEE5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>ОБРАЗОВАТЕЛЬНОЕ УЧРЕЖДЕНИЕ ВЫСШЕГО ОБРАЗОВАНИЯ</w:t>
            </w:r>
          </w:p>
          <w:p w14:paraId="4AE5080B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«ЛУГАНСКАЯ ГОСУДАРСТВЕННАЯ АКАДЕМИЯ</w:t>
            </w:r>
          </w:p>
          <w:p w14:paraId="4F727852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КУЛЬТУРЫ И ИСКУССТВ ИМЕНИ МИХАИЛА МАТУСОВСКОГО»</w:t>
            </w:r>
          </w:p>
          <w:p w14:paraId="757EB1F6" w14:textId="77777777" w:rsidR="003B2DF2" w:rsidRPr="00E44453" w:rsidRDefault="003B2DF2" w:rsidP="003B2DF2">
            <w:pPr>
              <w:jc w:val="center"/>
            </w:pPr>
          </w:p>
          <w:tbl>
            <w:tblPr>
              <w:tblW w:w="963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3B2DF2" w:rsidRPr="00E44453" w14:paraId="0586BEB5" w14:textId="77777777" w:rsidTr="003B2DF2">
              <w:tc>
                <w:tcPr>
                  <w:tcW w:w="9639" w:type="dxa"/>
                  <w:shd w:val="clear" w:color="auto" w:fill="auto"/>
                </w:tcPr>
                <w:p w14:paraId="187E11D9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77F5F77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Кафедра межкультурной коммуникации и иностранных языков</w:t>
                  </w:r>
                </w:p>
                <w:p w14:paraId="2C7E2376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left="5561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E23276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left="4995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  <w:t>УТВЕРЖДАЮ</w:t>
                  </w:r>
                </w:p>
                <w:p w14:paraId="25AC7E54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left="4995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Декан факультета </w:t>
                  </w:r>
                </w:p>
                <w:p w14:paraId="65772E8F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left="4995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социокультурных коммуникаций</w:t>
                  </w:r>
                </w:p>
                <w:p w14:paraId="2842202F" w14:textId="596B0EC1" w:rsidR="003B2DF2" w:rsidRPr="00E44453" w:rsidRDefault="003B2DF2" w:rsidP="003B2DF2">
                  <w:pPr>
                    <w:suppressAutoHyphens/>
                    <w:spacing w:after="0" w:line="240" w:lineRule="auto"/>
                    <w:ind w:left="4995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А. Ю. Борзенко-Мирошниченко</w:t>
                  </w:r>
                </w:p>
                <w:p w14:paraId="0BD964B3" w14:textId="6188BCB7" w:rsidR="003B2DF2" w:rsidRPr="00E44453" w:rsidRDefault="00F340B4" w:rsidP="003B2DF2">
                  <w:pPr>
                    <w:suppressAutoHyphens/>
                    <w:spacing w:before="120" w:after="0" w:line="240" w:lineRule="auto"/>
                    <w:ind w:left="4995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28.08.</w:t>
                  </w:r>
                  <w:r w:rsidR="003B2DF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2024</w:t>
                  </w:r>
                  <w:r w:rsidR="003B2DF2"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  <w:p w14:paraId="2DF8CE4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D0ECD9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BF2ECFA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17A3712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89F77F2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8C9408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BBE3F8F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  <w:t>РАБОЧАЯ ПРОГРАММА УЧЕБНОЙ ДИСЦИПЛИНЫ</w:t>
                  </w:r>
                </w:p>
                <w:p w14:paraId="0C991EBA" w14:textId="61463660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  <w:t>ИНОСТРАННЫЙ ЯЗЫК</w:t>
                  </w:r>
                </w:p>
                <w:p w14:paraId="5DA0F011" w14:textId="77777777" w:rsidR="00FA107B" w:rsidRPr="00E44453" w:rsidRDefault="00FA107B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93C8DE0" w14:textId="41C30426" w:rsidR="003B2DF2" w:rsidRPr="00FA107B" w:rsidRDefault="00FA107B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FA107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Уровень высшего образования – </w:t>
                  </w:r>
                  <w:r w:rsidRPr="00FA107B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бакалавриат</w:t>
                  </w:r>
                  <w:r w:rsidR="003B2DF2" w:rsidRPr="00FA107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14:paraId="531BAF14" w14:textId="77777777" w:rsidR="003B2DF2" w:rsidRPr="00FA107B" w:rsidRDefault="003B2DF2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FA107B"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eastAsia="ar-SA"/>
                    </w:rPr>
                    <w:t xml:space="preserve">Направление подготовки – </w:t>
                  </w:r>
                  <w:r w:rsidRPr="00FA107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51.03.06 Библиотечно-информационная деятельность, , 51.03.05 Режиссура театрализованных представлений и праздников, 55.05.01 Режиссура кино и телевидения, 53.05.03 Музыкальная звукорежиссура, 52.05.01 Актерское искусство, 52.03.01 Хореографическое искусство, 42.03.04 Телевидение 53.03.03 Вокальное искусство, 53.03.04 Искусство народного пения, 53.03.02 Музыкально-инструментальное искусство, 53.03.05 Дирижирование, 53.03.01 Музыкальное искусство эстрады, 53.03.06 Музыкознание и музыкально-прикладное искусство, 50.03.02 Изящные искусства, 54.03.01 Дизайн, 54.03.03 Искусство костюма и текстиля, 50.03.04 Теория и история искусств, 42.03.01 Реклама и связи с общественностью, 51.03.03 Социально-культурная деятельность</w:t>
                  </w:r>
                </w:p>
                <w:p w14:paraId="6CF9F80E" w14:textId="77777777" w:rsidR="00FA107B" w:rsidRPr="00FA107B" w:rsidRDefault="00FA107B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 w:rsidRPr="00FA107B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ar-SA"/>
                    </w:rPr>
                    <w:t>Форма обучения –</w:t>
                  </w:r>
                  <w:r w:rsidRPr="00FA107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 очная, заочная</w:t>
                  </w:r>
                </w:p>
                <w:p w14:paraId="4CAE2AB2" w14:textId="77777777" w:rsidR="00FA107B" w:rsidRPr="00FA107B" w:rsidRDefault="00FA107B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</w:pPr>
                  <w:r w:rsidRPr="00FA107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Год набора</w:t>
                  </w:r>
                  <w:r w:rsidRPr="00FA107B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- 2024 год</w:t>
                  </w:r>
                </w:p>
                <w:p w14:paraId="0CB01135" w14:textId="77777777" w:rsidR="003B2DF2" w:rsidRPr="00FA107B" w:rsidRDefault="003B2DF2" w:rsidP="00FA107B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990D613" w14:textId="77777777" w:rsidR="003B2DF2" w:rsidRPr="00FA107B" w:rsidRDefault="003B2DF2" w:rsidP="00FA107B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BE72464" w14:textId="77777777" w:rsidR="00FA107B" w:rsidRDefault="00FA107B" w:rsidP="00FA107B">
                  <w:pPr>
                    <w:suppressAutoHyphens/>
                    <w:ind w:left="567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B1C695D" w14:textId="77777777" w:rsidR="00FA107B" w:rsidRDefault="00FA107B" w:rsidP="00FA107B">
                  <w:pPr>
                    <w:suppressAutoHyphens/>
                    <w:ind w:firstLine="742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  <w:p w14:paraId="24717D1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14290C5" w14:textId="3D1194E5" w:rsidR="003B2DF2" w:rsidRDefault="003B2DF2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1B89BB4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239FC77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5974449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7238375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876D84C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254CFAD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AAFE143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86190C6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1FBC6B2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3029642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54B404F" w14:textId="77777777" w:rsidR="003B2DF2" w:rsidRPr="00645C79" w:rsidRDefault="003B2DF2" w:rsidP="003B2DF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645C7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Луганск 2024</w:t>
                  </w:r>
                </w:p>
                <w:p w14:paraId="62EF0AD6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77FA291" w14:textId="68407D57" w:rsidR="003B2DF2" w:rsidRPr="00E44453" w:rsidRDefault="003B2DF2" w:rsidP="003B2DF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Рабочая программа составлена на основании учебного плана с учетом требований ОПОП и ФГОС ВО </w:t>
                  </w:r>
                  <w:r w:rsidRPr="0019728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направления подготовки 51.03.06 Библиотечно-информационная деятельность, , 51.03.05 Режиссура театрализованных представлений и праздников, 55.05.01 Режиссура кино и телевидения, 53.05.03 Музыкальная звукорежиссура, 52.05.01 Актерское искусство, 52.03.01 Хореографическое искусство, 42.03.04 Телевидение 53.03.03 Вокальное искусство, 53.03.04 Искусство народного пения, 53.03.02 Музыкально-инструментальное искусство, 53.03.05 Дирижирование, 53.03.01 Музыкальное искусство эстрады, 53.03.06 Музыкознание и музыкально-прикладное искусство, 50.03.02 Изящные искусства, 54.03.01 Дизайн, 54.03.03 Искусство костюма и текстиля, 50.03.04 Теория и история искусств, 42.03.01 Реклама и связи с общественностью, 51.03.03 Социально-культурная деятельность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,</w:t>
                  </w:r>
                  <w:r w:rsidRPr="0019728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445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утвержденного приказом Министерства образован</w:t>
                  </w:r>
                  <w:r w:rsidR="00E410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ия и науки Российской Федерации</w:t>
                  </w:r>
                  <w:r w:rsidR="009159F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5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15.06.2017 №557, 08.06.2017 №512, 06.12.2017 №1179, 06.06.2017 № 532, 13.08.2020 №1015, 08.06.2017 №517, 13.08.2020 №1005.</w:t>
                  </w:r>
                  <w:bookmarkStart w:id="0" w:name="_GoBack"/>
                  <w:bookmarkEnd w:id="0"/>
                </w:p>
                <w:p w14:paraId="468C3A97" w14:textId="77777777" w:rsidR="003B2DF2" w:rsidRPr="00E44453" w:rsidRDefault="003B2DF2" w:rsidP="003B2DF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0CB08940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Программу разработала Я.В. Гербановская, преподаватель кафедры межкультурной коммуникации и иностранных языков.</w:t>
                  </w:r>
                </w:p>
                <w:p w14:paraId="6B8E2048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67967A9" w14:textId="7DB512F1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Рассмотрено на заседании кафедры межкультурной коммуникации и иностранных языко</w:t>
                  </w:r>
                  <w:r w:rsidR="006B169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</w:t>
                  </w: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 (</w:t>
                  </w:r>
                  <w:r w:rsidRPr="0019728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Академия Матусовского</w:t>
                  </w: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.</w:t>
                  </w:r>
                </w:p>
                <w:p w14:paraId="3A8AA1D3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36EF6EA" w14:textId="750F5885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Протокол 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1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от 2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8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. 0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8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. 202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4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30351F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Зав. кафедрой                                                                                                С. В. Чевычалова</w:t>
                  </w:r>
                </w:p>
                <w:p w14:paraId="316D2EC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4A94AC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ab/>
                  </w:r>
                </w:p>
                <w:p w14:paraId="2DA6E9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757825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331784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BE07970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D9F8D5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CFDF9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51EFE3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06CCD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9139E62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0AFE02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372E1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5DF097E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200477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0FC1A1A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2644BC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CBBFAA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8B4E4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545E3E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5463D3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A818EA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5D094F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DF0686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AE3187B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52EFC54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92ED97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DB1BA3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4162D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57A896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8F736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EEAECAF" w14:textId="77777777" w:rsidR="003B2DF2" w:rsidRPr="00E44453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4EE406" w14:textId="77777777" w:rsidR="00197280" w:rsidRPr="00E44453" w:rsidRDefault="00197280" w:rsidP="00197280">
            <w:pPr>
              <w:tabs>
                <w:tab w:val="left" w:pos="290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50BE3B74" w14:textId="77777777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ПОЯСНИТЕЛЬНАЯ ЗАПИСКА</w:t>
      </w:r>
    </w:p>
    <w:p w14:paraId="2CFBAF07" w14:textId="143FA70F" w:rsidR="00BB74A8" w:rsidRDefault="00DC225D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«Иностранный язык» входит в обязательную часть дисциплин подготовки студентов и адресована студентам 1-3 курсов (I</w:t>
      </w:r>
      <w:r w:rsidR="000975C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</w:t>
      </w: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-V семестры) направления 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подготовки </w:t>
      </w:r>
      <w:r w:rsidR="00A4536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51.03.06 Библиотечно-информационная деятельность, 46.03.02 Документоведение и архивоведение, 51.03.05 Режиссура театрализованных представлений и праздников, 55.05.01 Режиссура кино и телевидения, 53.05.03 Музыкальная звукорежиссура, 52.05.01 Актерское искусство, 52.03.01 Хореографическое искусство, 42.03.04 Телевидение 53.03.03 Вокальное искусство, 53.03.04 Искусство народного пения, 53.03.02 Музыкально-инструментальное искусство, 53.03.05 Дирижирование, 53.03.01 Музыкальное искусство эстрады, 53.03.06 Музыкознание и музыкально-прикладное искусство, 50.03.02 Изящные искусства, 54.03.01 Дизайн, 54.03.03 Искусство костюма и текстиля, 50.03.04 Теория и история искусств, 42.03.01 Реклама и связи с общественностью, 51.03.03 Социально-культурная деятельность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B74A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Академии </w:t>
      </w:r>
      <w:r w:rsidR="00A90D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Матусовского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4E7669DF" w14:textId="77777777" w:rsidR="00DC4C61" w:rsidRPr="00E44453" w:rsidRDefault="00E147AC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 «История», «Основы научно-исследовательской работы», «История искусств»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«Мировая литература» и дисциплин профессионального цикла.</w:t>
      </w:r>
    </w:p>
    <w:p w14:paraId="2FC8710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Дисциплина «</w:t>
      </w:r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Иностранный язык</w:t>
      </w: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» </w:t>
      </w:r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знакомит студентов с иностранным языком дает способность осуществлять общение с носителями английского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языка, их культуре и быте. Это предполагает достижение минимально достаточного уровня коммуникативной компетенции, в процессе которого происходит воспитание, образование и развитие студентов средствами английского языка.</w:t>
      </w:r>
    </w:p>
    <w:p w14:paraId="37A59574" w14:textId="77777777" w:rsidR="00DC4C61" w:rsidRPr="00E44453" w:rsidRDefault="00DC4C61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студентов.</w:t>
      </w:r>
    </w:p>
    <w:p w14:paraId="6663508A" w14:textId="77777777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0B15B054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устная (устный опрос, доклад по результатам самостоятельной работы и т. п.);</w:t>
      </w:r>
    </w:p>
    <w:p w14:paraId="5A1A3319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письменная (письменный опрос, выполнение тестов и т. д.).</w:t>
      </w:r>
    </w:p>
    <w:p w14:paraId="3A2722D8" w14:textId="58E4F58F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И итоговый контроль </w:t>
      </w:r>
      <w:r w:rsidR="008B5C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форме зачета и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экзамена.</w:t>
      </w:r>
    </w:p>
    <w:p w14:paraId="0A708D5E" w14:textId="77777777" w:rsidR="00DC4C61" w:rsidRDefault="00703FB7" w:rsidP="000975C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97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Общая трудоемкость освоения дисциплины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составляет 6 зачетных единицы, 216 час</w:t>
      </w:r>
      <w:r w:rsidR="001E32A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Программой дисциплины предусмотрены практические занятия - 140 час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 для очной формы обучения и 16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часов для заочной формы обучения, самостоятельная работа - 40 часов для очной формы обучения и 1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 час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для заочной формы обучения, контроль – 36 часов для очной и 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4 часа для 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заочной формы обучения.</w:t>
      </w:r>
    </w:p>
    <w:p w14:paraId="1AEBFAE9" w14:textId="77777777" w:rsidR="00A65084" w:rsidRDefault="00A65084" w:rsidP="000975C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A05731D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E1E21C2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50203D8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95A2C65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365D7A3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50E63DA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41981A8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18FCD3F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4C19ABE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25A2EFD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8C95538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4ED70D7B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B2D0652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9583B12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48DF2616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3C50045" w14:textId="77777777" w:rsidR="00A65084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7A82E96" w14:textId="77777777" w:rsidR="00A65084" w:rsidRPr="00E44453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A0FE9F5" w14:textId="77777777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И ЗАДАЧИ ИЗУЧЕНИЯ ДИСЦИПЛИНЫ</w:t>
      </w:r>
    </w:p>
    <w:p w14:paraId="4F8F686B" w14:textId="77777777" w:rsidR="00DC4C61" w:rsidRPr="00E44453" w:rsidRDefault="009871D6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преподавания дисциплины</w:t>
      </w:r>
      <w:r w:rsidRPr="00E4445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 xml:space="preserve">: </w:t>
      </w:r>
      <w:r w:rsidR="00682061"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изучение деловой и академической лексики, формирование стойких умений и навыков устного и письменного общения по профессиональному направлению, обогащение лексического запаса через расширение ситуаций общения в профессиональной сфере, а также обучение устной диалогической и монологической речи по специальности.</w:t>
      </w:r>
    </w:p>
    <w:p w14:paraId="4BA5B9FF" w14:textId="77777777" w:rsidR="00DC4C61" w:rsidRPr="00E44453" w:rsidRDefault="009871D6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Задачи изучения дисциплины</w:t>
      </w:r>
      <w:r w:rsidR="00DC4C61"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t>:</w:t>
      </w:r>
    </w:p>
    <w:p w14:paraId="2FDD3F68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овладение теоретическ</w:t>
      </w:r>
      <w:r w:rsidR="00E44453" w:rsidRPr="00E44453">
        <w:rPr>
          <w:lang w:eastAsia="ar-SA"/>
        </w:rPr>
        <w:t xml:space="preserve">ими знаниями, необходимыми для </w:t>
      </w:r>
      <w:r w:rsidRPr="00E44453">
        <w:rPr>
          <w:lang w:eastAsia="ar-SA"/>
        </w:rPr>
        <w:t xml:space="preserve">обработки профессиональной литературы на английском языке; </w:t>
      </w:r>
    </w:p>
    <w:p w14:paraId="55D65577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овладение умениями и навыками анализа текста; </w:t>
      </w:r>
    </w:p>
    <w:p w14:paraId="1A99AA86" w14:textId="77777777" w:rsidR="00D8633A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совершенствование умений и навыков устного общения на английском языке по профессиональному направлению; </w:t>
      </w:r>
    </w:p>
    <w:p w14:paraId="142F8690" w14:textId="77777777" w:rsidR="00BD0D60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совершенствование умений и навыков письма.</w:t>
      </w:r>
    </w:p>
    <w:p w14:paraId="7E49F868" w14:textId="77777777" w:rsidR="00D8633A" w:rsidRPr="00E44453" w:rsidRDefault="00D8633A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6CBB386" w14:textId="4BCEC972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 МЕСТО ДИСЦИПЛИНЫ В СТРУКТУРЕ О</w:t>
      </w:r>
      <w:r w:rsidR="008B5C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ОП ВО</w:t>
      </w:r>
    </w:p>
    <w:p w14:paraId="7FB324B8" w14:textId="77777777" w:rsidR="00682061" w:rsidRPr="00E44453" w:rsidRDefault="00DC4C61" w:rsidP="0068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Иностранный язык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»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входит в обязательную часть дисциплин подготовки студентов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Данному курсу должно предшествовать/сопутствоват</w:t>
      </w:r>
      <w:r w:rsidR="007E024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ь изучение таких дисциплин, как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«История»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1694AF97" w14:textId="77777777" w:rsidR="00DC4C61" w:rsidRPr="00E44453" w:rsidRDefault="00A90DA7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90D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 «История», «Основы научно-исследовательской работы», «История искусств», «Мировая литература» и дисциплин профессионального цикла.</w:t>
      </w:r>
    </w:p>
    <w:p w14:paraId="6120FA5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493198B4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4. ТРЕБОВАНИЯ К РЕЗУЛЬТАТАМ ОСВОЕНИЯ ДИСЦИПЛИНЫ</w:t>
      </w:r>
    </w:p>
    <w:p w14:paraId="0EBBFFD8" w14:textId="77777777" w:rsidR="00DC4C61" w:rsidRPr="00E44453" w:rsidRDefault="00DC4C61" w:rsidP="00DC4C6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Изучение дисциплины направлено на формирование следующих комп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етенций в соответствии с 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ГОС ВО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направления подготовки 51.03.06 Библиотечно-информационная деятельность, 46.03.02 Документоведение и архивоведение, 51.03.05 Режиссура театрализованных представлений и праздников, 55.05.01 Режиссура кино и телевидения, 53.05.03 Музыкальная звукорежиссура, 52.05.01 Актерское искусство, 52.03.01 Хореографическое искусство, 42.03.04 Телевидение 53.03.03 Вокальное искусство, 53.03.04 Искусство народного пения, 53.03.02 Музыкально-инструментальное искусство, 53.03.05 Дирижирование, 53.03.01 Музыкальное искусство эстрады, 53.03.06 Музыкознание и музыкально-прикладное искусство, 50.03.02 Изящные искусства, 54.03.01 Дизайн, 54.03.03 Искусство костюма и текстиля, 50.03.04 Теория и история искусств, 42.03.01 Реклама и связи с общественностью, 51.03.03 Социально-культурная деятельность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r w:rsidR="00A90DA7" w:rsidRPr="00A90DA7"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УК-4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5D52BBC3" w14:textId="619AE5D5" w:rsidR="00DC4C61" w:rsidRPr="00E44453" w:rsidRDefault="008B5C37" w:rsidP="00DC4C61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Универсальные</w:t>
      </w:r>
      <w:r w:rsidR="006B4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компетенции (У</w:t>
      </w:r>
      <w:r w:rsidR="00DC4C61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К):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119"/>
        <w:gridCol w:w="4819"/>
      </w:tblGrid>
      <w:tr w:rsidR="00673A19" w:rsidRPr="00DC4C61" w14:paraId="2AA4F9AE" w14:textId="77777777" w:rsidTr="000975C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DD1" w14:textId="77777777" w:rsidR="00673A19" w:rsidRDefault="00673A19" w:rsidP="00BA79F2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</w:rPr>
              <w:t>№</w:t>
            </w:r>
          </w:p>
          <w:p w14:paraId="18F0ECEF" w14:textId="77777777" w:rsidR="00673A19" w:rsidRPr="00DC4C61" w:rsidRDefault="00673A19" w:rsidP="00BA79F2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</w:rPr>
              <w:t>компетенции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56C7" w14:textId="77777777" w:rsidR="00673A19" w:rsidRPr="00DC4C61" w:rsidRDefault="00673A19" w:rsidP="00BA79F2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4D9" w14:textId="5DD3984B" w:rsidR="00673A19" w:rsidRPr="00DC4C61" w:rsidRDefault="008B5C37" w:rsidP="00BA79F2">
            <w:pPr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673A19" w:rsidRPr="00DC4C61" w14:paraId="43E6A08A" w14:textId="77777777" w:rsidTr="000975C7">
        <w:trPr>
          <w:trHeight w:val="27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B61AE" w14:textId="77777777" w:rsidR="00673A19" w:rsidRPr="00DC4C61" w:rsidRDefault="00673A19" w:rsidP="00BA79F2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633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EFF0A" w14:textId="77777777" w:rsidR="00673A19" w:rsidRPr="00DC4C61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37A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10A1" w14:textId="77777777" w:rsid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</w:pPr>
            <w:r w:rsidRPr="00673A19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Знать:</w:t>
            </w:r>
            <w:r>
              <w:t xml:space="preserve"> </w:t>
            </w:r>
          </w:p>
          <w:p w14:paraId="0539BCD8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иностранный язык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14:paraId="130E6178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значения новых лексических единиц, связанных с тематикой данного этапа обучения и соответствующим ситуациям общения; </w:t>
            </w:r>
          </w:p>
          <w:p w14:paraId="29BDF882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значение изученных грамматических явлений;</w:t>
            </w:r>
          </w:p>
          <w:p w14:paraId="77F36ABD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• страноведческую информацию, языковые средства и правила речевого и неречевого поведения.</w:t>
            </w:r>
          </w:p>
          <w:p w14:paraId="5052DADB" w14:textId="77777777" w:rsid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</w:pPr>
            <w:r w:rsidRPr="00673A19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Уметь:</w:t>
            </w:r>
            <w:r>
              <w:t xml:space="preserve"> </w:t>
            </w:r>
          </w:p>
          <w:p w14:paraId="15A2E9B0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выделять значимую/запрашиваемую информацию из текстов;</w:t>
            </w:r>
          </w:p>
          <w:p w14:paraId="25EBCE85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использовать иностранный язык в межличностном общении профессиональной деятельности, свободно и адекватно выражать свои мысли при беседе и понимать речь собеседника на иностранном языке, </w:t>
            </w:r>
          </w:p>
          <w:p w14:paraId="625E8607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вести письменное общение на иностранном языке;</w:t>
            </w:r>
          </w:p>
          <w:p w14:paraId="5F489FD8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компетенции.</w:t>
            </w:r>
          </w:p>
          <w:p w14:paraId="0029117E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Владеть:</w:t>
            </w:r>
          </w:p>
          <w:p w14:paraId="4290B117" w14:textId="77777777" w:rsidR="00673A19" w:rsidRPr="00DC4C61" w:rsidRDefault="00673A19" w:rsidP="00673A19">
            <w:pPr>
              <w:tabs>
                <w:tab w:val="left" w:pos="1195"/>
              </w:tabs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73A1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• навыками выражения своих мыслей и мнения в межличностном, деловом и профессиональном общении на иностранном языке;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673A1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• различным навыкам деятельности (чтение, письмо, аудирование, говорение) на иностранном языке.</w:t>
            </w:r>
          </w:p>
        </w:tc>
      </w:tr>
      <w:tr w:rsidR="00673A19" w:rsidRPr="00DC4C61" w14:paraId="49492313" w14:textId="77777777" w:rsidTr="000975C7">
        <w:trPr>
          <w:trHeight w:val="276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A68D" w14:textId="77777777" w:rsidR="00673A19" w:rsidRPr="00D8633A" w:rsidRDefault="00673A19" w:rsidP="00BA79F2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2F96" w14:textId="77777777" w:rsidR="00673A19" w:rsidRPr="004A37A5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96874" w14:textId="77777777" w:rsidR="00673A19" w:rsidRPr="004A37A5" w:rsidRDefault="00673A19" w:rsidP="00BA79F2">
            <w:pPr>
              <w:tabs>
                <w:tab w:val="left" w:pos="1195"/>
              </w:tabs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73A19" w:rsidRPr="00DC4C61" w14:paraId="1927ADD4" w14:textId="77777777" w:rsidTr="000975C7">
        <w:trPr>
          <w:trHeight w:val="276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030" w14:textId="77777777" w:rsidR="00673A19" w:rsidRPr="00D8633A" w:rsidRDefault="00673A19" w:rsidP="00BA79F2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492" w14:textId="77777777" w:rsidR="00673A19" w:rsidRPr="004A37A5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BA7" w14:textId="77777777" w:rsidR="00673A19" w:rsidRPr="004A37A5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2444E6C" w14:textId="77777777" w:rsidR="00DC4C61" w:rsidRPr="00E44453" w:rsidRDefault="00DC4C61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18145C0" w14:textId="77777777" w:rsidR="00DC4C61" w:rsidRPr="00E44453" w:rsidRDefault="00DC4C61" w:rsidP="00DC4C6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75D9949" w14:textId="77777777" w:rsidR="00DC4C61" w:rsidRPr="00E44453" w:rsidRDefault="00DC4C61" w:rsidP="0067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br w:type="page"/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 xml:space="preserve">5. </w:t>
      </w:r>
      <w:r w:rsidRPr="00E4445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  <w:t>Структура учебной дисциплины</w:t>
      </w:r>
    </w:p>
    <w:p w14:paraId="6CCE6ABF" w14:textId="77777777" w:rsidR="00DC4C61" w:rsidRPr="00E44453" w:rsidRDefault="00DC4C61" w:rsidP="00DC4C61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2"/>
        <w:gridCol w:w="709"/>
        <w:gridCol w:w="852"/>
        <w:gridCol w:w="711"/>
        <w:gridCol w:w="852"/>
        <w:gridCol w:w="852"/>
        <w:gridCol w:w="746"/>
        <w:gridCol w:w="674"/>
      </w:tblGrid>
      <w:tr w:rsidR="00DC4C61" w:rsidRPr="00E44453" w14:paraId="0EDE56F6" w14:textId="77777777" w:rsidTr="008B5C37">
        <w:trPr>
          <w:cantSplit/>
        </w:trPr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0A70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Названия смысловых модулей и тем</w:t>
            </w:r>
          </w:p>
        </w:tc>
        <w:tc>
          <w:tcPr>
            <w:tcW w:w="31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37A4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Количество часов</w:t>
            </w:r>
          </w:p>
        </w:tc>
      </w:tr>
      <w:tr w:rsidR="00DC4C61" w:rsidRPr="00E44453" w14:paraId="0266AD16" w14:textId="77777777" w:rsidTr="008B5C37">
        <w:trPr>
          <w:cantSplit/>
        </w:trPr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0AE" w14:textId="77777777" w:rsidR="00DC4C61" w:rsidRPr="00E44453" w:rsidRDefault="00DC4C61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275C" w14:textId="77777777" w:rsidR="00DC4C61" w:rsidRPr="00E44453" w:rsidRDefault="00E44453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Оч</w:t>
            </w:r>
            <w:r w:rsidR="00DC4C61"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ная форма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DE72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Заочная форма</w:t>
            </w:r>
          </w:p>
        </w:tc>
      </w:tr>
      <w:tr w:rsidR="00DC4C61" w:rsidRPr="00E44453" w14:paraId="38928DDE" w14:textId="77777777" w:rsidTr="008B5C37">
        <w:trPr>
          <w:cantSplit/>
        </w:trPr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C73C" w14:textId="77777777" w:rsidR="00DC4C61" w:rsidRPr="00E44453" w:rsidRDefault="00DC4C61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2304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всего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F3F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 том числе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9F9A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всего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CE3C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 том числе</w:t>
            </w:r>
          </w:p>
        </w:tc>
      </w:tr>
      <w:tr w:rsidR="008B5C37" w:rsidRPr="00E44453" w14:paraId="7FA7214A" w14:textId="77777777" w:rsidTr="008B5C37">
        <w:trPr>
          <w:cantSplit/>
        </w:trPr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4EB8" w14:textId="77777777" w:rsidR="00CB6722" w:rsidRPr="00E44453" w:rsidRDefault="00CB6722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D737" w14:textId="77777777" w:rsidR="00CB6722" w:rsidRPr="00E44453" w:rsidRDefault="00CB6722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21CF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152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с.р.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9893" w14:textId="77777777" w:rsidR="00CB6722" w:rsidRPr="00CB6722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кон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2BAD" w14:textId="77777777" w:rsidR="00CB6722" w:rsidRPr="00E44453" w:rsidRDefault="00CB6722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5174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C588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с.р.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A594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CB6722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кон</w:t>
            </w:r>
          </w:p>
        </w:tc>
      </w:tr>
      <w:tr w:rsidR="009C1DD8" w:rsidRPr="00E44453" w14:paraId="3F77C847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FDC2" w14:textId="77777777" w:rsidR="009C1DD8" w:rsidRPr="00E44453" w:rsidRDefault="003A42E4" w:rsidP="009C1D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3A42E4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</w:t>
            </w:r>
            <w:r w:rsidR="00703FB7" w:rsidRPr="00703FB7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</w:t>
            </w:r>
            <w:r w:rsidR="009C1DD8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 семестр</w:t>
            </w:r>
          </w:p>
        </w:tc>
      </w:tr>
      <w:tr w:rsidR="008B5C37" w:rsidRPr="00E44453" w14:paraId="549B9A11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2C99" w14:textId="77777777" w:rsidR="00C932B9" w:rsidRPr="009C1DD8" w:rsidRDefault="00C932B9" w:rsidP="0013500C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1. Who am I? Present Simple and Present Continuous.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D7E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AFB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A92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BD08" w14:textId="77777777" w:rsidR="00C932B9" w:rsidRPr="00E44453" w:rsidRDefault="00C932B9" w:rsidP="00B650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C5F" w14:textId="77777777" w:rsidR="00C932B9" w:rsidRPr="00E44453" w:rsidRDefault="001E32A3" w:rsidP="00E307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highlight w:val="yellow"/>
                <w:lang w:eastAsia="zh-CN"/>
              </w:rPr>
            </w:pPr>
            <w:r w:rsidRPr="001E32A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B01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DD2" w14:textId="77777777" w:rsidR="00C932B9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D90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36990B40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6892" w14:textId="77777777" w:rsidR="00C932B9" w:rsidRPr="009C1DD8" w:rsidRDefault="00C932B9" w:rsidP="0013500C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2. Countries and nationalities. State and action verbs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68B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5EC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06F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FC58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D12" w14:textId="77777777" w:rsidR="00C932B9" w:rsidRPr="00E44453" w:rsidRDefault="001E32A3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42E" w14:textId="77777777" w:rsidR="00C932B9" w:rsidRPr="00E44453" w:rsidRDefault="001E32A3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DFC" w14:textId="77777777" w:rsidR="00C932B9" w:rsidRPr="00E44453" w:rsidRDefault="001E32A3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4C8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025240A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73FD" w14:textId="77777777" w:rsidR="00C932B9" w:rsidRPr="00D965BA" w:rsidRDefault="00C932B9" w:rsidP="007241F8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  <w:t xml:space="preserve"> 3. Globe trotter. Direct and indirect questions. </w:t>
            </w:r>
            <w:r w:rsidRPr="00D965BA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  <w:t>To be go.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D4D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C40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E97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1A9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56F" w14:textId="77777777" w:rsidR="00C932B9" w:rsidRPr="00E44453" w:rsidRDefault="001E32A3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286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84B" w14:textId="77777777" w:rsidR="00C932B9" w:rsidRPr="00E44453" w:rsidRDefault="001E32A3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861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52BD4643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2D97" w14:textId="77777777" w:rsidR="00C932B9" w:rsidRPr="00E44453" w:rsidRDefault="00C932B9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4. Travelling. Prepositions.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02D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26B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511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B0FA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4ED" w14:textId="77777777" w:rsidR="00C932B9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67A" w14:textId="77777777" w:rsidR="00C932B9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9A6" w14:textId="77777777" w:rsidR="00C932B9" w:rsidRPr="00E44453" w:rsidRDefault="001E32A3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90B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3A42E4" w14:paraId="7242EE1A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6C2E" w14:textId="77777777" w:rsidR="00CB6722" w:rsidRPr="00673A19" w:rsidRDefault="00CB6722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 xml:space="preserve">Всего часов за </w:t>
            </w:r>
            <w:r w:rsidR="00703FB7"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II</w:t>
            </w: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 xml:space="preserve">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382" w14:textId="77777777" w:rsidR="00CB6722" w:rsidRPr="003A42E4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10D" w14:textId="77777777" w:rsidR="00CB6722" w:rsidRPr="003A42E4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CDB" w14:textId="77777777" w:rsidR="00CB6722" w:rsidRPr="003A42E4" w:rsidRDefault="0005357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54C" w14:textId="77777777" w:rsidR="00CB6722" w:rsidRPr="003A42E4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220" w14:textId="77777777" w:rsidR="00CB6722" w:rsidRPr="003A42E4" w:rsidRDefault="001E32A3" w:rsidP="001F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456" w14:textId="77777777" w:rsidR="00CB6722" w:rsidRPr="003A42E4" w:rsidRDefault="001E32A3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17E" w14:textId="77777777" w:rsidR="00CB6722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F32" w14:textId="77777777" w:rsidR="00CB6722" w:rsidRPr="003A42E4" w:rsidRDefault="0005357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CB6722" w:rsidRPr="00E44453" w14:paraId="22A1170A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4EEA" w14:textId="77777777" w:rsidR="00CB6722" w:rsidRPr="00E44453" w:rsidRDefault="0005357C" w:rsidP="00FA67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05357C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III семестр</w:t>
            </w:r>
          </w:p>
        </w:tc>
      </w:tr>
      <w:tr w:rsidR="008B5C37" w:rsidRPr="00E44453" w14:paraId="17ACE024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EAC" w14:textId="77777777" w:rsidR="00C932B9" w:rsidRPr="009C1DD8" w:rsidRDefault="00C932B9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5. Growing up. The Past Tenses.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D43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6B1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EF6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42E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71E" w14:textId="65A0D9FA" w:rsidR="00C932B9" w:rsidRPr="00E44453" w:rsidRDefault="008B5C37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01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1E8" w14:textId="610F5725" w:rsidR="00C932B9" w:rsidRPr="00E44453" w:rsidRDefault="008B5C37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CDF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500F5C2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28F" w14:textId="77777777" w:rsidR="00C932B9" w:rsidRPr="00E44453" w:rsidRDefault="00C932B9" w:rsidP="000E2AA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6. Education. Childhood. School.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B9A" w14:textId="77777777" w:rsidR="00C932B9" w:rsidRPr="00E44453" w:rsidRDefault="00C932B9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F31D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63A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6EFB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9D7" w14:textId="3BEDB9DC" w:rsidR="00C932B9" w:rsidRPr="00E44453" w:rsidRDefault="008B5C37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1F5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093" w14:textId="5EDE681F" w:rsidR="00C932B9" w:rsidRPr="00E44453" w:rsidRDefault="008B5C37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8CE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353006D5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395" w14:textId="77777777" w:rsidR="00C932B9" w:rsidRPr="009C1DD8" w:rsidRDefault="00C932B9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7. Inspiration. Music and literature.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629" w14:textId="77777777" w:rsidR="00C932B9" w:rsidRPr="00E44453" w:rsidRDefault="00C932B9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69F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8F9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31ED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FEE" w14:textId="4E87DCE1" w:rsidR="00C932B9" w:rsidRPr="00E44453" w:rsidRDefault="008B5C37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518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613" w14:textId="6D4C3845" w:rsidR="00C932B9" w:rsidRPr="00E44453" w:rsidRDefault="008B5C37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DE5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29907D0B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F0F9" w14:textId="77777777" w:rsidR="00C932B9" w:rsidRPr="009C1DD8" w:rsidRDefault="00C932B9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8. Phrasal Verbs. Feelings and emotions.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0E5" w14:textId="77777777" w:rsidR="00C932B9" w:rsidRPr="00E44453" w:rsidRDefault="00C932B9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320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59D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A59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8A9" w14:textId="0E8A9CC4" w:rsidR="00C932B9" w:rsidRPr="003A42E4" w:rsidRDefault="008B5C37" w:rsidP="001F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416" w14:textId="77777777" w:rsidR="00C932B9" w:rsidRPr="003A42E4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54F" w14:textId="178EBAC7" w:rsidR="00C932B9" w:rsidRPr="00E44453" w:rsidRDefault="008B5C37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3B5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3A42E4" w14:paraId="40A93203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E1DE" w14:textId="77777777" w:rsidR="00D76C03" w:rsidRPr="00673A19" w:rsidRDefault="00D76C03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III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771" w14:textId="77777777" w:rsidR="00D76C03" w:rsidRPr="003A42E4" w:rsidRDefault="00D76C0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 w:rsidRPr="003A42E4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312" w14:textId="77777777" w:rsidR="00D76C03" w:rsidRPr="003A42E4" w:rsidRDefault="00D76C0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4ED" w14:textId="77777777" w:rsidR="00D76C03" w:rsidRPr="003A42E4" w:rsidRDefault="00D76C0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218" w14:textId="77777777" w:rsidR="00D76C03" w:rsidRPr="003A42E4" w:rsidRDefault="00D76C0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B30" w14:textId="77777777" w:rsidR="00D76C03" w:rsidRPr="003A42E4" w:rsidRDefault="001E32A3" w:rsidP="00EC62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600" w14:textId="77777777" w:rsidR="00D76C03" w:rsidRPr="003A42E4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79E" w14:textId="77777777" w:rsidR="00D76C03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52A" w14:textId="77777777" w:rsidR="00D76C03" w:rsidRPr="003A42E4" w:rsidRDefault="00D76C0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302CA2" w:rsidRPr="00E44453" w14:paraId="6326B01E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A31" w14:textId="77777777" w:rsidR="00302CA2" w:rsidRPr="00E44453" w:rsidRDefault="0005357C" w:rsidP="00FA67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05357C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IV </w:t>
            </w:r>
            <w:r w:rsidR="00302CA2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>семестр</w:t>
            </w:r>
          </w:p>
        </w:tc>
      </w:tr>
      <w:tr w:rsidR="008B5C37" w:rsidRPr="00E44453" w14:paraId="76FA4DCF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5254" w14:textId="77777777" w:rsidR="001E32A3" w:rsidRPr="006B4320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9. No place like home.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Houses and gardens.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BC7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446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940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B3C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C01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highlight w:val="yellow"/>
                <w:lang w:eastAsia="zh-CN"/>
              </w:rPr>
            </w:pPr>
            <w:r w:rsidRPr="001E32A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679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E11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168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4A01B67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084A" w14:textId="77777777" w:rsidR="001E32A3" w:rsidRPr="009C1DD8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10. Food and drink. Healthy lifestyle.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618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042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024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897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596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EF8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1C5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598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1F04F35B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F2B" w14:textId="77777777" w:rsidR="001E32A3" w:rsidRPr="006B4320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11. Look to the future.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Modal Verbs.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09A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E77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FBF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E66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3D9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66C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15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096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65AD013E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9D03" w14:textId="77777777" w:rsidR="001E32A3" w:rsidRPr="009C1DD8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12. Science and technology. Verb-noun collocations.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59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D36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5DB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26F7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47E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98C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630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6FF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3A42E4" w14:paraId="27157834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8410" w14:textId="77777777" w:rsidR="001E32A3" w:rsidRPr="00673A19" w:rsidRDefault="001E32A3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IV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9CE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BF5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1B8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9FE8" w14:textId="77777777" w:rsidR="001E32A3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CBC" w14:textId="77777777" w:rsidR="001E32A3" w:rsidRPr="003A42E4" w:rsidRDefault="001E32A3" w:rsidP="009B007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FE3" w14:textId="77777777" w:rsidR="001E32A3" w:rsidRPr="003A42E4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E44" w14:textId="77777777" w:rsidR="001E32A3" w:rsidRPr="003A42E4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8A3" w14:textId="77777777" w:rsidR="001E32A3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302CA2" w:rsidRPr="00E44453" w14:paraId="0FED0C38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533" w14:textId="77777777" w:rsidR="00302CA2" w:rsidRPr="00E44453" w:rsidRDefault="00302CA2" w:rsidP="00F52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V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 семестр</w:t>
            </w:r>
          </w:p>
        </w:tc>
      </w:tr>
      <w:tr w:rsidR="008B5C37" w:rsidRPr="00E44453" w14:paraId="12108DC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908" w14:textId="77777777" w:rsidR="001E32A3" w:rsidRPr="006B4320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13. The world of work.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Jobs and professions. Workplaces.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396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680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181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3603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3E5" w14:textId="77777777" w:rsidR="001E32A3" w:rsidRPr="00E44453" w:rsidRDefault="003037AE" w:rsidP="007241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182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6B5" w14:textId="77777777" w:rsidR="001E32A3" w:rsidRPr="00E44453" w:rsidRDefault="003037A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89B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E44453" w14:paraId="47F6BC9B" w14:textId="77777777" w:rsidTr="008B5C37">
        <w:trPr>
          <w:trHeight w:val="375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116" w14:textId="77777777" w:rsidR="001E32A3" w:rsidRPr="00E44453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14. Love and Trust.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904" w14:textId="77777777" w:rsidR="001E32A3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7FE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770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3733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C42" w14:textId="77777777" w:rsidR="001E32A3" w:rsidRPr="00E44453" w:rsidRDefault="003037AE" w:rsidP="007241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373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AD0" w14:textId="77777777" w:rsidR="001E32A3" w:rsidRPr="00E44453" w:rsidRDefault="003037AE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71B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E44453" w14:paraId="1D38C50C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702E" w14:textId="77777777" w:rsidR="001E32A3" w:rsidRPr="009C1DD8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15. The media. The Passive.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7CD" w14:textId="77777777" w:rsidR="001E32A3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D4F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7BC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20B0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E2B" w14:textId="15764624" w:rsidR="001E32A3" w:rsidRPr="00E44453" w:rsidRDefault="008B5C37" w:rsidP="007241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D02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11" w14:textId="3D6E85B1" w:rsidR="001E32A3" w:rsidRPr="00E44453" w:rsidRDefault="003037AE" w:rsidP="008B5C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5C37">
              <w:rPr>
                <w:sz w:val="23"/>
                <w:szCs w:val="23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50F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E44453" w14:paraId="0101AB1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139C" w14:textId="77777777" w:rsidR="001E32A3" w:rsidRPr="006B4320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16. An article about TV.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Linking expressions.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EA0" w14:textId="77777777" w:rsidR="001E32A3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0DB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6E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7CE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3270" w14:textId="559B0759" w:rsidR="001E32A3" w:rsidRPr="00E44453" w:rsidRDefault="003037AE" w:rsidP="008B5C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5C37">
              <w:rPr>
                <w:sz w:val="23"/>
                <w:szCs w:val="23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344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5DA" w14:textId="2AFDB5B4" w:rsidR="001E32A3" w:rsidRPr="00E44453" w:rsidRDefault="003037AE" w:rsidP="008B5C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5C37">
              <w:rPr>
                <w:sz w:val="23"/>
                <w:szCs w:val="23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758" w14:textId="77777777" w:rsidR="001E32A3" w:rsidRPr="003A42E4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3A42E4" w14:paraId="2D2A172D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BAF" w14:textId="77777777" w:rsidR="00A4007A" w:rsidRPr="00673A19" w:rsidRDefault="00A4007A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V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09D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CBF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</w:t>
            </w:r>
            <w:r w:rsidR="00A4007A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2F0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C14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B69" w14:textId="77777777" w:rsidR="00A4007A" w:rsidRPr="003A42E4" w:rsidRDefault="003037AE" w:rsidP="00EC62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AD6" w14:textId="77777777" w:rsidR="00A4007A" w:rsidRPr="003A42E4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D93" w14:textId="77777777" w:rsidR="00A4007A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795" w14:textId="77777777" w:rsidR="00A4007A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</w:tr>
      <w:tr w:rsidR="008B5C37" w:rsidRPr="00E44453" w14:paraId="487E9BF8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EE18" w14:textId="77777777" w:rsidR="00A4007A" w:rsidRPr="00E44453" w:rsidRDefault="00A4007A" w:rsidP="00DC4C6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</w:pPr>
            <w:r w:rsidRPr="00E4445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 xml:space="preserve"> </w:t>
            </w:r>
            <w:r w:rsidRPr="003A42E4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>за весь период обучения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E14B" w14:textId="77777777" w:rsidR="00A4007A" w:rsidRPr="00E44453" w:rsidRDefault="0005357C" w:rsidP="000535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216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42A" w14:textId="77777777" w:rsidR="00A4007A" w:rsidRPr="00E44453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8C1" w14:textId="77777777" w:rsidR="00A4007A" w:rsidRPr="00E44453" w:rsidRDefault="0005357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AB9" w14:textId="77777777" w:rsidR="00A4007A" w:rsidRPr="00E44453" w:rsidRDefault="00161B0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9A7" w14:textId="77777777" w:rsidR="00A4007A" w:rsidRPr="00E44453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2</w:t>
            </w:r>
            <w:r w:rsidR="000E788C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B77" w14:textId="77777777" w:rsidR="00A4007A" w:rsidRPr="00E44453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</w:t>
            </w:r>
            <w:r w:rsidR="003037AE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F3B" w14:textId="77777777" w:rsidR="00A4007A" w:rsidRPr="00E44453" w:rsidRDefault="003037A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19</w:t>
            </w:r>
            <w:r w:rsidR="0005357C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C98" w14:textId="77777777" w:rsidR="00A4007A" w:rsidRPr="00E44453" w:rsidRDefault="003037A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</w:tr>
    </w:tbl>
    <w:p w14:paraId="3C325063" w14:textId="77777777" w:rsidR="009043B6" w:rsidRPr="00E44453" w:rsidRDefault="009043B6" w:rsidP="009043B6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18C7586" w14:textId="77777777" w:rsidR="008B5C37" w:rsidRDefault="008B5C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</w:p>
    <w:p w14:paraId="7142B0E4" w14:textId="70E37856" w:rsidR="00DC4C61" w:rsidRPr="00E44453" w:rsidRDefault="00DC4C61" w:rsidP="0090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6.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СОДЕРЖАНИЕ ДИСЦИПЛИНЫ</w:t>
      </w:r>
    </w:p>
    <w:p w14:paraId="26890D3F" w14:textId="77777777" w:rsidR="00FA67B1" w:rsidRDefault="00FA67B1" w:rsidP="00DC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2CDEB72" w14:textId="77777777" w:rsidR="00DC225D" w:rsidRDefault="00CE5188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6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.1 ТЕМЫ И ЗАДАНИЯ ДЛЯ</w:t>
      </w:r>
      <w:r w:rsidR="00B97714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ПРАКТИЧЕСКИХ ЗАНЯТИЙ</w:t>
      </w:r>
      <w:r w:rsidR="008A46ED"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A877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0CE7224" w14:textId="77777777" w:rsidR="00B97714" w:rsidRPr="008A46ED" w:rsidRDefault="008A46ED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AFDC77C" w14:textId="77777777" w:rsidR="00B97714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B5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II </w:t>
      </w: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СЕМЕСТР</w:t>
      </w:r>
    </w:p>
    <w:p w14:paraId="24DADC48" w14:textId="77777777" w:rsidR="00DC225D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14:paraId="7B416FEC" w14:textId="77777777" w:rsidR="009043B6" w:rsidRPr="009C1DD8" w:rsidRDefault="009043B6" w:rsidP="009043B6">
      <w:pPr>
        <w:suppressAutoHyphens/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C1D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1.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Who am I?</w:t>
      </w:r>
      <w:r w:rsidRPr="009C1DD8">
        <w:rPr>
          <w:lang w:val="en-US"/>
        </w:rPr>
        <w:t xml:space="preserve">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Present Simple and Present Continuous.</w:t>
      </w:r>
    </w:p>
    <w:p w14:paraId="186FB2AA" w14:textId="77777777" w:rsidR="00EA7EA5" w:rsidRPr="00AE1FF8" w:rsidRDefault="00B84449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ыполнить</w:t>
      </w:r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8F706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8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AE1FF8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025D60A" w14:textId="77777777" w:rsidR="00EA7EA5" w:rsidRPr="006F6F63" w:rsidRDefault="006F6F63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устное выступление</w:t>
      </w:r>
      <w:r w:rsidR="008F7062"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  <w:r w:rsidR="00AA7F75" w:rsidRPr="00AA7F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" w:history="1">
        <w:r w:rsidR="00B6563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10 </w:t>
      </w:r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B65634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690EC8A" w14:textId="77777777" w:rsidR="008F7062" w:rsidRPr="00AE1FF8" w:rsidRDefault="006F6F63" w:rsidP="008F706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Написать сочинение: </w:t>
      </w:r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interests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50CF38BB" w14:textId="77777777" w:rsidR="00EA7EA5" w:rsidRPr="006F6F63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ексик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6F6F6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0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F6F63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38C04C87" w14:textId="77777777" w:rsidR="00EA7EA5" w:rsidRPr="00F94291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</w:rPr>
        <w:t>рамматик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: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Present Simple and Present Continuous, Adverbs of frequency and time expressions</w:t>
      </w:r>
      <w:r w:rsidR="00774C39" w:rsidRPr="00774C3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r w:rsidR="00CF031A" w:rsidRPr="00CF031A">
        <w:rPr>
          <w:lang w:val="en-US"/>
        </w:rPr>
        <w:t xml:space="preserve"> </w:t>
      </w:r>
    </w:p>
    <w:p w14:paraId="4444B4C7" w14:textId="77777777" w:rsidR="00EA7EA5" w:rsidRDefault="00EA7EA5" w:rsidP="00EA7EA5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1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CF031A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; </w:t>
      </w:r>
      <w:hyperlink r:id="rId12" w:history="1">
        <w:r w:rsidRPr="00E44453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3</w:t>
        </w:r>
      </w:hyperlink>
      <w:r w:rsidR="00CF031A" w:rsidRPr="00CF031A">
        <w:t xml:space="preserve">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P. 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12</w:t>
      </w:r>
      <w:r w:rsidR="00B65634" w:rsidRPr="00DD53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3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4" w:history="1">
        <w:r w:rsidR="00B65634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].</w:t>
      </w:r>
    </w:p>
    <w:p w14:paraId="1AD8190D" w14:textId="77777777" w:rsidR="00EA7EA5" w:rsidRPr="00E44453" w:rsidRDefault="00EA7EA5" w:rsidP="0064274D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ar-SA"/>
        </w:rPr>
      </w:pPr>
    </w:p>
    <w:p w14:paraId="6F45CAA2" w14:textId="77777777" w:rsidR="009043B6" w:rsidRPr="009C1DD8" w:rsidRDefault="009043B6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2. Countries and nationalities.</w:t>
      </w:r>
      <w:r w:rsidRPr="009C1DD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  <w:t xml:space="preserve"> State and action verbs.</w:t>
      </w:r>
    </w:p>
    <w:p w14:paraId="637B8A8E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5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57F6465" w14:textId="77777777" w:rsidR="006F6F63" w:rsidRPr="006F6F63" w:rsidRDefault="001A2665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: 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[</w:t>
      </w:r>
      <w:hyperlink r:id="rId16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– Ex. </w:t>
      </w:r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8 P. 12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533B455E" w14:textId="77777777" w:rsidR="006F6F63" w:rsidRPr="006F6F63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Написать сочинение:  </w:t>
      </w:r>
      <w:r w:rsidR="001A266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7" w:history="1">
        <w:r w:rsidR="001A266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A266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11</w:t>
      </w:r>
      <w:r w:rsidR="001A2665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23E0F65A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8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8578DF3" w14:textId="77777777" w:rsidR="00AE1FF8" w:rsidRPr="00F94291" w:rsidRDefault="00EA7EA5" w:rsidP="006F6F6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State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and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action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verbs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,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Echo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="00774C39" w:rsidRPr="006F6F6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 w:eastAsia="ar-SA"/>
        </w:rPr>
        <w:t>.</w:t>
      </w:r>
      <w:r w:rsidR="00AA7F75" w:rsidRPr="006F6F63">
        <w:rPr>
          <w:lang w:val="en-US"/>
        </w:rPr>
        <w:t xml:space="preserve"> </w:t>
      </w:r>
    </w:p>
    <w:p w14:paraId="21ED600C" w14:textId="77777777" w:rsidR="009043B6" w:rsidRPr="00E44453" w:rsidRDefault="009043B6" w:rsidP="00EA7EA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Литература: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</w:t>
      </w:r>
      <w:hyperlink r:id="rId19" w:history="1">
        <w:r w:rsidRPr="00E44453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P. </w:t>
      </w:r>
      <w:r w:rsidR="001A2665" w:rsidRPr="001A266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10</w:t>
      </w:r>
      <w:r w:rsid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 – 1</w:t>
      </w:r>
      <w:r w:rsidR="00B84449" w:rsidRP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3</w:t>
      </w:r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; </w:t>
      </w:r>
      <w:hyperlink r:id="rId20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119–126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1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0E01EF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2" w:history="1">
        <w:r w:rsidR="000E01EF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A8A6BC0" w14:textId="77777777" w:rsidR="009043B6" w:rsidRPr="00E44453" w:rsidRDefault="009043B6" w:rsidP="009043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B5471DB" w14:textId="77777777" w:rsidR="009043B6" w:rsidRPr="00CB560B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3. Globetrotter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 Direct and indirect questions. To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be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go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11A08E84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hyperlink r:id="rId23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7881B0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24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B816A15" w14:textId="77777777" w:rsidR="00476C40" w:rsidRPr="00242C7D" w:rsidRDefault="00242C7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сочинение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Popular places for tourists in my country</w:t>
      </w:r>
      <w:r w:rsidR="00476C40"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</w:p>
    <w:p w14:paraId="4ECF643F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25" w:history="1">
        <w:r w:rsidRPr="00EA26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.14 – 18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5459CB5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Types</w:t>
      </w:r>
      <w:r w:rsidR="00EA26F2"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of</w:t>
      </w:r>
      <w:r w:rsidR="00EA26F2"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There</w:t>
      </w:r>
      <w:r w:rsidR="00EA26F2" w:rsidRP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is/there are.</w:t>
      </w:r>
    </w:p>
    <w:p w14:paraId="5A997ABC" w14:textId="77777777" w:rsidR="009043B6" w:rsidRPr="00CB560B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CB560B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26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27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235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239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CB560B">
        <w:rPr>
          <w:lang w:val="en-US"/>
        </w:rPr>
        <w:t xml:space="preserve"> </w:t>
      </w:r>
      <w:hyperlink r:id="rId28" w:history="1">
        <w:r w:rsidR="008C5DA0" w:rsidRPr="00CB560B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CB560B">
        <w:rPr>
          <w:lang w:val="en-US"/>
        </w:rPr>
        <w:t xml:space="preserve">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55–61; </w:t>
      </w:r>
      <w:hyperlink r:id="rId29" w:history="1">
        <w:r w:rsidR="008C5DA0"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4D0653DD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06CC2FC3" w14:textId="77777777" w:rsidR="009043B6" w:rsidRPr="00BA79F2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CB560B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4. </w:t>
      </w: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Travelling</w:t>
      </w:r>
      <w:r w:rsidRPr="008C5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Prepositions</w:t>
      </w:r>
      <w:r w:rsidRPr="00BA79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62510396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hyperlink r:id="rId30" w:history="1">
        <w:r w:rsidR="00242C7D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 19– 23].</w:t>
      </w:r>
    </w:p>
    <w:p w14:paraId="590370BA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31" w:history="1">
        <w:r w:rsidR="00242C7D"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8 </w:t>
      </w:r>
      <w:r w:rsidR="00242C7D" w:rsidRPr="00DC225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P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. 19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408643D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32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0FA5BBE" w14:textId="77777777" w:rsidR="00476C40" w:rsidRPr="00DC225D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33" w:history="1">
        <w:r w:rsidR="00242C7D" w:rsidRPr="00DC225D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. 19– 23].</w:t>
      </w:r>
    </w:p>
    <w:p w14:paraId="1F9E4AF0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 to and Present Continuous for plans and intentions.</w:t>
      </w:r>
      <w:r w:rsidRPr="00476C4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Prepositions.</w:t>
      </w:r>
    </w:p>
    <w:p w14:paraId="16AD9489" w14:textId="77777777" w:rsidR="009043B6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34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19– 23</w:t>
      </w:r>
      <w:r w:rsidR="00E3331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35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154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F52DC1">
        <w:rPr>
          <w:lang w:val="en-US"/>
        </w:rPr>
        <w:t xml:space="preserve"> </w:t>
      </w:r>
      <w:hyperlink r:id="rId36" w:history="1">
        <w:r w:rsidR="008C5DA0" w:rsidRPr="00F52DC1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F52DC1">
        <w:rPr>
          <w:lang w:val="en-US"/>
        </w:rPr>
        <w:t xml:space="preserve">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88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89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7" w:history="1">
        <w:r w:rsidR="008C5DA0"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] </w:t>
      </w:r>
    </w:p>
    <w:p w14:paraId="1C28055B" w14:textId="77777777" w:rsidR="00DC225D" w:rsidRPr="00DC225D" w:rsidRDefault="00DC225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</w:p>
    <w:p w14:paraId="46622B05" w14:textId="77777777" w:rsidR="009043B6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III СЕМЕСТР</w:t>
      </w:r>
    </w:p>
    <w:p w14:paraId="3F192E6E" w14:textId="77777777" w:rsidR="00DC225D" w:rsidRPr="00DC225D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4416F865" w14:textId="77777777" w:rsidR="009043B6" w:rsidRPr="009C1DD8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5. Growing up</w:t>
      </w:r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  <w:r w:rsidRPr="008B7625">
        <w:rPr>
          <w:lang w:val="en-US"/>
        </w:rPr>
        <w:t xml:space="preserve"> </w:t>
      </w:r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The Past Tenses.</w:t>
      </w:r>
    </w:p>
    <w:p w14:paraId="40440AA4" w14:textId="77777777" w:rsidR="00476C40" w:rsidRPr="00BA79F2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38" w:history="1">
        <w:r w:rsidR="00B36835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.24</w:t>
      </w:r>
      <w:r w:rsidR="008C5DA0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27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D590827" w14:textId="77777777" w:rsidR="00476C40" w:rsidRPr="00476C40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39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10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B9A7A17" w14:textId="77777777" w:rsidR="00476C40" w:rsidRPr="00B36835" w:rsidRDefault="00B36835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school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years</w:t>
      </w:r>
      <w:r w:rsidR="00476C40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604A877D" w14:textId="77777777" w:rsidR="00476C40" w:rsidRPr="00BA79F2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40" w:history="1">
        <w:r w:rsidR="00B36835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.24</w:t>
      </w:r>
      <w:r w:rsidR="008C5DA0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27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263CBD06" w14:textId="77777777" w:rsidR="00B36835" w:rsidRDefault="00476C40" w:rsidP="00B36835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Past Simple. 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Affirmative/ Negative/ Questions.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Regullar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irregular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032C5744" w14:textId="77777777" w:rsidR="009043B6" w:rsidRPr="00D965BA" w:rsidRDefault="009043B6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D965BA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41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.24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B36835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27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2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135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138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3" w:history="1">
        <w:r w:rsidR="008C5DA0" w:rsidRPr="00D965BA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D965BA">
        <w:rPr>
          <w:lang w:val="en-US"/>
        </w:rPr>
        <w:t xml:space="preserve"> 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5–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4" w:history="1">
        <w:r w:rsidR="008C5DA0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71C7523" w14:textId="77777777" w:rsidR="00B36835" w:rsidRPr="00D965BA" w:rsidRDefault="00B36835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</w:p>
    <w:p w14:paraId="79C6AAB6" w14:textId="77777777" w:rsidR="009043B6" w:rsidRPr="00645C79" w:rsidRDefault="009043B6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6. Education.Childhood. School. Childhood. School</w:t>
      </w:r>
      <w:r w:rsidRPr="00645C79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.</w:t>
      </w:r>
    </w:p>
    <w:p w14:paraId="559007A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45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C5DA0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18224C7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lastRenderedPageBreak/>
        <w:t>Выучить диалог: [</w:t>
      </w:r>
      <w:hyperlink r:id="rId46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48C9A5FB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47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30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AF17728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48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C7525BB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Used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8B76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with -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ing/-ed endings.</w:t>
      </w:r>
    </w:p>
    <w:p w14:paraId="5535357F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49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50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63–76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51" w:history="1">
        <w:r w:rsidR="008B7625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8B7625" w:rsidRPr="00CF031A">
        <w:t xml:space="preserve">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72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;</w:t>
      </w:r>
      <w:r w:rsidR="008B7625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hyperlink r:id="rId52" w:history="1">
        <w:r w:rsidR="008B7625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5523CAC" w14:textId="77777777" w:rsidR="009043B6" w:rsidRPr="00E44453" w:rsidRDefault="009043B6" w:rsidP="009043B6">
      <w:pPr>
        <w:suppressAutoHyphens/>
        <w:spacing w:after="0" w:line="240" w:lineRule="auto"/>
        <w:ind w:left="1418" w:right="28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EEE9621" w14:textId="77777777" w:rsidR="009043B6" w:rsidRPr="00F94291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7. Inspiration.</w:t>
      </w:r>
      <w:r w:rsidR="001E54AD"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Music and literature. Music and literature.</w:t>
      </w:r>
    </w:p>
    <w:p w14:paraId="520275BC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53" w:history="1">
        <w:r w:rsidR="0043193C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436B8FFA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54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07F4C21" w14:textId="77777777" w:rsidR="00476C40" w:rsidRPr="00EC1CAF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Inventions of the past</w:t>
      </w:r>
      <w:r w:rsidR="00476C40"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</w:p>
    <w:p w14:paraId="7E984D7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55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.32</w:t>
      </w:r>
      <w:r w:rsidR="008B7625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3E02F36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Past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Continuous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Affirmative. Negative.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Questions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</w:p>
    <w:p w14:paraId="3A7FFCF7" w14:textId="77777777" w:rsidR="009043B6" w:rsidRPr="00645C79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56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57" w:history="1">
        <w:r w:rsidRPr="00645C79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9–141; </w:t>
      </w:r>
      <w:hyperlink r:id="rId58" w:history="1">
        <w:r w:rsidR="008B7625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B7625" w:rsidRPr="00645C79">
        <w:rPr>
          <w:lang w:val="en-US"/>
        </w:rPr>
        <w:t xml:space="preserve"> 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B7625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 7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59" w:history="1">
        <w:r w:rsidR="008B7625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B185B1B" w14:textId="77777777" w:rsidR="0043193C" w:rsidRPr="00645C79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506C10AC" w14:textId="77777777" w:rsidR="009043B6" w:rsidRPr="009C1DD8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8.</w:t>
      </w:r>
      <w:r w:rsidRPr="009A7F64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Phrasal Verbs. Feelings and emotions.</w:t>
      </w:r>
    </w:p>
    <w:p w14:paraId="5CC8659B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60" w:history="1">
        <w:r w:rsidR="00EC1CAF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EC1CAF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37</w:t>
      </w:r>
      <w:r w:rsidR="009A7F64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EEEE452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61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="00EC1CAF" w:rsidRP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7DB9DEAC" w14:textId="77777777" w:rsidR="00476C40" w:rsidRPr="00476C40" w:rsidRDefault="00EC1CAF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2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5EA07839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63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4D3119C5" w14:textId="77777777" w:rsid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Выучить грамматику: 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Phrasal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Verbs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6FB66617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5" w:history="1">
        <w:r w:rsidR="001837E8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837E8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139–141; </w:t>
      </w:r>
      <w:hyperlink r:id="rId66" w:history="1">
        <w:r w:rsidR="001837E8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1837E8" w:rsidRPr="001837E8">
        <w:t xml:space="preserve">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78; </w:t>
      </w:r>
      <w:hyperlink r:id="rId67" w:history="1">
        <w:r w:rsidR="001837E8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43778428" w14:textId="77777777" w:rsidR="00DC225D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B15B97D" w14:textId="77777777" w:rsidR="001E54AD" w:rsidRPr="00DC225D" w:rsidRDefault="00DC225D" w:rsidP="00DC225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IV СЕМЕСТР</w:t>
      </w:r>
    </w:p>
    <w:p w14:paraId="6B79CAC5" w14:textId="77777777" w:rsidR="00DC225D" w:rsidRPr="00E44453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A64EA04" w14:textId="77777777" w:rsidR="009043B6" w:rsidRPr="00F94291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9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 No place like home. Houses and gardens.</w:t>
      </w:r>
    </w:p>
    <w:p w14:paraId="4C727E6F" w14:textId="77777777" w:rsidR="00476C40" w:rsidRPr="00D965BA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68" w:history="1">
        <w:r w:rsidR="006B0E44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.42 – 49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F69402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69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63CE7A6B" w14:textId="77777777" w:rsidR="00476C40" w:rsidRPr="00476C40" w:rsidRDefault="006B0E44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house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033B56CE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70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67DE0F3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6B0E44"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Comparative of adjective. </w:t>
      </w:r>
    </w:p>
    <w:p w14:paraId="762B8206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71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2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3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41–48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4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E28166A" w14:textId="77777777" w:rsidR="009043B6" w:rsidRPr="00E44453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2F0D29F" w14:textId="77777777" w:rsidR="009043B6" w:rsidRPr="00BA79F2" w:rsidRDefault="009043B6" w:rsidP="009A7F64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10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.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Food and drink. Healthy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lifestyle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4BCD102D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75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4F27634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76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="001939A9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4AD52ED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</w:t>
      </w:r>
      <w:r w:rsidRPr="001939A9">
        <w:rPr>
          <w:lang w:val="en-US"/>
        </w:rPr>
        <w:t xml:space="preserve"> 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What to eat to be healthy?</w:t>
      </w:r>
    </w:p>
    <w:p w14:paraId="7853241D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77" w:history="1">
        <w:r w:rsidR="001939A9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50</w:t>
      </w:r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59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289D5A7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Countable/Uncountable nouns. Quantifiers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37A3FFF7" w14:textId="77777777" w:rsidR="001E54AD" w:rsidRPr="00E44453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78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9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20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23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0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134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1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299F68D2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384FBB5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11. Look to the future. 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Modal Verbs.</w:t>
      </w: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</w:p>
    <w:p w14:paraId="7FB92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82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D937E2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83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E5C5400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 election campaign leaflet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570F3AC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84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E4E8F4C" w14:textId="77777777" w:rsidR="002A597C" w:rsidRPr="00F9429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Will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First Conditional.</w:t>
      </w:r>
    </w:p>
    <w:p w14:paraId="26DC60DB" w14:textId="77777777" w:rsidR="001E54AD" w:rsidRPr="00F52DC1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85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1939A9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60 – 63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6" w:history="1">
        <w:r w:rsidR="009A7F64" w:rsidRPr="00F52DC1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173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7" w:history="1">
        <w:r w:rsidR="009A7F64" w:rsidRPr="00F52DC1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9A7F64" w:rsidRPr="00F52DC1">
        <w:rPr>
          <w:lang w:val="en-US"/>
        </w:rPr>
        <w:t xml:space="preserve">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137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8" w:history="1">
        <w:r w:rsidR="009A7F64"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6F7C69FA" w14:textId="77777777" w:rsidR="001939A9" w:rsidRPr="00F52DC1" w:rsidRDefault="001939A9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12FA9369" w14:textId="77777777" w:rsidR="001E54AD" w:rsidRPr="009C1DD8" w:rsidRDefault="001E54AD" w:rsidP="001E54AD">
      <w:pPr>
        <w:spacing w:after="0" w:line="240" w:lineRule="auto"/>
        <w:ind w:left="709"/>
        <w:rPr>
          <w:lang w:val="en-US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12. Science and technology. Verb-noun collocations.</w:t>
      </w:r>
      <w:r w:rsidRPr="009C1DD8">
        <w:rPr>
          <w:lang w:val="en-US"/>
        </w:rPr>
        <w:t xml:space="preserve"> </w:t>
      </w:r>
    </w:p>
    <w:p w14:paraId="31F5D2BA" w14:textId="77777777" w:rsidR="002A597C" w:rsidRPr="00BA79F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89" w:history="1">
        <w:r w:rsidR="0072170D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</w:t>
      </w:r>
      <w:r w:rsidR="001939A9"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</w:t>
      </w:r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.64 – 67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EA1EA2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90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4A0F06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91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D335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92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P.6</w:t>
      </w:r>
      <w:r w:rsidR="001939A9" w:rsidRPr="007217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616C053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 xml:space="preserve">Выучить грамматику: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Modal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31DCD312" w14:textId="77777777" w:rsidR="001E54AD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3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9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693B2F" w:rsidRPr="00693B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177–200; </w:t>
      </w:r>
      <w:hyperlink r:id="rId95" w:history="1">
        <w:r w:rsidR="00693B2F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F9A25BD" w14:textId="77777777" w:rsidR="00DC225D" w:rsidRPr="00E44453" w:rsidRDefault="00DC225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14:paraId="57A6B972" w14:textId="77777777" w:rsidR="001E54AD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V СЕМЕСТР</w:t>
      </w:r>
    </w:p>
    <w:p w14:paraId="322538EF" w14:textId="77777777" w:rsidR="00DC225D" w:rsidRPr="00E44453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5905FF97" w14:textId="77777777" w:rsidR="001E54AD" w:rsidRPr="00F94291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13. The world of work. Jo</w:t>
      </w:r>
      <w:r w:rsidR="00785E23"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bs and professions. Workplaces.</w:t>
      </w:r>
    </w:p>
    <w:p w14:paraId="562B2ABB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96" w:history="1">
        <w:r w:rsidR="0072170D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2170D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.68 – 77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511330D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97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45409B" w14:textId="77777777" w:rsidR="002A597C" w:rsidRPr="00BE56B2" w:rsidRDefault="00BE56B2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CV and application form</w:t>
      </w:r>
      <w:r w:rsidR="002A597C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43CC635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98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30C8D3A" w14:textId="77777777" w:rsid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BE56B2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Gerund</w:t>
      </w:r>
      <w:r w:rsidR="00BE56B2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Infinitive. </w:t>
      </w:r>
    </w:p>
    <w:p w14:paraId="6392A483" w14:textId="77777777" w:rsidR="00785E23" w:rsidRPr="00645C79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9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72170D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9C315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0" w:history="1">
        <w:r w:rsidR="00693B2F" w:rsidRPr="00645C79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693B2F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204–2</w:t>
      </w:r>
      <w:r w:rsidR="00081AF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21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1" w:history="1">
        <w:r w:rsidR="00693B2F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693B2F" w:rsidRPr="00645C79">
        <w:t xml:space="preserve"> 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693B2F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081AF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145–150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2" w:history="1">
        <w:r w:rsidR="00693B2F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0BBE2982" w14:textId="77777777" w:rsidR="001E54AD" w:rsidRPr="00645C79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194B13A1" w14:textId="77777777" w:rsidR="00785E23" w:rsidRPr="00645C79" w:rsidRDefault="001E54AD" w:rsidP="001E54AD">
      <w:pPr>
        <w:spacing w:after="0" w:line="240" w:lineRule="auto"/>
        <w:ind w:left="709"/>
      </w:pP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14.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Love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and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Trust</w:t>
      </w:r>
      <w:r w:rsidR="00785E23"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703CD230" w14:textId="77777777" w:rsidR="002A597C" w:rsidRPr="00645C7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03" w:history="1">
        <w:r w:rsidR="00BE56B2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E56B2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E56B2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.78 – 85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587F4F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04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82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618EDE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105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84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56BF94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106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</w:t>
      </w:r>
      <w:r w:rsid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8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A471FBD" w14:textId="77777777" w:rsidR="002A597C" w:rsidRPr="00BE56B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: </w:t>
      </w:r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559974AB" w14:textId="77777777" w:rsidR="00785E23" w:rsidRPr="00BE56B2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BE56B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07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 – 85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8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150; </w:t>
      </w:r>
      <w:hyperlink r:id="rId109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80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0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B1DAA3F" w14:textId="77777777" w:rsidR="001E54AD" w:rsidRPr="00BE56B2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3C1922D5" w14:textId="77777777" w:rsidR="00785E23" w:rsidRPr="00BA79F2" w:rsidRDefault="00785E23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15. The media. The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Passive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r w:rsidR="001E54AD"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</w:p>
    <w:p w14:paraId="2B5A073E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111" w:history="1">
        <w:r w:rsidR="00006521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7D4A26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12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Ex.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5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8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3670AD4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My favourite TV program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531756CF" w14:textId="77777777" w:rsidR="002A597C" w:rsidRPr="00BA79F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13" w:history="1">
        <w:r w:rsidR="00006521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006521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06521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.86 – 90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16A1D57" w14:textId="77777777" w:rsidR="002A597C" w:rsidRPr="00645C7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1EF459CA" w14:textId="77777777" w:rsidR="00785E23" w:rsidRPr="00006521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1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5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60; </w:t>
      </w:r>
      <w:hyperlink r:id="rId116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98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7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1F25634A" w14:textId="77777777" w:rsidR="00006521" w:rsidRPr="00006521" w:rsidRDefault="00006521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85EDD9A" w14:textId="77777777" w:rsidR="00785E23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16. An article about TV. </w:t>
      </w: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Linking expressions:</w:t>
      </w:r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6A68675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118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91 – 95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2513AF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19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Ex.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91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14FDEB6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Look through the British newspaper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301FC2CF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120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4D815F1B" w14:textId="77777777" w:rsidR="002A597C" w:rsidRPr="00734DF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Past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Simple </w:t>
      </w:r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Passive.</w:t>
      </w:r>
      <w:r w:rsidR="00734DFC" w:rsidRPr="00734DFC">
        <w:rPr>
          <w:lang w:val="en-US"/>
        </w:rPr>
        <w:t xml:space="preserve">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Passive.</w:t>
      </w:r>
    </w:p>
    <w:p w14:paraId="772A7BD4" w14:textId="77777777" w:rsidR="00785E23" w:rsidRPr="00645C79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121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9C315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006521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06521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122" w:history="1">
        <w:r w:rsidR="000C6AB3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C6AB3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160; </w:t>
      </w:r>
      <w:hyperlink r:id="rId123" w:history="1">
        <w:r w:rsidR="000C6AB3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0C6AB3" w:rsidRPr="00645C79">
        <w:rPr>
          <w:lang w:val="en-US"/>
        </w:rPr>
        <w:t xml:space="preserve"> 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0C6AB3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99; </w:t>
      </w:r>
      <w:hyperlink r:id="rId124" w:history="1">
        <w:r w:rsidR="000C6AB3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33DD58DF" w14:textId="77777777" w:rsidR="00532517" w:rsidRPr="00CF1724" w:rsidRDefault="00532517" w:rsidP="0053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4DA7295E" w14:textId="77777777" w:rsidR="00532517" w:rsidRPr="003B2DF2" w:rsidRDefault="00532517" w:rsidP="0053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3B2DF2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7.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САМОСТОЯТЕЛЬНОЙ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РАБОТЫ</w:t>
      </w:r>
    </w:p>
    <w:p w14:paraId="20EAEA7E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</w:t>
      </w:r>
    </w:p>
    <w:p w14:paraId="6F32BA77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</w:pP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Подготовка к практическим занятиям по дисциплине «Иностранный язык» включает следующие этапы: повторение теории и проработка упражнений по аспектам контроля; изучение и критический анализ литературных источников по теме практического занятия; подготовка к выступлению на занятиях по предложенным вопросам; выполнение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 xml:space="preserve"> самостоятельной работы над комплексом вопросов, подготовка докладов</w:t>
      </w: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.</w:t>
      </w:r>
    </w:p>
    <w:p w14:paraId="08284724" w14:textId="77777777" w:rsidR="00532517" w:rsidRPr="00E44453" w:rsidRDefault="00532517" w:rsidP="00532517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СР включает следующие виды работ:</w:t>
      </w:r>
    </w:p>
    <w:p w14:paraId="0C3DF6BD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работа с лексическим, грамматическим, фонетическим материалом, предусматривающая проработку конспекта занятий и учебной литературы;</w:t>
      </w:r>
    </w:p>
    <w:p w14:paraId="402F6F2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14:paraId="76C7F15F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выполнение домашнего задания в виде проработки упражнений, подготовки презентации, доклада по изучаемой теме;</w:t>
      </w:r>
    </w:p>
    <w:p w14:paraId="6F83D14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подготовка к практическим занятиям;</w:t>
      </w:r>
    </w:p>
    <w:p w14:paraId="2F00961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материала, вынесенного на самостоятельную проработку;</w:t>
      </w:r>
    </w:p>
    <w:p w14:paraId="448ACF9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для студентов заочной формы обучения – выполнение контрольной работы;</w:t>
      </w:r>
    </w:p>
    <w:p w14:paraId="1C4AA88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подготовка к зачету, экзамену.</w:t>
      </w:r>
    </w:p>
    <w:p w14:paraId="77300042" w14:textId="77777777" w:rsidR="009043B6" w:rsidRPr="00E44453" w:rsidRDefault="009043B6" w:rsidP="009043B6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786CD2E" w14:textId="77777777" w:rsid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7.1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. ЗАДАНИЯ ДЛЯ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САМОСТОЯТЕЛЬНОЙ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Ы</w:t>
      </w:r>
    </w:p>
    <w:p w14:paraId="597A1216" w14:textId="77777777" w:rsidR="000D37FA" w:rsidRP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5067"/>
      </w:tblGrid>
      <w:tr w:rsidR="00BA79F2" w14:paraId="5770BF50" w14:textId="77777777" w:rsidTr="00BA79F2">
        <w:tc>
          <w:tcPr>
            <w:tcW w:w="3085" w:type="dxa"/>
          </w:tcPr>
          <w:p w14:paraId="3B14AE8F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23797240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5067" w:type="dxa"/>
          </w:tcPr>
          <w:p w14:paraId="0520D3FA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Задания</w:t>
            </w:r>
          </w:p>
        </w:tc>
      </w:tr>
      <w:tr w:rsidR="00C15659" w14:paraId="099EB7CA" w14:textId="77777777" w:rsidTr="00ED6307">
        <w:tc>
          <w:tcPr>
            <w:tcW w:w="9853" w:type="dxa"/>
            <w:gridSpan w:val="3"/>
          </w:tcPr>
          <w:p w14:paraId="1B684152" w14:textId="77777777" w:rsidR="00C15659" w:rsidRPr="00F04A3F" w:rsidRDefault="00C15659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C15659">
              <w:rPr>
                <w:b/>
                <w:color w:val="000000" w:themeColor="text1"/>
                <w:kern w:val="0"/>
                <w:sz w:val="24"/>
                <w:szCs w:val="24"/>
              </w:rPr>
              <w:t>II СЕМЕСТР</w:t>
            </w:r>
          </w:p>
        </w:tc>
      </w:tr>
      <w:tr w:rsidR="00140AB1" w14:paraId="48ED1399" w14:textId="77777777" w:rsidTr="00BA79F2">
        <w:tc>
          <w:tcPr>
            <w:tcW w:w="3085" w:type="dxa"/>
          </w:tcPr>
          <w:p w14:paraId="28FD816C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1. Who am I? Present Simple and Present Continuous.</w:t>
            </w:r>
          </w:p>
        </w:tc>
        <w:tc>
          <w:tcPr>
            <w:tcW w:w="1701" w:type="dxa"/>
          </w:tcPr>
          <w:p w14:paraId="205AD930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584ACED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 w:rsidRPr="00EF2F7F">
              <w:rPr>
                <w:rFonts w:eastAsia="Calibri"/>
                <w:bCs/>
                <w:iCs/>
                <w:color w:val="000080"/>
                <w:kern w:val="0"/>
                <w:sz w:val="24"/>
                <w:u w:val="single"/>
              </w:rPr>
              <w:t xml:space="preserve"> </w:t>
            </w:r>
            <w:hyperlink r:id="rId12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</w:rPr>
              <w:t xml:space="preserve"> </w:t>
            </w:r>
            <w:r w:rsidRPr="00EF2F7F">
              <w:rPr>
                <w:bCs/>
                <w:iCs/>
                <w:kern w:val="0"/>
                <w:sz w:val="24"/>
                <w:szCs w:val="24"/>
              </w:rPr>
              <w:t>– P. 10–19</w:t>
            </w:r>
          </w:p>
        </w:tc>
      </w:tr>
      <w:tr w:rsidR="00140AB1" w14:paraId="2990D589" w14:textId="77777777" w:rsidTr="00BA79F2">
        <w:tc>
          <w:tcPr>
            <w:tcW w:w="3085" w:type="dxa"/>
          </w:tcPr>
          <w:p w14:paraId="4A15AF18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2. Countries and nationalities. State and action verbs</w:t>
            </w:r>
          </w:p>
        </w:tc>
        <w:tc>
          <w:tcPr>
            <w:tcW w:w="1701" w:type="dxa"/>
          </w:tcPr>
          <w:p w14:paraId="3CEB15BE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21ADF4B0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iCs/>
                <w:color w:val="000080"/>
                <w:kern w:val="0"/>
                <w:sz w:val="24"/>
                <w:u w:val="single"/>
              </w:rPr>
              <w:t xml:space="preserve"> – </w:t>
            </w:r>
            <w:r w:rsidRPr="00EF2F7F">
              <w:rPr>
                <w:iCs/>
                <w:kern w:val="0"/>
                <w:sz w:val="24"/>
                <w:szCs w:val="24"/>
                <w:lang w:eastAsia="ar-SA"/>
              </w:rPr>
              <w:t>P. 20–27</w:t>
            </w:r>
          </w:p>
        </w:tc>
      </w:tr>
      <w:tr w:rsidR="00140AB1" w14:paraId="4417E493" w14:textId="77777777" w:rsidTr="00BA79F2">
        <w:tc>
          <w:tcPr>
            <w:tcW w:w="3085" w:type="dxa"/>
          </w:tcPr>
          <w:p w14:paraId="345CBB3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 xml:space="preserve">3. Globe trotter. Direct and indirect questions. </w:t>
            </w:r>
            <w:r w:rsidRPr="00F04A3F">
              <w:rPr>
                <w:color w:val="000000" w:themeColor="text1"/>
                <w:kern w:val="0"/>
                <w:sz w:val="24"/>
                <w:szCs w:val="24"/>
              </w:rPr>
              <w:t>To be go.</w:t>
            </w:r>
          </w:p>
        </w:tc>
        <w:tc>
          <w:tcPr>
            <w:tcW w:w="1701" w:type="dxa"/>
          </w:tcPr>
          <w:p w14:paraId="64861925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77F9230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7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P.80 – 81</w:t>
            </w:r>
          </w:p>
        </w:tc>
      </w:tr>
      <w:tr w:rsidR="00140AB1" w14:paraId="088A68D2" w14:textId="77777777" w:rsidTr="00BA79F2">
        <w:tc>
          <w:tcPr>
            <w:tcW w:w="3085" w:type="dxa"/>
          </w:tcPr>
          <w:p w14:paraId="63A8AA86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 xml:space="preserve">4. </w:t>
            </w:r>
            <w:r w:rsidRPr="00F04A3F">
              <w:rPr>
                <w:color w:val="000000" w:themeColor="text1"/>
                <w:kern w:val="0"/>
                <w:sz w:val="24"/>
                <w:szCs w:val="24"/>
              </w:rPr>
              <w:t>Travelling. Prepositions.</w:t>
            </w:r>
          </w:p>
        </w:tc>
        <w:tc>
          <w:tcPr>
            <w:tcW w:w="1701" w:type="dxa"/>
          </w:tcPr>
          <w:p w14:paraId="58A2CFB0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9067A2F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  <w:lang w:val="en-US"/>
              </w:rPr>
              <w:t xml:space="preserve">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P.60–63</w:t>
            </w:r>
          </w:p>
        </w:tc>
      </w:tr>
      <w:tr w:rsidR="00C15659" w14:paraId="02ACC7A8" w14:textId="77777777" w:rsidTr="00ED6307">
        <w:trPr>
          <w:trHeight w:val="229"/>
        </w:trPr>
        <w:tc>
          <w:tcPr>
            <w:tcW w:w="9853" w:type="dxa"/>
            <w:gridSpan w:val="3"/>
          </w:tcPr>
          <w:p w14:paraId="40E3EAA0" w14:textId="77777777" w:rsidR="00C15659" w:rsidRPr="00AA2D87" w:rsidRDefault="00C15659" w:rsidP="00C15659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III СЕМЕСТР</w:t>
            </w:r>
          </w:p>
        </w:tc>
      </w:tr>
      <w:tr w:rsidR="00140AB1" w:rsidRPr="00F04A3F" w14:paraId="4D57272B" w14:textId="77777777" w:rsidTr="00BA79F2">
        <w:tc>
          <w:tcPr>
            <w:tcW w:w="3085" w:type="dxa"/>
          </w:tcPr>
          <w:p w14:paraId="39742F1B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5. Growing up. The Past Tenses.</w:t>
            </w:r>
          </w:p>
        </w:tc>
        <w:tc>
          <w:tcPr>
            <w:tcW w:w="1701" w:type="dxa"/>
          </w:tcPr>
          <w:p w14:paraId="393FE5B2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635BA1B2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bCs/>
                <w:kern w:val="0"/>
                <w:sz w:val="24"/>
                <w:szCs w:val="24"/>
                <w:lang w:eastAsia="ar-SA"/>
              </w:rPr>
              <w:t>Выполните упр.:</w:t>
            </w:r>
            <w:r>
              <w:t xml:space="preserve"> </w:t>
            </w:r>
            <w:hyperlink r:id="rId12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P.28–33</w:t>
            </w:r>
          </w:p>
        </w:tc>
      </w:tr>
      <w:tr w:rsidR="00140AB1" w14:paraId="627785A8" w14:textId="77777777" w:rsidTr="00BA79F2">
        <w:tc>
          <w:tcPr>
            <w:tcW w:w="3085" w:type="dxa"/>
          </w:tcPr>
          <w:p w14:paraId="23867FFA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6. Education. Childhood. School.</w:t>
            </w:r>
          </w:p>
        </w:tc>
        <w:tc>
          <w:tcPr>
            <w:tcW w:w="1701" w:type="dxa"/>
          </w:tcPr>
          <w:p w14:paraId="79E86E1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64D535A2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0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eastAsia="Calibri"/>
                <w:bCs/>
                <w:iCs/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P. 58–59</w:t>
            </w:r>
          </w:p>
        </w:tc>
      </w:tr>
      <w:tr w:rsidR="00140AB1" w:rsidRPr="00F04A3F" w14:paraId="204D1852" w14:textId="77777777" w:rsidTr="00BA79F2">
        <w:tc>
          <w:tcPr>
            <w:tcW w:w="3085" w:type="dxa"/>
          </w:tcPr>
          <w:p w14:paraId="1E4F56E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7. Inspiration. Music and literature.</w:t>
            </w:r>
          </w:p>
        </w:tc>
        <w:tc>
          <w:tcPr>
            <w:tcW w:w="1701" w:type="dxa"/>
          </w:tcPr>
          <w:p w14:paraId="64C5795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6CDCD64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1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P.34–37</w:t>
            </w:r>
          </w:p>
        </w:tc>
      </w:tr>
      <w:tr w:rsidR="00140AB1" w:rsidRPr="00F04A3F" w14:paraId="29446BB3" w14:textId="77777777" w:rsidTr="00BA79F2">
        <w:tc>
          <w:tcPr>
            <w:tcW w:w="3085" w:type="dxa"/>
          </w:tcPr>
          <w:p w14:paraId="48AAD4F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8. Phrasal Verbs. Feelings and emotions.</w:t>
            </w:r>
          </w:p>
        </w:tc>
        <w:tc>
          <w:tcPr>
            <w:tcW w:w="1701" w:type="dxa"/>
          </w:tcPr>
          <w:p w14:paraId="5CB8ACAB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33C50B04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2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 222–225</w:t>
            </w:r>
          </w:p>
        </w:tc>
      </w:tr>
      <w:tr w:rsidR="00C15659" w:rsidRPr="00F04A3F" w14:paraId="19B44263" w14:textId="77777777" w:rsidTr="00C15659">
        <w:trPr>
          <w:trHeight w:val="237"/>
        </w:trPr>
        <w:tc>
          <w:tcPr>
            <w:tcW w:w="9853" w:type="dxa"/>
            <w:gridSpan w:val="3"/>
          </w:tcPr>
          <w:p w14:paraId="40E4844D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</w:t>
            </w: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140AB1" w:rsidRPr="00F04A3F" w14:paraId="263413FB" w14:textId="77777777" w:rsidTr="00BA79F2">
        <w:tc>
          <w:tcPr>
            <w:tcW w:w="3085" w:type="dxa"/>
          </w:tcPr>
          <w:p w14:paraId="33637D3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9. No place like home. Houses and gardens.</w:t>
            </w:r>
          </w:p>
        </w:tc>
        <w:tc>
          <w:tcPr>
            <w:tcW w:w="1701" w:type="dxa"/>
          </w:tcPr>
          <w:p w14:paraId="0AC7C276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2C7BD8AC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3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P.180 – 191</w:t>
            </w:r>
          </w:p>
        </w:tc>
      </w:tr>
      <w:tr w:rsidR="00140AB1" w:rsidRPr="00F04A3F" w14:paraId="4214C40F" w14:textId="77777777" w:rsidTr="00BA79F2">
        <w:tc>
          <w:tcPr>
            <w:tcW w:w="3085" w:type="dxa"/>
          </w:tcPr>
          <w:p w14:paraId="36EF4153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10. Food and drink. Healthy lifestyle.</w:t>
            </w:r>
          </w:p>
        </w:tc>
        <w:tc>
          <w:tcPr>
            <w:tcW w:w="1701" w:type="dxa"/>
          </w:tcPr>
          <w:p w14:paraId="13A9EF63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79516175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4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P.140 – 143</w:t>
            </w:r>
          </w:p>
        </w:tc>
      </w:tr>
      <w:tr w:rsidR="00140AB1" w:rsidRPr="00F04A3F" w14:paraId="696F588D" w14:textId="77777777" w:rsidTr="00BA79F2">
        <w:tc>
          <w:tcPr>
            <w:tcW w:w="3085" w:type="dxa"/>
          </w:tcPr>
          <w:p w14:paraId="31B2455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11. Look to the future. Modal Verbs.</w:t>
            </w:r>
          </w:p>
        </w:tc>
        <w:tc>
          <w:tcPr>
            <w:tcW w:w="1701" w:type="dxa"/>
          </w:tcPr>
          <w:p w14:paraId="1F1B2F44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0F10590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P.228 – 229</w:t>
            </w:r>
          </w:p>
        </w:tc>
      </w:tr>
      <w:tr w:rsidR="00140AB1" w:rsidRPr="00F04A3F" w14:paraId="648B20C6" w14:textId="77777777" w:rsidTr="00BA79F2">
        <w:tc>
          <w:tcPr>
            <w:tcW w:w="3085" w:type="dxa"/>
          </w:tcPr>
          <w:p w14:paraId="6FA50125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12. Science and technology. Verb-noun collocations.</w:t>
            </w:r>
          </w:p>
        </w:tc>
        <w:tc>
          <w:tcPr>
            <w:tcW w:w="1701" w:type="dxa"/>
          </w:tcPr>
          <w:p w14:paraId="2829E62C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6A6FF807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P.68 – 77</w:t>
            </w:r>
          </w:p>
        </w:tc>
      </w:tr>
      <w:tr w:rsidR="00C15659" w:rsidRPr="00F04A3F" w14:paraId="52227DA2" w14:textId="77777777" w:rsidTr="00ED6307">
        <w:tc>
          <w:tcPr>
            <w:tcW w:w="9853" w:type="dxa"/>
            <w:gridSpan w:val="3"/>
          </w:tcPr>
          <w:p w14:paraId="48752BEA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BA79F2" w:rsidRPr="00F04A3F" w14:paraId="5B3406B6" w14:textId="77777777" w:rsidTr="00BA79F2">
        <w:tc>
          <w:tcPr>
            <w:tcW w:w="3085" w:type="dxa"/>
          </w:tcPr>
          <w:p w14:paraId="103A9096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13. The world of work. Jobs and professions. Workplaces.</w:t>
            </w:r>
          </w:p>
        </w:tc>
        <w:tc>
          <w:tcPr>
            <w:tcW w:w="1701" w:type="dxa"/>
          </w:tcPr>
          <w:p w14:paraId="31C9911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1CCF63CA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7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eastAsia="ar-SA"/>
              </w:rPr>
              <w:t>.218 – 219</w:t>
            </w:r>
          </w:p>
        </w:tc>
      </w:tr>
      <w:tr w:rsidR="00BA79F2" w:rsidRPr="00F04A3F" w14:paraId="6A62FCAA" w14:textId="77777777" w:rsidTr="00BA79F2">
        <w:tc>
          <w:tcPr>
            <w:tcW w:w="3085" w:type="dxa"/>
          </w:tcPr>
          <w:p w14:paraId="75F2552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14. Love and Trust.</w:t>
            </w:r>
          </w:p>
        </w:tc>
        <w:tc>
          <w:tcPr>
            <w:tcW w:w="1701" w:type="dxa"/>
          </w:tcPr>
          <w:p w14:paraId="6CB97542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21D458E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>
              <w:rPr>
                <w:kern w:val="0"/>
                <w:sz w:val="24"/>
                <w:szCs w:val="24"/>
                <w:lang w:eastAsia="ar-SA"/>
              </w:rPr>
              <w:t>.38 – 3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9</w:t>
            </w:r>
          </w:p>
        </w:tc>
      </w:tr>
      <w:tr w:rsidR="00BA79F2" w:rsidRPr="00F04A3F" w14:paraId="41B0432D" w14:textId="77777777" w:rsidTr="00BA79F2">
        <w:tc>
          <w:tcPr>
            <w:tcW w:w="3085" w:type="dxa"/>
          </w:tcPr>
          <w:p w14:paraId="7283FDCA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15. The media. The Passive.</w:t>
            </w:r>
          </w:p>
        </w:tc>
        <w:tc>
          <w:tcPr>
            <w:tcW w:w="1701" w:type="dxa"/>
          </w:tcPr>
          <w:p w14:paraId="4CAC2E2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0472C30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P.50 – 51</w:t>
            </w:r>
          </w:p>
        </w:tc>
      </w:tr>
      <w:tr w:rsidR="00BA79F2" w:rsidRPr="006754D4" w14:paraId="305536E0" w14:textId="77777777" w:rsidTr="00BA79F2">
        <w:tc>
          <w:tcPr>
            <w:tcW w:w="3085" w:type="dxa"/>
          </w:tcPr>
          <w:p w14:paraId="220DDD3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16. An article about TV. Linking expressions.</w:t>
            </w:r>
          </w:p>
        </w:tc>
        <w:tc>
          <w:tcPr>
            <w:tcW w:w="1701" w:type="dxa"/>
          </w:tcPr>
          <w:p w14:paraId="08EBF527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5F2883CD" w14:textId="77777777" w:rsidR="00BA79F2" w:rsidRPr="00FA170A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40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val="en-US" w:eastAsia="ar-SA"/>
              </w:rPr>
              <w:t xml:space="preserve"> – </w:t>
            </w:r>
            <w:r w:rsidRPr="00167981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val="en-US" w:eastAsia="ar-SA"/>
              </w:rPr>
              <w:t>.52 – 53</w:t>
            </w:r>
          </w:p>
        </w:tc>
      </w:tr>
      <w:tr w:rsidR="006A5360" w:rsidRPr="006A5360" w14:paraId="5B327ECD" w14:textId="77777777" w:rsidTr="00BA79F2">
        <w:tc>
          <w:tcPr>
            <w:tcW w:w="3085" w:type="dxa"/>
          </w:tcPr>
          <w:p w14:paraId="5026FC53" w14:textId="77777777" w:rsidR="006A5360" w:rsidRPr="006A5360" w:rsidRDefault="006A5360">
            <w:pPr>
              <w:spacing w:after="0" w:line="240" w:lineRule="auto"/>
              <w:rPr>
                <w:b/>
                <w:kern w:val="0"/>
                <w:sz w:val="23"/>
                <w:szCs w:val="23"/>
                <w:lang w:eastAsia="ar-SA"/>
              </w:rPr>
            </w:pPr>
            <w:r w:rsidRPr="006A5360">
              <w:rPr>
                <w:b/>
                <w:kern w:val="0"/>
                <w:sz w:val="23"/>
                <w:szCs w:val="23"/>
                <w:lang w:eastAsia="ar-SA"/>
              </w:rPr>
              <w:t>Итого:</w:t>
            </w:r>
          </w:p>
        </w:tc>
        <w:tc>
          <w:tcPr>
            <w:tcW w:w="1701" w:type="dxa"/>
          </w:tcPr>
          <w:p w14:paraId="02AAEAE7" w14:textId="77777777" w:rsidR="006A5360" w:rsidRPr="006A5360" w:rsidRDefault="00996D89" w:rsidP="00BA79F2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5067" w:type="dxa"/>
          </w:tcPr>
          <w:p w14:paraId="72023EDC" w14:textId="77777777" w:rsidR="006A5360" w:rsidRPr="006A5360" w:rsidRDefault="006A5360" w:rsidP="00BA79F2">
            <w:pPr>
              <w:rPr>
                <w:b/>
                <w:color w:val="000000" w:themeColor="text1"/>
                <w:kern w:val="0"/>
                <w:sz w:val="24"/>
                <w:szCs w:val="24"/>
                <w:lang w:val="en-US"/>
              </w:rPr>
            </w:pPr>
          </w:p>
        </w:tc>
      </w:tr>
    </w:tbl>
    <w:p w14:paraId="3B375936" w14:textId="77777777" w:rsidR="00DB5D55" w:rsidRPr="00BA79F2" w:rsidRDefault="00DB5D55" w:rsidP="00DB5D5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566452E" w14:textId="77777777" w:rsidR="00DB5D55" w:rsidRPr="00DB5D55" w:rsidRDefault="00DB5D55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ar-SA"/>
        </w:rPr>
        <w:t>7.</w:t>
      </w:r>
      <w:r w:rsidR="000D37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ar-SA"/>
        </w:rPr>
        <w:t xml:space="preserve">. </w:t>
      </w:r>
      <w:r w:rsidRPr="00DB5D5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Задания для контрольных работ</w:t>
      </w:r>
    </w:p>
    <w:p w14:paraId="4F78EA60" w14:textId="77777777" w:rsidR="00DB5D55" w:rsidRPr="00DB5D55" w:rsidRDefault="00DB5D55" w:rsidP="00DB5D5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CC43798" w14:textId="77777777" w:rsidR="00DB5D55" w:rsidRPr="00DB5D55" w:rsidRDefault="00DB5D55" w:rsidP="00DB5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ar-SA"/>
        </w:rPr>
      </w:pP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Контрольная работа выполняется студентами </w:t>
      </w: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заочной формы обучения</w:t>
      </w: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3E95B070" w14:textId="77777777" w:rsidR="00DB5D55" w:rsidRPr="00DB5D55" w:rsidRDefault="00DB5D55" w:rsidP="00DB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Требования к выполнению контрольной работы:</w:t>
      </w:r>
    </w:p>
    <w:p w14:paraId="0F9E9A06" w14:textId="77777777" w:rsidR="00DB5D55" w:rsidRPr="00DB5D55" w:rsidRDefault="00DB5D55" w:rsidP="00DB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делается в тетради на 18 листах или на 10-15 листах формата А-4.</w:t>
      </w:r>
    </w:p>
    <w:p w14:paraId="528789C8" w14:textId="77777777" w:rsidR="00DB5D55" w:rsidRPr="00DB5D55" w:rsidRDefault="00DB5D55" w:rsidP="00DB5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</w:rPr>
      </w:pP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Для выполнения задания необходимо изучить литературу по теме. Сочинение должно отличаться композиционной четкостью, логичностью, грамотностью. </w:t>
      </w:r>
    </w:p>
    <w:p w14:paraId="34BDA0F0" w14:textId="77777777" w:rsidR="00DB5D55" w:rsidRPr="00DB5D55" w:rsidRDefault="00DB5D55" w:rsidP="00DB5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9D3E483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II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СЕМЕСТР</w:t>
      </w:r>
    </w:p>
    <w:p w14:paraId="00F260D1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1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P.134 – 135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D78E2A0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 Выполните упражнения:</w:t>
      </w:r>
    </w:p>
    <w:p w14:paraId="519B16E0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2: [</w:t>
      </w:r>
      <w:hyperlink r:id="rId142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.18 – 19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5C97367" w14:textId="77777777" w:rsidR="00C15659" w:rsidRPr="00C15659" w:rsidRDefault="00C15659" w:rsidP="00C1565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3) Подготовьте тему для устного выступления: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country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would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like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visit</w:t>
      </w:r>
    </w:p>
    <w:p w14:paraId="5C5D2310" w14:textId="77777777" w:rsidR="00C15659" w:rsidRPr="00C15659" w:rsidRDefault="00C15659" w:rsidP="00C1565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7C17052F" w14:textId="77777777" w:rsidR="00C15659" w:rsidRPr="00C15659" w:rsidRDefault="00C15659" w:rsidP="00C156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1A2EDD41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III СЕМЕСТР</w:t>
      </w:r>
    </w:p>
    <w:p w14:paraId="12EABFC9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3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P.136 – 137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52CC4C33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 Выполните упражнения:</w:t>
      </w:r>
    </w:p>
    <w:p w14:paraId="029413A0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 3: [</w:t>
      </w:r>
      <w:hyperlink r:id="rId144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val="en-US"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P.19 – 20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05C1A577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3)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Подготовьте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тему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для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устного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выступления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: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Why English is important for my future profession</w:t>
      </w:r>
    </w:p>
    <w:p w14:paraId="70F56C85" w14:textId="77777777" w:rsidR="00C15659" w:rsidRPr="00C15659" w:rsidRDefault="00C15659" w:rsidP="00C1565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1251142F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4B800C97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IV СЕМЕСТР</w:t>
      </w:r>
    </w:p>
    <w:p w14:paraId="0A6FDB92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5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P.138 – 139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04713EF" w14:textId="77777777" w:rsidR="00C15659" w:rsidRPr="00C15659" w:rsidRDefault="00C15659" w:rsidP="00C156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2)Выполните упражнения:</w:t>
      </w:r>
    </w:p>
    <w:p w14:paraId="41D46B86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4: [</w:t>
      </w:r>
      <w:hyperlink r:id="rId146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.20 – 21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D2DDA43" w14:textId="77777777" w:rsidR="00C15659" w:rsidRPr="00C15659" w:rsidRDefault="00C15659" w:rsidP="00C1565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3) Подготовьте тему для устного выступления: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My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favourite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book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331AF164" w14:textId="77777777" w:rsidR="00C15659" w:rsidRPr="00C15659" w:rsidRDefault="00C15659" w:rsidP="00C1565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2BAB53E2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6BDD4AC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V СЕМЕСТР</w:t>
      </w:r>
    </w:p>
    <w:p w14:paraId="1B94C6F1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7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P.116 – 117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5A0DA14" w14:textId="77777777" w:rsidR="00C15659" w:rsidRPr="00C15659" w:rsidRDefault="00C15659" w:rsidP="00C156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 Выполните упражнения:</w:t>
      </w:r>
    </w:p>
    <w:p w14:paraId="76DAF286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5: [</w:t>
      </w:r>
      <w:hyperlink r:id="rId148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.21 – 22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89706E6" w14:textId="77777777" w:rsidR="00C15659" w:rsidRPr="00C15659" w:rsidRDefault="00C15659" w:rsidP="00C1565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3) Подготовьте тему для устного выступления:</w:t>
      </w:r>
      <w:r w:rsidRPr="00C15659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What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am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do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this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summer</w:t>
      </w:r>
    </w:p>
    <w:p w14:paraId="64F08815" w14:textId="77777777" w:rsidR="00DB5D55" w:rsidRPr="00DB5D55" w:rsidRDefault="00C15659" w:rsidP="00C1565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7AA1885C" w14:textId="77777777" w:rsidR="00DB5D55" w:rsidRPr="00DB5D55" w:rsidRDefault="00DB5D55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21F91F7E" w14:textId="77777777" w:rsidR="009F7C29" w:rsidRPr="00E44453" w:rsidRDefault="009F7C29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D39F82B" w14:textId="77777777" w:rsidR="006A5360" w:rsidRDefault="006A5360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3F269D4" w14:textId="77777777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0D37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8.ОЦЕНОЧНЫЕ СРЕДСТВА ДЛЯ КОНТРОЛЯ УСПЕВАЕМОСТИ СТУДЕНТОВ</w:t>
      </w:r>
    </w:p>
    <w:p w14:paraId="65D2CC8B" w14:textId="77777777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2FDEB3A" w14:textId="77777777" w:rsidR="00160F55" w:rsidRPr="003B2DF2" w:rsidRDefault="00160F55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8.1.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ТЕСТОВЫЕ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ЗАДАНИЯ</w:t>
      </w:r>
    </w:p>
    <w:p w14:paraId="4235FE2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IV </w:t>
      </w: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C637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FF4E84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1. Find the right nationality to the each country:</w:t>
      </w:r>
    </w:p>
    <w:p w14:paraId="71806BE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41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1906"/>
      </w:tblGrid>
      <w:tr w:rsidR="00C15659" w:rsidRPr="001B4358" w14:paraId="43B46345" w14:textId="77777777" w:rsidTr="00C1565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AB2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a) Wales  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5</w:t>
            </w:r>
          </w:p>
          <w:p w14:paraId="424AEE44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b) Scotland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4</w:t>
            </w:r>
          </w:p>
          <w:p w14:paraId="4FA38D5B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c) the USA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1</w:t>
            </w:r>
          </w:p>
          <w:p w14:paraId="5072B00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d) the UAE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3</w:t>
            </w:r>
          </w:p>
          <w:p w14:paraId="5AD8D450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e) the UK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8F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1) American</w:t>
            </w:r>
          </w:p>
          <w:p w14:paraId="39D80947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2) English</w:t>
            </w:r>
          </w:p>
          <w:p w14:paraId="2FE8BAB1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Emirati</w:t>
            </w:r>
          </w:p>
          <w:p w14:paraId="0E4EE03C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4) Scottish</w:t>
            </w:r>
          </w:p>
          <w:p w14:paraId="02FD1FAA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5) Welsh</w:t>
            </w:r>
          </w:p>
        </w:tc>
      </w:tr>
    </w:tbl>
    <w:p w14:paraId="7A5135D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188B7FE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2. In which sentences we can open the brackets using construction “going to”?</w:t>
      </w:r>
    </w:p>
    <w:p w14:paraId="3AB6921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I ____ (visit) my relatives on Wednesday.</w:t>
      </w:r>
    </w:p>
    <w:p w14:paraId="090E652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I think we ____ (go sailing) tomorrow if the weather is nice. +</w:t>
      </w:r>
    </w:p>
    <w:p w14:paraId="084B4DE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She can’t meet you tomorrow, Kate, because she ____ (fly) to London for a few days.</w:t>
      </w:r>
    </w:p>
    <w:p w14:paraId="4BF779D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d) Our son ____ (go backpacking) in June with his friend. +</w:t>
      </w:r>
    </w:p>
    <w:p w14:paraId="700B1E4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e) Dear! I’ve got the tickets! We ____ (spend) a weekend in France! +</w:t>
      </w:r>
    </w:p>
    <w:p w14:paraId="7595617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7EC8B36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line="256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3.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Complete the sentences with the words.</w:t>
      </w:r>
    </w:p>
    <w:p w14:paraId="7498220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a) Our flight’s ______ because there’s a strike at the airport in Croatia. We have to wait five hours!</w:t>
      </w:r>
    </w:p>
    <w:p w14:paraId="0B5F5B9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 xml:space="preserve">b) My ______ is too small for all these things.  </w:t>
      </w:r>
    </w:p>
    <w:p w14:paraId="644A587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c) He wants to help this organisation to raise some money for ______ children.</w:t>
      </w:r>
    </w:p>
    <w:p w14:paraId="1331D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d) They offer very cheap ______ because their clients are mostly students.</w:t>
      </w:r>
    </w:p>
    <w:p w14:paraId="7B2DB5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e) It’s a very difficult ______ because we have to climb 500 metres.</w:t>
      </w:r>
    </w:p>
    <w:p w14:paraId="23A6ABB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</w:p>
    <w:p w14:paraId="4C16497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1)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accommodation</w:t>
      </w:r>
    </w:p>
    <w:p w14:paraId="0E0C7C9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2)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trek</w:t>
      </w:r>
    </w:p>
    <w:p w14:paraId="1013C4E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3)  rucksack</w:t>
      </w:r>
    </w:p>
    <w:p w14:paraId="6176BAC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4)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delayed</w:t>
      </w:r>
    </w:p>
    <w:p w14:paraId="22E80F6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5)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disabled</w:t>
      </w:r>
    </w:p>
    <w:p w14:paraId="3BA2C0B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a-4, b-3, c-5, d-1, e-2</w:t>
      </w:r>
    </w:p>
    <w:p w14:paraId="6DC853C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394383B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4. Use the sentences below to write adjectives that describe personality. The first two letters of each adjective is given for you.</w:t>
      </w:r>
    </w:p>
    <w:p w14:paraId="6E21C03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1FD75CD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She wants to be the manager of the company. - am_____________________ (ambitious)</w:t>
      </w:r>
    </w:p>
    <w:p w14:paraId="2412595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She loves meeting new people. - fr_____________________ (friendly)</w:t>
      </w:r>
    </w:p>
    <w:p w14:paraId="6EFA03E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She feels uncomfortable with strangers. - sh______________________ (shy)</w:t>
      </w:r>
    </w:p>
    <w:p w14:paraId="087539B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d) She loves giving presents. - ge_____________________ (generous)</w:t>
      </w:r>
    </w:p>
    <w:p w14:paraId="1435131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e) She always tells people what to do. - bo______________________(bossy)</w:t>
      </w:r>
    </w:p>
    <w:p w14:paraId="532AA78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266AED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5. Make sentences or questions from the prompts using present simple or present continuous.</w:t>
      </w:r>
    </w:p>
    <w:p w14:paraId="6F39095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A27D67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He / like / look / a very / person / thoughtful. (He looks like a very thoughtful person.)</w:t>
      </w:r>
    </w:p>
    <w:p w14:paraId="655BBCA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0B60D3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More / believe / more / people / and / in horoscopes? (Do more and more people believe in horoscopes?)</w:t>
      </w:r>
    </w:p>
    <w:p w14:paraId="1CAFA1C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18DD8E2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I / not see / the connection. (I don’t see the connection.)</w:t>
      </w:r>
    </w:p>
    <w:p w14:paraId="06A45A7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6A2F8CAD" w14:textId="77777777" w:rsidR="00C15659" w:rsidRPr="00C15659" w:rsidRDefault="00C15659" w:rsidP="00C15659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3D34B5F2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6. Fill in the blanks with the Past Simple or Past Continuous form of the verb in brackets.</w:t>
      </w:r>
    </w:p>
    <w:p w14:paraId="2A34CA6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4486F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a) While I ............................ (swim) in the river, I ...................... (see) some frogs.</w:t>
      </w:r>
    </w:p>
    <w:p w14:paraId="4DFA6D2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b) Jim ............................ (not pay) attention when he ...................... (drive) his car into a tree.</w:t>
      </w:r>
    </w:p>
    <w:p w14:paraId="1B3A263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c) What ...................... you ...................... (do) while she ...................... (sleep)?</w:t>
      </w:r>
    </w:p>
    <w:p w14:paraId="20D8FC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d) Everyone ............................ (sleep) when the robbers ...................... (break in).</w:t>
      </w:r>
    </w:p>
    <w:p w14:paraId="3F6AD32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e) ............................ your friend ...................... (stand) outside when you ...................... (come) home?</w:t>
      </w:r>
    </w:p>
    <w:p w14:paraId="00326F1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9DC47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a) was swimming, saw</w:t>
      </w:r>
    </w:p>
    <w:p w14:paraId="02A28AC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b) wasn’t paying, drove</w:t>
      </w:r>
    </w:p>
    <w:p w14:paraId="30B37DF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c) were … doing, was sleeping</w:t>
      </w:r>
    </w:p>
    <w:p w14:paraId="70F530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d) was sleeping, broke in</w:t>
      </w:r>
    </w:p>
    <w:p w14:paraId="095263F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e) Was ... standing, came</w:t>
      </w:r>
    </w:p>
    <w:p w14:paraId="38D19688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p w14:paraId="5B88A1C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Complete the sentences. Make adjectives from the verbs in capital letters.</w:t>
      </w:r>
    </w:p>
    <w:p w14:paraId="23B3C00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1DB0A9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I was really ______ in the text about travelling. INTEREST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interested</w:t>
      </w:r>
    </w:p>
    <w:p w14:paraId="0B31025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She couldn’t remember his name and she felt a bit ______ EMBARRASS  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embarrassed</w:t>
      </w:r>
    </w:p>
    <w:p w14:paraId="723491A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My neighbors usually borrow something from me and I think it’s very ______ ANNOY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annoying</w:t>
      </w:r>
    </w:p>
    <w:p w14:paraId="65C3EA9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. I was really ______ on my first day at school. EXCITE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excited</w:t>
      </w:r>
    </w:p>
    <w:p w14:paraId="280C5F2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When my parents read my marks at the end of the school year, they weren’t ______ SATISFY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satisfied</w:t>
      </w:r>
    </w:p>
    <w:p w14:paraId="7DAA4382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7ECE03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8. Write down what profession it is:</w:t>
      </w:r>
    </w:p>
    <w:p w14:paraId="25627FE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4ED1F6F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1. This person is interested in politics:__ __ __ i __ __ __ __ __ __ (politician)</w:t>
      </w:r>
    </w:p>
    <w:p w14:paraId="67FD56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2.  This person performs music: __ __ __ i __ __ __ __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(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musician)</w:t>
      </w:r>
    </w:p>
    <w:p w14:paraId="7CFD789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3. This person works in a company, is good with money and taxes: __ c __ __ __ __ __ __ __ __(accountant)</w:t>
      </w:r>
    </w:p>
    <w:p w14:paraId="23087A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4. This person works in a church: __ r __ __ __ __ (priest)</w:t>
      </w:r>
    </w:p>
    <w:p w14:paraId="1763546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5. This person sells things: __ __ __ __ s __ __ __ __ __ __ (salesperson)</w:t>
      </w:r>
    </w:p>
    <w:p w14:paraId="58A94C4E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1E12D3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9. Complete the sentences with the right word.</w:t>
      </w:r>
    </w:p>
    <w:p w14:paraId="669091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57"/>
      </w:tblGrid>
      <w:tr w:rsidR="00C15659" w:rsidRPr="00ED6307" w14:paraId="1B63CC7E" w14:textId="77777777" w:rsidTr="00C15659">
        <w:tc>
          <w:tcPr>
            <w:tcW w:w="7054" w:type="dxa"/>
            <w:hideMark/>
          </w:tcPr>
          <w:p w14:paraId="5338A0ED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a) Could we have _____ white wine, please?</w:t>
            </w:r>
          </w:p>
          <w:p w14:paraId="3E82958A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b) I think there are _____ olives in the salad.</w:t>
            </w:r>
          </w:p>
          <w:p w14:paraId="32AFA91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c) Don’t worry! There are _____ sandwiches. Nobody’s going to be hungry.</w:t>
            </w:r>
          </w:p>
          <w:p w14:paraId="17F7E9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d) There aren’t _____ sweets in his diet.</w:t>
            </w:r>
          </w:p>
          <w:p w14:paraId="1CD3E12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e) There are only _____ peanuts and a biscuit. I think we need to do the shopping.</w:t>
            </w:r>
          </w:p>
        </w:tc>
        <w:tc>
          <w:tcPr>
            <w:tcW w:w="2757" w:type="dxa"/>
            <w:hideMark/>
          </w:tcPr>
          <w:p w14:paraId="0771B0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1) a lot of</w:t>
            </w:r>
          </w:p>
          <w:p w14:paraId="2F9B1FB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 xml:space="preserve">2) 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a little</w:t>
            </w:r>
          </w:p>
          <w:p w14:paraId="6D1CC556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 xml:space="preserve"> many</w:t>
            </w:r>
          </w:p>
          <w:p w14:paraId="03CB58E0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4) too many</w:t>
            </w:r>
          </w:p>
          <w:p w14:paraId="2B1D3AC1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5) some</w:t>
            </w:r>
          </w:p>
        </w:tc>
      </w:tr>
    </w:tbl>
    <w:p w14:paraId="5EA8B11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a-2, b-4, c-1, d-3, e-5</w:t>
      </w:r>
    </w:p>
    <w:p w14:paraId="089EF62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557245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words from the box. There are more words than you need.</w:t>
      </w:r>
    </w:p>
    <w:p w14:paraId="0B1A117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021C153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freezer / vacuum / cleaner / porch / bath / hedge / wardrobe / chest / of / drawers / fountain</w:t>
      </w:r>
    </w:p>
    <w:p w14:paraId="0A66877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A66D73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1. It’s the house with a high _______________ around it. (hedge)</w:t>
      </w:r>
    </w:p>
    <w:p w14:paraId="765A34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sister bought a small _______________ for our garden, but it looks horrible. (fountain)</w:t>
      </w:r>
    </w:p>
    <w:p w14:paraId="7DA88E6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You can find your shoes in the _______________ in the hall.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(chest of drawers)</w:t>
      </w:r>
    </w:p>
    <w:p w14:paraId="466BD345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Let’s not go into the house. Can we sit here on the front _______________ ?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(porch)</w:t>
      </w:r>
    </w:p>
    <w:p w14:paraId="3194CD6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Put the ice cream in the _______________ It’s in the kitchen, next to the hedge.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(freezer)</w:t>
      </w:r>
    </w:p>
    <w:p w14:paraId="3499430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6AE715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1D3ED6B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V СЕМЕСТР</w:t>
      </w:r>
    </w:p>
    <w:p w14:paraId="0EC1237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22799FE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 Rewrite the sentences. Use the words in capital letters. Do not change the meaning of the original sentences.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2EF7884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6933EA3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1. This microwave was £95 and the other models were cheaper.</w:t>
      </w:r>
    </w:p>
    <w:p w14:paraId="07ACA1A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It was ____________________________ microwave in the shop. (EXPENSIVE)</w:t>
      </w:r>
    </w:p>
    <w:p w14:paraId="04C1AE6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house isn’t as close to school as yours.</w:t>
      </w:r>
    </w:p>
    <w:p w14:paraId="154C642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My house is __________________________ from school than yours. (FAR)</w:t>
      </w:r>
    </w:p>
    <w:p w14:paraId="2EAA477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The living room is much too small for our family.</w:t>
      </w:r>
    </w:p>
    <w:p w14:paraId="5584754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The living room isn’t ____________________________ for our family. (SPACIOUS)</w:t>
      </w:r>
    </w:p>
    <w:p w14:paraId="5593DE7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That pink armchair is really hard. It isn’t possible to sit in it.</w:t>
      </w:r>
    </w:p>
    <w:p w14:paraId="24CB360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That pink armchair is _______________________________ to sit in.(UNCOMFORTABLE)</w:t>
      </w:r>
    </w:p>
    <w:p w14:paraId="22E3A0F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This bookshelf is uglier than the one we saw.</w:t>
      </w:r>
    </w:p>
    <w:p w14:paraId="11A35DC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This bookshelf isn’t ___________________________________ the one we saw. (PRETTY)</w:t>
      </w:r>
    </w:p>
    <w:p w14:paraId="435175A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271B8A1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1) the most expensive  2) further/farther  3) spacious enough  4) too uncomfortable  5) as pretty as </w:t>
      </w:r>
    </w:p>
    <w:p w14:paraId="668E83CD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46346B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2. Choose American and British newspapers.</w:t>
      </w:r>
    </w:p>
    <w:p w14:paraId="6F9B810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tbl>
      <w:tblPr>
        <w:tblStyle w:val="9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141"/>
        <w:gridCol w:w="1876"/>
      </w:tblGrid>
      <w:tr w:rsidR="00C15659" w:rsidRPr="00C15659" w14:paraId="2F0FBC6A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1D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3E2E59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334E18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1. American newspapers</w:t>
            </w:r>
          </w:p>
          <w:p w14:paraId="6EBCD1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5CB59DC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25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EBF232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 xml:space="preserve">The Sunday Times  </w:t>
            </w:r>
          </w:p>
          <w:p w14:paraId="05B3AF0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Wall Street Journal</w:t>
            </w:r>
          </w:p>
          <w:p w14:paraId="594EC47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Washington Post</w:t>
            </w:r>
          </w:p>
          <w:p w14:paraId="3DD3B4B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Times</w:t>
            </w:r>
          </w:p>
          <w:p w14:paraId="7DC7AB4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New York Times</w:t>
            </w:r>
          </w:p>
          <w:p w14:paraId="700215A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Guardian</w:t>
            </w:r>
          </w:p>
          <w:p w14:paraId="1B06CD9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Boston Globe</w:t>
            </w:r>
          </w:p>
          <w:p w14:paraId="6F09ECC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Daily Mail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13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Ответ</w:t>
            </w:r>
          </w:p>
          <w:p w14:paraId="080F3FD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4C10FB3D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42832E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3DA447B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25F655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00C051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CFA652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5D08A0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</w:tc>
      </w:tr>
      <w:tr w:rsidR="00C15659" w:rsidRPr="00C15659" w14:paraId="65C68835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39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0A7CD3D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71D73C0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2. British newspapers</w:t>
            </w:r>
          </w:p>
          <w:p w14:paraId="6927252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1DC9E53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862F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80A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</w:tr>
    </w:tbl>
    <w:p w14:paraId="0C644DC5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F08435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3.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Complete the sentences with the words from the box. There are more words than you need.</w:t>
      </w:r>
    </w:p>
    <w:p w14:paraId="7B0CA3C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illegal / guilty / trial / forger / examine / flee / swindle / suspect / jealous / silencer</w:t>
      </w:r>
    </w:p>
    <w:p w14:paraId="2EF48354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755F0C9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It was the longest ________ in history. It took the judge twelve years to give the verdict.  (trial)</w:t>
      </w:r>
    </w:p>
    <w:p w14:paraId="5A7336A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He’s a very clever ________ Even the museum experts didn’t notice that the painting wasn’t real.  (forger)</w:t>
      </w:r>
    </w:p>
    <w:p w14:paraId="110576A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She’s our only ________ She had a motive and enough time to do it.  (suspect)</w:t>
      </w:r>
    </w:p>
    <w:p w14:paraId="19A666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The woman managed to ________ my grandma out of £300.  (swindle)</w:t>
      </w:r>
    </w:p>
    <w:p w14:paraId="1FB9D0D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They had to ________ to Austria because the police were looking for them.  (flee)</w:t>
      </w:r>
    </w:p>
    <w:p w14:paraId="368CE3B4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6083AF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4. Complete the sentences with the missing words. The lines show you how many letters you need to use.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</w:p>
    <w:p w14:paraId="14CA257E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A0D02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Don’t panic! I’ve __ __ s __ met him and I’m not going to get married next day. (just)</w:t>
      </w:r>
    </w:p>
    <w:p w14:paraId="5025DD6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ab/>
        <w:t>. He hasn’t phoned __ __ __ c __ last week. Do you think he still loves me? (since)</w:t>
      </w:r>
    </w:p>
    <w:p w14:paraId="57AB069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Have you __ __ e __ bought a ring for your girlfriend? (ever)</w:t>
      </w:r>
    </w:p>
    <w:p w14:paraId="5728B0B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She hasn’t met her true love __ __ __.  (yet)</w:t>
      </w:r>
    </w:p>
    <w:p w14:paraId="4F1018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__ __ __ __ __ newspaper – a newspaper that comes out every day. (daily)</w:t>
      </w:r>
    </w:p>
    <w:p w14:paraId="3788ACE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6. __ __ __ __ __ __ column – a newspaper column where you can find information about famous people. (gossip)</w:t>
      </w:r>
    </w:p>
    <w:p w14:paraId="115F1CC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7. __ __ __ __ site – a place on the internet for talking to people. (chat)</w:t>
      </w:r>
    </w:p>
    <w:p w14:paraId="08DFAA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079CD0C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lastRenderedPageBreak/>
        <w:t>5. Change this direct speech into reported speech:</w:t>
      </w:r>
    </w:p>
    <w:p w14:paraId="260272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E238C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“He works in a bank”.    (She said (that) he worked in a bank.)</w:t>
      </w:r>
    </w:p>
    <w:p w14:paraId="6FA918B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4526DA7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“We went out last night”.  (She told me (that) they went (had gone) out last night (the night before).)</w:t>
      </w:r>
    </w:p>
    <w:p w14:paraId="7E97A5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told me________________________________________________________</w:t>
      </w:r>
    </w:p>
    <w:p w14:paraId="1AB7E7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“I’m coming!”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(She said (that) she was coming.)</w:t>
      </w:r>
    </w:p>
    <w:p w14:paraId="1C4820D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161FEF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“I was waiting for the bus when he arrived”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.  (She told me (that) she was waiting for the bus whenhe arrived.)</w:t>
      </w:r>
    </w:p>
    <w:p w14:paraId="6245516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toldme ________________________________________________________</w:t>
      </w:r>
    </w:p>
    <w:p w14:paraId="185106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“I won’t see you tomorrow”.  (She said (that) she wouldn't see me tomorrow.)</w:t>
      </w:r>
    </w:p>
    <w:p w14:paraId="7784A85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373BDCF0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E97C56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 xml:space="preserve">6. Make the Passive form from the verbs in capital letters.  </w:t>
      </w:r>
    </w:p>
    <w:p w14:paraId="6F7D78B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481"/>
      </w:tblGrid>
      <w:tr w:rsidR="00C15659" w:rsidRPr="001B4358" w14:paraId="55077016" w14:textId="77777777" w:rsidTr="00C15659">
        <w:tc>
          <w:tcPr>
            <w:tcW w:w="6629" w:type="dxa"/>
          </w:tcPr>
          <w:p w14:paraId="3B8D762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World Cup is the most prestigious soccer tournament in the world. It a)____________ every four years and attracts millions of fans from around the globe. The event b)___________ by FIFA, the international governing body for soccer, and requires extensive planning and preparation. The tournament c)____________ by a different country each time, with the host nation responsible for organizing and funding the event.</w:t>
            </w:r>
          </w:p>
          <w:p w14:paraId="3CF97B8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A048B9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During the tournament, matches d)____________ in various cities across the host country, with the final match being the most highly anticipated event. The World Cup has a rich history, with many legendary players and unforgettable moments. It e)____________ as a platform for countries to showcase their soccer talent and national pride. The passion and excitement generated by the tournament f)____________ every time it takes place.</w:t>
            </w:r>
          </w:p>
        </w:tc>
        <w:tc>
          <w:tcPr>
            <w:tcW w:w="1701" w:type="dxa"/>
          </w:tcPr>
          <w:p w14:paraId="2B6CC7E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73D8F6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5FB456B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ORGANIZE</w:t>
            </w:r>
          </w:p>
          <w:p w14:paraId="24705A1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53CFE8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FFC155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HOST</w:t>
            </w:r>
          </w:p>
          <w:p w14:paraId="54CAB3B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F5C836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B2950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1B150C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1A05B9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FE7931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202B9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</w:t>
            </w:r>
          </w:p>
          <w:p w14:paraId="3D8A2C5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8D4AA4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GENERATE</w:t>
            </w:r>
          </w:p>
        </w:tc>
        <w:tc>
          <w:tcPr>
            <w:tcW w:w="1481" w:type="dxa"/>
          </w:tcPr>
          <w:p w14:paraId="1195430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  <w:t>Ответы</w:t>
            </w:r>
          </w:p>
          <w:p w14:paraId="263855B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held</w:t>
            </w:r>
          </w:p>
          <w:p w14:paraId="5A3CBA2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organized</w:t>
            </w:r>
          </w:p>
          <w:p w14:paraId="66BE22E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74D4B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5B5898C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hosted</w:t>
            </w:r>
          </w:p>
          <w:p w14:paraId="70E9A60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92C93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03EDE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are held</w:t>
            </w:r>
          </w:p>
          <w:p w14:paraId="36E2680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6BE397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6AAEC73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1E86E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serves</w:t>
            </w:r>
          </w:p>
          <w:p w14:paraId="0429AB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DB287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generated</w:t>
            </w:r>
          </w:p>
        </w:tc>
      </w:tr>
    </w:tbl>
    <w:p w14:paraId="1963CE7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Match the following sentences with their right functions.</w:t>
      </w:r>
    </w:p>
    <w:p w14:paraId="24F56AB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49"/>
      </w:tblGrid>
      <w:tr w:rsidR="00C15659" w:rsidRPr="00C15659" w14:paraId="16C7A986" w14:textId="77777777" w:rsidTr="00C15659">
        <w:tc>
          <w:tcPr>
            <w:tcW w:w="6062" w:type="dxa"/>
            <w:hideMark/>
          </w:tcPr>
          <w:p w14:paraId="760C28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1. He can play the violin pretty well.</w:t>
            </w:r>
          </w:p>
          <w:p w14:paraId="4B871CE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2. Can we go out tonight, mum?</w:t>
            </w:r>
          </w:p>
          <w:p w14:paraId="196C2295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3. You should work out regularly.</w:t>
            </w:r>
          </w:p>
          <w:p w14:paraId="64777A1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4. Could you help me do this homework?</w:t>
            </w:r>
          </w:p>
          <w:p w14:paraId="56943EB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5. Would you like some chocolate?</w:t>
            </w:r>
          </w:p>
          <w:p w14:paraId="1035E0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6. She got a good mark. She must be an excellent student.</w:t>
            </w:r>
          </w:p>
          <w:p w14:paraId="7DFEADEE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7. You must respect the traffic code.</w:t>
            </w:r>
          </w:p>
          <w:p w14:paraId="2E6374E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8. Ask your father. He may know the answer.</w:t>
            </w:r>
          </w:p>
          <w:p w14:paraId="38889C0F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9. He can’t play the match today.</w:t>
            </w:r>
          </w:p>
          <w:p w14:paraId="6BD7B2A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10. You mustn’t park your car here.</w:t>
            </w:r>
          </w:p>
        </w:tc>
        <w:tc>
          <w:tcPr>
            <w:tcW w:w="3749" w:type="dxa"/>
            <w:hideMark/>
          </w:tcPr>
          <w:p w14:paraId="4CECB9C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a. Advice</w:t>
            </w:r>
          </w:p>
          <w:p w14:paraId="309F174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b. Permission</w:t>
            </w:r>
          </w:p>
          <w:p w14:paraId="624CC36D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c. Ability</w:t>
            </w:r>
          </w:p>
          <w:p w14:paraId="35F21520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d. Request</w:t>
            </w:r>
          </w:p>
          <w:p w14:paraId="23212F0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e. Offer</w:t>
            </w:r>
          </w:p>
          <w:p w14:paraId="4B155D6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f. Obligation</w:t>
            </w:r>
          </w:p>
          <w:p w14:paraId="0DAC4389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g. Certainty</w:t>
            </w:r>
          </w:p>
          <w:p w14:paraId="24A78476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h. Possibility</w:t>
            </w:r>
          </w:p>
          <w:p w14:paraId="4991645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i. Prohibition</w:t>
            </w:r>
          </w:p>
          <w:p w14:paraId="69C3C77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j. Inability</w:t>
            </w:r>
          </w:p>
        </w:tc>
      </w:tr>
    </w:tbl>
    <w:p w14:paraId="04BF413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36868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1.c 2.b 3.a 4.d 5.e 6.g 7.f 8.h 9.j 10.i</w:t>
      </w:r>
    </w:p>
    <w:p w14:paraId="1ED463FB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50C53B9" w14:textId="77777777" w:rsidR="00C15659" w:rsidRPr="00C15659" w:rsidRDefault="00C15659" w:rsidP="00C15659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 xml:space="preserve">8.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What about household appliances? Match them with their use.</w:t>
      </w:r>
      <w:r w:rsidRPr="00C1565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</w:p>
    <w:p w14:paraId="54F4BB3E" w14:textId="77777777" w:rsidR="00C15659" w:rsidRPr="00C15659" w:rsidRDefault="00C15659" w:rsidP="00C15659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</w:p>
    <w:tbl>
      <w:tblPr>
        <w:tblStyle w:val="22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5032"/>
      </w:tblGrid>
      <w:tr w:rsidR="00C15659" w:rsidRPr="001B4358" w14:paraId="4A4B046B" w14:textId="77777777" w:rsidTr="00C15659">
        <w:trPr>
          <w:trHeight w:val="3121"/>
        </w:trPr>
        <w:tc>
          <w:tcPr>
            <w:tcW w:w="4291" w:type="dxa"/>
            <w:hideMark/>
          </w:tcPr>
          <w:p w14:paraId="4BC02DF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lastRenderedPageBreak/>
              <w:t>A. freezer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3</w:t>
            </w:r>
          </w:p>
          <w:p w14:paraId="26B01A8C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B. cooker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8</w:t>
            </w:r>
          </w:p>
          <w:p w14:paraId="4CF7411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C. dishwasher 4</w:t>
            </w:r>
          </w:p>
          <w:p w14:paraId="44887C6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D. iron  2</w:t>
            </w:r>
          </w:p>
          <w:p w14:paraId="4319309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E. refrigerator  7</w:t>
            </w:r>
          </w:p>
          <w:p w14:paraId="386AF5E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F. dryer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6</w:t>
            </w:r>
          </w:p>
          <w:p w14:paraId="7A67F32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G. toaster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9</w:t>
            </w:r>
          </w:p>
          <w:p w14:paraId="00E842B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H. washing machine  1</w:t>
            </w:r>
          </w:p>
          <w:p w14:paraId="6955143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I. vacuum cleaner  10</w:t>
            </w:r>
          </w:p>
          <w:p w14:paraId="7FF56DBA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J. microwave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hideMark/>
          </w:tcPr>
          <w:p w14:paraId="057F6585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>1.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you wash clothes in it </w:t>
            </w:r>
          </w:p>
          <w:p w14:paraId="036656F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2. 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>you press clothes flat and remove wrinkles with it</w:t>
            </w:r>
          </w:p>
          <w:p w14:paraId="0824002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3.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frozen with it</w:t>
            </w:r>
          </w:p>
          <w:p w14:paraId="6827972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4.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wash your dishes in it</w:t>
            </w:r>
          </w:p>
          <w:p w14:paraId="51DDFCEB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5.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food with it using energy waves </w:t>
            </w:r>
          </w:p>
          <w:p w14:paraId="4C3CB01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6.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dry clothes with it</w:t>
            </w:r>
          </w:p>
          <w:p w14:paraId="4F3C51B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7.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cold with it </w:t>
            </w:r>
          </w:p>
          <w:p w14:paraId="581716B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8.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pots and pans on it</w:t>
            </w:r>
          </w:p>
          <w:p w14:paraId="08CF70C1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9.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toast food</w:t>
            </w:r>
          </w:p>
          <w:p w14:paraId="192562C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10.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clean the floor with it</w:t>
            </w:r>
          </w:p>
        </w:tc>
      </w:tr>
    </w:tbl>
    <w:p w14:paraId="3AF56971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3DAF57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9.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Choose the correct adjective</w:t>
      </w:r>
    </w:p>
    <w:p w14:paraId="3207687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</w:p>
    <w:p w14:paraId="613E6FE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1. It’s a very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boring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bored) movie.</w:t>
      </w:r>
    </w:p>
    <w:p w14:paraId="3358856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2. What are you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interested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interesting) in?</w:t>
      </w:r>
    </w:p>
    <w:p w14:paraId="6602A3F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3. These instructions are a bit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confusing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confused).</w:t>
      </w:r>
    </w:p>
    <w:p w14:paraId="0E5A56D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4. We were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amazed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amazing) by the view.</w:t>
      </w:r>
    </w:p>
    <w:p w14:paraId="3AC22A7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5E4894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correct prepositions.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6B722A8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5D735F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 We’re looking _______________ someone with a clean driving license.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for</w:t>
      </w:r>
    </w:p>
    <w:p w14:paraId="7C3D4CC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2.  But she isn’t good _______________ speaking German! The job of a guide is definitely not for her.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at</w:t>
      </w:r>
    </w:p>
    <w:p w14:paraId="56B702D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You must be fond _______________ animals to be a vet.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of</w:t>
      </w:r>
    </w:p>
    <w:p w14:paraId="45F429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4.  I don’t think she’ll be a good psychologist. She quickly gets bored _______________ listening to people’s problems.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with</w:t>
      </w:r>
    </w:p>
    <w:p w14:paraId="42F46C72" w14:textId="77777777" w:rsidR="005C7641" w:rsidRPr="003B2DF2" w:rsidRDefault="005C764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35F13C7D" w14:textId="77777777" w:rsidR="00DC4C61" w:rsidRPr="00E94720" w:rsidRDefault="000D37FA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DB1DFB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ВОПРОСЫ К ЗАЧЕТУ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E94720"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II 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02AA508B" w14:textId="77777777" w:rsidR="00DC4C61" w:rsidRPr="00E44453" w:rsidRDefault="00DC4C6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AE0A2C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How to form sentence in Present Simple and Present Continuous? </w:t>
      </w:r>
    </w:p>
    <w:p w14:paraId="76D0EA8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Verb Conjugation in Present Simple.</w:t>
      </w:r>
    </w:p>
    <w:p w14:paraId="47C15BA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differences in using Present Simple and Present Continuous?</w:t>
      </w:r>
    </w:p>
    <w:p w14:paraId="5FE550F5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markers of Present Simple and Present Continuous?</w:t>
      </w:r>
    </w:p>
    <w:p w14:paraId="7B5FB18C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Present Continuous and going to for future plans and intentions.</w:t>
      </w:r>
    </w:p>
    <w:p w14:paraId="212B534E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State and action verbs.</w:t>
      </w:r>
    </w:p>
    <w:p w14:paraId="16278C2A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Echo questions.</w:t>
      </w:r>
    </w:p>
    <w:p w14:paraId="0638DCE9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Prepositions of movement. </w:t>
      </w:r>
    </w:p>
    <w:p w14:paraId="4E7F8C38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Prepositions of place.</w:t>
      </w:r>
    </w:p>
    <w:p w14:paraId="0E33155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Direct and indirect questions. Reported speech.</w:t>
      </w:r>
    </w:p>
    <w:p w14:paraId="58C5772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Describing your personality, habits and daily routine.</w:t>
      </w:r>
    </w:p>
    <w:p w14:paraId="2A78EBE2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Peoples who live in the United Kingdom.</w:t>
      </w:r>
    </w:p>
    <w:p w14:paraId="7BFE195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Location, language, currency and the political structure of the United Kingdom.</w:t>
      </w:r>
    </w:p>
    <w:p w14:paraId="5E1EE915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most popular</w:t>
      </w:r>
      <w:r>
        <w:rPr>
          <w:lang w:val="en-US"/>
        </w:rPr>
        <w:t xml:space="preserve"> </w:t>
      </w:r>
      <w:r>
        <w:rPr>
          <w:rFonts w:eastAsia="TimesNewRomanPSMT"/>
          <w:lang w:val="en-US" w:eastAsia="ar-SA"/>
        </w:rPr>
        <w:t>languages around the world. The English language.</w:t>
      </w:r>
    </w:p>
    <w:p w14:paraId="62E0B9BF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Means of transport. Travelling around the world.</w:t>
      </w:r>
    </w:p>
    <w:p w14:paraId="6242BC89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Why do people travel?</w:t>
      </w:r>
    </w:p>
    <w:p w14:paraId="3547C00B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Advantages and disadvantages of traveling.</w:t>
      </w:r>
    </w:p>
    <w:p w14:paraId="1C9F2B88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British public transport.</w:t>
      </w:r>
    </w:p>
    <w:p w14:paraId="2155C97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Where can you spend your vacation? Holiday accommodation.</w:t>
      </w:r>
    </w:p>
    <w:p w14:paraId="731E918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importance of charity organizations.</w:t>
      </w:r>
    </w:p>
    <w:p w14:paraId="76C1C3D4" w14:textId="77777777" w:rsidR="00DC4C61" w:rsidRPr="003B2DF2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282897D" w14:textId="77777777" w:rsidR="006A5360" w:rsidRPr="00703FB7" w:rsidRDefault="006A536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64E1426C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 w:rsidR="001C5ADA" w:rsidRPr="001C5AD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ЗАЧЕТУ 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30BE040D" w14:textId="77777777" w:rsidR="00E94720" w:rsidRP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4AE36E6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Comparative of adjective.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Superlative. </w:t>
      </w:r>
    </w:p>
    <w:p w14:paraId="2A7CD6A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Countable and uncountable nouns. Much, many, a lot of.</w:t>
      </w:r>
      <w:r w:rsidRPr="00E94720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1244320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Some, any, no, few, little,</w:t>
      </w:r>
    </w:p>
    <w:p w14:paraId="5D40944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Quantifiers.</w:t>
      </w:r>
    </w:p>
    <w:p w14:paraId="11846DAA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Modal Verbs: can, may, must, should, ought to, shall, will, would, need, dare.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206FC363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Conditionals: Zero and the First.</w:t>
      </w:r>
    </w:p>
    <w:p w14:paraId="7AA7826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Relative pronouns.</w:t>
      </w:r>
    </w:p>
    <w:p w14:paraId="0741C624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to describe jobs.</w:t>
      </w:r>
    </w:p>
    <w:p w14:paraId="015B132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Describing houses and flats.</w:t>
      </w:r>
    </w:p>
    <w:p w14:paraId="1DFA318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Furniture.</w:t>
      </w:r>
    </w:p>
    <w:p w14:paraId="224B0600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Food and drink. British and American traditional food.</w:t>
      </w:r>
    </w:p>
    <w:p w14:paraId="3331F9F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Street food of the UK.</w:t>
      </w:r>
    </w:p>
    <w:p w14:paraId="1F4E5CC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Visiting a restaurant. Making an order.</w:t>
      </w:r>
    </w:p>
    <w:p w14:paraId="1C49B4F8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Healthy lifestyle - y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ou are what you eat.</w:t>
      </w:r>
    </w:p>
    <w:p w14:paraId="52B03D2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Science and technology. Inventions of present and past. </w:t>
      </w:r>
    </w:p>
    <w:p w14:paraId="4E282747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Household appliances and gadgets.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75779FDD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world of work. Jobs and professions. Workplaces.</w:t>
      </w:r>
    </w:p>
    <w:p w14:paraId="093CCFA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job you have chosen.</w:t>
      </w:r>
    </w:p>
    <w:p w14:paraId="7CF728E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Writing a CV.</w:t>
      </w:r>
    </w:p>
    <w:p w14:paraId="30EA4EEA" w14:textId="77777777" w:rsidR="00E94720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27E224AD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ЭКЗАМЕНУ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9A5C722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7D525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Perfect. Contractions and using.</w:t>
      </w:r>
    </w:p>
    <w:p w14:paraId="27073B9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Perfect. Contractions and using.</w:t>
      </w:r>
    </w:p>
    <w:p w14:paraId="5B863C1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Passive. Passive sentence structure. How to use the Passive Voice.</w:t>
      </w:r>
    </w:p>
    <w:p w14:paraId="47BD1514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Simple Passive.</w:t>
      </w:r>
    </w:p>
    <w:p w14:paraId="3BDE73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Simple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5FFC7B1E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Future Simple Passive.</w:t>
      </w:r>
    </w:p>
    <w:p w14:paraId="740C20E9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Continuous Passive.</w:t>
      </w:r>
    </w:p>
    <w:p w14:paraId="105783E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Continuous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086B24A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 Passive.</w:t>
      </w:r>
    </w:p>
    <w:p w14:paraId="116B0E2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 Voice with the modal verbs.</w:t>
      </w:r>
    </w:p>
    <w:p w14:paraId="530B2AC3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Using of articles.</w:t>
      </w:r>
    </w:p>
    <w:p w14:paraId="6E745BF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Reported speech.</w:t>
      </w:r>
    </w:p>
    <w:p w14:paraId="00F83C58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Types of media: print, broadcasting and internet media.</w:t>
      </w:r>
    </w:p>
    <w:p w14:paraId="4E2F9EF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British media.</w:t>
      </w:r>
    </w:p>
    <w:p w14:paraId="13F2168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TV programs.</w:t>
      </w:r>
    </w:p>
    <w:p w14:paraId="495782E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Benefits and harm of television.</w:t>
      </w:r>
    </w:p>
    <w:p w14:paraId="3D45986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Linking expressions.</w:t>
      </w:r>
    </w:p>
    <w:p w14:paraId="31F59CD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Crime and punishment.</w:t>
      </w:r>
    </w:p>
    <w:p w14:paraId="368F8927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An advert for a lost thing.</w:t>
      </w:r>
    </w:p>
    <w:p w14:paraId="3B8D5FD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Free time activities.</w:t>
      </w:r>
    </w:p>
    <w:p w14:paraId="39A3215C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Today’s young people: problems as home, at school and in private life.</w:t>
      </w:r>
    </w:p>
    <w:p w14:paraId="4243A73B" w14:textId="77777777" w:rsidR="00E94720" w:rsidRPr="00E94720" w:rsidRDefault="00E94720" w:rsidP="00E94720">
      <w:pPr>
        <w:widowControl w:val="0"/>
        <w:spacing w:after="0" w:line="27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734FFC" w14:textId="77777777" w:rsidR="00A07068" w:rsidRPr="00A07068" w:rsidRDefault="00A07068" w:rsidP="00A07068">
      <w:pPr>
        <w:spacing w:after="200" w:line="240" w:lineRule="auto"/>
        <w:ind w:left="720"/>
        <w:jc w:val="center"/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  <w:t>9.  МЕТОДЫ ОБУЧЕНИЯ</w:t>
      </w:r>
    </w:p>
    <w:p w14:paraId="3AD0505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64A5D7C4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495357B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lastRenderedPageBreak/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1D58D55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3FCED26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4922D1C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Изучение дисциплины «Иностранный язык»</w:t>
      </w:r>
      <w:r w:rsidRPr="00A07068">
        <w:rPr>
          <w:rFonts w:ascii="Times New Roman" w:eastAsiaTheme="minorEastAsia" w:hAnsi="Times New Roman" w:cs="Times New Roman"/>
          <w:color w:val="FF0000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осуществляется студентами в ходе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участия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в 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практических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занятиях, а также посредством самостоятельной работы с рекомендованной литературой.</w:t>
      </w:r>
    </w:p>
    <w:p w14:paraId="57D591D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ходе проведения практических занятий студенты отвечают на вопросы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и выступают на иностранном языке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изучают и тренируют грамматические темы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. Помимо устной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и письменной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работы, проводится защита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устных выступлений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по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заданным темам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сопровождающаяся обсуждением и оцениванием. Кроме того, в ходе 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ого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14:paraId="3748857A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Для изучения дисциплины предусмотрены следующие формы организации учебного процесса: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практические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занятия, самостоятельная работа студентов и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контроль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.</w:t>
      </w:r>
    </w:p>
    <w:p w14:paraId="74355EC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При проведении различных видов занятий используются интерактивные формы обучения:</w:t>
      </w:r>
    </w:p>
    <w:p w14:paraId="3E81E0BE" w14:textId="77777777" w:rsidR="00A07068" w:rsidRPr="00A07068" w:rsidRDefault="00A07068" w:rsidP="00A070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377"/>
      </w:tblGrid>
      <w:tr w:rsidR="00A07068" w:rsidRPr="00A07068" w14:paraId="2494D196" w14:textId="77777777" w:rsidTr="00A0706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BAF5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0BFE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A07068" w:rsidRPr="00A07068" w14:paraId="56811192" w14:textId="77777777" w:rsidTr="00A07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7D0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Практические</w:t>
            </w: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BFA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308C0062" w14:textId="77777777" w:rsidR="00E94720" w:rsidRPr="00A07068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5F76A2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10. Критерии оценивания знаний студентов </w:t>
      </w:r>
    </w:p>
    <w:p w14:paraId="7FAEFBC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76FDFD4C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ТЕСТОВЫХ ЗАДАНИЙ</w:t>
      </w:r>
    </w:p>
    <w:p w14:paraId="08EB3E21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7"/>
      </w:tblGrid>
      <w:tr w:rsidR="00C15659" w:rsidRPr="00C15659" w14:paraId="4E113DD0" w14:textId="77777777" w:rsidTr="0058602E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2A8" w14:textId="77777777" w:rsidR="00C15659" w:rsidRPr="00C15659" w:rsidRDefault="0058602E" w:rsidP="0058602E">
            <w:pPr>
              <w:spacing w:line="256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 xml:space="preserve">    </w:t>
            </w:r>
            <w:r w:rsidR="00C15659"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97C" w14:textId="77777777" w:rsidR="00C15659" w:rsidRPr="00C15659" w:rsidRDefault="00C15659" w:rsidP="00C15659">
            <w:pPr>
              <w:spacing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Характеристика знания предмета и ответов</w:t>
            </w:r>
          </w:p>
        </w:tc>
      </w:tr>
      <w:tr w:rsidR="00C15659" w:rsidRPr="00C15659" w14:paraId="5C101715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078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отлично (5)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F26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85-100% вопросов.</w:t>
            </w:r>
          </w:p>
        </w:tc>
      </w:tr>
      <w:tr w:rsidR="00C15659" w:rsidRPr="00C15659" w14:paraId="6408F1D6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55E5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хорошо (4)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728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84-55% вопросов.</w:t>
            </w:r>
          </w:p>
        </w:tc>
      </w:tr>
      <w:tr w:rsidR="00C15659" w:rsidRPr="00C15659" w14:paraId="0C883503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8372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удовлетворительно (3)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8B0D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54-30% вопросов.</w:t>
            </w:r>
          </w:p>
        </w:tc>
      </w:tr>
      <w:tr w:rsidR="00C15659" w:rsidRPr="00C15659" w14:paraId="36D4E861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6BE9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AFD9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0-29% вопросов.</w:t>
            </w:r>
          </w:p>
        </w:tc>
      </w:tr>
    </w:tbl>
    <w:p w14:paraId="20E3B532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5AAAFE7A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экзамене</w:t>
      </w:r>
    </w:p>
    <w:p w14:paraId="6CF17AD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225"/>
      </w:tblGrid>
      <w:tr w:rsidR="00C15659" w:rsidRPr="0058602E" w14:paraId="0B4C2EC4" w14:textId="77777777" w:rsidTr="00C15659">
        <w:trPr>
          <w:trHeight w:val="2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7E5E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8E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7B244213" w14:textId="77777777" w:rsidTr="00C15659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BF2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отлично (5)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2DF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глубоко и в полном объёме владеет программным материалом. Знает рекомендованную литературу, проявляет творческий подход в ответах на вопросы. Ответы на поставленные вопросы в билете излагаются логично, последовательно и не требуют дополнительных пояснений. Делаются обоснованные выводы. Соблюдаются нормы литературной речи. Ответ развернутый, уверенный, содержит достаточно четкие формулировки. Студент при ответе обнаруживает всестороннее, систематическое и глубокое знание программного материала, демонстрирует способность к анализу и сопоставлению различных подходов в решении заявленной в вопросе проблематики.</w:t>
            </w:r>
          </w:p>
        </w:tc>
      </w:tr>
      <w:tr w:rsidR="00C15659" w:rsidRPr="0058602E" w14:paraId="1B38D7BD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487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хорошо (4)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22B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в </w:t>
            </w: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lastRenderedPageBreak/>
              <w:t>определениях категорий. Студент при этом владеет необходимыми умениями и навыками. Ответы на поставленные вопросы излагаются уверенно, системно и последовательно. Демонстрируется аналитические умения, однако не все выводы носят аргументированный и доказательный характер. Соблюдаются нормы литературной речи. Студент понимает взаимосвязь между явлениями и процессами, знает основные закономерности в области грамматических явлений, способен применять знание теории к решению задач профессионального характера, но допускает отдельные погрешности и неточности при ответе.</w:t>
            </w:r>
          </w:p>
        </w:tc>
      </w:tr>
      <w:tr w:rsidR="00C15659" w:rsidRPr="0058602E" w14:paraId="0418BEC8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3AE9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lastRenderedPageBreak/>
              <w:t>удовлетворительно (3)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E0E6" w14:textId="77777777" w:rsidR="0058602E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  <w:p w14:paraId="0961B2E5" w14:textId="77777777" w:rsidR="00C15659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Допускаются нарушения в последовательности изложения, поверхностное знание вопроса, затруднения с выводами.  Студент в основном знает программный материал в объёме, необходимом для предстоящей работы по профессии, но допускает существенные погрешности в ответе на вопросы экзаменационного билета. Приводимые формулировки являются недостаточно четкими.</w:t>
            </w:r>
          </w:p>
        </w:tc>
      </w:tr>
      <w:tr w:rsidR="00C15659" w:rsidRPr="0058602E" w14:paraId="2AB695A4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FD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EA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7326988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39976E59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17127E6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зачете</w:t>
      </w:r>
    </w:p>
    <w:p w14:paraId="6D1454AE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C15659" w:rsidRPr="0058602E" w14:paraId="69BE3230" w14:textId="77777777" w:rsidTr="00C15659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4E8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9AA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1AAA26E0" w14:textId="77777777" w:rsidTr="00C15659">
        <w:trPr>
          <w:trHeight w:val="6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51C0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  <w:t>зачтено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55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студент глубоко и прочно усвоил программный материал, умеет тесно увязывать теорию с практикой, использует в ответе материал монографической литературы; </w:t>
            </w:r>
          </w:p>
          <w:p w14:paraId="4029FB1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изложение материала отличается последовательностью, логикой изложения, легко воспринимается аудиторией; </w:t>
            </w:r>
          </w:p>
          <w:p w14:paraId="2591CB0A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при ответе на вопросы студент демонстрирует глубину владения представленным языковым материалом;</w:t>
            </w:r>
          </w:p>
          <w:p w14:paraId="65270EE1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ответы формулируются аргументированно, обосновывается собственная позиция в проблемных ситуациях; </w:t>
            </w:r>
          </w:p>
          <w:p w14:paraId="2672BC2F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демонстрирует зачетный уровень теоретической осведомленности по материалу лекций и семинаров и владеет соответствующим уровнем языковой подготовки в процессе сообщения страноведческой информации.</w:t>
            </w:r>
          </w:p>
        </w:tc>
      </w:tr>
      <w:tr w:rsidR="00C15659" w:rsidRPr="0058602E" w14:paraId="6903A84A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2403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494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твердо знает материал, грамотно и по существу излагает его, не допуская существенных неточностей в ответе на вопрос или выполнении заданий; </w:t>
            </w:r>
          </w:p>
          <w:p w14:paraId="60A3050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15659" w:rsidRPr="0058602E" w14:paraId="5EC4363B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02D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5A6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имеет знания только основного материала, но не усвоил его деталей, допускает неточности, демонстрирует недостаточно правильные формулировки; </w:t>
            </w:r>
          </w:p>
          <w:p w14:paraId="33C9E2E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нарушения логической последовательности в изложении программного материала;</w:t>
            </w:r>
          </w:p>
          <w:p w14:paraId="6312AEAE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 испытывает затруднения при выполнении практических работ.</w:t>
            </w:r>
          </w:p>
        </w:tc>
      </w:tr>
      <w:tr w:rsidR="00C15659" w:rsidRPr="0058602E" w14:paraId="298685C7" w14:textId="77777777" w:rsidTr="00C15659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A4A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незачтено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8F1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376B46C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28C6DC1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8456"/>
      </w:tblGrid>
      <w:tr w:rsidR="0058602E" w:rsidRPr="0058602E" w14:paraId="5204FCC9" w14:textId="77777777" w:rsidTr="0058602E">
        <w:trPr>
          <w:trHeight w:val="316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62C0E" w14:textId="77777777" w:rsidR="0058602E" w:rsidRPr="0058602E" w:rsidRDefault="0058602E" w:rsidP="0058602E">
            <w:pPr>
              <w:widowControl w:val="0"/>
              <w:spacing w:after="60" w:line="220" w:lineRule="exact"/>
              <w:ind w:left="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hd w:val="clear" w:color="auto" w:fill="FFFFFF"/>
              </w:rPr>
              <w:t>Контрольная работа (ЗФО)</w:t>
            </w:r>
          </w:p>
        </w:tc>
      </w:tr>
      <w:tr w:rsidR="0058602E" w:rsidRPr="0058602E" w14:paraId="68D85C86" w14:textId="77777777" w:rsidTr="0058602E">
        <w:trPr>
          <w:trHeight w:hRule="exact" w:val="196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293D9" w14:textId="77777777" w:rsidR="0058602E" w:rsidRPr="0058602E" w:rsidRDefault="0058602E" w:rsidP="0058602E">
            <w:pPr>
              <w:widowControl w:val="0"/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lastRenderedPageBreak/>
              <w:t>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EA3BA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 xml:space="preserve">Контрольная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 цитируемых литературных источников имеет соответствующую ссылку. </w:t>
            </w:r>
          </w:p>
          <w:p w14:paraId="366C03BE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Работа демонстрирует глубокие знания студента, владеет способами извлечения необходимой информации для характеристики грамматических явлений. Показывает умение самостоятельно делать обобщения и выводы из данных, приводимых в специальной литературе, а также из собственных наблюдений над конкретным языковым материалом.</w:t>
            </w:r>
          </w:p>
        </w:tc>
      </w:tr>
      <w:tr w:rsidR="0058602E" w:rsidRPr="0058602E" w14:paraId="11E4E772" w14:textId="77777777" w:rsidTr="0058602E">
        <w:trPr>
          <w:trHeight w:hRule="exact" w:val="252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26BFA" w14:textId="77777777" w:rsidR="0058602E" w:rsidRPr="0058602E" w:rsidRDefault="0058602E" w:rsidP="0058602E">
            <w:pPr>
              <w:widowControl w:val="0"/>
              <w:spacing w:before="120" w:after="0" w:line="220" w:lineRule="exact"/>
              <w:ind w:left="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533DC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 xml:space="preserve">Контрольная работа показывает не достаточно последовательное и не всегда логичное раскрытие заявленной темы. Студент не в полной мере показывает уровень изученности научной литературы, в том числе электронные источники информации. Используемые цитируемые литературные источники имеют соответствующую ссылку. </w:t>
            </w:r>
          </w:p>
          <w:p w14:paraId="473330D3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Работа демонстрирует достаточный уровень знаний студента, знание особенностей подходов отечественных и зарубежных исследователей к отдельным грамматическим явлениям. Студент показывает способность оформлять свои знания в форме научного текста. Показывает достаточные умение самостоятельно делать обобщения и выводы из данных, приводимых в специальной литературе, а также из собственных наблюдений над конкретным языковым материалом.</w:t>
            </w:r>
          </w:p>
        </w:tc>
      </w:tr>
      <w:tr w:rsidR="0058602E" w:rsidRPr="0058602E" w14:paraId="17B50867" w14:textId="77777777" w:rsidTr="0058602E">
        <w:trPr>
          <w:trHeight w:hRule="exact" w:val="171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FBD42" w14:textId="77777777" w:rsidR="0058602E" w:rsidRPr="0058602E" w:rsidRDefault="0058602E" w:rsidP="0058602E">
            <w:pPr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C5356" w14:textId="77777777" w:rsidR="0058602E" w:rsidRPr="0058602E" w:rsidRDefault="0058602E" w:rsidP="0058602E">
            <w:pPr>
              <w:widowControl w:val="0"/>
              <w:spacing w:after="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В контрольной работе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научной литературой, мало или совсем не  использует ссылки на доступную литературу, в том числе электронные источники информации.</w:t>
            </w:r>
          </w:p>
          <w:p w14:paraId="5EF5D339" w14:textId="77777777" w:rsidR="0058602E" w:rsidRPr="0058602E" w:rsidRDefault="0058602E" w:rsidP="0058602E">
            <w:pPr>
              <w:widowControl w:val="0"/>
              <w:spacing w:after="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Работа демонстрирует низкий уровень знаний студента, не последовательную и не всегда аргументированную интерпретацию грамматических явлений. В оформлении допущены ошибки и несоответствия требованиям, предъявляемым к данному виду работ.</w:t>
            </w:r>
          </w:p>
        </w:tc>
      </w:tr>
      <w:tr w:rsidR="0058602E" w:rsidRPr="0058602E" w14:paraId="13E4BA80" w14:textId="77777777" w:rsidTr="0058602E">
        <w:trPr>
          <w:trHeight w:hRule="exact" w:val="56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010F7" w14:textId="77777777" w:rsidR="0058602E" w:rsidRPr="0058602E" w:rsidRDefault="0058602E" w:rsidP="0058602E">
            <w:pPr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9A63" w14:textId="77777777" w:rsidR="0058602E" w:rsidRPr="0058602E" w:rsidRDefault="0058602E" w:rsidP="0058602E">
            <w:pPr>
              <w:widowControl w:val="0"/>
              <w:spacing w:after="0" w:line="240" w:lineRule="auto"/>
              <w:ind w:left="132" w:right="8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 xml:space="preserve">Контрольная работа демонстрирует </w:t>
            </w:r>
            <w:r w:rsidRPr="005860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hd w:val="clear" w:color="auto" w:fill="FFFFFF"/>
              </w:rPr>
              <w:t>неудовлетворительный уровень знаний студента и полное не</w:t>
            </w: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соответствие требованиям, предъявляемым к данному виду работ.</w:t>
            </w:r>
          </w:p>
          <w:p w14:paraId="479AACD1" w14:textId="77777777" w:rsidR="0058602E" w:rsidRPr="0058602E" w:rsidRDefault="0058602E" w:rsidP="0058602E">
            <w:pPr>
              <w:widowControl w:val="0"/>
              <w:spacing w:after="0" w:line="240" w:lineRule="auto"/>
              <w:ind w:left="132" w:right="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4"/>
                <w:shd w:val="clear" w:color="auto" w:fill="FFFFFF"/>
              </w:rPr>
            </w:pPr>
          </w:p>
        </w:tc>
      </w:tr>
    </w:tbl>
    <w:p w14:paraId="48D37B8B" w14:textId="77777777" w:rsidR="00DC4C61" w:rsidRPr="00E44453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sectPr w:rsidR="00DC4C61" w:rsidRPr="00E44453">
          <w:headerReference w:type="default" r:id="rId149"/>
          <w:pgSz w:w="11906" w:h="16838"/>
          <w:pgMar w:top="851" w:right="851" w:bottom="851" w:left="1418" w:header="720" w:footer="720" w:gutter="0"/>
          <w:cols w:space="720"/>
        </w:sectPr>
      </w:pPr>
    </w:p>
    <w:p w14:paraId="7437626D" w14:textId="77777777" w:rsidR="00DC4C61" w:rsidRPr="00E44453" w:rsidRDefault="006B4172" w:rsidP="00DC4C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>11</w:t>
      </w:r>
      <w:r w:rsidR="00DC4C61"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. Методическое обеспечение,</w:t>
      </w:r>
    </w:p>
    <w:p w14:paraId="0BC7F520" w14:textId="77777777" w:rsidR="00DC4C61" w:rsidRPr="00E44453" w:rsidRDefault="00DC4C61" w:rsidP="00DC4C61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учебная и РЕКОМЕНДУЕМАЯ ЛИТЕРАТУРА</w:t>
      </w:r>
    </w:p>
    <w:p w14:paraId="1113741E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325A4BCF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Основная литература:</w:t>
      </w:r>
    </w:p>
    <w:p w14:paraId="4D1B24C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55EEBAB" w14:textId="77777777" w:rsidR="009B13E1" w:rsidRPr="00E44453" w:rsidRDefault="003009D6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50" w:history="1">
        <w:r w:rsidR="009B13E1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Success. Pre-lntermediate Students' Book.</w:t>
        </w:r>
        <w:r w:rsidR="009B13E1" w:rsidRPr="009C1DD8">
          <w:rPr>
            <w:rStyle w:val="a6"/>
            <w:lang w:val="en-US"/>
          </w:rPr>
          <w:t xml:space="preserve"> </w:t>
        </w:r>
        <w:r w:rsidR="009B13E1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McKinlay, Bob Hastings. – Pearson, Longman. – 2010. — 162 с</w:t>
        </w:r>
      </w:hyperlink>
      <w:r w:rsidR="009B13E1" w:rsidRPr="00E44453">
        <w:t xml:space="preserve"> </w:t>
      </w:r>
    </w:p>
    <w:p w14:paraId="4583BEE3" w14:textId="77777777" w:rsidR="001042C9" w:rsidRPr="009C1DD8" w:rsidRDefault="003009D6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hyperlink r:id="rId151" w:history="1">
        <w:r w:rsidR="009B13E1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Murphy Raymond. Essential Grammar in Use : A setf-study reference and practice book for elementary students of English : with answers / Raymond Murphy. — Cambridge : Cambridge University press. — 299 c.</w:t>
        </w:r>
      </w:hyperlink>
      <w:r w:rsidR="001042C9" w:rsidRPr="009C1D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</w:p>
    <w:p w14:paraId="6A3ED40B" w14:textId="77777777" w:rsidR="00DC4C61" w:rsidRPr="00E44453" w:rsidRDefault="003009D6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52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Саакян А. С. Английская грамматика : базовый теоретический курс. — М. : Эксмо, 2013. — 336 с.</w:t>
        </w:r>
      </w:hyperlink>
    </w:p>
    <w:p w14:paraId="07599213" w14:textId="77777777" w:rsidR="00DC4C61" w:rsidRPr="00E44453" w:rsidRDefault="00DC4C61" w:rsidP="00DC4C6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245A1D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Дополнительная литература:</w:t>
      </w:r>
    </w:p>
    <w:p w14:paraId="145EA520" w14:textId="77777777" w:rsidR="00DC4C61" w:rsidRPr="00E44453" w:rsidRDefault="00DC4C61" w:rsidP="00DC4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</w:p>
    <w:p w14:paraId="0DF1854F" w14:textId="77777777" w:rsidR="00A82A48" w:rsidRPr="00E44453" w:rsidRDefault="003009D6" w:rsidP="005824F8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53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Цветкова Т. К. Английская грамматика: ключ к пониманию / Т. К. Цветкова. — М. : Эксмо, 2012. — 336 с.</w:t>
        </w:r>
      </w:hyperlink>
      <w:r w:rsidR="00A82A48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0593E286" w14:textId="77777777" w:rsidR="00BE73BF" w:rsidRPr="009C1DD8" w:rsidRDefault="003009D6" w:rsidP="00BE73BF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4" w:history="1">
        <w:r w:rsidR="00A82A48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 xml:space="preserve">Baugh L. S. Essentials of English grammar. — New York : Mc Graw Hill, 2005. — 217 </w:t>
        </w:r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с</w:t>
        </w:r>
        <w:r w:rsidR="00A82A48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.</w:t>
        </w:r>
      </w:hyperlink>
      <w:r w:rsidR="00BE73BF" w:rsidRPr="009C1DD8">
        <w:rPr>
          <w:rFonts w:ascii="LatoRegular" w:eastAsia="Times New Roman" w:hAnsi="LatoRegular" w:cs="Times New Roman"/>
          <w:b/>
          <w:bCs/>
          <w:color w:val="333333"/>
          <w:kern w:val="0"/>
          <w:sz w:val="23"/>
          <w:szCs w:val="23"/>
          <w:lang w:val="en-US" w:eastAsia="ru-RU"/>
        </w:rPr>
        <w:t xml:space="preserve"> </w:t>
      </w:r>
    </w:p>
    <w:p w14:paraId="1565D259" w14:textId="77777777" w:rsidR="00DC4C61" w:rsidRPr="009C1DD8" w:rsidRDefault="00DC4C61" w:rsidP="00BE73BF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7E43657D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Интернет-источники:</w:t>
      </w:r>
    </w:p>
    <w:p w14:paraId="7A995F59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8EBCBB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English Online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[Электронный ресурс]. – Режим доступа: </w:t>
      </w:r>
      <w:hyperlink r:id="rId155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https://abc-english-grammar.com/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38F44650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General English Vocabulary [Электронный ресурс]. – Режим доступа:</w:t>
      </w:r>
      <w:r w:rsidRPr="00E44453">
        <w:t xml:space="preserve"> </w:t>
      </w:r>
      <w:hyperlink r:id="rId156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https://lantoon.github.io/GTvocabulary/</w:t>
        </w:r>
      </w:hyperlink>
      <w:r w:rsidRPr="00E44453">
        <w:t xml:space="preserve"> </w:t>
      </w:r>
    </w:p>
    <w:p w14:paraId="0E3A426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Cambridge Dictionary [Электронный ресурс]. – Режим доступа:</w:t>
      </w:r>
      <w:r w:rsidRPr="00E44453">
        <w:t xml:space="preserve"> </w:t>
      </w:r>
      <w:hyperlink r:id="rId157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https://dictionary.cambridge.org/</w:t>
        </w:r>
      </w:hyperlink>
    </w:p>
    <w:p w14:paraId="6C1347DB" w14:textId="77777777" w:rsidR="007C1D14" w:rsidRDefault="009634E8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Англо-русский словарь [Электронный ресурс]. – Режим доступа:</w:t>
      </w:r>
      <w:r w:rsidRPr="00E44453">
        <w:t xml:space="preserve"> </w:t>
      </w:r>
      <w:hyperlink r:id="rId158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https://wooordhunt.ru/dic/content/en_ru</w:t>
        </w:r>
      </w:hyperlink>
      <w:r w:rsidR="007C1D14">
        <w:t xml:space="preserve"> </w:t>
      </w:r>
    </w:p>
    <w:p w14:paraId="3AB88ADB" w14:textId="77777777" w:rsidR="009634E8" w:rsidRPr="007C1D14" w:rsidRDefault="007C1D14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7C1D14">
        <w:rPr>
          <w:rFonts w:ascii="Times New Roman" w:hAnsi="Times New Roman" w:cs="Times New Roman"/>
          <w:sz w:val="24"/>
          <w:szCs w:val="24"/>
        </w:rPr>
        <w:t>Тесты по английскому языку / О.В. Афанасьева, А.С. Саакян. —М. : Эксмо, 2014. — 240 с. — (Иностранный язык: шаг за шагом)</w:t>
      </w:r>
      <w:r w:rsidRPr="007C1D14">
        <w:t xml:space="preserve"> </w:t>
      </w:r>
      <w:r w:rsidRPr="007C1D14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9" w:history="1">
        <w:r w:rsidRPr="00680900">
          <w:rPr>
            <w:rStyle w:val="a6"/>
            <w:rFonts w:ascii="Times New Roman" w:hAnsi="Times New Roman" w:cs="Times New Roman"/>
            <w:sz w:val="24"/>
            <w:szCs w:val="24"/>
          </w:rPr>
          <w:t>https://www.eduportal44.ru/Manturovo/Mant_Sch_2/SiteAssets/DocLib53/%D0%94%D0%BE%D0%BC%D0%B0%D1%88%D0%BD%D1%8F%D1%8F/%D0%A2%D0%B5%D1%81%D1%82%D1%8B%20%D0%BF%D0%BE%20%D0%B0%D0%BD%D0%B3%D0%BB%D0%B8%D0%B9%D1%81%D0%BA%D0%BE%D0%BC%D1%83%20%D1%8F%D0%B7%D1%8B%D0%BA%D1%83.pdf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3B56B" w14:textId="77777777" w:rsidR="00940093" w:rsidRPr="00E44453" w:rsidRDefault="00940093" w:rsidP="00940093">
      <w:pPr>
        <w:suppressAutoHyphens/>
        <w:spacing w:after="0" w:line="240" w:lineRule="auto"/>
        <w:ind w:right="-2"/>
        <w:jc w:val="both"/>
      </w:pPr>
    </w:p>
    <w:p w14:paraId="0D43BD1D" w14:textId="77777777" w:rsidR="0087755A" w:rsidRPr="00F52DC1" w:rsidRDefault="0087755A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7ABAC2F2" w14:textId="77777777" w:rsidR="00940093" w:rsidRPr="00E44453" w:rsidRDefault="006B4172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12</w:t>
      </w:r>
      <w:r w:rsidR="00940093"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.МАТЕРИАЛЬНО-ТЕХНИЧЕСКОЕ ОБЕСПЕЧЕНИЕ</w:t>
      </w:r>
    </w:p>
    <w:p w14:paraId="69D5ADB4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И ИНФОРМАЦИОННЫЕ ТЕХНОЛОГИИ</w:t>
      </w:r>
    </w:p>
    <w:p w14:paraId="4575D2E5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5428625F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2C52C5C8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 xml:space="preserve">Для самостоятельной работы студенты используют </w:t>
      </w: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литературу читального зала библиотеки </w:t>
      </w:r>
      <w:r w:rsidR="006B4172" w:rsidRPr="006B417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>Академии Матусовского</w:t>
      </w: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7E7A5960" w14:textId="77777777" w:rsidR="00CE6B8E" w:rsidRPr="00F52DC1" w:rsidRDefault="00CE6B8E" w:rsidP="00C158F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sectPr w:rsidR="00CE6B8E" w:rsidRPr="00F52DC1" w:rsidSect="00C45B27">
      <w:headerReference w:type="default" r:id="rId160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144C8" w14:textId="77777777" w:rsidR="003009D6" w:rsidRDefault="003009D6">
      <w:pPr>
        <w:spacing w:after="0" w:line="240" w:lineRule="auto"/>
      </w:pPr>
      <w:r>
        <w:separator/>
      </w:r>
    </w:p>
  </w:endnote>
  <w:endnote w:type="continuationSeparator" w:id="0">
    <w:p w14:paraId="18016580" w14:textId="77777777" w:rsidR="003009D6" w:rsidRDefault="0030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ndon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DAB8" w14:textId="77777777" w:rsidR="003009D6" w:rsidRDefault="003009D6">
      <w:pPr>
        <w:spacing w:after="0" w:line="240" w:lineRule="auto"/>
      </w:pPr>
      <w:r>
        <w:separator/>
      </w:r>
    </w:p>
  </w:footnote>
  <w:footnote w:type="continuationSeparator" w:id="0">
    <w:p w14:paraId="3C54DDF0" w14:textId="77777777" w:rsidR="003009D6" w:rsidRDefault="0030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6388"/>
      <w:docPartObj>
        <w:docPartGallery w:val="Page Numbers (Top of Page)"/>
        <w:docPartUnique/>
      </w:docPartObj>
    </w:sdtPr>
    <w:sdtEndPr/>
    <w:sdtContent>
      <w:p w14:paraId="30407CC2" w14:textId="7C9505C6" w:rsidR="005C2F19" w:rsidRDefault="00FA18D7">
        <w:pPr>
          <w:pStyle w:val="a4"/>
          <w:jc w:val="right"/>
        </w:pPr>
        <w:r w:rsidRPr="00904A1A">
          <w:rPr>
            <w:sz w:val="20"/>
          </w:rPr>
          <w:fldChar w:fldCharType="begin"/>
        </w:r>
        <w:r w:rsidR="005C2F19" w:rsidRPr="00904A1A">
          <w:rPr>
            <w:sz w:val="20"/>
          </w:rPr>
          <w:instrText xml:space="preserve"> PAGE   \* MERGEFORMAT </w:instrText>
        </w:r>
        <w:r w:rsidRPr="00904A1A">
          <w:rPr>
            <w:sz w:val="20"/>
          </w:rPr>
          <w:fldChar w:fldCharType="separate"/>
        </w:r>
        <w:r w:rsidR="009159F3">
          <w:rPr>
            <w:noProof/>
            <w:sz w:val="20"/>
          </w:rPr>
          <w:t>1</w:t>
        </w:r>
        <w:r w:rsidRPr="00904A1A">
          <w:rPr>
            <w:sz w:val="20"/>
          </w:rPr>
          <w:fldChar w:fldCharType="end"/>
        </w:r>
      </w:p>
    </w:sdtContent>
  </w:sdt>
  <w:p w14:paraId="34FEE523" w14:textId="77777777" w:rsidR="005C2F19" w:rsidRDefault="005C2F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6D76" w14:textId="0C6E5F10" w:rsidR="005C2F19" w:rsidRDefault="001B43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59F3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40C07E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944EDDA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BC324EE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8812A6F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3668B7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3BD256C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19B213D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66B8112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B6AECC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D5EEBF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D332C188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FFD8989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D026FA1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23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85" w:hanging="360"/>
      </w:pPr>
    </w:lvl>
  </w:abstractNum>
  <w:abstractNum w:abstractNumId="24" w15:restartNumberingAfterBreak="0">
    <w:nsid w:val="065E034D"/>
    <w:multiLevelType w:val="hybridMultilevel"/>
    <w:tmpl w:val="AEE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CB2FB7"/>
    <w:multiLevelType w:val="hybridMultilevel"/>
    <w:tmpl w:val="7256AA74"/>
    <w:lvl w:ilvl="0" w:tplc="D9D09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84A3EE7"/>
    <w:multiLevelType w:val="hybridMultilevel"/>
    <w:tmpl w:val="BD24C08E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0A877F30"/>
    <w:multiLevelType w:val="hybridMultilevel"/>
    <w:tmpl w:val="681A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385A60"/>
    <w:multiLevelType w:val="hybridMultilevel"/>
    <w:tmpl w:val="D1647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EB275BD"/>
    <w:multiLevelType w:val="hybridMultilevel"/>
    <w:tmpl w:val="55145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16335CC"/>
    <w:multiLevelType w:val="hybridMultilevel"/>
    <w:tmpl w:val="1C5C4384"/>
    <w:lvl w:ilvl="0" w:tplc="04190019">
      <w:start w:val="1"/>
      <w:numFmt w:val="lowerLetter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130258B9"/>
    <w:multiLevelType w:val="hybridMultilevel"/>
    <w:tmpl w:val="3C92172A"/>
    <w:lvl w:ilvl="0" w:tplc="D698308E">
      <w:start w:val="1"/>
      <w:numFmt w:val="decimal"/>
      <w:lvlText w:val="%1."/>
      <w:lvlJc w:val="left"/>
      <w:pPr>
        <w:ind w:left="128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A8675A"/>
    <w:multiLevelType w:val="hybridMultilevel"/>
    <w:tmpl w:val="7F36CC96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8CB68EC"/>
    <w:multiLevelType w:val="hybridMultilevel"/>
    <w:tmpl w:val="DB500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2EF587D"/>
    <w:multiLevelType w:val="hybridMultilevel"/>
    <w:tmpl w:val="1E90D33A"/>
    <w:lvl w:ilvl="0" w:tplc="DB2CA3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F41C22"/>
    <w:multiLevelType w:val="hybridMultilevel"/>
    <w:tmpl w:val="D92859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AF2781"/>
    <w:multiLevelType w:val="hybridMultilevel"/>
    <w:tmpl w:val="C59C8152"/>
    <w:lvl w:ilvl="0" w:tplc="B28C10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3F4003B"/>
    <w:multiLevelType w:val="hybridMultilevel"/>
    <w:tmpl w:val="2F5C49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EB1822"/>
    <w:multiLevelType w:val="hybridMultilevel"/>
    <w:tmpl w:val="2E2CC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6A516EB"/>
    <w:multiLevelType w:val="hybridMultilevel"/>
    <w:tmpl w:val="140691E6"/>
    <w:lvl w:ilvl="0" w:tplc="A448E3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6AB7051"/>
    <w:multiLevelType w:val="hybridMultilevel"/>
    <w:tmpl w:val="F584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37B84CBB"/>
    <w:multiLevelType w:val="hybridMultilevel"/>
    <w:tmpl w:val="EA44E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FC4A15"/>
    <w:multiLevelType w:val="hybridMultilevel"/>
    <w:tmpl w:val="5E24F65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E91839"/>
    <w:multiLevelType w:val="hybridMultilevel"/>
    <w:tmpl w:val="A524F9FA"/>
    <w:lvl w:ilvl="0" w:tplc="7382B5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27506A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A4C9D"/>
    <w:multiLevelType w:val="hybridMultilevel"/>
    <w:tmpl w:val="CACA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B47854"/>
    <w:multiLevelType w:val="hybridMultilevel"/>
    <w:tmpl w:val="24B6D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320958"/>
    <w:multiLevelType w:val="hybridMultilevel"/>
    <w:tmpl w:val="7BF27DF8"/>
    <w:lvl w:ilvl="0" w:tplc="F52AD22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5F0CC0"/>
    <w:multiLevelType w:val="hybridMultilevel"/>
    <w:tmpl w:val="8C32E3A2"/>
    <w:lvl w:ilvl="0" w:tplc="EB7A3B5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D8290D"/>
    <w:multiLevelType w:val="hybridMultilevel"/>
    <w:tmpl w:val="164497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2" w15:restartNumberingAfterBreak="0">
    <w:nsid w:val="53D146A6"/>
    <w:multiLevelType w:val="hybridMultilevel"/>
    <w:tmpl w:val="C0A03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8FD3AE8"/>
    <w:multiLevelType w:val="hybridMultilevel"/>
    <w:tmpl w:val="DB8C315C"/>
    <w:lvl w:ilvl="0" w:tplc="01546180">
      <w:start w:val="1"/>
      <w:numFmt w:val="decimal"/>
      <w:lvlText w:val="%1."/>
      <w:lvlJc w:val="left"/>
      <w:pPr>
        <w:ind w:left="64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240EC9"/>
    <w:multiLevelType w:val="hybridMultilevel"/>
    <w:tmpl w:val="BF3E441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3C1FAB"/>
    <w:multiLevelType w:val="hybridMultilevel"/>
    <w:tmpl w:val="180AB1D8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C7C1873"/>
    <w:multiLevelType w:val="hybridMultilevel"/>
    <w:tmpl w:val="58148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DF462C"/>
    <w:multiLevelType w:val="hybridMultilevel"/>
    <w:tmpl w:val="A30C9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CC205B"/>
    <w:multiLevelType w:val="hybridMultilevel"/>
    <w:tmpl w:val="07E6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6F738CD"/>
    <w:multiLevelType w:val="hybridMultilevel"/>
    <w:tmpl w:val="EA5EA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C0D40E1"/>
    <w:multiLevelType w:val="hybridMultilevel"/>
    <w:tmpl w:val="748A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</w:num>
  <w:num w:numId="21">
    <w:abstractNumId w:val="57"/>
  </w:num>
  <w:num w:numId="22">
    <w:abstractNumId w:val="34"/>
  </w:num>
  <w:num w:numId="23">
    <w:abstractNumId w:val="29"/>
  </w:num>
  <w:num w:numId="24">
    <w:abstractNumId w:val="37"/>
  </w:num>
  <w:num w:numId="25">
    <w:abstractNumId w:val="41"/>
  </w:num>
  <w:num w:numId="26">
    <w:abstractNumId w:val="26"/>
  </w:num>
  <w:num w:numId="27">
    <w:abstractNumId w:val="55"/>
  </w:num>
  <w:num w:numId="28">
    <w:abstractNumId w:val="33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7"/>
  </w:num>
  <w:num w:numId="37">
    <w:abstractNumId w:val="31"/>
  </w:num>
  <w:num w:numId="38">
    <w:abstractNumId w:val="36"/>
  </w:num>
  <w:num w:numId="39">
    <w:abstractNumId w:val="44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8E"/>
    <w:rsid w:val="00000BAC"/>
    <w:rsid w:val="00001014"/>
    <w:rsid w:val="00006521"/>
    <w:rsid w:val="00012D83"/>
    <w:rsid w:val="000156F0"/>
    <w:rsid w:val="00016F39"/>
    <w:rsid w:val="000236B5"/>
    <w:rsid w:val="000347E9"/>
    <w:rsid w:val="000378F9"/>
    <w:rsid w:val="00051273"/>
    <w:rsid w:val="00053358"/>
    <w:rsid w:val="0005357C"/>
    <w:rsid w:val="00053A33"/>
    <w:rsid w:val="00071099"/>
    <w:rsid w:val="00081AF3"/>
    <w:rsid w:val="000846BD"/>
    <w:rsid w:val="00087218"/>
    <w:rsid w:val="000975C7"/>
    <w:rsid w:val="000A3EA5"/>
    <w:rsid w:val="000A7876"/>
    <w:rsid w:val="000B149E"/>
    <w:rsid w:val="000C6AB3"/>
    <w:rsid w:val="000C7056"/>
    <w:rsid w:val="000D37FA"/>
    <w:rsid w:val="000D4AF9"/>
    <w:rsid w:val="000E01EF"/>
    <w:rsid w:val="000E2AA5"/>
    <w:rsid w:val="000E7513"/>
    <w:rsid w:val="000E788C"/>
    <w:rsid w:val="000E7A25"/>
    <w:rsid w:val="000F0A38"/>
    <w:rsid w:val="001042C9"/>
    <w:rsid w:val="0012114E"/>
    <w:rsid w:val="00122CDF"/>
    <w:rsid w:val="0012756A"/>
    <w:rsid w:val="0013500C"/>
    <w:rsid w:val="00140AB1"/>
    <w:rsid w:val="001410D4"/>
    <w:rsid w:val="001539C8"/>
    <w:rsid w:val="00155886"/>
    <w:rsid w:val="00157EEE"/>
    <w:rsid w:val="00160F55"/>
    <w:rsid w:val="00161637"/>
    <w:rsid w:val="00161B0C"/>
    <w:rsid w:val="00166819"/>
    <w:rsid w:val="001776D2"/>
    <w:rsid w:val="001837E8"/>
    <w:rsid w:val="001861C9"/>
    <w:rsid w:val="001939A9"/>
    <w:rsid w:val="00197280"/>
    <w:rsid w:val="001A2665"/>
    <w:rsid w:val="001A530F"/>
    <w:rsid w:val="001B4358"/>
    <w:rsid w:val="001B61F4"/>
    <w:rsid w:val="001C5ADA"/>
    <w:rsid w:val="001E32A3"/>
    <w:rsid w:val="001E4647"/>
    <w:rsid w:val="001E54AD"/>
    <w:rsid w:val="001F1AED"/>
    <w:rsid w:val="0020355D"/>
    <w:rsid w:val="00204216"/>
    <w:rsid w:val="00204A7F"/>
    <w:rsid w:val="002062C2"/>
    <w:rsid w:val="00215788"/>
    <w:rsid w:val="00222143"/>
    <w:rsid w:val="00242C7D"/>
    <w:rsid w:val="00244FFE"/>
    <w:rsid w:val="00245FC4"/>
    <w:rsid w:val="00251EC6"/>
    <w:rsid w:val="00264AA5"/>
    <w:rsid w:val="002652CA"/>
    <w:rsid w:val="0026600C"/>
    <w:rsid w:val="0026780D"/>
    <w:rsid w:val="00267B04"/>
    <w:rsid w:val="0027101E"/>
    <w:rsid w:val="00296166"/>
    <w:rsid w:val="002964FB"/>
    <w:rsid w:val="002A4515"/>
    <w:rsid w:val="002A597C"/>
    <w:rsid w:val="002B2A77"/>
    <w:rsid w:val="002B35F7"/>
    <w:rsid w:val="002C2996"/>
    <w:rsid w:val="002C3A3B"/>
    <w:rsid w:val="002D0694"/>
    <w:rsid w:val="002F14F7"/>
    <w:rsid w:val="003009D6"/>
    <w:rsid w:val="00302CA2"/>
    <w:rsid w:val="003037AE"/>
    <w:rsid w:val="00306E41"/>
    <w:rsid w:val="00313DFC"/>
    <w:rsid w:val="00323F9D"/>
    <w:rsid w:val="0032639F"/>
    <w:rsid w:val="003318DE"/>
    <w:rsid w:val="003327AE"/>
    <w:rsid w:val="003359EA"/>
    <w:rsid w:val="00362201"/>
    <w:rsid w:val="00363CD2"/>
    <w:rsid w:val="0038208D"/>
    <w:rsid w:val="00384943"/>
    <w:rsid w:val="00387595"/>
    <w:rsid w:val="00387AF2"/>
    <w:rsid w:val="00391774"/>
    <w:rsid w:val="00396D7A"/>
    <w:rsid w:val="003A42E4"/>
    <w:rsid w:val="003A4362"/>
    <w:rsid w:val="003B1D3A"/>
    <w:rsid w:val="003B2DF2"/>
    <w:rsid w:val="003B4629"/>
    <w:rsid w:val="003B4CB9"/>
    <w:rsid w:val="003C0913"/>
    <w:rsid w:val="003C232C"/>
    <w:rsid w:val="003C6A75"/>
    <w:rsid w:val="003D41BF"/>
    <w:rsid w:val="003F5B88"/>
    <w:rsid w:val="004041F4"/>
    <w:rsid w:val="00404E8C"/>
    <w:rsid w:val="00406D7F"/>
    <w:rsid w:val="00426A6D"/>
    <w:rsid w:val="0043193C"/>
    <w:rsid w:val="00457A5A"/>
    <w:rsid w:val="004612BB"/>
    <w:rsid w:val="00466329"/>
    <w:rsid w:val="0046733E"/>
    <w:rsid w:val="00471BEF"/>
    <w:rsid w:val="00476C40"/>
    <w:rsid w:val="00483F3B"/>
    <w:rsid w:val="004A4035"/>
    <w:rsid w:val="004B5BBF"/>
    <w:rsid w:val="004C6E2D"/>
    <w:rsid w:val="004D5CF5"/>
    <w:rsid w:val="004E17B2"/>
    <w:rsid w:val="004E63BD"/>
    <w:rsid w:val="005046BB"/>
    <w:rsid w:val="00512AA0"/>
    <w:rsid w:val="0051432D"/>
    <w:rsid w:val="00517EBA"/>
    <w:rsid w:val="005211EA"/>
    <w:rsid w:val="00524D05"/>
    <w:rsid w:val="005321BF"/>
    <w:rsid w:val="00532517"/>
    <w:rsid w:val="005428C2"/>
    <w:rsid w:val="00544F0B"/>
    <w:rsid w:val="0054654D"/>
    <w:rsid w:val="00547B98"/>
    <w:rsid w:val="00560303"/>
    <w:rsid w:val="00566AC5"/>
    <w:rsid w:val="00576334"/>
    <w:rsid w:val="005824F8"/>
    <w:rsid w:val="00584346"/>
    <w:rsid w:val="0058602E"/>
    <w:rsid w:val="00592DEA"/>
    <w:rsid w:val="005959EA"/>
    <w:rsid w:val="005A0EC8"/>
    <w:rsid w:val="005B3740"/>
    <w:rsid w:val="005B5400"/>
    <w:rsid w:val="005C0CCC"/>
    <w:rsid w:val="005C2F19"/>
    <w:rsid w:val="005C7641"/>
    <w:rsid w:val="005D008A"/>
    <w:rsid w:val="005D2D05"/>
    <w:rsid w:val="005D6EA6"/>
    <w:rsid w:val="005E46C5"/>
    <w:rsid w:val="005F5701"/>
    <w:rsid w:val="005F68CA"/>
    <w:rsid w:val="00604AB1"/>
    <w:rsid w:val="00615BF6"/>
    <w:rsid w:val="00616478"/>
    <w:rsid w:val="006203AF"/>
    <w:rsid w:val="006234C3"/>
    <w:rsid w:val="00626091"/>
    <w:rsid w:val="00627DBA"/>
    <w:rsid w:val="006360D7"/>
    <w:rsid w:val="00640F20"/>
    <w:rsid w:val="00642721"/>
    <w:rsid w:val="0064274D"/>
    <w:rsid w:val="00645C79"/>
    <w:rsid w:val="00652EE8"/>
    <w:rsid w:val="00670826"/>
    <w:rsid w:val="00673A19"/>
    <w:rsid w:val="00682061"/>
    <w:rsid w:val="00692158"/>
    <w:rsid w:val="00693B2F"/>
    <w:rsid w:val="006A5360"/>
    <w:rsid w:val="006B0E44"/>
    <w:rsid w:val="006B1695"/>
    <w:rsid w:val="006B3734"/>
    <w:rsid w:val="006B4172"/>
    <w:rsid w:val="006B4320"/>
    <w:rsid w:val="006E52FD"/>
    <w:rsid w:val="006E7400"/>
    <w:rsid w:val="006F6F63"/>
    <w:rsid w:val="007007C4"/>
    <w:rsid w:val="00703FB7"/>
    <w:rsid w:val="00720A53"/>
    <w:rsid w:val="00720A6B"/>
    <w:rsid w:val="0072170D"/>
    <w:rsid w:val="007241F8"/>
    <w:rsid w:val="00734DFC"/>
    <w:rsid w:val="00736193"/>
    <w:rsid w:val="00740720"/>
    <w:rsid w:val="00743697"/>
    <w:rsid w:val="00761553"/>
    <w:rsid w:val="00766C3C"/>
    <w:rsid w:val="0077274E"/>
    <w:rsid w:val="00774C39"/>
    <w:rsid w:val="00775D81"/>
    <w:rsid w:val="007776E1"/>
    <w:rsid w:val="00780025"/>
    <w:rsid w:val="00784C4F"/>
    <w:rsid w:val="007858CD"/>
    <w:rsid w:val="00785E23"/>
    <w:rsid w:val="0079144C"/>
    <w:rsid w:val="007A5B0F"/>
    <w:rsid w:val="007C1D14"/>
    <w:rsid w:val="007C3689"/>
    <w:rsid w:val="007D42F5"/>
    <w:rsid w:val="007E0243"/>
    <w:rsid w:val="007E5878"/>
    <w:rsid w:val="007E6B19"/>
    <w:rsid w:val="007F3352"/>
    <w:rsid w:val="007F7FC5"/>
    <w:rsid w:val="0080287F"/>
    <w:rsid w:val="008179CF"/>
    <w:rsid w:val="0084696E"/>
    <w:rsid w:val="00864F12"/>
    <w:rsid w:val="00875651"/>
    <w:rsid w:val="0087755A"/>
    <w:rsid w:val="00881C1B"/>
    <w:rsid w:val="0089774C"/>
    <w:rsid w:val="008A46ED"/>
    <w:rsid w:val="008A7C42"/>
    <w:rsid w:val="008B5C37"/>
    <w:rsid w:val="008B7625"/>
    <w:rsid w:val="008C5BB5"/>
    <w:rsid w:val="008C5DA0"/>
    <w:rsid w:val="008D7FC4"/>
    <w:rsid w:val="008F7062"/>
    <w:rsid w:val="00903B47"/>
    <w:rsid w:val="009043B6"/>
    <w:rsid w:val="00904A1A"/>
    <w:rsid w:val="009159F3"/>
    <w:rsid w:val="0092345A"/>
    <w:rsid w:val="00932B93"/>
    <w:rsid w:val="00937FDD"/>
    <w:rsid w:val="00940093"/>
    <w:rsid w:val="00942267"/>
    <w:rsid w:val="00942E71"/>
    <w:rsid w:val="009631A7"/>
    <w:rsid w:val="009634E8"/>
    <w:rsid w:val="00970F40"/>
    <w:rsid w:val="00986003"/>
    <w:rsid w:val="009871D6"/>
    <w:rsid w:val="00996D89"/>
    <w:rsid w:val="009A42BB"/>
    <w:rsid w:val="009A7F64"/>
    <w:rsid w:val="009B13E1"/>
    <w:rsid w:val="009B19B0"/>
    <w:rsid w:val="009B1F75"/>
    <w:rsid w:val="009B35C9"/>
    <w:rsid w:val="009C1DD8"/>
    <w:rsid w:val="009C3153"/>
    <w:rsid w:val="009D2993"/>
    <w:rsid w:val="009F1F2C"/>
    <w:rsid w:val="009F6417"/>
    <w:rsid w:val="009F7C02"/>
    <w:rsid w:val="009F7C29"/>
    <w:rsid w:val="00A04267"/>
    <w:rsid w:val="00A07068"/>
    <w:rsid w:val="00A07755"/>
    <w:rsid w:val="00A20959"/>
    <w:rsid w:val="00A27430"/>
    <w:rsid w:val="00A4007A"/>
    <w:rsid w:val="00A4536E"/>
    <w:rsid w:val="00A516A0"/>
    <w:rsid w:val="00A54497"/>
    <w:rsid w:val="00A65084"/>
    <w:rsid w:val="00A654B7"/>
    <w:rsid w:val="00A66EFE"/>
    <w:rsid w:val="00A74900"/>
    <w:rsid w:val="00A763DE"/>
    <w:rsid w:val="00A82A48"/>
    <w:rsid w:val="00A87730"/>
    <w:rsid w:val="00A90DA7"/>
    <w:rsid w:val="00A93CAB"/>
    <w:rsid w:val="00A94C1F"/>
    <w:rsid w:val="00AA01D4"/>
    <w:rsid w:val="00AA5F3F"/>
    <w:rsid w:val="00AA7C7A"/>
    <w:rsid w:val="00AA7F75"/>
    <w:rsid w:val="00AB2121"/>
    <w:rsid w:val="00AB615C"/>
    <w:rsid w:val="00AC1594"/>
    <w:rsid w:val="00AE1FF8"/>
    <w:rsid w:val="00B076A3"/>
    <w:rsid w:val="00B15B91"/>
    <w:rsid w:val="00B16116"/>
    <w:rsid w:val="00B32241"/>
    <w:rsid w:val="00B346A0"/>
    <w:rsid w:val="00B36835"/>
    <w:rsid w:val="00B3763C"/>
    <w:rsid w:val="00B50E74"/>
    <w:rsid w:val="00B530D5"/>
    <w:rsid w:val="00B650F1"/>
    <w:rsid w:val="00B65634"/>
    <w:rsid w:val="00B65DF5"/>
    <w:rsid w:val="00B7240B"/>
    <w:rsid w:val="00B73FB2"/>
    <w:rsid w:val="00B84449"/>
    <w:rsid w:val="00B90CBE"/>
    <w:rsid w:val="00B920D2"/>
    <w:rsid w:val="00B97714"/>
    <w:rsid w:val="00BA79F2"/>
    <w:rsid w:val="00BB0A60"/>
    <w:rsid w:val="00BB3CFC"/>
    <w:rsid w:val="00BB5B49"/>
    <w:rsid w:val="00BB74A8"/>
    <w:rsid w:val="00BD0D60"/>
    <w:rsid w:val="00BE2D14"/>
    <w:rsid w:val="00BE47DF"/>
    <w:rsid w:val="00BE56B2"/>
    <w:rsid w:val="00BE5D4E"/>
    <w:rsid w:val="00BE71D6"/>
    <w:rsid w:val="00BE73BF"/>
    <w:rsid w:val="00C05599"/>
    <w:rsid w:val="00C13D6B"/>
    <w:rsid w:val="00C15659"/>
    <w:rsid w:val="00C158F1"/>
    <w:rsid w:val="00C17DE8"/>
    <w:rsid w:val="00C22DDE"/>
    <w:rsid w:val="00C23B1A"/>
    <w:rsid w:val="00C45B27"/>
    <w:rsid w:val="00C47097"/>
    <w:rsid w:val="00C529AE"/>
    <w:rsid w:val="00C632EB"/>
    <w:rsid w:val="00C70A32"/>
    <w:rsid w:val="00C90F37"/>
    <w:rsid w:val="00C932B9"/>
    <w:rsid w:val="00C9716C"/>
    <w:rsid w:val="00C97903"/>
    <w:rsid w:val="00CB2606"/>
    <w:rsid w:val="00CB560B"/>
    <w:rsid w:val="00CB6722"/>
    <w:rsid w:val="00CC1420"/>
    <w:rsid w:val="00CD3572"/>
    <w:rsid w:val="00CD69F3"/>
    <w:rsid w:val="00CE15AF"/>
    <w:rsid w:val="00CE5188"/>
    <w:rsid w:val="00CE6B8E"/>
    <w:rsid w:val="00CF031A"/>
    <w:rsid w:val="00CF1724"/>
    <w:rsid w:val="00CF1959"/>
    <w:rsid w:val="00CF3333"/>
    <w:rsid w:val="00D14B97"/>
    <w:rsid w:val="00D16FC7"/>
    <w:rsid w:val="00D423CE"/>
    <w:rsid w:val="00D626A2"/>
    <w:rsid w:val="00D76C03"/>
    <w:rsid w:val="00D8633A"/>
    <w:rsid w:val="00D965BA"/>
    <w:rsid w:val="00DA0C90"/>
    <w:rsid w:val="00DB1DFB"/>
    <w:rsid w:val="00DB472E"/>
    <w:rsid w:val="00DB4AB1"/>
    <w:rsid w:val="00DB5D55"/>
    <w:rsid w:val="00DB62A5"/>
    <w:rsid w:val="00DB756C"/>
    <w:rsid w:val="00DC225D"/>
    <w:rsid w:val="00DC4C61"/>
    <w:rsid w:val="00DD53D9"/>
    <w:rsid w:val="00DE7327"/>
    <w:rsid w:val="00DF2B09"/>
    <w:rsid w:val="00DF4B79"/>
    <w:rsid w:val="00DF73EA"/>
    <w:rsid w:val="00E0627B"/>
    <w:rsid w:val="00E147AC"/>
    <w:rsid w:val="00E23F5A"/>
    <w:rsid w:val="00E30713"/>
    <w:rsid w:val="00E32C1C"/>
    <w:rsid w:val="00E3331E"/>
    <w:rsid w:val="00E410D2"/>
    <w:rsid w:val="00E44453"/>
    <w:rsid w:val="00E64FB6"/>
    <w:rsid w:val="00E72EB0"/>
    <w:rsid w:val="00E8788F"/>
    <w:rsid w:val="00E92B2D"/>
    <w:rsid w:val="00E94720"/>
    <w:rsid w:val="00EA26F2"/>
    <w:rsid w:val="00EA7EA5"/>
    <w:rsid w:val="00EB0ACA"/>
    <w:rsid w:val="00EB48B9"/>
    <w:rsid w:val="00EC1CAF"/>
    <w:rsid w:val="00EC62BB"/>
    <w:rsid w:val="00ED2AEB"/>
    <w:rsid w:val="00ED6307"/>
    <w:rsid w:val="00EE3F41"/>
    <w:rsid w:val="00EF73D6"/>
    <w:rsid w:val="00F06B0C"/>
    <w:rsid w:val="00F337AF"/>
    <w:rsid w:val="00F340B4"/>
    <w:rsid w:val="00F40C34"/>
    <w:rsid w:val="00F41EF4"/>
    <w:rsid w:val="00F42D17"/>
    <w:rsid w:val="00F51356"/>
    <w:rsid w:val="00F519D4"/>
    <w:rsid w:val="00F52DC1"/>
    <w:rsid w:val="00F60C6F"/>
    <w:rsid w:val="00F73DA4"/>
    <w:rsid w:val="00F81D94"/>
    <w:rsid w:val="00F84AE0"/>
    <w:rsid w:val="00F94291"/>
    <w:rsid w:val="00F95B81"/>
    <w:rsid w:val="00FA107B"/>
    <w:rsid w:val="00FA1711"/>
    <w:rsid w:val="00FA18D7"/>
    <w:rsid w:val="00FA67B1"/>
    <w:rsid w:val="00FE3125"/>
    <w:rsid w:val="00FE3BCA"/>
    <w:rsid w:val="00FE6B58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EBC"/>
  <w15:docId w15:val="{DE252C98-9D32-4F66-9391-A7D18B6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20"/>
    <w:pPr>
      <w:spacing w:after="160" w:line="259" w:lineRule="auto"/>
      <w:ind w:firstLine="0"/>
    </w:pPr>
    <w:rPr>
      <w:kern w:val="2"/>
    </w:rPr>
  </w:style>
  <w:style w:type="paragraph" w:styleId="1">
    <w:name w:val="heading 1"/>
    <w:basedOn w:val="a"/>
    <w:next w:val="a"/>
    <w:link w:val="10"/>
    <w:qFormat/>
    <w:rsid w:val="00DC4C6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4C6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C4C6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C4C6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C4C6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E6B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CE6B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C4C6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DC4C6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C4C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C4C61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C4C61"/>
  </w:style>
  <w:style w:type="character" w:styleId="a6">
    <w:name w:val="Hyperlink"/>
    <w:unhideWhenUsed/>
    <w:rsid w:val="00DC4C61"/>
    <w:rPr>
      <w:color w:val="000080"/>
      <w:u w:val="single"/>
    </w:rPr>
  </w:style>
  <w:style w:type="character" w:styleId="a7">
    <w:name w:val="FollowedHyperlink"/>
    <w:semiHidden/>
    <w:unhideWhenUsed/>
    <w:rsid w:val="00DC4C61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4C61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4C61"/>
    <w:rPr>
      <w:rFonts w:ascii="Courier New" w:eastAsia="Calibri" w:hAnsi="Courier New" w:cs="Times New Roman"/>
      <w:sz w:val="24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DC4C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C4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DC4C6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uiPriority w:val="99"/>
    <w:semiHidden/>
    <w:unhideWhenUsed/>
    <w:rsid w:val="00DC4C61"/>
    <w:rPr>
      <w:rFonts w:cs="Mangal"/>
    </w:rPr>
  </w:style>
  <w:style w:type="paragraph" w:styleId="af0">
    <w:name w:val="Title"/>
    <w:basedOn w:val="a"/>
    <w:next w:val="ad"/>
    <w:link w:val="af1"/>
    <w:uiPriority w:val="99"/>
    <w:qFormat/>
    <w:rsid w:val="00DC4C61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  <w:style w:type="character" w:customStyle="1" w:styleId="af1">
    <w:name w:val="Заголовок Знак"/>
    <w:basedOn w:val="a0"/>
    <w:link w:val="af0"/>
    <w:uiPriority w:val="99"/>
    <w:rsid w:val="00DC4C61"/>
    <w:rPr>
      <w:rFonts w:ascii="Arial" w:eastAsia="SimSun" w:hAnsi="Arial" w:cs="Mangal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C4C6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DC4C6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4C6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2">
    <w:name w:val="Plain Text"/>
    <w:basedOn w:val="a"/>
    <w:link w:val="af3"/>
    <w:uiPriority w:val="99"/>
    <w:semiHidden/>
    <w:unhideWhenUsed/>
    <w:rsid w:val="00DC4C6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af3">
    <w:name w:val="Текст Знак"/>
    <w:basedOn w:val="a0"/>
    <w:link w:val="af2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C4C61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4C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Название1"/>
    <w:basedOn w:val="a"/>
    <w:uiPriority w:val="99"/>
    <w:rsid w:val="00DC4C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DC4C61"/>
    <w:pPr>
      <w:jc w:val="center"/>
    </w:pPr>
    <w:rPr>
      <w:b/>
      <w:bCs/>
    </w:rPr>
  </w:style>
  <w:style w:type="paragraph" w:customStyle="1" w:styleId="Style40">
    <w:name w:val="Style40"/>
    <w:basedOn w:val="a"/>
    <w:uiPriority w:val="99"/>
    <w:rsid w:val="00DC4C61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8">
    <w:name w:val="Îáû÷íûé"/>
    <w:uiPriority w:val="99"/>
    <w:rsid w:val="00DC4C61"/>
    <w:pPr>
      <w:ind w:firstLine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rsid w:val="00DC4C61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uiPriority w:val="99"/>
    <w:rsid w:val="00DC4C6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DC4C61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</w:rPr>
  </w:style>
  <w:style w:type="paragraph" w:customStyle="1" w:styleId="210">
    <w:name w:val="Основной текст с отступом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text">
    <w:name w:val="text"/>
    <w:basedOn w:val="a"/>
    <w:uiPriority w:val="99"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9">
    <w:name w:val="endnote reference"/>
    <w:semiHidden/>
    <w:unhideWhenUsed/>
    <w:rsid w:val="00DC4C61"/>
    <w:rPr>
      <w:vertAlign w:val="superscript"/>
    </w:rPr>
  </w:style>
  <w:style w:type="character" w:customStyle="1" w:styleId="14">
    <w:name w:val="Основной шрифт абзаца1"/>
    <w:rsid w:val="00DC4C61"/>
  </w:style>
  <w:style w:type="character" w:customStyle="1" w:styleId="apple-converted-space">
    <w:name w:val="apple-converted-space"/>
    <w:basedOn w:val="14"/>
    <w:rsid w:val="00DC4C61"/>
  </w:style>
  <w:style w:type="character" w:customStyle="1" w:styleId="toctext">
    <w:name w:val="toctext"/>
    <w:basedOn w:val="a0"/>
    <w:rsid w:val="00DC4C61"/>
  </w:style>
  <w:style w:type="character" w:customStyle="1" w:styleId="FontStyle72">
    <w:name w:val="Font Style72"/>
    <w:rsid w:val="00DC4C6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DC4C61"/>
    <w:rPr>
      <w:rFonts w:ascii="Times New Roman" w:hAnsi="Times New Roman" w:cs="Times New Roman" w:hint="default"/>
      <w:sz w:val="28"/>
      <w:szCs w:val="28"/>
    </w:rPr>
  </w:style>
  <w:style w:type="character" w:customStyle="1" w:styleId="c4">
    <w:name w:val="c4"/>
    <w:basedOn w:val="a0"/>
    <w:rsid w:val="00DC4C61"/>
  </w:style>
  <w:style w:type="table" w:styleId="afa">
    <w:name w:val="Table Grid"/>
    <w:basedOn w:val="a1"/>
    <w:uiPriority w:val="59"/>
    <w:rsid w:val="00DC4C61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DC4C61"/>
    <w:rPr>
      <w:b/>
      <w:bCs/>
    </w:rPr>
  </w:style>
  <w:style w:type="character" w:customStyle="1" w:styleId="fontstyle01">
    <w:name w:val="fontstyle01"/>
    <w:basedOn w:val="a0"/>
    <w:rsid w:val="009B1F75"/>
    <w:rPr>
      <w:rFonts w:ascii="BrandonText-Regular" w:hAnsi="BrandonText-Regular" w:hint="default"/>
      <w:b w:val="0"/>
      <w:bCs w:val="0"/>
      <w:i w:val="0"/>
      <w:iCs w:val="0"/>
      <w:color w:val="000000"/>
      <w:sz w:val="18"/>
      <w:szCs w:val="18"/>
    </w:rPr>
  </w:style>
  <w:style w:type="paragraph" w:styleId="afc">
    <w:name w:val="No Spacing"/>
    <w:uiPriority w:val="1"/>
    <w:qFormat/>
    <w:rsid w:val="009F6417"/>
    <w:pPr>
      <w:ind w:firstLine="0"/>
    </w:pPr>
    <w:rPr>
      <w:rFonts w:ascii="Verdana" w:hAnsi="Verdana" w:cs="Times New Roman"/>
      <w:color w:val="000000" w:themeColor="text1"/>
      <w:sz w:val="17"/>
      <w:szCs w:val="17"/>
      <w:lang w:val="en-US"/>
    </w:rPr>
  </w:style>
  <w:style w:type="table" w:customStyle="1" w:styleId="15">
    <w:name w:val="Сетка таблицы1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a"/>
    <w:uiPriority w:val="59"/>
    <w:rsid w:val="00EC62BB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a"/>
    <w:uiPriority w:val="59"/>
    <w:rsid w:val="00FE6B58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a"/>
    <w:uiPriority w:val="59"/>
    <w:rsid w:val="00F42D17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F42D17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15659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lgaki.info/page_lib.php?docid=14764&amp;mode=DocBibRecord" TargetMode="External"/><Relationship Id="rId117" Type="http://schemas.openxmlformats.org/officeDocument/2006/relationships/hyperlink" Target="https://wooordhunt.ru/dic/content/en_ru" TargetMode="External"/><Relationship Id="rId2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7" Type="http://schemas.openxmlformats.org/officeDocument/2006/relationships/hyperlink" Target="http://lib.lgaki.info/page_lib.php?docid=14764&amp;mode=DocBibRecord" TargetMode="External"/><Relationship Id="rId63" Type="http://schemas.openxmlformats.org/officeDocument/2006/relationships/hyperlink" Target="http://lib.lgaki.info/page_lib.php?docid=14764&amp;mode=DocBibRecord" TargetMode="External"/><Relationship Id="rId68" Type="http://schemas.openxmlformats.org/officeDocument/2006/relationships/hyperlink" Target="http://lib.lgaki.info/page_lib.php?docid=14764&amp;mode=DocBibRecord" TargetMode="External"/><Relationship Id="rId84" Type="http://schemas.openxmlformats.org/officeDocument/2006/relationships/hyperlink" Target="http://lib.lgaki.info/page_lib.php?docid=14764&amp;mode=DocBibRecord" TargetMode="External"/><Relationship Id="rId89" Type="http://schemas.openxmlformats.org/officeDocument/2006/relationships/hyperlink" Target="http://lib.lgaki.info/page_lib.php?docid=14764&amp;mode=DocBibRecord" TargetMode="External"/><Relationship Id="rId112" Type="http://schemas.openxmlformats.org/officeDocument/2006/relationships/hyperlink" Target="http://lib.lgaki.info/page_lib.php?docid=14764&amp;mode=DocBibRecord" TargetMode="External"/><Relationship Id="rId133" Type="http://schemas.openxmlformats.org/officeDocument/2006/relationships/hyperlink" Target="http://library.lgaki.info:404/2017/Murphy_Essential.pdf" TargetMode="External"/><Relationship Id="rId138" Type="http://schemas.openxmlformats.org/officeDocument/2006/relationships/hyperlink" Target="http://library.lgaki.info:404/2017/Murphy_Essential.pdf" TargetMode="External"/><Relationship Id="rId154" Type="http://schemas.openxmlformats.org/officeDocument/2006/relationships/hyperlink" Target="http://library.lgaki.info:404/2017/Baugh_English_Grammar.pdf" TargetMode="External"/><Relationship Id="rId159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BA%D1%83.pdf" TargetMode="External"/><Relationship Id="rId16" Type="http://schemas.openxmlformats.org/officeDocument/2006/relationships/hyperlink" Target="http://lib.lgaki.info/page_lib.php?docid=14764&amp;mode=DocBibRecord" TargetMode="External"/><Relationship Id="rId107" Type="http://schemas.openxmlformats.org/officeDocument/2006/relationships/hyperlink" Target="http://lib.lgaki.info/page_lib.php?docid=14764&amp;mode=DocBibRecord" TargetMode="External"/><Relationship Id="rId11" Type="http://schemas.openxmlformats.org/officeDocument/2006/relationships/hyperlink" Target="http://lib.lgaki.info/page_lib.php?docid=14764&amp;mode=DocBibRecord" TargetMode="External"/><Relationship Id="rId32" Type="http://schemas.openxmlformats.org/officeDocument/2006/relationships/hyperlink" Target="http://lib.lgaki.info/page_lib.php?docid=14764&amp;mode=DocBibRecord" TargetMode="External"/><Relationship Id="rId37" Type="http://schemas.openxmlformats.org/officeDocument/2006/relationships/hyperlink" Target="https://wooordhunt.ru/dic/content/en_ru" TargetMode="External"/><Relationship Id="rId53" Type="http://schemas.openxmlformats.org/officeDocument/2006/relationships/hyperlink" Target="http://lib.lgaki.info/page_lib.php?docid=14764&amp;mode=DocBibRecord" TargetMode="External"/><Relationship Id="rId58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4" Type="http://schemas.openxmlformats.org/officeDocument/2006/relationships/hyperlink" Target="https://wooordhunt.ru/dic/content/en_ru" TargetMode="External"/><Relationship Id="rId79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2" Type="http://schemas.openxmlformats.org/officeDocument/2006/relationships/hyperlink" Target="https://wooordhunt.ru/dic/content/en_ru" TargetMode="External"/><Relationship Id="rId12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8" Type="http://schemas.openxmlformats.org/officeDocument/2006/relationships/hyperlink" Target="http://library.lgaki.info:404/2017/Murphy_Essential.pdf" TargetMode="External"/><Relationship Id="rId144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lib.lgaki.info/page_lib.php?docid=14764&amp;mode=DocBibRecord" TargetMode="External"/><Relationship Id="rId95" Type="http://schemas.openxmlformats.org/officeDocument/2006/relationships/hyperlink" Target="https://wooordhunt.ru/dic/content/en_ru" TargetMode="External"/><Relationship Id="rId160" Type="http://schemas.openxmlformats.org/officeDocument/2006/relationships/header" Target="header2.xml"/><Relationship Id="rId22" Type="http://schemas.openxmlformats.org/officeDocument/2006/relationships/hyperlink" Target="https://wooordhunt.ru/dic/content/en_ru" TargetMode="External"/><Relationship Id="rId27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8" Type="http://schemas.openxmlformats.org/officeDocument/2006/relationships/hyperlink" Target="http://lib.lgaki.info/page_lib.php?docid=14764&amp;mode=DocBibRecord" TargetMode="External"/><Relationship Id="rId64" Type="http://schemas.openxmlformats.org/officeDocument/2006/relationships/hyperlink" Target="http://lib.lgaki.info/page_lib.php?docid=14764&amp;mode=DocBibRecord" TargetMode="External"/><Relationship Id="rId69" Type="http://schemas.openxmlformats.org/officeDocument/2006/relationships/hyperlink" Target="http://lib.lgaki.info/page_lib.php?docid=14764&amp;mode=DocBibRecord" TargetMode="External"/><Relationship Id="rId113" Type="http://schemas.openxmlformats.org/officeDocument/2006/relationships/hyperlink" Target="http://lib.lgaki.info/page_lib.php?docid=14764&amp;mode=DocBibRecord" TargetMode="External"/><Relationship Id="rId118" Type="http://schemas.openxmlformats.org/officeDocument/2006/relationships/hyperlink" Target="http://lib.lgaki.info/page_lib.php?docid=14764&amp;mode=DocBibRecord" TargetMode="External"/><Relationship Id="rId134" Type="http://schemas.openxmlformats.org/officeDocument/2006/relationships/hyperlink" Target="http://library.lgaki.info:404/2017/Murphy_Essential.pdf" TargetMode="External"/><Relationship Id="rId139" Type="http://schemas.openxmlformats.org/officeDocument/2006/relationships/hyperlink" Target="http://library.lgaki.info:404/2017/Murphy_Essential.pdf" TargetMode="External"/><Relationship Id="rId80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85" Type="http://schemas.openxmlformats.org/officeDocument/2006/relationships/hyperlink" Target="http://lib.lgaki.info/page_lib.php?docid=14764&amp;mode=DocBibRecord" TargetMode="External"/><Relationship Id="rId150" Type="http://schemas.openxmlformats.org/officeDocument/2006/relationships/hyperlink" Target="https://lib.lgaki.info/page_lib.php?docid=14764&amp;mode=DocBibRecord" TargetMode="External"/><Relationship Id="rId155" Type="http://schemas.openxmlformats.org/officeDocument/2006/relationships/hyperlink" Target="https://abc-english-grammar.com/" TargetMode="External"/><Relationship Id="rId1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7" Type="http://schemas.openxmlformats.org/officeDocument/2006/relationships/hyperlink" Target="http://lib.lgaki.info/page_lib.php?docid=14764&amp;mode=DocBibRecord" TargetMode="External"/><Relationship Id="rId33" Type="http://schemas.openxmlformats.org/officeDocument/2006/relationships/hyperlink" Target="http://lib.lgaki.info/page_lib.php?docid=14764&amp;mode=DocBibRecord" TargetMode="External"/><Relationship Id="rId38" Type="http://schemas.openxmlformats.org/officeDocument/2006/relationships/hyperlink" Target="http://lib.lgaki.info/page_lib.php?docid=14764&amp;mode=DocBibRecord" TargetMode="External"/><Relationship Id="rId59" Type="http://schemas.openxmlformats.org/officeDocument/2006/relationships/hyperlink" Target="https://wooordhunt.ru/dic/content/en_ru" TargetMode="External"/><Relationship Id="rId103" Type="http://schemas.openxmlformats.org/officeDocument/2006/relationships/hyperlink" Target="http://lib.lgaki.info/page_lib.php?docid=14764&amp;mode=DocBibRecord" TargetMode="External"/><Relationship Id="rId108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24" Type="http://schemas.openxmlformats.org/officeDocument/2006/relationships/hyperlink" Target="https://wooordhunt.ru/dic/content/en_ru" TargetMode="External"/><Relationship Id="rId129" Type="http://schemas.openxmlformats.org/officeDocument/2006/relationships/hyperlink" Target="http://library.lgaki.info:404/2017/Murphy_Essential.pdf" TargetMode="External"/><Relationship Id="rId2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1" Type="http://schemas.openxmlformats.org/officeDocument/2006/relationships/hyperlink" Target="http://lib.lgaki.info/page_lib.php?docid=14764&amp;mode=DocBibRecord" TargetMode="External"/><Relationship Id="rId54" Type="http://schemas.openxmlformats.org/officeDocument/2006/relationships/hyperlink" Target="http://lib.lgaki.info/page_lib.php?docid=14764&amp;mode=DocBibRecord" TargetMode="External"/><Relationship Id="rId62" Type="http://schemas.openxmlformats.org/officeDocument/2006/relationships/hyperlink" Target="http://lib.lgaki.info/page_lib.php?docid=14764&amp;mode=DocBibRecord" TargetMode="External"/><Relationship Id="rId70" Type="http://schemas.openxmlformats.org/officeDocument/2006/relationships/hyperlink" Target="http://lib.lgaki.info/page_lib.php?docid=14764&amp;mode=DocBibRecord" TargetMode="External"/><Relationship Id="rId75" Type="http://schemas.openxmlformats.org/officeDocument/2006/relationships/hyperlink" Target="http://lib.lgaki.info/page_lib.php?docid=14764&amp;mode=DocBibRecord" TargetMode="External"/><Relationship Id="rId83" Type="http://schemas.openxmlformats.org/officeDocument/2006/relationships/hyperlink" Target="http://lib.lgaki.info/page_lib.php?docid=14764&amp;mode=DocBibRecord" TargetMode="External"/><Relationship Id="rId88" Type="http://schemas.openxmlformats.org/officeDocument/2006/relationships/hyperlink" Target="https://wooordhunt.ru/dic/content/en_ru" TargetMode="External"/><Relationship Id="rId91" Type="http://schemas.openxmlformats.org/officeDocument/2006/relationships/hyperlink" Target="http://lib.lgaki.info/page_lib.php?docid=14764&amp;mode=DocBibRecord" TargetMode="External"/><Relationship Id="rId96" Type="http://schemas.openxmlformats.org/officeDocument/2006/relationships/hyperlink" Target="http://lib.lgaki.info/page_lib.php?docid=14764&amp;mode=DocBibRecord" TargetMode="External"/><Relationship Id="rId111" Type="http://schemas.openxmlformats.org/officeDocument/2006/relationships/hyperlink" Target="http://lib.lgaki.info/page_lib.php?docid=14764&amp;mode=DocBibRecord" TargetMode="External"/><Relationship Id="rId132" Type="http://schemas.openxmlformats.org/officeDocument/2006/relationships/hyperlink" Target="http://library.lgaki.info:404/2017/Murphy_Essential.pdf" TargetMode="External"/><Relationship Id="rId140" Type="http://schemas.openxmlformats.org/officeDocument/2006/relationships/hyperlink" Target="http://library.lgaki.info:404/2017/Murphy_Essential.pdf" TargetMode="External"/><Relationship Id="rId145" Type="http://schemas.openxmlformats.org/officeDocument/2006/relationships/hyperlink" Target="http://lib.lgaki.info/page_lib.php?docid=14764&amp;mode=DocBibRecord" TargetMode="External"/><Relationship Id="rId15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23" Type="http://schemas.openxmlformats.org/officeDocument/2006/relationships/hyperlink" Target="http://lib.lgaki.info/page_lib.php?docid=14764&amp;mode=DocBibRecord" TargetMode="External"/><Relationship Id="rId28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3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9" Type="http://schemas.openxmlformats.org/officeDocument/2006/relationships/hyperlink" Target="http://lib.lgaki.info/page_lib.php?docid=14764&amp;mode=DocBibRecord" TargetMode="External"/><Relationship Id="rId57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6" Type="http://schemas.openxmlformats.org/officeDocument/2006/relationships/hyperlink" Target="http://lib.lgaki.info/page_lib.php?docid=14764&amp;mode=DocBibRecord" TargetMode="External"/><Relationship Id="rId114" Type="http://schemas.openxmlformats.org/officeDocument/2006/relationships/hyperlink" Target="http://lib.lgaki.info/page_lib.php?docid=14764&amp;mode=DocBibRecord" TargetMode="External"/><Relationship Id="rId119" Type="http://schemas.openxmlformats.org/officeDocument/2006/relationships/hyperlink" Target="http://lib.lgaki.info/page_lib.php?docid=14764&amp;mode=DocBibRecord" TargetMode="External"/><Relationship Id="rId127" Type="http://schemas.openxmlformats.org/officeDocument/2006/relationships/hyperlink" Target="http://library.lgaki.info:404/2017/Murphy_Essential.pdf" TargetMode="External"/><Relationship Id="rId10" Type="http://schemas.openxmlformats.org/officeDocument/2006/relationships/hyperlink" Target="http://lib.lgaki.info/page_lib.php?docid=14764&amp;mode=DocBibRecord" TargetMode="External"/><Relationship Id="rId31" Type="http://schemas.openxmlformats.org/officeDocument/2006/relationships/hyperlink" Target="http://lib.lgaki.info/page_lib.php?docid=14764&amp;mode=DocBibRecord" TargetMode="External"/><Relationship Id="rId44" Type="http://schemas.openxmlformats.org/officeDocument/2006/relationships/hyperlink" Target="https://wooordhunt.ru/dic/content/en_ru" TargetMode="External"/><Relationship Id="rId52" Type="http://schemas.openxmlformats.org/officeDocument/2006/relationships/hyperlink" Target="https://wooordhunt.ru/dic/content/en_ru" TargetMode="External"/><Relationship Id="rId60" Type="http://schemas.openxmlformats.org/officeDocument/2006/relationships/hyperlink" Target="http://lib.lgaki.info/page_lib.php?docid=14764&amp;mode=DocBibRecord" TargetMode="External"/><Relationship Id="rId6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7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8" Type="http://schemas.openxmlformats.org/officeDocument/2006/relationships/hyperlink" Target="http://lib.lgaki.info/page_lib.php?docid=14764&amp;mode=DocBibRecord" TargetMode="External"/><Relationship Id="rId81" Type="http://schemas.openxmlformats.org/officeDocument/2006/relationships/hyperlink" Target="https://wooordhunt.ru/dic/content/en_ru" TargetMode="External"/><Relationship Id="rId86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4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9" Type="http://schemas.openxmlformats.org/officeDocument/2006/relationships/hyperlink" Target="http://lib.lgaki.info/page_lib.php?docid=14764&amp;mode=DocBibRecord" TargetMode="External"/><Relationship Id="rId10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30" Type="http://schemas.openxmlformats.org/officeDocument/2006/relationships/hyperlink" Target="http://library.lgaki.info:404/2017/Murphy_Essential.pdf" TargetMode="External"/><Relationship Id="rId135" Type="http://schemas.openxmlformats.org/officeDocument/2006/relationships/hyperlink" Target="http://library.lgaki.info:404/2017/Murphy_Essential.pdf" TargetMode="External"/><Relationship Id="rId143" Type="http://schemas.openxmlformats.org/officeDocument/2006/relationships/hyperlink" Target="http://lib.lgaki.info/page_lib.php?docid=14764&amp;mode=DocBibRecord" TargetMode="External"/><Relationship Id="rId148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151" Type="http://schemas.openxmlformats.org/officeDocument/2006/relationships/hyperlink" Target="http://library.lgaki.info:404/2017/Murphy_Essential.pdf" TargetMode="External"/><Relationship Id="rId156" Type="http://schemas.openxmlformats.org/officeDocument/2006/relationships/hyperlink" Target="https://lantoon.github.io/GTvocabul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764&amp;mode=DocBibRecord" TargetMode="External"/><Relationship Id="rId1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8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39" Type="http://schemas.openxmlformats.org/officeDocument/2006/relationships/hyperlink" Target="http://lib.lgaki.info/page_lib.php?docid=14764&amp;mode=DocBibRecord" TargetMode="External"/><Relationship Id="rId109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34" Type="http://schemas.openxmlformats.org/officeDocument/2006/relationships/hyperlink" Target="http://lib.lgaki.info/page_lib.php?docid=14764&amp;mode=DocBibRecord" TargetMode="External"/><Relationship Id="rId5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55" Type="http://schemas.openxmlformats.org/officeDocument/2006/relationships/hyperlink" Target="http://lib.lgaki.info/page_lib.php?docid=14764&amp;mode=DocBibRecord" TargetMode="External"/><Relationship Id="rId76" Type="http://schemas.openxmlformats.org/officeDocument/2006/relationships/hyperlink" Target="http://lib.lgaki.info/page_lib.php?docid=14764&amp;mode=DocBibRecord" TargetMode="External"/><Relationship Id="rId97" Type="http://schemas.openxmlformats.org/officeDocument/2006/relationships/hyperlink" Target="http://lib.lgaki.info/page_lib.php?docid=14764&amp;mode=DocBibRecord" TargetMode="External"/><Relationship Id="rId104" Type="http://schemas.openxmlformats.org/officeDocument/2006/relationships/hyperlink" Target="http://lib.lgaki.info/page_lib.php?docid=14764&amp;mode=DocBibRecord" TargetMode="External"/><Relationship Id="rId120" Type="http://schemas.openxmlformats.org/officeDocument/2006/relationships/hyperlink" Target="http://lib.lgaki.info/page_lib.php?docid=14764&amp;mode=DocBibRecord" TargetMode="External"/><Relationship Id="rId125" Type="http://schemas.openxmlformats.org/officeDocument/2006/relationships/hyperlink" Target="http://library.lgaki.info:404/2017/Murphy_Essential.pdf" TargetMode="External"/><Relationship Id="rId141" Type="http://schemas.openxmlformats.org/officeDocument/2006/relationships/hyperlink" Target="http://lib.lgaki.info/page_lib.php?docid=14764&amp;mode=DocBibRecord" TargetMode="External"/><Relationship Id="rId146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b.lgaki.info/page_lib.php?docid=14764&amp;mode=DocBibRecord" TargetMode="External"/><Relationship Id="rId92" Type="http://schemas.openxmlformats.org/officeDocument/2006/relationships/hyperlink" Target="http://lib.lgaki.info/page_lib.php?docid=14764&amp;mode=DocBibRecord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ooordhunt.ru/dic/content/en_ru" TargetMode="External"/><Relationship Id="rId24" Type="http://schemas.openxmlformats.org/officeDocument/2006/relationships/hyperlink" Target="http://lib.lgaki.info/page_lib.php?docid=14764&amp;mode=DocBibRecord" TargetMode="External"/><Relationship Id="rId40" Type="http://schemas.openxmlformats.org/officeDocument/2006/relationships/hyperlink" Target="http://lib.lgaki.info/page_lib.php?docid=14764&amp;mode=DocBibRecord" TargetMode="External"/><Relationship Id="rId45" Type="http://schemas.openxmlformats.org/officeDocument/2006/relationships/hyperlink" Target="http://lib.lgaki.info/page_lib.php?docid=14764&amp;mode=DocBibRecord" TargetMode="External"/><Relationship Id="rId6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87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10" Type="http://schemas.openxmlformats.org/officeDocument/2006/relationships/hyperlink" Target="https://wooordhunt.ru/dic/content/en_ru" TargetMode="External"/><Relationship Id="rId11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31" Type="http://schemas.openxmlformats.org/officeDocument/2006/relationships/hyperlink" Target="http://library.lgaki.info:404/2017/Murphy_Essential.pdf" TargetMode="External"/><Relationship Id="rId136" Type="http://schemas.openxmlformats.org/officeDocument/2006/relationships/hyperlink" Target="http://library.lgaki.info:404/2017/Murphy_Essential.pdf" TargetMode="External"/><Relationship Id="rId157" Type="http://schemas.openxmlformats.org/officeDocument/2006/relationships/hyperlink" Target="https://dictionary.cambridge.org/" TargetMode="External"/><Relationship Id="rId61" Type="http://schemas.openxmlformats.org/officeDocument/2006/relationships/hyperlink" Target="http://lib.lgaki.info/page_lib.php?docid=14764&amp;mode=DocBibRecord" TargetMode="External"/><Relationship Id="rId82" Type="http://schemas.openxmlformats.org/officeDocument/2006/relationships/hyperlink" Target="http://lib.lgaki.info/page_lib.php?docid=14764&amp;mode=DocBibRecord" TargetMode="External"/><Relationship Id="rId15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9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14" Type="http://schemas.openxmlformats.org/officeDocument/2006/relationships/hyperlink" Target="https://wooordhunt.ru/dic/content/en_ru" TargetMode="External"/><Relationship Id="rId30" Type="http://schemas.openxmlformats.org/officeDocument/2006/relationships/hyperlink" Target="http://lib.lgaki.info/page_lib.php?docid=14764&amp;mode=DocBibRecord" TargetMode="External"/><Relationship Id="rId3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56" Type="http://schemas.openxmlformats.org/officeDocument/2006/relationships/hyperlink" Target="http://lib.lgaki.info/page_lib.php?docid=14764&amp;mode=DocBibRecord" TargetMode="External"/><Relationship Id="rId77" Type="http://schemas.openxmlformats.org/officeDocument/2006/relationships/hyperlink" Target="http://lib.lgaki.info/page_lib.php?docid=14764&amp;mode=DocBibRecord" TargetMode="External"/><Relationship Id="rId10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5" Type="http://schemas.openxmlformats.org/officeDocument/2006/relationships/hyperlink" Target="http://lib.lgaki.info/page_lib.php?docid=14764&amp;mode=DocBibRecord" TargetMode="External"/><Relationship Id="rId126" Type="http://schemas.openxmlformats.org/officeDocument/2006/relationships/hyperlink" Target="http://library.lgaki.info:404/2017/Murphy_Essential.pdf" TargetMode="External"/><Relationship Id="rId147" Type="http://schemas.openxmlformats.org/officeDocument/2006/relationships/hyperlink" Target="http://lib.lgaki.info/page_lib.php?docid=14764&amp;mode=DocBibRecord" TargetMode="External"/><Relationship Id="rId8" Type="http://schemas.openxmlformats.org/officeDocument/2006/relationships/hyperlink" Target="http://lib.lgaki.info/page_lib.php?docid=14764&amp;mode=DocBibRecord" TargetMode="External"/><Relationship Id="rId5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3" Type="http://schemas.openxmlformats.org/officeDocument/2006/relationships/hyperlink" Target="http://lib.lgaki.info/page_lib.php?docid=14764&amp;mode=DocBibRecord" TargetMode="External"/><Relationship Id="rId98" Type="http://schemas.openxmlformats.org/officeDocument/2006/relationships/hyperlink" Target="http://lib.lgaki.info/page_lib.php?docid=14764&amp;mode=DocBibRecord" TargetMode="External"/><Relationship Id="rId121" Type="http://schemas.openxmlformats.org/officeDocument/2006/relationships/hyperlink" Target="http://lib.lgaki.info/page_lib.php?docid=14764&amp;mode=DocBibRecord" TargetMode="External"/><Relationship Id="rId142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3" Type="http://schemas.openxmlformats.org/officeDocument/2006/relationships/styles" Target="styles.xml"/><Relationship Id="rId25" Type="http://schemas.openxmlformats.org/officeDocument/2006/relationships/hyperlink" Target="http://lib.lgaki.info/page_lib.php?docid=14764&amp;mode=DocBibRecord" TargetMode="External"/><Relationship Id="rId46" Type="http://schemas.openxmlformats.org/officeDocument/2006/relationships/hyperlink" Target="http://lib.lgaki.info/page_lib.php?docid=14764&amp;mode=DocBibRecord" TargetMode="External"/><Relationship Id="rId67" Type="http://schemas.openxmlformats.org/officeDocument/2006/relationships/hyperlink" Target="https://wooordhunt.ru/dic/content/en_ru" TargetMode="External"/><Relationship Id="rId11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37" Type="http://schemas.openxmlformats.org/officeDocument/2006/relationships/hyperlink" Target="http://library.lgaki.info:404/2017/Murphy_Essential.pdf" TargetMode="External"/><Relationship Id="rId158" Type="http://schemas.openxmlformats.org/officeDocument/2006/relationships/hyperlink" Target="https://wooordhunt.ru/dic/content/en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F614B-BDA4-45EF-9CF6-81C7DF1F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dcterms:created xsi:type="dcterms:W3CDTF">2023-04-08T08:34:00Z</dcterms:created>
  <dcterms:modified xsi:type="dcterms:W3CDTF">2024-11-11T08:21:00Z</dcterms:modified>
</cp:coreProperties>
</file>