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E6B8E" w:rsidRPr="00E44453" w14:paraId="768E6B7B" w14:textId="77777777" w:rsidTr="00C45B27">
        <w:tc>
          <w:tcPr>
            <w:tcW w:w="9639" w:type="dxa"/>
            <w:shd w:val="clear" w:color="auto" w:fill="auto"/>
          </w:tcPr>
          <w:p w14:paraId="1BAD719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МИНИСТЕРСТВО КУЛЬТУРЫ РОССИЙСКОЙ ФЕДЕРАЦИИ</w:t>
            </w:r>
          </w:p>
          <w:p w14:paraId="67EAA350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  <w:p w14:paraId="2F881386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ФЕДЕРАЛЬНОЕ ГОСУДАРСТВЕННОЕ БЮДЖЕТНОЕ </w:t>
            </w:r>
          </w:p>
          <w:p w14:paraId="1261BEE5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>ОБРАЗОВАТЕЛЬНОЕ УЧРЕЖДЕНИЕ ВЫСШЕГО ОБРАЗОВАНИЯ</w:t>
            </w:r>
          </w:p>
          <w:p w14:paraId="4AE5080B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«ЛУГАНСКАЯ ГОСУДАРСТВЕННАЯ АКАДЕМИЯ</w:t>
            </w:r>
          </w:p>
          <w:p w14:paraId="757EB1F6" w14:textId="5AB4E36C" w:rsidR="003B2DF2" w:rsidRPr="002E7F03" w:rsidRDefault="003B2DF2" w:rsidP="002E7F03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КУЛЬТУРЫ И ИСКУССТВ ИМЕНИ МИХАИЛА МАТУСОВСКОГО»</w:t>
            </w:r>
          </w:p>
          <w:tbl>
            <w:tblPr>
              <w:tblW w:w="96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3B2DF2" w:rsidRPr="00E44453" w14:paraId="0586BEB5" w14:textId="77777777" w:rsidTr="003B2DF2">
              <w:tc>
                <w:tcPr>
                  <w:tcW w:w="9639" w:type="dxa"/>
                  <w:shd w:val="clear" w:color="auto" w:fill="auto"/>
                </w:tcPr>
                <w:p w14:paraId="187E11D9" w14:textId="77777777" w:rsidR="003B2DF2" w:rsidRPr="00E44453" w:rsidRDefault="003B2DF2" w:rsidP="002E7F0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77F5F77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Кафедра межкультурной коммуникации и иностранных языков</w:t>
                  </w:r>
                </w:p>
                <w:p w14:paraId="2C7E237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5561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DF8CE4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D0ECD9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BF2ECFA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89F77F2" w14:textId="4E56AB02" w:rsidR="003B2DF2" w:rsidRPr="00E44453" w:rsidRDefault="003B2DF2" w:rsidP="00EE01A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8C9408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BBE3F8F" w14:textId="030434F8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  <w:t>РАБОЧАЯ ПРОГРАММА УЧЕБНОЙ ДИСЦИПЛИНЫ</w:t>
                  </w:r>
                </w:p>
                <w:p w14:paraId="5370C5C4" w14:textId="77777777" w:rsidR="002E7F03" w:rsidRPr="00E4445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C991EBA" w14:textId="61463660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  <w:t>ИНОСТРАННЫЙ ЯЗЫК</w:t>
                  </w:r>
                </w:p>
                <w:p w14:paraId="5DA0F011" w14:textId="1FD06B16" w:rsidR="00FA107B" w:rsidRDefault="00FA107B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9A8FD6A" w14:textId="3BF92D29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14646DF" w14:textId="6A37C06D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7DDFFD8" w14:textId="72A080C0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2784A27" w14:textId="45942F28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0E1FB67" w14:textId="77777777" w:rsidR="002E7F03" w:rsidRPr="00E4445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F95E274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Уровень высшего образования – бакалавриат</w:t>
                  </w:r>
                </w:p>
                <w:p w14:paraId="141D6079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Искусство фотографии, фотожурналистика</w:t>
                  </w:r>
                </w:p>
                <w:p w14:paraId="460ABDC0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Скульптура</w:t>
                  </w:r>
                </w:p>
                <w:p w14:paraId="251E46A5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Станковая живопись</w:t>
                  </w:r>
                </w:p>
                <w:p w14:paraId="1588DDE5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Художественно-историческая живопись, иконописание</w:t>
                  </w:r>
                </w:p>
                <w:p w14:paraId="3EB54547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Направление подготовки – 54.03.01 Дизайн</w:t>
                  </w:r>
                </w:p>
                <w:p w14:paraId="4B2F7947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Дизайн среды</w:t>
                  </w:r>
                </w:p>
                <w:p w14:paraId="774C7361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Графический дизайн</w:t>
                  </w:r>
                </w:p>
                <w:p w14:paraId="4AF3413B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Направление подготовки – 54.03.03 Искусство костюма и текстиля</w:t>
                  </w:r>
                </w:p>
                <w:p w14:paraId="711A4AF9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Профиль – Дизайн костюма  и текстиля</w:t>
                  </w:r>
                </w:p>
                <w:p w14:paraId="18BB2ACB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Форма обучения – очная</w:t>
                  </w:r>
                </w:p>
                <w:p w14:paraId="5F657CCB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Год набора – 2024 года</w:t>
                  </w:r>
                </w:p>
                <w:p w14:paraId="09975121" w14:textId="77777777" w:rsidR="0049706E" w:rsidRPr="0017150A" w:rsidRDefault="0049706E" w:rsidP="0049706E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5990D613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BE72464" w14:textId="77777777" w:rsidR="00FA107B" w:rsidRDefault="00FA107B" w:rsidP="00FA107B">
                  <w:pPr>
                    <w:suppressAutoHyphens/>
                    <w:ind w:left="567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B1C695D" w14:textId="77777777" w:rsidR="00FA107B" w:rsidRDefault="00FA107B" w:rsidP="00FA107B">
                  <w:pPr>
                    <w:suppressAutoHyphens/>
                    <w:ind w:firstLine="742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  <w:p w14:paraId="24717D1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14290C5" w14:textId="3D1194E5" w:rsidR="003B2DF2" w:rsidRDefault="003B2DF2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1B89BB4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239FC77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5974449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7238375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86190C6" w14:textId="6E7E53A2" w:rsidR="003B2DF2" w:rsidRDefault="003B2DF2" w:rsidP="00DC56C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6700E0E" w14:textId="778E5329" w:rsidR="0049706E" w:rsidRDefault="0049706E" w:rsidP="00EE01A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9A0B8B3" w14:textId="6C1B2296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80AD12C" w14:textId="1ED4CF3C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51EF714" w14:textId="0FBB9C2C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B62F61D" w14:textId="77777777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54B404F" w14:textId="77777777" w:rsidR="003B2DF2" w:rsidRPr="00645C79" w:rsidRDefault="003B2DF2" w:rsidP="003B2DF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645C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Луганск 2024</w:t>
                  </w:r>
                </w:p>
                <w:p w14:paraId="62EF0AD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B932402" w14:textId="77777777" w:rsidR="00EE01A9" w:rsidRPr="00800057" w:rsidRDefault="00EE01A9" w:rsidP="00EE01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0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Рабочая программа составлена на основании учебного плана с учетом требований ОПОП и ФГОС ВО направлений подготовки 50.03.02 Изящные искусства утвержденного приказом Министерства образования и науки Российской Федерации от 08.06.2017 г. № 517; 54.03.01 Дизайн 54.03.03 Искусство костюма и текстиля утвержденного приказом Министерства образования и науки Российской Федерации от 13.08.2020 г. № 1015, 54.03.03 Искусство костюма и текстиля утвержденного приказом Министерства образования и науки Российской Федерации от 13.08.2020 г. № 1015. </w:t>
                  </w:r>
                </w:p>
                <w:p w14:paraId="0CB08940" w14:textId="6AEBC42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Программу разработала Я.В. Гербановская, преподаватель кафедры межкультурной коммуникации и иностранных языков.</w:t>
                  </w:r>
                </w:p>
                <w:p w14:paraId="6B8E2048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67967A9" w14:textId="7DB512F1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Рассмотрено на заседании кафедры межкультурной коммуникации и иностранных языко</w:t>
                  </w:r>
                  <w:r w:rsidR="006B169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 (</w:t>
                  </w:r>
                  <w:r w:rsidRPr="0019728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Академия Матусовского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.</w:t>
                  </w:r>
                </w:p>
                <w:p w14:paraId="3A8AA1D3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36EF6EA" w14:textId="750F5885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Протокол 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1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от 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0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202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4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30351F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Зав. кафедрой                                                                                                С. В. Чевычалова</w:t>
                  </w:r>
                </w:p>
                <w:p w14:paraId="316D2EC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4A94AC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ab/>
                  </w:r>
                </w:p>
                <w:p w14:paraId="2DA6E9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757825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331784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BE07970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D9F8D5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CFDF9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51EFE3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06CCD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9139E62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0AFE02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372E1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5DF097E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200477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FC1A1A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2644BC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CBBFAA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8B4E4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545E3E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5463D3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A818EA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5D094F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DF0686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AE3187B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52EFC54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92ED97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DB1BA3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4162D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57A896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8F736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EEAECAF" w14:textId="77777777" w:rsidR="003B2DF2" w:rsidRPr="00E44453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4EE406" w14:textId="77777777" w:rsidR="00197280" w:rsidRPr="00E44453" w:rsidRDefault="00197280" w:rsidP="00197280">
            <w:pPr>
              <w:tabs>
                <w:tab w:val="left" w:pos="290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D4072E2" w14:textId="77777777" w:rsidR="0049706E" w:rsidRDefault="0049706E" w:rsidP="0049706E">
      <w:pPr>
        <w:suppressAutoHyphens/>
        <w:spacing w:after="0" w:line="240" w:lineRule="auto"/>
        <w:ind w:left="927"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67B30AD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50BE3B74" w14:textId="5C8431E6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ПОЯСНИТЕЛЬНАЯ ЗАПИСКА</w:t>
      </w:r>
    </w:p>
    <w:p w14:paraId="2CFBAF07" w14:textId="57ADD4F7" w:rsidR="00BB74A8" w:rsidRPr="00EE01A9" w:rsidRDefault="00DC225D" w:rsidP="00EE0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«Иностранный язык» входит в обязательную часть дисциплин подготовки студентов и адресована студентам 1-3 курсов (I</w:t>
      </w:r>
      <w:r w:rsidR="000975C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</w:t>
      </w: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-V семестры) направления 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подготовки </w:t>
      </w:r>
      <w:r w:rsidR="00EE01A9" w:rsidRPr="00800057">
        <w:rPr>
          <w:rFonts w:ascii="Times New Roman" w:hAnsi="Times New Roman" w:cs="Times New Roman"/>
          <w:sz w:val="24"/>
          <w:szCs w:val="24"/>
        </w:rPr>
        <w:t>50.03.02 Изящные искусства, 54.03.01 Дизайн, 54.03.03 Искусс</w:t>
      </w:r>
      <w:r w:rsidR="00EE01A9">
        <w:rPr>
          <w:rFonts w:ascii="Times New Roman" w:hAnsi="Times New Roman" w:cs="Times New Roman"/>
          <w:sz w:val="24"/>
          <w:szCs w:val="24"/>
        </w:rPr>
        <w:t>тво костюма и текстиля.</w:t>
      </w:r>
    </w:p>
    <w:p w14:paraId="4E7669DF" w14:textId="77777777" w:rsidR="00DC4C61" w:rsidRPr="00E44453" w:rsidRDefault="00E147AC" w:rsidP="00EE01A9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«Мировая литература» и дисциплин профессионального цикла.</w:t>
      </w:r>
    </w:p>
    <w:p w14:paraId="2FC8710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Дисциплина «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Иностранный язык</w:t>
      </w: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» 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знакомит студентов с иностранным языком дает способность осуществлять общение с носителями английского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минимально достаточного уровня коммуникативной компетенции, в процессе которого происходит воспитание, образование и развитие студентов средствами английского языка.</w:t>
      </w:r>
    </w:p>
    <w:p w14:paraId="37A59574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6663508A" w14:textId="77777777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0B15B054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устная (устный опрос, доклад по результатам самостоятельной работы и т. п.);</w:t>
      </w:r>
    </w:p>
    <w:p w14:paraId="5A1A3319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письменная (письменный опрос, выполнение тестов и т. д.).</w:t>
      </w:r>
    </w:p>
    <w:p w14:paraId="3A2722D8" w14:textId="58E4F58F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 итоговый контроль </w:t>
      </w:r>
      <w:r w:rsidR="008B5C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форме зачета и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экзамена.</w:t>
      </w:r>
    </w:p>
    <w:p w14:paraId="1AEBFAE9" w14:textId="0D7D3C83" w:rsidR="00A65084" w:rsidRDefault="00703FB7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97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Общая трудоемкость освоения дисциплины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составляет 6 зачетных единицы, 216 час</w:t>
      </w:r>
      <w:r w:rsidR="001E32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Программой дисциплины предусмотрены практические занятия - 140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самостоятельная работа - 40 часов</w:t>
      </w:r>
      <w:r w:rsidR="00497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контроль – 36 часов.</w:t>
      </w:r>
    </w:p>
    <w:p w14:paraId="27A82E96" w14:textId="77777777" w:rsidR="00A65084" w:rsidRPr="00E44453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A0FE9F5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И ЗАДАЧИ ИЗУЧЕНИЯ ДИСЦИПЛИНЫ</w:t>
      </w:r>
    </w:p>
    <w:p w14:paraId="4F8F686B" w14:textId="77777777" w:rsidR="00DC4C61" w:rsidRPr="00E44453" w:rsidRDefault="009871D6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преподавания дисциплины</w:t>
      </w:r>
      <w:r w:rsidRPr="00E4445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: </w:t>
      </w:r>
      <w:r w:rsidR="00682061"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изучение деловой и академической лексики, формирование стойких умений и навыков устного и письменного общения по профессиональному направлению, обогащение лексического запаса через расширение ситуаций общения в профессиональной сфере, а также обучение устной диалогической и монологической речи по специальности.</w:t>
      </w:r>
    </w:p>
    <w:p w14:paraId="4BA5B9FF" w14:textId="77777777" w:rsidR="00DC4C61" w:rsidRPr="00E44453" w:rsidRDefault="009871D6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Задачи изучения дисциплины</w:t>
      </w:r>
      <w:r w:rsidR="00DC4C61"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t>:</w:t>
      </w:r>
    </w:p>
    <w:p w14:paraId="2FDD3F68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овладение теоретическ</w:t>
      </w:r>
      <w:r w:rsidR="00E44453" w:rsidRPr="00E44453">
        <w:rPr>
          <w:lang w:eastAsia="ar-SA"/>
        </w:rPr>
        <w:t xml:space="preserve">ими знаниями, необходимыми для </w:t>
      </w:r>
      <w:r w:rsidRPr="00E44453">
        <w:rPr>
          <w:lang w:eastAsia="ar-SA"/>
        </w:rPr>
        <w:t xml:space="preserve">обработки профессиональной литературы на английском языке; </w:t>
      </w:r>
    </w:p>
    <w:p w14:paraId="55D65577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овладение умениями и навыками анализа текста; </w:t>
      </w:r>
    </w:p>
    <w:p w14:paraId="1A99AA86" w14:textId="77777777" w:rsidR="00D8633A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совершенствование умений и навыков устного общения на английском языке по профессиональному направлению; </w:t>
      </w:r>
    </w:p>
    <w:p w14:paraId="142F8690" w14:textId="77777777" w:rsidR="00BD0D60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совершенствование умений и навыков письма.</w:t>
      </w:r>
    </w:p>
    <w:p w14:paraId="119BE381" w14:textId="17D9BC25" w:rsidR="0049706E" w:rsidRDefault="0049706E" w:rsidP="004970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6CBB386" w14:textId="3951C914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8B5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ОП ВО</w:t>
      </w:r>
    </w:p>
    <w:p w14:paraId="7FB324B8" w14:textId="77777777" w:rsidR="00682061" w:rsidRPr="00E44453" w:rsidRDefault="00DC4C61" w:rsidP="0068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Иностранный язык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»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входит в обязательную часть дисциплин подготовки студентов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Данному курсу должно предшествовать/сопутствоват</w:t>
      </w:r>
      <w:r w:rsidR="007E024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ь изучение таких дисциплин, как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«История»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1694AF97" w14:textId="77777777" w:rsidR="00DC4C61" w:rsidRPr="00E44453" w:rsidRDefault="00A90DA7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искусств», «Мировая литература» и дисциплин профессионального цикла.</w:t>
      </w:r>
    </w:p>
    <w:p w14:paraId="6120FA5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9635DB6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493198B4" w14:textId="04DBA55C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4. ТРЕБОВАНИЯ К РЕЗУЛЬТАТАМ ОСВОЕНИЯ ДИСЦИПЛИНЫ</w:t>
      </w:r>
    </w:p>
    <w:p w14:paraId="0EBBFFD8" w14:textId="70E75861" w:rsidR="00DC4C61" w:rsidRPr="00EE01A9" w:rsidRDefault="00DC4C61" w:rsidP="00EE01A9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Изучение дисциплины направлено на формирование следующих комп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етенций в соответствии с 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ГОС ВО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направления подготовки </w:t>
      </w:r>
      <w:r w:rsidR="00EE01A9" w:rsidRPr="00800057">
        <w:rPr>
          <w:rFonts w:ascii="Times New Roman" w:hAnsi="Times New Roman" w:cs="Times New Roman"/>
          <w:sz w:val="24"/>
          <w:szCs w:val="24"/>
        </w:rPr>
        <w:t>50.03.02 Изящные искусства, 54.03.01 Дизайн, 54.03.03 Искусс</w:t>
      </w:r>
      <w:r w:rsidR="00EE01A9">
        <w:rPr>
          <w:rFonts w:ascii="Times New Roman" w:hAnsi="Times New Roman" w:cs="Times New Roman"/>
          <w:sz w:val="24"/>
          <w:szCs w:val="24"/>
        </w:rPr>
        <w:t>тво костюма и текстиля.</w:t>
      </w:r>
      <w:bookmarkStart w:id="0" w:name="_GoBack"/>
      <w:bookmarkEnd w:id="0"/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r w:rsidR="00A90DA7" w:rsidRPr="00A90DA7"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УК-4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5D52BBC3" w14:textId="619AE5D5" w:rsidR="00DC4C61" w:rsidRPr="00E44453" w:rsidRDefault="008B5C37" w:rsidP="00DC4C61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Универсальные</w:t>
      </w:r>
      <w:r w:rsidR="006B4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компетенции (У</w:t>
      </w:r>
      <w:r w:rsidR="00DC4C61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К):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119"/>
        <w:gridCol w:w="4819"/>
      </w:tblGrid>
      <w:tr w:rsidR="00673A19" w:rsidRPr="00DC4C61" w14:paraId="2AA4F9AE" w14:textId="77777777" w:rsidTr="000975C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DD1" w14:textId="77777777" w:rsidR="00673A19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  <w:t>№</w:t>
            </w:r>
          </w:p>
          <w:p w14:paraId="18F0ECEF" w14:textId="77777777" w:rsidR="00673A19" w:rsidRPr="00DC4C61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  <w:t>компетенции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56C7" w14:textId="77777777" w:rsidR="00673A19" w:rsidRPr="00DC4C61" w:rsidRDefault="00673A19" w:rsidP="00BA79F2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4D9" w14:textId="5DD3984B" w:rsidR="00673A19" w:rsidRPr="00DC4C61" w:rsidRDefault="008B5C37" w:rsidP="00BA79F2">
            <w:pPr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673A19" w:rsidRPr="00DC4C61" w14:paraId="43E6A08A" w14:textId="77777777" w:rsidTr="000975C7">
        <w:trPr>
          <w:trHeight w:val="27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B61AE" w14:textId="77777777" w:rsidR="00673A19" w:rsidRPr="00DC4C61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633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EFF0A" w14:textId="77777777" w:rsidR="00673A19" w:rsidRPr="00DC4C61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37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10A1" w14:textId="77777777" w:rsid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Знать:</w:t>
            </w:r>
            <w:r>
              <w:t xml:space="preserve"> </w:t>
            </w:r>
          </w:p>
          <w:p w14:paraId="0539BCD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иностранный язык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14:paraId="130E617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значения новых лексических единиц, связанных с тематикой данного этапа обучения и соответствующим ситуациям общения; </w:t>
            </w:r>
          </w:p>
          <w:p w14:paraId="29BDF882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значение изученных грамматических явлений;</w:t>
            </w:r>
          </w:p>
          <w:p w14:paraId="77F36ABD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страноведческую информацию, языковые средства и правила речевого и неречевого поведения.</w:t>
            </w:r>
          </w:p>
          <w:p w14:paraId="5052DADB" w14:textId="77777777" w:rsid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Уметь:</w:t>
            </w:r>
            <w:r>
              <w:t xml:space="preserve"> </w:t>
            </w:r>
          </w:p>
          <w:p w14:paraId="15A2E9B0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выделять значимую/запрашиваемую информацию из текстов;</w:t>
            </w:r>
          </w:p>
          <w:p w14:paraId="25EBCE85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использовать иностранный язык в межличностном общении профессиональной деятельности, свободно и адекватно выражать свои мысли при беседе и понимать речь собеседника на иностранном языке, </w:t>
            </w:r>
          </w:p>
          <w:p w14:paraId="625E8607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вести письменное общение на иностранном языке;</w:t>
            </w:r>
          </w:p>
          <w:p w14:paraId="5F489FD8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компетенции.</w:t>
            </w:r>
          </w:p>
          <w:p w14:paraId="0029117E" w14:textId="77777777" w:rsidR="00673A19" w:rsidRPr="00673A19" w:rsidRDefault="00673A19" w:rsidP="00673A1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Владеть:</w:t>
            </w:r>
          </w:p>
          <w:p w14:paraId="4290B117" w14:textId="77777777" w:rsidR="00673A19" w:rsidRPr="00DC4C61" w:rsidRDefault="00673A19" w:rsidP="00673A19">
            <w:pPr>
              <w:tabs>
                <w:tab w:val="left" w:pos="1195"/>
              </w:tabs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73A1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673A1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• различным навыкам деятельности (чтение, письмо, аудирование, говорение) на иностранном языке.</w:t>
            </w:r>
          </w:p>
        </w:tc>
      </w:tr>
      <w:tr w:rsidR="00673A19" w:rsidRPr="00DC4C61" w14:paraId="49492313" w14:textId="77777777" w:rsidTr="000975C7">
        <w:trPr>
          <w:trHeight w:val="27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A68D" w14:textId="77777777" w:rsidR="00673A19" w:rsidRPr="00D8633A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F96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6874" w14:textId="77777777" w:rsidR="00673A19" w:rsidRPr="004A37A5" w:rsidRDefault="00673A19" w:rsidP="00BA79F2">
            <w:pPr>
              <w:tabs>
                <w:tab w:val="left" w:pos="1195"/>
              </w:tabs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73A19" w:rsidRPr="00DC4C61" w14:paraId="1927ADD4" w14:textId="77777777" w:rsidTr="000975C7">
        <w:trPr>
          <w:trHeight w:val="276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030" w14:textId="77777777" w:rsidR="00673A19" w:rsidRPr="00D8633A" w:rsidRDefault="00673A19" w:rsidP="00BA79F2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492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BA7" w14:textId="77777777" w:rsidR="00673A19" w:rsidRPr="004A37A5" w:rsidRDefault="00673A19" w:rsidP="00BA79F2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2444E6C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18145C0" w14:textId="77777777" w:rsidR="00DC4C61" w:rsidRPr="00E44453" w:rsidRDefault="00DC4C61" w:rsidP="00DC4C6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5D9949" w14:textId="77777777" w:rsidR="00DC4C61" w:rsidRPr="00E44453" w:rsidRDefault="00DC4C61" w:rsidP="006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br w:type="page"/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5. </w:t>
      </w:r>
      <w:r w:rsidRPr="00E4445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  <w:t>Структура учебной дисциплины</w:t>
      </w:r>
    </w:p>
    <w:p w14:paraId="6CCE6ABF" w14:textId="77777777" w:rsidR="00DC4C61" w:rsidRPr="00E44453" w:rsidRDefault="00DC4C61" w:rsidP="00DC4C6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851"/>
        <w:gridCol w:w="708"/>
        <w:gridCol w:w="851"/>
        <w:gridCol w:w="710"/>
        <w:gridCol w:w="10"/>
      </w:tblGrid>
      <w:tr w:rsidR="00DC4C61" w:rsidRPr="00E44453" w14:paraId="0EDE56F6" w14:textId="77777777" w:rsidTr="0049706E">
        <w:trPr>
          <w:gridAfter w:val="1"/>
          <w:wAfter w:w="5" w:type="pct"/>
          <w:cantSplit/>
        </w:trPr>
        <w:tc>
          <w:tcPr>
            <w:tcW w:w="3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A70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Названия смысловых модулей и тем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37A4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Количество часов</w:t>
            </w:r>
          </w:p>
        </w:tc>
      </w:tr>
      <w:tr w:rsidR="0049706E" w:rsidRPr="00E44453" w14:paraId="0266AD16" w14:textId="77777777" w:rsidTr="0049706E">
        <w:trPr>
          <w:gridAfter w:val="1"/>
          <w:wAfter w:w="5" w:type="pct"/>
          <w:cantSplit/>
        </w:trPr>
        <w:tc>
          <w:tcPr>
            <w:tcW w:w="3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0AE" w14:textId="77777777" w:rsidR="0049706E" w:rsidRPr="00E44453" w:rsidRDefault="0049706E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275C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Очная форма</w:t>
            </w:r>
          </w:p>
        </w:tc>
      </w:tr>
      <w:tr w:rsidR="0049706E" w:rsidRPr="00E44453" w14:paraId="38928DDE" w14:textId="77777777" w:rsidTr="0049706E">
        <w:trPr>
          <w:gridAfter w:val="1"/>
          <w:wAfter w:w="5" w:type="pct"/>
          <w:cantSplit/>
        </w:trPr>
        <w:tc>
          <w:tcPr>
            <w:tcW w:w="3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73C" w14:textId="77777777" w:rsidR="0049706E" w:rsidRPr="00E44453" w:rsidRDefault="0049706E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304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всего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F3F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 том числе</w:t>
            </w:r>
          </w:p>
        </w:tc>
      </w:tr>
      <w:tr w:rsidR="0049706E" w:rsidRPr="00E44453" w14:paraId="7FA7214A" w14:textId="77777777" w:rsidTr="0049706E">
        <w:trPr>
          <w:gridAfter w:val="1"/>
          <w:wAfter w:w="5" w:type="pct"/>
          <w:cantSplit/>
        </w:trPr>
        <w:tc>
          <w:tcPr>
            <w:tcW w:w="3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EB8" w14:textId="77777777" w:rsidR="0049706E" w:rsidRPr="00E44453" w:rsidRDefault="0049706E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737" w14:textId="77777777" w:rsidR="0049706E" w:rsidRPr="00E44453" w:rsidRDefault="0049706E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21CF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152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с.р.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893" w14:textId="77777777" w:rsidR="0049706E" w:rsidRPr="00CB6722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кон</w:t>
            </w:r>
          </w:p>
        </w:tc>
      </w:tr>
      <w:tr w:rsidR="009C1DD8" w:rsidRPr="00E44453" w14:paraId="3F77C847" w14:textId="77777777" w:rsidTr="004970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FDC2" w14:textId="77777777" w:rsidR="009C1DD8" w:rsidRPr="00E44453" w:rsidRDefault="003A42E4" w:rsidP="009C1D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703FB7" w:rsidRPr="00703FB7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9C1DD8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49706E" w:rsidRPr="00E44453" w14:paraId="549B9A11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2C99" w14:textId="77777777" w:rsidR="0049706E" w:rsidRPr="009C1DD8" w:rsidRDefault="0049706E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1. Who am I? Present Simple and Present Continuous.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D7E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AFB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A92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D08" w14:textId="77777777" w:rsidR="0049706E" w:rsidRPr="00E44453" w:rsidRDefault="0049706E" w:rsidP="00B650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36990B40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6892" w14:textId="77777777" w:rsidR="0049706E" w:rsidRPr="009C1DD8" w:rsidRDefault="0049706E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2. Countries and nationalities. State and action verbs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68B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5EC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06F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FC58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025240A2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73FD" w14:textId="77777777" w:rsidR="0049706E" w:rsidRPr="00D965BA" w:rsidRDefault="0049706E" w:rsidP="007241F8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 xml:space="preserve"> 3. Globe trotter. Direct and indirect questions. </w:t>
            </w:r>
            <w:r w:rsidRPr="00D965BA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>To be go.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D4D" w14:textId="77777777" w:rsidR="0049706E" w:rsidRPr="00E44453" w:rsidRDefault="0049706E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C40" w14:textId="77777777" w:rsidR="0049706E" w:rsidRPr="00E44453" w:rsidRDefault="0049706E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E97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1A9" w14:textId="77777777" w:rsidR="0049706E" w:rsidRPr="00E44453" w:rsidRDefault="0049706E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52BD4643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D97" w14:textId="77777777" w:rsidR="0049706E" w:rsidRPr="00E44453" w:rsidRDefault="0049706E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4. Travelling. Prepositions.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02D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26B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511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0FA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3A42E4" w14:paraId="7242EE1A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6C2E" w14:textId="77777777" w:rsidR="0049706E" w:rsidRPr="00673A19" w:rsidRDefault="0049706E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II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382" w14:textId="77777777" w:rsidR="0049706E" w:rsidRPr="003A42E4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10D" w14:textId="77777777" w:rsidR="0049706E" w:rsidRPr="003A42E4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CDB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54C" w14:textId="77777777" w:rsidR="0049706E" w:rsidRPr="003A42E4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CB6722" w:rsidRPr="00E44453" w14:paraId="22A1170A" w14:textId="77777777" w:rsidTr="004970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EEA" w14:textId="77777777" w:rsidR="00CB672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III семестр</w:t>
            </w:r>
          </w:p>
        </w:tc>
      </w:tr>
      <w:tr w:rsidR="0049706E" w:rsidRPr="00E44453" w14:paraId="17ACE024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EAC" w14:textId="77777777" w:rsidR="0049706E" w:rsidRPr="009C1DD8" w:rsidRDefault="0049706E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5. Growing up. The Past Tenses.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D43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6B1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EF6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42E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500F5C22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28F" w14:textId="77777777" w:rsidR="0049706E" w:rsidRPr="00E44453" w:rsidRDefault="0049706E" w:rsidP="000E2AA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6. Education. Childhood. School.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B9A" w14:textId="77777777" w:rsidR="0049706E" w:rsidRPr="00E44453" w:rsidRDefault="0049706E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31D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63A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EFB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353006D5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395" w14:textId="77777777" w:rsidR="0049706E" w:rsidRPr="009C1DD8" w:rsidRDefault="0049706E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7. Inspiration. Music and literature.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629" w14:textId="77777777" w:rsidR="0049706E" w:rsidRPr="00E44453" w:rsidRDefault="0049706E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9F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8F9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1ED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29907D0B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F0F9" w14:textId="77777777" w:rsidR="0049706E" w:rsidRPr="009C1DD8" w:rsidRDefault="0049706E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8. Phrasal Verbs. Feelings and emotions.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0E5" w14:textId="77777777" w:rsidR="0049706E" w:rsidRPr="00E44453" w:rsidRDefault="0049706E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320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59D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A59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3A42E4" w14:paraId="40A93203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1DE" w14:textId="77777777" w:rsidR="0049706E" w:rsidRPr="00673A19" w:rsidRDefault="0049706E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III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771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312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4ED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218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6326B01E" w14:textId="77777777" w:rsidTr="004970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A31" w14:textId="77777777" w:rsidR="00302CA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IV </w:t>
            </w:r>
            <w:r w:rsidR="00302CA2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>семестр</w:t>
            </w:r>
          </w:p>
        </w:tc>
      </w:tr>
      <w:tr w:rsidR="0049706E" w:rsidRPr="00E44453" w14:paraId="76FA4DCF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254" w14:textId="77777777" w:rsidR="0049706E" w:rsidRPr="006B4320" w:rsidRDefault="0049706E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9. No place like home.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Houses and gardens.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BC7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446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40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B3C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4A01B672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084A" w14:textId="77777777" w:rsidR="0049706E" w:rsidRPr="009C1DD8" w:rsidRDefault="0049706E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10. Food and drink. Healthy lifestyle.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618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042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24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897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1F04F35B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F2B" w14:textId="77777777" w:rsidR="0049706E" w:rsidRPr="006B4320" w:rsidRDefault="0049706E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11. Look to the future.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Modal Verbs.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9A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E77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FBF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E66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E44453" w14:paraId="65AD013E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9D03" w14:textId="77777777" w:rsidR="0049706E" w:rsidRPr="009C1DD8" w:rsidRDefault="0049706E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12. Science and technology. Verb-noun collocations.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59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D36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5DB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26F7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49706E" w:rsidRPr="003A42E4" w14:paraId="27157834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410" w14:textId="77777777" w:rsidR="0049706E" w:rsidRPr="00673A19" w:rsidRDefault="0049706E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IV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9CE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BF5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1B8" w14:textId="77777777" w:rsidR="0049706E" w:rsidRPr="003A42E4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FE8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0FED0C38" w14:textId="77777777" w:rsidTr="004970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533" w14:textId="77777777" w:rsidR="00302CA2" w:rsidRPr="00E44453" w:rsidRDefault="00302CA2" w:rsidP="00F52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V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49706E" w:rsidRPr="00E44453" w14:paraId="12108DC2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908" w14:textId="77777777" w:rsidR="0049706E" w:rsidRPr="006B4320" w:rsidRDefault="0049706E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13. The world of work.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Jobs and professions. Workplaces.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396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80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181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3603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</w:tr>
      <w:tr w:rsidR="0049706E" w:rsidRPr="00E44453" w14:paraId="47F6BC9B" w14:textId="77777777" w:rsidTr="0049706E">
        <w:trPr>
          <w:gridAfter w:val="1"/>
          <w:wAfter w:w="5" w:type="pct"/>
          <w:trHeight w:val="375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116" w14:textId="77777777" w:rsidR="0049706E" w:rsidRPr="00E44453" w:rsidRDefault="0049706E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14. Love and Trust.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904" w14:textId="77777777" w:rsidR="0049706E" w:rsidRPr="00E44453" w:rsidRDefault="0049706E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7FE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770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3733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</w:tr>
      <w:tr w:rsidR="0049706E" w:rsidRPr="00E44453" w14:paraId="1D38C50C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02E" w14:textId="77777777" w:rsidR="0049706E" w:rsidRPr="009C1DD8" w:rsidRDefault="0049706E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15. The media. The Passive.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7CD" w14:textId="77777777" w:rsidR="0049706E" w:rsidRPr="00E44453" w:rsidRDefault="0049706E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4F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BC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0B0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</w:tr>
      <w:tr w:rsidR="0049706E" w:rsidRPr="00E44453" w14:paraId="0101AB12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39C" w14:textId="77777777" w:rsidR="0049706E" w:rsidRPr="006B4320" w:rsidRDefault="0049706E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16. An article about TV.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Linking expressions.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EA0" w14:textId="77777777" w:rsidR="0049706E" w:rsidRPr="00E44453" w:rsidRDefault="0049706E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0DB" w14:textId="77777777" w:rsidR="0049706E" w:rsidRPr="00E44453" w:rsidRDefault="0049706E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6E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7CE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</w:tr>
      <w:tr w:rsidR="0049706E" w:rsidRPr="003A42E4" w14:paraId="2D2A172D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BAF" w14:textId="77777777" w:rsidR="0049706E" w:rsidRPr="00673A19" w:rsidRDefault="0049706E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V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09D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CBF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2F0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C14" w14:textId="77777777" w:rsidR="0049706E" w:rsidRPr="003A42E4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</w:tr>
      <w:tr w:rsidR="0049706E" w:rsidRPr="00E44453" w14:paraId="487E9BF8" w14:textId="77777777" w:rsidTr="0049706E">
        <w:trPr>
          <w:gridAfter w:val="1"/>
          <w:wAfter w:w="5" w:type="pct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EE18" w14:textId="77777777" w:rsidR="0049706E" w:rsidRPr="00E44453" w:rsidRDefault="0049706E" w:rsidP="00DC4C6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 xml:space="preserve"> </w:t>
            </w:r>
            <w:r w:rsidRPr="003A42E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за весь период обучения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14B" w14:textId="77777777" w:rsidR="0049706E" w:rsidRPr="00E44453" w:rsidRDefault="0049706E" w:rsidP="000535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216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42A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8C1" w14:textId="77777777" w:rsidR="0049706E" w:rsidRPr="00E44453" w:rsidRDefault="0049706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AB9" w14:textId="77777777" w:rsidR="0049706E" w:rsidRPr="00E44453" w:rsidRDefault="0049706E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</w:tr>
    </w:tbl>
    <w:p w14:paraId="3C325063" w14:textId="77777777" w:rsidR="009043B6" w:rsidRPr="00E44453" w:rsidRDefault="009043B6" w:rsidP="009043B6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18C7586" w14:textId="77777777" w:rsidR="008B5C37" w:rsidRDefault="008B5C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7142B0E4" w14:textId="70E37856" w:rsidR="00DC4C61" w:rsidRPr="00E44453" w:rsidRDefault="00DC4C61" w:rsidP="0090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6.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СОДЕРЖАНИЕ ДИСЦИПЛИНЫ</w:t>
      </w:r>
    </w:p>
    <w:p w14:paraId="26890D3F" w14:textId="77777777" w:rsidR="00FA67B1" w:rsidRDefault="00FA67B1" w:rsidP="00DC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2CDEB72" w14:textId="77777777" w:rsidR="00DC225D" w:rsidRDefault="00CE5188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.1 ТЕМЫ И ЗАДАНИЯ ДЛЯ</w:t>
      </w:r>
      <w:r w:rsidR="00B97714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ПРАКТИЧЕСКИХ ЗАНЯТИЙ</w:t>
      </w:r>
      <w:r w:rsidR="008A46ED"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877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0CE7224" w14:textId="77777777" w:rsidR="00B97714" w:rsidRPr="008A46ED" w:rsidRDefault="008A46ED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AFDC77C" w14:textId="77777777" w:rsidR="00B97714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B5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II </w:t>
      </w: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СЕМЕСТР</w:t>
      </w:r>
    </w:p>
    <w:p w14:paraId="24DADC48" w14:textId="77777777" w:rsidR="00DC225D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14:paraId="7B416FEC" w14:textId="77777777" w:rsidR="009043B6" w:rsidRPr="009C1DD8" w:rsidRDefault="009043B6" w:rsidP="009043B6">
      <w:pPr>
        <w:suppressAutoHyphens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1.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Who am I?</w:t>
      </w:r>
      <w:r w:rsidRPr="009C1DD8">
        <w:rPr>
          <w:lang w:val="en-US"/>
        </w:rPr>
        <w:t xml:space="preserve">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Present Simple and Present Continuous.</w:t>
      </w:r>
    </w:p>
    <w:p w14:paraId="186FB2AA" w14:textId="77777777" w:rsidR="00EA7EA5" w:rsidRPr="00AE1FF8" w:rsidRDefault="00B84449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ыполнить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8F706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8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AE1FF8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025D60A" w14:textId="77777777" w:rsidR="00EA7EA5" w:rsidRPr="006F6F63" w:rsidRDefault="006F6F63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устное выступление</w:t>
      </w:r>
      <w:r w:rsidR="008F7062"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  <w:r w:rsidR="00AA7F75" w:rsidRPr="00AA7F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" w:history="1">
        <w:r w:rsidR="00B6563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10 </w:t>
      </w:r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B65634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690EC8A" w14:textId="77777777" w:rsidR="008F7062" w:rsidRPr="00AE1FF8" w:rsidRDefault="006F6F63" w:rsidP="008F706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Написать сочинение: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interests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50CF38BB" w14:textId="77777777" w:rsidR="00EA7EA5" w:rsidRPr="006F6F63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ексик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6F6F6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F6F63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38C04C87" w14:textId="77777777" w:rsidR="00EA7EA5" w:rsidRPr="00F94291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</w:rPr>
        <w:t>рамматик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: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Present Simple and Present Continuous, Adverbs of frequency and time expressions</w:t>
      </w:r>
      <w:r w:rsidR="00774C39" w:rsidRPr="00774C3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="00CF031A" w:rsidRPr="00CF031A">
        <w:rPr>
          <w:lang w:val="en-US"/>
        </w:rPr>
        <w:t xml:space="preserve"> </w:t>
      </w:r>
    </w:p>
    <w:p w14:paraId="4444B4C7" w14:textId="77777777" w:rsidR="00EA7EA5" w:rsidRDefault="00EA7EA5" w:rsidP="00EA7EA5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CF031A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; </w:t>
      </w:r>
      <w:hyperlink r:id="rId12" w:history="1">
        <w:r w:rsidRPr="00E44453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3</w:t>
        </w:r>
      </w:hyperlink>
      <w:r w:rsidR="00CF031A" w:rsidRPr="00CF031A">
        <w:t xml:space="preserve">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P. 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12</w:t>
      </w:r>
      <w:r w:rsidR="00B65634" w:rsidRPr="00DD53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3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4" w:history="1">
        <w:r w:rsidR="00B65634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].</w:t>
      </w:r>
    </w:p>
    <w:p w14:paraId="1AD8190D" w14:textId="77777777" w:rsidR="00EA7EA5" w:rsidRPr="00E44453" w:rsidRDefault="00EA7EA5" w:rsidP="0064274D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ar-SA"/>
        </w:rPr>
      </w:pPr>
    </w:p>
    <w:p w14:paraId="6F45CAA2" w14:textId="77777777" w:rsidR="009043B6" w:rsidRPr="009C1DD8" w:rsidRDefault="009043B6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2. Countries and nationalities.</w:t>
      </w:r>
      <w:r w:rsidRPr="009C1DD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  <w:t xml:space="preserve"> State and action verbs.</w:t>
      </w:r>
    </w:p>
    <w:p w14:paraId="637B8A8E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5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57F6465" w14:textId="77777777" w:rsidR="006F6F63" w:rsidRPr="006F6F63" w:rsidRDefault="001A2665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: 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[</w:t>
      </w:r>
      <w:hyperlink r:id="rId16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– Ex. 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8 P. 12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533B455E" w14:textId="77777777" w:rsidR="006F6F63" w:rsidRPr="006F6F63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Написать сочинение:  </w:t>
      </w:r>
      <w:r w:rsidR="001A266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7" w:history="1">
        <w:r w:rsidR="001A266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A266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11</w:t>
      </w:r>
      <w:r w:rsidR="001A2665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23E0F65A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8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8578DF3" w14:textId="77777777" w:rsidR="00AE1FF8" w:rsidRPr="00F94291" w:rsidRDefault="00EA7EA5" w:rsidP="006F6F6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State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and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action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verbs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,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Echo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="00774C39" w:rsidRPr="006F6F6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 w:eastAsia="ar-SA"/>
        </w:rPr>
        <w:t>.</w:t>
      </w:r>
      <w:r w:rsidR="00AA7F75" w:rsidRPr="006F6F63">
        <w:rPr>
          <w:lang w:val="en-US"/>
        </w:rPr>
        <w:t xml:space="preserve"> </w:t>
      </w:r>
    </w:p>
    <w:p w14:paraId="21ED600C" w14:textId="77777777" w:rsidR="009043B6" w:rsidRPr="00E44453" w:rsidRDefault="009043B6" w:rsidP="00EA7EA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</w:t>
      </w:r>
      <w:hyperlink r:id="rId19" w:history="1">
        <w:r w:rsidRPr="00E44453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P. </w:t>
      </w:r>
      <w:r w:rsidR="001A2665" w:rsidRPr="001A266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10</w:t>
      </w:r>
      <w:r w:rsid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 – 1</w:t>
      </w:r>
      <w:r w:rsidR="00B84449" w:rsidRP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3</w:t>
      </w:r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; </w:t>
      </w:r>
      <w:hyperlink r:id="rId2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119–126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1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0E01EF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2" w:history="1">
        <w:r w:rsidR="000E01E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A8A6BC0" w14:textId="77777777" w:rsidR="009043B6" w:rsidRPr="00E44453" w:rsidRDefault="009043B6" w:rsidP="009043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B5471DB" w14:textId="77777777" w:rsidR="009043B6" w:rsidRPr="00CB560B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3. Globetrotter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 Direct and indirect questions. To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be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go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11A08E84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23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7881B0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24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B816A15" w14:textId="77777777" w:rsidR="00476C40" w:rsidRPr="00242C7D" w:rsidRDefault="00242C7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сочинение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Popular places for tourists in my country</w:t>
      </w:r>
      <w:r w:rsidR="00476C40"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</w:p>
    <w:p w14:paraId="4ECF643F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25" w:history="1">
        <w:r w:rsidRPr="00EA26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.14 – 18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5459CB5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Types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of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There</w:t>
      </w:r>
      <w:r w:rsidR="00EA26F2" w:rsidRP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is/there are.</w:t>
      </w:r>
    </w:p>
    <w:p w14:paraId="5A997ABC" w14:textId="77777777" w:rsidR="009043B6" w:rsidRPr="00CB560B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CB560B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26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27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235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239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CB560B">
        <w:rPr>
          <w:lang w:val="en-US"/>
        </w:rPr>
        <w:t xml:space="preserve"> </w:t>
      </w:r>
      <w:hyperlink r:id="rId28" w:history="1">
        <w:r w:rsidR="008C5DA0" w:rsidRPr="00CB560B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CB560B">
        <w:rPr>
          <w:lang w:val="en-US"/>
        </w:rPr>
        <w:t xml:space="preserve">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55–61; </w:t>
      </w:r>
      <w:hyperlink r:id="rId29" w:history="1">
        <w:r w:rsidR="008C5DA0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4D0653DD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06CC2FC3" w14:textId="77777777" w:rsidR="009043B6" w:rsidRPr="00BA79F2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CB560B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4. 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Travelling</w:t>
      </w:r>
      <w:r w:rsidRPr="008C5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Prepositions</w:t>
      </w:r>
      <w:r w:rsidRPr="00BA79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62510396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30" w:history="1">
        <w:r w:rsidR="00242C7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 19– 23].</w:t>
      </w:r>
    </w:p>
    <w:p w14:paraId="590370BA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1" w:history="1">
        <w:r w:rsidR="00242C7D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8 </w:t>
      </w:r>
      <w:r w:rsidR="00242C7D" w:rsidRPr="00DC225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P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. 19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408643D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32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0FA5BBE" w14:textId="77777777" w:rsidR="00476C40" w:rsidRPr="00DC225D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3" w:history="1">
        <w:r w:rsidR="00242C7D" w:rsidRPr="00DC225D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. 19– 23].</w:t>
      </w:r>
    </w:p>
    <w:p w14:paraId="1F9E4AF0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 to and Present Continuous for plans and intentions.</w:t>
      </w:r>
      <w:r w:rsidRPr="00476C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Prepositions.</w:t>
      </w:r>
    </w:p>
    <w:p w14:paraId="16AD9489" w14:textId="77777777" w:rsidR="009043B6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34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19– 23</w:t>
      </w:r>
      <w:r w:rsidR="00E3331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3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154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F52DC1">
        <w:rPr>
          <w:lang w:val="en-US"/>
        </w:rPr>
        <w:t xml:space="preserve"> </w:t>
      </w:r>
      <w:hyperlink r:id="rId36" w:history="1">
        <w:r w:rsidR="008C5DA0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F52DC1">
        <w:rPr>
          <w:lang w:val="en-US"/>
        </w:rPr>
        <w:t xml:space="preserve">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88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89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7" w:history="1">
        <w:r w:rsidR="008C5DA0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] </w:t>
      </w:r>
    </w:p>
    <w:p w14:paraId="1C28055B" w14:textId="77777777" w:rsidR="00DC225D" w:rsidRPr="00DC225D" w:rsidRDefault="00DC225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46622B05" w14:textId="77777777" w:rsidR="009043B6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III СЕМЕСТР</w:t>
      </w:r>
    </w:p>
    <w:p w14:paraId="3F192E6E" w14:textId="77777777" w:rsidR="00DC225D" w:rsidRPr="00DC225D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4416F865" w14:textId="77777777" w:rsidR="009043B6" w:rsidRPr="009C1DD8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5. Growing up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r w:rsidRPr="008B7625">
        <w:rPr>
          <w:lang w:val="en-US"/>
        </w:rPr>
        <w:t xml:space="preserve"> 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The Past Tenses.</w:t>
      </w:r>
    </w:p>
    <w:p w14:paraId="40440AA4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38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D590827" w14:textId="77777777" w:rsidR="00476C40" w:rsidRPr="00476C40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39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10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B9A7A17" w14:textId="77777777" w:rsidR="00476C40" w:rsidRPr="00B36835" w:rsidRDefault="00B36835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school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years</w:t>
      </w:r>
      <w:r w:rsidR="00476C40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04A877D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40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63CBD06" w14:textId="77777777" w:rsidR="00B36835" w:rsidRDefault="00476C40" w:rsidP="00B3683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Simple. 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Affirmative/ Negative/ Questions.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Regullar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irregular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032C5744" w14:textId="77777777" w:rsidR="009043B6" w:rsidRPr="00D965BA" w:rsidRDefault="009043B6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965BA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41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2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135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138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3" w:history="1">
        <w:r w:rsidR="008C5DA0" w:rsidRPr="00D965BA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D965BA">
        <w:rPr>
          <w:lang w:val="en-US"/>
        </w:rPr>
        <w:t xml:space="preserve"> 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5–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4" w:history="1">
        <w:r w:rsidR="008C5DA0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71C7523" w14:textId="77777777" w:rsidR="00B36835" w:rsidRPr="00D965BA" w:rsidRDefault="00B36835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</w:p>
    <w:p w14:paraId="79C6AAB6" w14:textId="77777777" w:rsidR="009043B6" w:rsidRPr="00645C79" w:rsidRDefault="009043B6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6. Education.Childhood. School. Childhood. School</w:t>
      </w:r>
      <w:r w:rsidRPr="00645C79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.</w:t>
      </w:r>
    </w:p>
    <w:p w14:paraId="559007A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45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C5DA0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18224C7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lastRenderedPageBreak/>
        <w:t>Выучить диалог: [</w:t>
      </w:r>
      <w:hyperlink r:id="rId46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48C9A5FB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47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30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AF17728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48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C7525BB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Used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with -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ing/-ed endings.</w:t>
      </w:r>
    </w:p>
    <w:p w14:paraId="5535357F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9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63–76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1" w:history="1">
        <w:r w:rsidR="008B7625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8B7625" w:rsidRPr="00CF031A">
        <w:t xml:space="preserve">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72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;</w:t>
      </w:r>
      <w:r w:rsidR="008B7625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hyperlink r:id="rId52" w:history="1">
        <w:r w:rsidR="008B7625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5523CAC" w14:textId="77777777" w:rsidR="009043B6" w:rsidRPr="00E44453" w:rsidRDefault="009043B6" w:rsidP="009043B6">
      <w:pPr>
        <w:suppressAutoHyphens/>
        <w:spacing w:after="0" w:line="240" w:lineRule="auto"/>
        <w:ind w:left="1418" w:right="28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EEE9621" w14:textId="77777777" w:rsidR="009043B6" w:rsidRPr="00F94291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7. Inspiration.</w:t>
      </w:r>
      <w:r w:rsidR="001E54AD"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Music and literature. Music and literature.</w:t>
      </w:r>
    </w:p>
    <w:p w14:paraId="520275BC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53" w:history="1">
        <w:r w:rsidR="0043193C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436B8FFA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54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07F4C21" w14:textId="77777777" w:rsidR="00476C40" w:rsidRPr="00EC1CAF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Inventions of the past</w:t>
      </w:r>
      <w:r w:rsidR="00476C40"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7E984D7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55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.32</w:t>
      </w:r>
      <w:r w:rsidR="008B7625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3E02F36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Past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Continuous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Affirmative. Negative.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Questions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3A7FFCF7" w14:textId="77777777" w:rsidR="009043B6" w:rsidRPr="00645C79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56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7" w:history="1">
        <w:r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9–141; </w:t>
      </w:r>
      <w:hyperlink r:id="rId58" w:history="1">
        <w:r w:rsidR="008B7625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B7625" w:rsidRPr="00645C79">
        <w:rPr>
          <w:lang w:val="en-US"/>
        </w:rPr>
        <w:t xml:space="preserve"> 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B7625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 7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9" w:history="1">
        <w:r w:rsidR="008B7625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B185B1B" w14:textId="77777777" w:rsidR="0043193C" w:rsidRPr="00645C79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506C10AC" w14:textId="77777777" w:rsidR="009043B6" w:rsidRPr="009C1DD8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8.</w:t>
      </w:r>
      <w:r w:rsidRPr="009A7F64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Phrasal Verbs. Feelings and emotions.</w:t>
      </w:r>
    </w:p>
    <w:p w14:paraId="5CC8659B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60" w:history="1">
        <w:r w:rsidR="00EC1CAF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EC1CAF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37</w:t>
      </w:r>
      <w:r w:rsidR="009A7F64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EEEE452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1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="00EC1CAF" w:rsidRP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7DB9DEAC" w14:textId="77777777" w:rsidR="00476C40" w:rsidRPr="00476C40" w:rsidRDefault="00EC1CAF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2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5EA07839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63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4D3119C5" w14:textId="77777777" w:rsid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Выучить грамматику: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Phrasal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Verbs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FB66617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5" w:history="1">
        <w:r w:rsidR="001837E8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837E8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139–141; </w:t>
      </w:r>
      <w:hyperlink r:id="rId66" w:history="1">
        <w:r w:rsidR="001837E8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1837E8" w:rsidRPr="001837E8">
        <w:t xml:space="preserve">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78; </w:t>
      </w:r>
      <w:hyperlink r:id="rId67" w:history="1">
        <w:r w:rsidR="001837E8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43778428" w14:textId="77777777" w:rsidR="00DC225D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B15B97D" w14:textId="77777777" w:rsidR="001E54AD" w:rsidRPr="00DC225D" w:rsidRDefault="00DC225D" w:rsidP="00DC225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IV СЕМЕСТР</w:t>
      </w:r>
    </w:p>
    <w:p w14:paraId="6B79CAC5" w14:textId="77777777" w:rsidR="00DC225D" w:rsidRPr="00E44453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A64EA04" w14:textId="77777777" w:rsidR="009043B6" w:rsidRPr="00F94291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9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 No place like home. Houses and gardens.</w:t>
      </w:r>
    </w:p>
    <w:p w14:paraId="4C727E6F" w14:textId="77777777" w:rsidR="00476C40" w:rsidRPr="00D965BA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68" w:history="1">
        <w:r w:rsidR="006B0E44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.42 – 49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F69402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9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63CE7A6B" w14:textId="77777777" w:rsidR="00476C40" w:rsidRPr="00476C40" w:rsidRDefault="006B0E44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house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033B56CE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70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67DE0F3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6B0E44"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Comparative of adjective. </w:t>
      </w:r>
    </w:p>
    <w:p w14:paraId="762B8206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2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3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41–48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4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E28166A" w14:textId="77777777" w:rsidR="009043B6" w:rsidRPr="00E44453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2F0D29F" w14:textId="77777777" w:rsidR="009043B6" w:rsidRPr="00BA79F2" w:rsidRDefault="009043B6" w:rsidP="009A7F6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10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.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Food and drink. Healthy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lifestyle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4BCD102D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75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4F27634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76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="001939A9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4AD52ED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</w:t>
      </w:r>
      <w:r w:rsidRPr="001939A9">
        <w:rPr>
          <w:lang w:val="en-US"/>
        </w:rPr>
        <w:t xml:space="preserve"> 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What to eat to be healthy?</w:t>
      </w:r>
    </w:p>
    <w:p w14:paraId="7853241D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77" w:history="1">
        <w:r w:rsidR="001939A9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50</w:t>
      </w:r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59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89D5A7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Countable/Uncountable nouns. Quantifiers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37A3FFF7" w14:textId="77777777" w:rsidR="001E54AD" w:rsidRPr="00E44453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8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9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20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23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0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134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1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299F68D2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384FBB5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11. Look to the future. 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Modal Verbs.</w:t>
      </w: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</w:p>
    <w:p w14:paraId="7FB92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82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D937E2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83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E5C5400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 election campaign leaflet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70F3AC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84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E4E8F4C" w14:textId="77777777" w:rsidR="002A597C" w:rsidRPr="00F9429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Will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First Conditional.</w:t>
      </w:r>
    </w:p>
    <w:p w14:paraId="26DC60DB" w14:textId="77777777" w:rsidR="001E54AD" w:rsidRPr="00F52DC1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8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1939A9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60 – 63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6" w:history="1">
        <w:r w:rsidR="009A7F64" w:rsidRPr="00F52DC1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173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7" w:history="1">
        <w:r w:rsidR="009A7F64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9A7F64" w:rsidRPr="00F52DC1">
        <w:rPr>
          <w:lang w:val="en-US"/>
        </w:rPr>
        <w:t xml:space="preserve">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137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8" w:history="1">
        <w:r w:rsidR="009A7F64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6F7C69FA" w14:textId="77777777" w:rsidR="001939A9" w:rsidRPr="00F52DC1" w:rsidRDefault="001939A9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12FA9369" w14:textId="77777777" w:rsidR="001E54AD" w:rsidRPr="009C1DD8" w:rsidRDefault="001E54AD" w:rsidP="001E54AD">
      <w:pPr>
        <w:spacing w:after="0" w:line="240" w:lineRule="auto"/>
        <w:ind w:left="709"/>
        <w:rPr>
          <w:lang w:val="en-US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12. Science and technology. Verb-noun collocations.</w:t>
      </w:r>
      <w:r w:rsidRPr="009C1DD8">
        <w:rPr>
          <w:lang w:val="en-US"/>
        </w:rPr>
        <w:t xml:space="preserve"> </w:t>
      </w:r>
    </w:p>
    <w:p w14:paraId="31F5D2BA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89" w:history="1">
        <w:r w:rsidR="0072170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</w:t>
      </w:r>
      <w:r w:rsidR="001939A9"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</w:t>
      </w:r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.64 – 67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EA1EA2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0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4A0F06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91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335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2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P.6</w:t>
      </w:r>
      <w:r w:rsidR="001939A9" w:rsidRPr="007217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616C053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 xml:space="preserve">Выучить грамматику: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31DCD312" w14:textId="77777777" w:rsidR="001E54AD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3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693B2F" w:rsidRPr="00693B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177–200; </w:t>
      </w:r>
      <w:hyperlink r:id="rId95" w:history="1">
        <w:r w:rsidR="00693B2F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F9A25BD" w14:textId="77777777" w:rsidR="00DC225D" w:rsidRPr="00E44453" w:rsidRDefault="00DC225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14:paraId="57A6B972" w14:textId="77777777" w:rsidR="001E54AD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 СЕМЕСТР</w:t>
      </w:r>
    </w:p>
    <w:p w14:paraId="322538EF" w14:textId="77777777" w:rsidR="00DC225D" w:rsidRPr="00E44453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5905FF97" w14:textId="77777777" w:rsidR="001E54AD" w:rsidRPr="00F94291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13. The world of work. Jo</w:t>
      </w:r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bs and professions. Workplaces.</w:t>
      </w:r>
    </w:p>
    <w:p w14:paraId="562B2ABB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96" w:history="1">
        <w:r w:rsidR="0072170D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2170D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.68 – 77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511330D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7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45409B" w14:textId="77777777" w:rsidR="002A597C" w:rsidRPr="00BE56B2" w:rsidRDefault="00BE56B2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CV and application form</w:t>
      </w:r>
      <w:r w:rsidR="002A597C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43CC635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8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30C8D3A" w14:textId="77777777" w:rsid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Gerund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Infinitive. </w:t>
      </w:r>
    </w:p>
    <w:p w14:paraId="6392A483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9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0" w:history="1">
        <w:r w:rsidR="00693B2F"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693B2F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204–2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21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1" w:history="1">
        <w:r w:rsidR="00693B2F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693B2F" w:rsidRPr="00645C79">
        <w:t xml:space="preserve"> 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693B2F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145–150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2" w:history="1">
        <w:r w:rsidR="00693B2F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0BBE2982" w14:textId="77777777" w:rsidR="001E54AD" w:rsidRPr="00645C79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94B13A1" w14:textId="77777777" w:rsidR="00785E23" w:rsidRPr="00645C79" w:rsidRDefault="001E54AD" w:rsidP="001E54AD">
      <w:pPr>
        <w:spacing w:after="0" w:line="240" w:lineRule="auto"/>
        <w:ind w:left="709"/>
      </w:pP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14.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Love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and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Trust</w:t>
      </w:r>
      <w:r w:rsidR="00785E23"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703CD230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03" w:history="1">
        <w:r w:rsidR="00BE56B2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E56B2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.78 – 85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587F4F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04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82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618EDE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105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84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56BF94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106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</w:t>
      </w:r>
      <w:r w:rsid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8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A471FBD" w14:textId="77777777" w:rsidR="002A597C" w:rsidRPr="00BE56B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: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559974AB" w14:textId="77777777" w:rsidR="00785E23" w:rsidRPr="00BE56B2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BE56B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7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 – 85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8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150; </w:t>
      </w:r>
      <w:hyperlink r:id="rId109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80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0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B1DAA3F" w14:textId="77777777" w:rsidR="001E54AD" w:rsidRPr="00BE56B2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3C1922D5" w14:textId="77777777" w:rsidR="00785E23" w:rsidRPr="00BA79F2" w:rsidRDefault="00785E23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15. The media. The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Passive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="001E54AD"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</w:p>
    <w:p w14:paraId="2B5A073E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1" w:history="1">
        <w:r w:rsidR="00006521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7D4A26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2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8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3670AD4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My favourite TV program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31756CF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13" w:history="1">
        <w:r w:rsidR="00006521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.86 – 90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6A1D57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1EF459CA" w14:textId="77777777" w:rsidR="00785E23" w:rsidRPr="00006521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5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60; </w:t>
      </w:r>
      <w:hyperlink r:id="rId116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98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7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1F25634A" w14:textId="77777777" w:rsidR="00006521" w:rsidRPr="00006521" w:rsidRDefault="00006521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85EDD9A" w14:textId="77777777" w:rsidR="00785E23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16. An article about TV. 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Linking expressions:</w:t>
      </w: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6A68675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8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91 – 95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2513AF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9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91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4FDEB6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Look through the British newspaper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301FC2CF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120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4D815F1B" w14:textId="77777777" w:rsidR="002A597C" w:rsidRPr="00734DF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Simple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Passive.</w:t>
      </w:r>
      <w:r w:rsidR="00734DFC" w:rsidRPr="00734DFC">
        <w:rPr>
          <w:lang w:val="en-US"/>
        </w:rPr>
        <w:t xml:space="preserve">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Passive.</w:t>
      </w:r>
    </w:p>
    <w:p w14:paraId="772A7BD4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121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122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C6AB3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160; </w:t>
      </w:r>
      <w:hyperlink r:id="rId123" w:history="1">
        <w:r w:rsidR="000C6AB3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0C6AB3" w:rsidRPr="00645C79">
        <w:rPr>
          <w:lang w:val="en-US"/>
        </w:rPr>
        <w:t xml:space="preserve"> 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0C6AB3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99; </w:t>
      </w:r>
      <w:hyperlink r:id="rId124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33DD58DF" w14:textId="77777777" w:rsidR="00532517" w:rsidRPr="00CF1724" w:rsidRDefault="00532517" w:rsidP="0053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6B05C60A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4DA7295E" w14:textId="7AB41E92" w:rsidR="00532517" w:rsidRPr="003B2DF2" w:rsidRDefault="00532517" w:rsidP="005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B2DF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7.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САМОСТОЯТЕЛЬНОЙ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РАБОТЫ</w:t>
      </w:r>
    </w:p>
    <w:p w14:paraId="20EAEA7E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6F32BA77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</w:pP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Подготовка к практическим занятиям по дисциплине «Иностранный язык» включает следующие этапы: повторение теории и проработка упражнений по аспектам контроля; изучение и критический анализ литературных источников по теме практического занятия; подготовка к выступлению на занятиях по предложенным вопросам; выполнение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 самостоятельной работы над комплексом вопросов, подготовка докладов</w:t>
      </w: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.</w:t>
      </w:r>
    </w:p>
    <w:p w14:paraId="08284724" w14:textId="77777777" w:rsidR="00532517" w:rsidRPr="00E44453" w:rsidRDefault="00532517" w:rsidP="00532517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СР включает следующие виды работ:</w:t>
      </w:r>
    </w:p>
    <w:p w14:paraId="0C3DF6BD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работа с лексическим, грамматическим, фонетическим материалом, предусматривающая проработку конспекта занятий и учебной литературы;</w:t>
      </w:r>
    </w:p>
    <w:p w14:paraId="402F6F2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76C7F15F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выполнение домашнего задания в виде проработки упражнений, подготовки презентации, доклада по изучаемой теме;</w:t>
      </w:r>
    </w:p>
    <w:p w14:paraId="6F83D14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практическим занятиям;</w:t>
      </w:r>
    </w:p>
    <w:p w14:paraId="2F00961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материала, вынесенного на самостоятельную проработку;</w:t>
      </w:r>
    </w:p>
    <w:p w14:paraId="1C4AA88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зачету, экзамену.</w:t>
      </w:r>
    </w:p>
    <w:p w14:paraId="77300042" w14:textId="77777777" w:rsidR="009043B6" w:rsidRPr="00E44453" w:rsidRDefault="009043B6" w:rsidP="009043B6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786CD2E" w14:textId="77777777" w:rsid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7.1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ЗАДАНИЯ ДЛЯ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САМОСТОЯТЕЛЬНОЙ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Ы</w:t>
      </w:r>
    </w:p>
    <w:p w14:paraId="597A1216" w14:textId="77777777" w:rsidR="000D37FA" w:rsidRP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5067"/>
      </w:tblGrid>
      <w:tr w:rsidR="00BA79F2" w14:paraId="5770BF50" w14:textId="77777777" w:rsidTr="00BA79F2">
        <w:tc>
          <w:tcPr>
            <w:tcW w:w="3085" w:type="dxa"/>
          </w:tcPr>
          <w:p w14:paraId="3B14AE8F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23797240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5067" w:type="dxa"/>
          </w:tcPr>
          <w:p w14:paraId="0520D3FA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Задания</w:t>
            </w:r>
          </w:p>
        </w:tc>
      </w:tr>
      <w:tr w:rsidR="00C15659" w14:paraId="099EB7CA" w14:textId="77777777" w:rsidTr="00ED6307">
        <w:tc>
          <w:tcPr>
            <w:tcW w:w="9853" w:type="dxa"/>
            <w:gridSpan w:val="3"/>
          </w:tcPr>
          <w:p w14:paraId="1B684152" w14:textId="77777777" w:rsidR="00C15659" w:rsidRPr="00F04A3F" w:rsidRDefault="00C15659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C15659">
              <w:rPr>
                <w:b/>
                <w:color w:val="000000" w:themeColor="text1"/>
                <w:kern w:val="0"/>
                <w:sz w:val="24"/>
                <w:szCs w:val="24"/>
              </w:rPr>
              <w:t>II СЕМЕСТР</w:t>
            </w:r>
          </w:p>
        </w:tc>
      </w:tr>
      <w:tr w:rsidR="00140AB1" w14:paraId="48ED1399" w14:textId="77777777" w:rsidTr="00BA79F2">
        <w:tc>
          <w:tcPr>
            <w:tcW w:w="3085" w:type="dxa"/>
          </w:tcPr>
          <w:p w14:paraId="28FD816C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1. Who am I? Present Simple and Present Continuous.</w:t>
            </w:r>
          </w:p>
        </w:tc>
        <w:tc>
          <w:tcPr>
            <w:tcW w:w="1701" w:type="dxa"/>
          </w:tcPr>
          <w:p w14:paraId="205AD930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584ACED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 w:rsidRPr="00EF2F7F">
              <w:rPr>
                <w:rFonts w:eastAsia="Calibri"/>
                <w:bCs/>
                <w:iCs/>
                <w:color w:val="000080"/>
                <w:kern w:val="0"/>
                <w:sz w:val="24"/>
                <w:u w:val="single"/>
              </w:rPr>
              <w:t xml:space="preserve"> </w:t>
            </w:r>
            <w:hyperlink r:id="rId12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</w:rPr>
              <w:t xml:space="preserve"> </w:t>
            </w:r>
            <w:r w:rsidRPr="00EF2F7F">
              <w:rPr>
                <w:bCs/>
                <w:iCs/>
                <w:kern w:val="0"/>
                <w:sz w:val="24"/>
                <w:szCs w:val="24"/>
              </w:rPr>
              <w:t>– P. 10–19</w:t>
            </w:r>
          </w:p>
        </w:tc>
      </w:tr>
      <w:tr w:rsidR="00140AB1" w14:paraId="2990D589" w14:textId="77777777" w:rsidTr="00BA79F2">
        <w:tc>
          <w:tcPr>
            <w:tcW w:w="3085" w:type="dxa"/>
          </w:tcPr>
          <w:p w14:paraId="4A15AF18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2. Countries and nationalities. State and action verbs</w:t>
            </w:r>
          </w:p>
        </w:tc>
        <w:tc>
          <w:tcPr>
            <w:tcW w:w="1701" w:type="dxa"/>
          </w:tcPr>
          <w:p w14:paraId="3CEB15BE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21ADF4B0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iCs/>
                <w:color w:val="000080"/>
                <w:kern w:val="0"/>
                <w:sz w:val="24"/>
                <w:u w:val="single"/>
              </w:rPr>
              <w:t xml:space="preserve"> – </w:t>
            </w:r>
            <w:r w:rsidRPr="00EF2F7F">
              <w:rPr>
                <w:iCs/>
                <w:kern w:val="0"/>
                <w:sz w:val="24"/>
                <w:szCs w:val="24"/>
                <w:lang w:eastAsia="ar-SA"/>
              </w:rPr>
              <w:t>P. 20–27</w:t>
            </w:r>
          </w:p>
        </w:tc>
      </w:tr>
      <w:tr w:rsidR="00140AB1" w14:paraId="4417E493" w14:textId="77777777" w:rsidTr="00BA79F2">
        <w:tc>
          <w:tcPr>
            <w:tcW w:w="3085" w:type="dxa"/>
          </w:tcPr>
          <w:p w14:paraId="345CBB3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 xml:space="preserve">3. Globe trotter. Direct and indirect questions.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To be go.</w:t>
            </w:r>
          </w:p>
        </w:tc>
        <w:tc>
          <w:tcPr>
            <w:tcW w:w="1701" w:type="dxa"/>
          </w:tcPr>
          <w:p w14:paraId="64861925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77F9230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7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P.80 – 81</w:t>
            </w:r>
          </w:p>
        </w:tc>
      </w:tr>
      <w:tr w:rsidR="00140AB1" w14:paraId="088A68D2" w14:textId="77777777" w:rsidTr="00BA79F2">
        <w:tc>
          <w:tcPr>
            <w:tcW w:w="3085" w:type="dxa"/>
          </w:tcPr>
          <w:p w14:paraId="63A8AA86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Travelling. Prepositions.</w:t>
            </w:r>
          </w:p>
        </w:tc>
        <w:tc>
          <w:tcPr>
            <w:tcW w:w="1701" w:type="dxa"/>
          </w:tcPr>
          <w:p w14:paraId="58A2CFB0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9067A2F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  <w:lang w:val="en-US"/>
              </w:rPr>
              <w:t xml:space="preserve">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P.60–63</w:t>
            </w:r>
          </w:p>
        </w:tc>
      </w:tr>
      <w:tr w:rsidR="00C15659" w14:paraId="02ACC7A8" w14:textId="77777777" w:rsidTr="00ED6307">
        <w:trPr>
          <w:trHeight w:val="229"/>
        </w:trPr>
        <w:tc>
          <w:tcPr>
            <w:tcW w:w="9853" w:type="dxa"/>
            <w:gridSpan w:val="3"/>
          </w:tcPr>
          <w:p w14:paraId="40E3EAA0" w14:textId="77777777" w:rsidR="00C15659" w:rsidRPr="00AA2D87" w:rsidRDefault="00C15659" w:rsidP="00C15659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III СЕМЕСТР</w:t>
            </w:r>
          </w:p>
        </w:tc>
      </w:tr>
      <w:tr w:rsidR="00140AB1" w:rsidRPr="00F04A3F" w14:paraId="4D57272B" w14:textId="77777777" w:rsidTr="00BA79F2">
        <w:tc>
          <w:tcPr>
            <w:tcW w:w="3085" w:type="dxa"/>
          </w:tcPr>
          <w:p w14:paraId="39742F1B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5. Growing up. The Past Tenses.</w:t>
            </w:r>
          </w:p>
        </w:tc>
        <w:tc>
          <w:tcPr>
            <w:tcW w:w="1701" w:type="dxa"/>
          </w:tcPr>
          <w:p w14:paraId="393FE5B2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635BA1B2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bCs/>
                <w:kern w:val="0"/>
                <w:sz w:val="24"/>
                <w:szCs w:val="24"/>
                <w:lang w:eastAsia="ar-SA"/>
              </w:rPr>
              <w:t>Выполните упр.:</w:t>
            </w:r>
            <w:r>
              <w:t xml:space="preserve"> </w:t>
            </w:r>
            <w:hyperlink r:id="rId12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P.28–33</w:t>
            </w:r>
          </w:p>
        </w:tc>
      </w:tr>
      <w:tr w:rsidR="00140AB1" w14:paraId="627785A8" w14:textId="77777777" w:rsidTr="00BA79F2">
        <w:tc>
          <w:tcPr>
            <w:tcW w:w="3085" w:type="dxa"/>
          </w:tcPr>
          <w:p w14:paraId="23867FFA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6. Education. Childhood. School.</w:t>
            </w:r>
          </w:p>
        </w:tc>
        <w:tc>
          <w:tcPr>
            <w:tcW w:w="1701" w:type="dxa"/>
          </w:tcPr>
          <w:p w14:paraId="79E86E1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64D535A2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0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eastAsia="Calibri"/>
                <w:bCs/>
                <w:iCs/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P. 58–59</w:t>
            </w:r>
          </w:p>
        </w:tc>
      </w:tr>
      <w:tr w:rsidR="00140AB1" w:rsidRPr="00F04A3F" w14:paraId="204D1852" w14:textId="77777777" w:rsidTr="00BA79F2">
        <w:tc>
          <w:tcPr>
            <w:tcW w:w="3085" w:type="dxa"/>
          </w:tcPr>
          <w:p w14:paraId="1E4F56E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7. Inspiration. Music and literature.</w:t>
            </w:r>
          </w:p>
        </w:tc>
        <w:tc>
          <w:tcPr>
            <w:tcW w:w="1701" w:type="dxa"/>
          </w:tcPr>
          <w:p w14:paraId="64C5795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6CDCD64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1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P.34–37</w:t>
            </w:r>
          </w:p>
        </w:tc>
      </w:tr>
      <w:tr w:rsidR="00140AB1" w:rsidRPr="00F04A3F" w14:paraId="29446BB3" w14:textId="77777777" w:rsidTr="00BA79F2">
        <w:tc>
          <w:tcPr>
            <w:tcW w:w="3085" w:type="dxa"/>
          </w:tcPr>
          <w:p w14:paraId="48AAD4F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8. Phrasal Verbs. Feelings and emotions.</w:t>
            </w:r>
          </w:p>
        </w:tc>
        <w:tc>
          <w:tcPr>
            <w:tcW w:w="1701" w:type="dxa"/>
          </w:tcPr>
          <w:p w14:paraId="5CB8ACAB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33C50B04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2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 222–225</w:t>
            </w:r>
          </w:p>
        </w:tc>
      </w:tr>
      <w:tr w:rsidR="00C15659" w:rsidRPr="00F04A3F" w14:paraId="19B44263" w14:textId="77777777" w:rsidTr="00C15659">
        <w:trPr>
          <w:trHeight w:val="237"/>
        </w:trPr>
        <w:tc>
          <w:tcPr>
            <w:tcW w:w="9853" w:type="dxa"/>
            <w:gridSpan w:val="3"/>
          </w:tcPr>
          <w:p w14:paraId="40E4844D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</w:t>
            </w: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140AB1" w:rsidRPr="00F04A3F" w14:paraId="263413FB" w14:textId="77777777" w:rsidTr="00BA79F2">
        <w:tc>
          <w:tcPr>
            <w:tcW w:w="3085" w:type="dxa"/>
          </w:tcPr>
          <w:p w14:paraId="33637D3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9. No place like home. Houses and gardens.</w:t>
            </w:r>
          </w:p>
        </w:tc>
        <w:tc>
          <w:tcPr>
            <w:tcW w:w="1701" w:type="dxa"/>
          </w:tcPr>
          <w:p w14:paraId="0AC7C276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2C7BD8AC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3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P.180 – 191</w:t>
            </w:r>
          </w:p>
        </w:tc>
      </w:tr>
      <w:tr w:rsidR="00140AB1" w:rsidRPr="00F04A3F" w14:paraId="4214C40F" w14:textId="77777777" w:rsidTr="00BA79F2">
        <w:tc>
          <w:tcPr>
            <w:tcW w:w="3085" w:type="dxa"/>
          </w:tcPr>
          <w:p w14:paraId="36EF4153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10. Food and drink. Healthy lifestyle.</w:t>
            </w:r>
          </w:p>
        </w:tc>
        <w:tc>
          <w:tcPr>
            <w:tcW w:w="1701" w:type="dxa"/>
          </w:tcPr>
          <w:p w14:paraId="13A9EF63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79516175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4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P.140 – 143</w:t>
            </w:r>
          </w:p>
        </w:tc>
      </w:tr>
      <w:tr w:rsidR="00140AB1" w:rsidRPr="00F04A3F" w14:paraId="696F588D" w14:textId="77777777" w:rsidTr="00BA79F2">
        <w:tc>
          <w:tcPr>
            <w:tcW w:w="3085" w:type="dxa"/>
          </w:tcPr>
          <w:p w14:paraId="31B2455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11. Look to the future. Modal Verbs.</w:t>
            </w:r>
          </w:p>
        </w:tc>
        <w:tc>
          <w:tcPr>
            <w:tcW w:w="1701" w:type="dxa"/>
          </w:tcPr>
          <w:p w14:paraId="1F1B2F44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0F10590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P.228 – 229</w:t>
            </w:r>
          </w:p>
        </w:tc>
      </w:tr>
      <w:tr w:rsidR="00140AB1" w:rsidRPr="00F04A3F" w14:paraId="648B20C6" w14:textId="77777777" w:rsidTr="00BA79F2">
        <w:tc>
          <w:tcPr>
            <w:tcW w:w="3085" w:type="dxa"/>
          </w:tcPr>
          <w:p w14:paraId="6FA50125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12. Science and technology. Verb-noun collocations.</w:t>
            </w:r>
          </w:p>
        </w:tc>
        <w:tc>
          <w:tcPr>
            <w:tcW w:w="1701" w:type="dxa"/>
          </w:tcPr>
          <w:p w14:paraId="2829E62C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6A6FF807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P.68 – 77</w:t>
            </w:r>
          </w:p>
        </w:tc>
      </w:tr>
      <w:tr w:rsidR="00C15659" w:rsidRPr="00F04A3F" w14:paraId="52227DA2" w14:textId="77777777" w:rsidTr="00ED6307">
        <w:tc>
          <w:tcPr>
            <w:tcW w:w="9853" w:type="dxa"/>
            <w:gridSpan w:val="3"/>
          </w:tcPr>
          <w:p w14:paraId="48752BEA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lastRenderedPageBreak/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BA79F2" w:rsidRPr="00F04A3F" w14:paraId="5B3406B6" w14:textId="77777777" w:rsidTr="00BA79F2">
        <w:tc>
          <w:tcPr>
            <w:tcW w:w="3085" w:type="dxa"/>
          </w:tcPr>
          <w:p w14:paraId="103A9096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13. The world of work. Jobs and professions. Workplaces.</w:t>
            </w:r>
          </w:p>
        </w:tc>
        <w:tc>
          <w:tcPr>
            <w:tcW w:w="1701" w:type="dxa"/>
          </w:tcPr>
          <w:p w14:paraId="31C9911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1CCF63CA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7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eastAsia="ar-SA"/>
              </w:rPr>
              <w:t>.218 – 219</w:t>
            </w:r>
          </w:p>
        </w:tc>
      </w:tr>
      <w:tr w:rsidR="00BA79F2" w:rsidRPr="00F04A3F" w14:paraId="6A62FCAA" w14:textId="77777777" w:rsidTr="00BA79F2">
        <w:tc>
          <w:tcPr>
            <w:tcW w:w="3085" w:type="dxa"/>
          </w:tcPr>
          <w:p w14:paraId="75F2552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14. Love and Trust.</w:t>
            </w:r>
          </w:p>
        </w:tc>
        <w:tc>
          <w:tcPr>
            <w:tcW w:w="1701" w:type="dxa"/>
          </w:tcPr>
          <w:p w14:paraId="6CB97542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21D458E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>
              <w:rPr>
                <w:kern w:val="0"/>
                <w:sz w:val="24"/>
                <w:szCs w:val="24"/>
                <w:lang w:eastAsia="ar-SA"/>
              </w:rPr>
              <w:t>.38 – 3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9</w:t>
            </w:r>
          </w:p>
        </w:tc>
      </w:tr>
      <w:tr w:rsidR="00BA79F2" w:rsidRPr="00F04A3F" w14:paraId="41B0432D" w14:textId="77777777" w:rsidTr="00BA79F2">
        <w:tc>
          <w:tcPr>
            <w:tcW w:w="3085" w:type="dxa"/>
          </w:tcPr>
          <w:p w14:paraId="7283FDCA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15. The media. The Passive.</w:t>
            </w:r>
          </w:p>
        </w:tc>
        <w:tc>
          <w:tcPr>
            <w:tcW w:w="1701" w:type="dxa"/>
          </w:tcPr>
          <w:p w14:paraId="4CAC2E2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0472C30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P.50 – 51</w:t>
            </w:r>
          </w:p>
        </w:tc>
      </w:tr>
      <w:tr w:rsidR="00BA79F2" w:rsidRPr="006754D4" w14:paraId="305536E0" w14:textId="77777777" w:rsidTr="00BA79F2">
        <w:tc>
          <w:tcPr>
            <w:tcW w:w="3085" w:type="dxa"/>
          </w:tcPr>
          <w:p w14:paraId="220DDD3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16. An article about TV. Linking expressions.</w:t>
            </w:r>
          </w:p>
        </w:tc>
        <w:tc>
          <w:tcPr>
            <w:tcW w:w="1701" w:type="dxa"/>
          </w:tcPr>
          <w:p w14:paraId="08EBF527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5F2883CD" w14:textId="77777777" w:rsidR="00BA79F2" w:rsidRPr="00FA170A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40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val="en-US" w:eastAsia="ar-SA"/>
              </w:rPr>
              <w:t xml:space="preserve"> – </w:t>
            </w:r>
            <w:r w:rsidRPr="00167981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val="en-US" w:eastAsia="ar-SA"/>
              </w:rPr>
              <w:t>.52 – 53</w:t>
            </w:r>
          </w:p>
        </w:tc>
      </w:tr>
      <w:tr w:rsidR="006A5360" w:rsidRPr="006A5360" w14:paraId="5B327ECD" w14:textId="77777777" w:rsidTr="00BA79F2">
        <w:tc>
          <w:tcPr>
            <w:tcW w:w="3085" w:type="dxa"/>
          </w:tcPr>
          <w:p w14:paraId="5026FC53" w14:textId="77777777" w:rsidR="006A5360" w:rsidRPr="006A5360" w:rsidRDefault="006A5360">
            <w:pPr>
              <w:spacing w:after="0" w:line="240" w:lineRule="auto"/>
              <w:rPr>
                <w:b/>
                <w:kern w:val="0"/>
                <w:sz w:val="23"/>
                <w:szCs w:val="23"/>
                <w:lang w:eastAsia="ar-SA"/>
              </w:rPr>
            </w:pPr>
            <w:r w:rsidRPr="006A5360">
              <w:rPr>
                <w:b/>
                <w:kern w:val="0"/>
                <w:sz w:val="23"/>
                <w:szCs w:val="23"/>
                <w:lang w:eastAsia="ar-SA"/>
              </w:rPr>
              <w:t>Итого:</w:t>
            </w:r>
          </w:p>
        </w:tc>
        <w:tc>
          <w:tcPr>
            <w:tcW w:w="1701" w:type="dxa"/>
          </w:tcPr>
          <w:p w14:paraId="02AAEAE7" w14:textId="77777777" w:rsidR="006A5360" w:rsidRPr="006A5360" w:rsidRDefault="00996D89" w:rsidP="00BA79F2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5067" w:type="dxa"/>
          </w:tcPr>
          <w:p w14:paraId="72023EDC" w14:textId="77777777" w:rsidR="006A5360" w:rsidRPr="006A5360" w:rsidRDefault="006A5360" w:rsidP="00BA79F2">
            <w:pPr>
              <w:rPr>
                <w:b/>
                <w:color w:val="000000" w:themeColor="text1"/>
                <w:kern w:val="0"/>
                <w:sz w:val="24"/>
                <w:szCs w:val="24"/>
                <w:lang w:val="en-US"/>
              </w:rPr>
            </w:pPr>
          </w:p>
        </w:tc>
      </w:tr>
    </w:tbl>
    <w:p w14:paraId="3B375936" w14:textId="77777777" w:rsidR="00DB5D55" w:rsidRPr="00BA79F2" w:rsidRDefault="00DB5D55" w:rsidP="00DB5D5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D39F82B" w14:textId="77777777" w:rsidR="006A5360" w:rsidRDefault="006A5360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F348FC3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63F269D4" w14:textId="2621F158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8.ОЦЕНОЧНЫЕ СРЕДСТВА ДЛЯ КОНТРОЛЯ УСПЕВАЕМОСТИ СТУДЕНТОВ</w:t>
      </w:r>
    </w:p>
    <w:p w14:paraId="65D2CC8B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2FDEB3A" w14:textId="77777777" w:rsidR="00160F55" w:rsidRPr="003B2DF2" w:rsidRDefault="00160F55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8.1.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ТЕСТОВЫЕ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ЗАДАНИЯ</w:t>
      </w:r>
    </w:p>
    <w:p w14:paraId="4235FE2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IV </w:t>
      </w: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C637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FF4E84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1. Find the right nationality to the each country:</w:t>
      </w:r>
    </w:p>
    <w:p w14:paraId="71806BE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41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1906"/>
      </w:tblGrid>
      <w:tr w:rsidR="00C15659" w:rsidRPr="001B4358" w14:paraId="43B46345" w14:textId="77777777" w:rsidTr="00C156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AB2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a) Wales  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5</w:t>
            </w:r>
          </w:p>
          <w:p w14:paraId="424AEE44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b) Scotland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4</w:t>
            </w:r>
          </w:p>
          <w:p w14:paraId="4FA38D5B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c) the USA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1</w:t>
            </w:r>
          </w:p>
          <w:p w14:paraId="5072B00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d) the UAE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3</w:t>
            </w:r>
          </w:p>
          <w:p w14:paraId="5AD8D450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e) the UK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8F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1) American</w:t>
            </w:r>
          </w:p>
          <w:p w14:paraId="39D80947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2) English</w:t>
            </w:r>
          </w:p>
          <w:p w14:paraId="2FE8BAB1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Emirati</w:t>
            </w:r>
          </w:p>
          <w:p w14:paraId="0E4EE03C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4) Scottish</w:t>
            </w:r>
          </w:p>
          <w:p w14:paraId="02FD1FAA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5) Welsh</w:t>
            </w:r>
          </w:p>
        </w:tc>
      </w:tr>
    </w:tbl>
    <w:p w14:paraId="7A5135D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188B7FE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2. In which sentences we can open the brackets using construction “going to”?</w:t>
      </w:r>
    </w:p>
    <w:p w14:paraId="3AB6921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I ____ (visit) my relatives on Wednesday.</w:t>
      </w:r>
    </w:p>
    <w:p w14:paraId="090E652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I think we ____ (go sailing) tomorrow if the weather is nice. +</w:t>
      </w:r>
    </w:p>
    <w:p w14:paraId="084B4DE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can’t meet you tomorrow, Kate, because she ____ (fly) to London for a few days.</w:t>
      </w:r>
    </w:p>
    <w:p w14:paraId="4BF779D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Our son ____ (go backpacking) in June with his friend. +</w:t>
      </w:r>
    </w:p>
    <w:p w14:paraId="700B1E4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Dear! I’ve got the tickets! We ____ (spend) a weekend in France! +</w:t>
      </w:r>
    </w:p>
    <w:p w14:paraId="7595617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7EC8B36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line="256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3.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Complete the sentences with the words.</w:t>
      </w:r>
    </w:p>
    <w:p w14:paraId="7498220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a) Our flight’s ______ because there’s a strike at the airport in Croatia. We have to wait five hours!</w:t>
      </w:r>
    </w:p>
    <w:p w14:paraId="0B5F5B9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b) My ______ is too small for all these things.  </w:t>
      </w:r>
    </w:p>
    <w:p w14:paraId="644A587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c) He wants to help this organisation to raise some money for ______ children.</w:t>
      </w:r>
    </w:p>
    <w:p w14:paraId="1331D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d) They offer very cheap ______ because their clients are mostly students.</w:t>
      </w:r>
    </w:p>
    <w:p w14:paraId="7B2DB5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e) It’s a very difficult ______ because we have to climb 500 metres.</w:t>
      </w:r>
    </w:p>
    <w:p w14:paraId="23A6ABB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</w:p>
    <w:p w14:paraId="4C16497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1)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accommodation</w:t>
      </w:r>
    </w:p>
    <w:p w14:paraId="0E0C7C9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2)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trek</w:t>
      </w:r>
    </w:p>
    <w:p w14:paraId="1013C4E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3)  rucksack</w:t>
      </w:r>
    </w:p>
    <w:p w14:paraId="6176BAC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4)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delayed</w:t>
      </w:r>
    </w:p>
    <w:p w14:paraId="22E80F6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5)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disabled</w:t>
      </w:r>
    </w:p>
    <w:p w14:paraId="3BA2C0B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a-4, b-3, c-5, d-1, e-2</w:t>
      </w:r>
    </w:p>
    <w:p w14:paraId="6DC853C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394383B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4. Use the sentences below to write adjectives that describe personality. The first two letters of each adjective is given for you.</w:t>
      </w:r>
    </w:p>
    <w:p w14:paraId="6E21C03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1FD75CD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She wants to be the manager of the company. - am_____________________ (ambitious)</w:t>
      </w:r>
    </w:p>
    <w:p w14:paraId="2412595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She loves meeting new people. - fr_____________________ (friendly)</w:t>
      </w:r>
    </w:p>
    <w:p w14:paraId="6EFA03E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feels uncomfortable with strangers. - sh______________________ (shy)</w:t>
      </w:r>
    </w:p>
    <w:p w14:paraId="087539B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She loves giving presents. - ge_____________________ (generous)</w:t>
      </w:r>
    </w:p>
    <w:p w14:paraId="1435131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She always tells people what to do. - bo______________________(bossy)</w:t>
      </w:r>
    </w:p>
    <w:p w14:paraId="532AA78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266AED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5. Make sentences or questions from the prompts using present simple or present continuous.</w:t>
      </w:r>
    </w:p>
    <w:p w14:paraId="6F39095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A27D67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He / like / look / a very / person / thoughtful. (He looks like a very thoughtful person.)</w:t>
      </w:r>
    </w:p>
    <w:p w14:paraId="655BBCA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0B60D3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More / believe / more / people / and / in horoscopes? (Do more and more people believe in horoscopes?)</w:t>
      </w:r>
    </w:p>
    <w:p w14:paraId="1CAFA1C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lastRenderedPageBreak/>
        <w:t>______________________________________________________________________</w:t>
      </w:r>
    </w:p>
    <w:p w14:paraId="18DD8E2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I / not see / the connection. (I don’t see the connection.)</w:t>
      </w:r>
    </w:p>
    <w:p w14:paraId="06A45A7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6A2F8CAD" w14:textId="77777777" w:rsidR="00C15659" w:rsidRPr="00C15659" w:rsidRDefault="00C15659" w:rsidP="00C15659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3D34B5F2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6. Fill in the blanks with the Past Simple or Past Continuous form of the verb in brackets.</w:t>
      </w:r>
    </w:p>
    <w:p w14:paraId="2A34CA6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4486F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While I ............................ (swim) in the river, I ...................... (see) some frogs.</w:t>
      </w:r>
    </w:p>
    <w:p w14:paraId="4DFA6D2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Jim ............................ (not pay) attention when he ...................... (drive) his car into a tree.</w:t>
      </w:r>
    </w:p>
    <w:p w14:paraId="1B3A263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What ...................... you ...................... (do) while she ...................... (sleep)?</w:t>
      </w:r>
    </w:p>
    <w:p w14:paraId="20D8FC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Everyone ............................ (sleep) when the robbers ...................... (break in).</w:t>
      </w:r>
    </w:p>
    <w:p w14:paraId="3F6AD32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............................ your friend ...................... (stand) outside when you ...................... (come) home?</w:t>
      </w:r>
    </w:p>
    <w:p w14:paraId="00326F1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9DC47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was swimming, saw</w:t>
      </w:r>
    </w:p>
    <w:p w14:paraId="02A28AC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wasn’t paying, drove</w:t>
      </w:r>
    </w:p>
    <w:p w14:paraId="30B37DF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were … doing, was sleeping</w:t>
      </w:r>
    </w:p>
    <w:p w14:paraId="70F530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was sleeping, broke in</w:t>
      </w:r>
    </w:p>
    <w:p w14:paraId="095263F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Was ... standing, came</w:t>
      </w:r>
    </w:p>
    <w:p w14:paraId="38D19688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p w14:paraId="5B88A1C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Complete the sentences. Make adjectives from the verbs in capital letters.</w:t>
      </w:r>
    </w:p>
    <w:p w14:paraId="23B3C00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1DB0A9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I was really ______ in the text about travelling. INTEREST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interested</w:t>
      </w:r>
    </w:p>
    <w:p w14:paraId="0B31025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She couldn’t remember his name and she felt a bit ______ EMBARRASS  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embarrassed</w:t>
      </w:r>
    </w:p>
    <w:p w14:paraId="723491A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My neighbors usually borrow something from me and I think it’s very ______ ANNOY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annoying</w:t>
      </w:r>
    </w:p>
    <w:p w14:paraId="65C3EA9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. I was really ______ on my first day at school. EXCITE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excited</w:t>
      </w:r>
    </w:p>
    <w:p w14:paraId="280C5F2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When my parents read my marks at the end of the school year, they weren’t ______ SATISFY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satisfied</w:t>
      </w:r>
    </w:p>
    <w:p w14:paraId="7DAA4382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7ECE03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8. Write down what profession it is:</w:t>
      </w:r>
    </w:p>
    <w:p w14:paraId="25627FE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4ED1F6F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1. This person is interested in politics:__ __ __ i __ __ __ __ __ __ (politician)</w:t>
      </w:r>
    </w:p>
    <w:p w14:paraId="67FD56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2.  This person performs music: __ __ __ i __ __ __ __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(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musician)</w:t>
      </w:r>
    </w:p>
    <w:p w14:paraId="7CFD789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3. This person works in a company, is good with money and taxes: __ c __ __ __ __ __ __ __ __(accountant)</w:t>
      </w:r>
    </w:p>
    <w:p w14:paraId="23087A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4. This person works in a church: __ r __ __ __ __ (priest)</w:t>
      </w:r>
    </w:p>
    <w:p w14:paraId="1763546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5. This person sells things: __ __ __ __ s __ __ __ __ __ __ (salesperson)</w:t>
      </w:r>
    </w:p>
    <w:p w14:paraId="58A94C4E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1E12D3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9. Complete the sentences with the right word.</w:t>
      </w:r>
    </w:p>
    <w:p w14:paraId="669091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57"/>
      </w:tblGrid>
      <w:tr w:rsidR="00C15659" w:rsidRPr="00ED6307" w14:paraId="1B63CC7E" w14:textId="77777777" w:rsidTr="00C15659">
        <w:tc>
          <w:tcPr>
            <w:tcW w:w="7054" w:type="dxa"/>
            <w:hideMark/>
          </w:tcPr>
          <w:p w14:paraId="5338A0ED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a) Could we have _____ white wine, please?</w:t>
            </w:r>
          </w:p>
          <w:p w14:paraId="3E82958A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b) I think there are _____ olives in the salad.</w:t>
            </w:r>
          </w:p>
          <w:p w14:paraId="32AFA91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c) Don’t worry! There are _____ sandwiches. Nobody’s going to be hungry.</w:t>
            </w:r>
          </w:p>
          <w:p w14:paraId="17F7E9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d) There aren’t _____ sweets in his diet.</w:t>
            </w:r>
          </w:p>
          <w:p w14:paraId="1CD3E12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e) There are only _____ peanuts and a biscuit. I think we need to do the shopping.</w:t>
            </w:r>
          </w:p>
        </w:tc>
        <w:tc>
          <w:tcPr>
            <w:tcW w:w="2757" w:type="dxa"/>
            <w:hideMark/>
          </w:tcPr>
          <w:p w14:paraId="0771B0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1) a lot of</w:t>
            </w:r>
          </w:p>
          <w:p w14:paraId="2F9B1FB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 xml:space="preserve">2) 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 little</w:t>
            </w:r>
          </w:p>
          <w:p w14:paraId="6D1CC556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 xml:space="preserve"> many</w:t>
            </w:r>
          </w:p>
          <w:p w14:paraId="03CB58E0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4) too many</w:t>
            </w:r>
          </w:p>
          <w:p w14:paraId="2B1D3AC1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5) some</w:t>
            </w:r>
          </w:p>
        </w:tc>
      </w:tr>
    </w:tbl>
    <w:p w14:paraId="5EA8B11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a-2, b-4, c-1, d-3, e-5</w:t>
      </w:r>
    </w:p>
    <w:p w14:paraId="089EF62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557245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words from the box. There are more words than you need.</w:t>
      </w:r>
    </w:p>
    <w:p w14:paraId="0B1A117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021C153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freezer / vacuum / cleaner / porch / bath / hedge / wardrobe / chest / of / drawers / fountain</w:t>
      </w:r>
    </w:p>
    <w:p w14:paraId="0A66877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A66D73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It’s the house with a high _______________ around it. (hedge)</w:t>
      </w:r>
    </w:p>
    <w:p w14:paraId="765A34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sister bought a small _______________ for our garden, but it looks horrible. (fountain)</w:t>
      </w:r>
    </w:p>
    <w:p w14:paraId="7DA88E6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You can find your shoes in the _______________ in the hall.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(chest of drawers)</w:t>
      </w:r>
    </w:p>
    <w:p w14:paraId="466BD345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Let’s not go into the house. Can we sit here on the front _______________ ?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(porch)</w:t>
      </w:r>
    </w:p>
    <w:p w14:paraId="3194CD6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Put the ice cream in the _______________ It’s in the kitchen, next to the hedge.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(freezer)</w:t>
      </w:r>
    </w:p>
    <w:p w14:paraId="3499430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6AE715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1D3ED6B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V СЕМЕСТР</w:t>
      </w:r>
    </w:p>
    <w:p w14:paraId="0EC1237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22799FE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 Rewrite the sentences. Use the words in capital letters. Do not change the meaning of the original sentences.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2EF7884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6933EA3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This microwave was £95 and the other models were cheaper.</w:t>
      </w:r>
    </w:p>
    <w:p w14:paraId="07ACA1A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It was ____________________________ microwave in the shop. (EXPENSIVE)</w:t>
      </w:r>
    </w:p>
    <w:p w14:paraId="04C1AE6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house isn’t as close to school as yours.</w:t>
      </w:r>
    </w:p>
    <w:p w14:paraId="154C642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My house is __________________________ from school than yours. (FAR)</w:t>
      </w:r>
    </w:p>
    <w:p w14:paraId="2EAA477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The living room is much too small for our family.</w:t>
      </w:r>
    </w:p>
    <w:p w14:paraId="5584754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The living room isn’t ____________________________ for our family. (SPACIOUS)</w:t>
      </w:r>
    </w:p>
    <w:p w14:paraId="5593DE7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That pink armchair is really hard. It isn’t possible to sit in it.</w:t>
      </w:r>
    </w:p>
    <w:p w14:paraId="24CB360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That pink armchair is _______________________________ to sit in.(UNCOMFORTABLE)</w:t>
      </w:r>
    </w:p>
    <w:p w14:paraId="22E3A0F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This bookshelf is uglier than the one we saw.</w:t>
      </w:r>
    </w:p>
    <w:p w14:paraId="11A35DC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This bookshelf isn’t ___________________________________ the one we saw. (PRETTY)</w:t>
      </w:r>
    </w:p>
    <w:p w14:paraId="435175A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271B8A1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1) the most expensive  2) further/farther  3) spacious enough  4) too uncomfortable  5) as pretty as </w:t>
      </w:r>
    </w:p>
    <w:p w14:paraId="668E83CD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46346B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2. Choose American and British newspapers.</w:t>
      </w:r>
    </w:p>
    <w:p w14:paraId="6F9B810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tbl>
      <w:tblPr>
        <w:tblStyle w:val="9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141"/>
        <w:gridCol w:w="1876"/>
      </w:tblGrid>
      <w:tr w:rsidR="00C15659" w:rsidRPr="00C15659" w14:paraId="2F0FBC6A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D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3E2E59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334E18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1. American newspapers</w:t>
            </w:r>
          </w:p>
          <w:p w14:paraId="6EBCD1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5CB59DC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25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EBF232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 xml:space="preserve">The Sunday Times  </w:t>
            </w:r>
          </w:p>
          <w:p w14:paraId="05B3AF0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Wall Street Journal</w:t>
            </w:r>
          </w:p>
          <w:p w14:paraId="594EC47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Washington Post</w:t>
            </w:r>
          </w:p>
          <w:p w14:paraId="3DD3B4B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Times</w:t>
            </w:r>
          </w:p>
          <w:p w14:paraId="7DC7AB4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New York Times</w:t>
            </w:r>
          </w:p>
          <w:p w14:paraId="700215A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Guardian</w:t>
            </w:r>
          </w:p>
          <w:p w14:paraId="1B06CD9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Boston Globe</w:t>
            </w:r>
          </w:p>
          <w:p w14:paraId="6F09ECC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Daily Mail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13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Ответ</w:t>
            </w:r>
          </w:p>
          <w:p w14:paraId="080F3FD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4C10FB3D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42832E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3DA447B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25F655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00C051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CFA652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5D08A0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</w:tc>
      </w:tr>
      <w:tr w:rsidR="00C15659" w:rsidRPr="00C15659" w14:paraId="65C68835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39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0A7CD3D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71D73C0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2. British newspapers</w:t>
            </w:r>
          </w:p>
          <w:p w14:paraId="6927252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1DC9E53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62F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80A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</w:tr>
    </w:tbl>
    <w:p w14:paraId="0C644DC5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F08435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3.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Complete the sentences with the words from the box. There are more words than you need.</w:t>
      </w:r>
    </w:p>
    <w:p w14:paraId="7B0CA3C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illegal / guilty / trial / forger / examine / flee / swindle / suspect / jealous / silencer</w:t>
      </w:r>
    </w:p>
    <w:p w14:paraId="2EF48354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755F0C9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It was the longest ________ in history. It took the judge twelve years to give the verdict.  (trial)</w:t>
      </w:r>
    </w:p>
    <w:p w14:paraId="5A7336A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He’s a very clever ________ Even the museum experts didn’t notice that the painting wasn’t real.  (forger)</w:t>
      </w:r>
    </w:p>
    <w:p w14:paraId="110576A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She’s our only ________ She had a motive and enough time to do it.  (suspect)</w:t>
      </w:r>
    </w:p>
    <w:p w14:paraId="19A666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The woman managed to ________ my grandma out of £300.  (swindle)</w:t>
      </w:r>
    </w:p>
    <w:p w14:paraId="1FB9D0D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lastRenderedPageBreak/>
        <w:t>5. They had to ________ to Austria because the police were looking for them.  (flee)</w:t>
      </w:r>
    </w:p>
    <w:p w14:paraId="368CE3B4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6083AF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4. Complete the sentences with the missing words. The lines show you how many letters you need to use.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</w:p>
    <w:p w14:paraId="14CA257E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A0D02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Don’t panic! I’ve __ __ s __ met him and I’m not going to get married next day. (just)</w:t>
      </w:r>
    </w:p>
    <w:p w14:paraId="5025DD6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ab/>
        <w:t>. He hasn’t phoned __ __ __ c __ last week. Do you think he still loves me? (since)</w:t>
      </w:r>
    </w:p>
    <w:p w14:paraId="57AB069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Have you __ __ e __ bought a ring for your girlfriend? (ever)</w:t>
      </w:r>
    </w:p>
    <w:p w14:paraId="5728B0B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She hasn’t met her true love __ __ __.  (yet)</w:t>
      </w:r>
    </w:p>
    <w:p w14:paraId="4F1018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__ __ __ __ __ newspaper – a newspaper that comes out every day. (daily)</w:t>
      </w:r>
    </w:p>
    <w:p w14:paraId="3788ACE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6. __ __ __ __ __ __ column – a newspaper column where you can find information about famous people. (gossip)</w:t>
      </w:r>
    </w:p>
    <w:p w14:paraId="115F1CC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7. __ __ __ __ site – a place on the internet for talking to people. (chat)</w:t>
      </w:r>
    </w:p>
    <w:p w14:paraId="08DFAA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079CD0C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5. Change this direct speech into reported speech:</w:t>
      </w:r>
    </w:p>
    <w:p w14:paraId="260272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E238C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“He works in a bank”.    (She said (that) he worked in a bank.)</w:t>
      </w:r>
    </w:p>
    <w:p w14:paraId="6FA918B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4526DA7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“We went out last night”.  (She told me (that) they went (had gone) out last night (the night before).)</w:t>
      </w:r>
    </w:p>
    <w:p w14:paraId="7E97A5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 me________________________________________________________</w:t>
      </w:r>
    </w:p>
    <w:p w14:paraId="1AB7E7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“I’m coming!”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(She said (that) she was coming.)</w:t>
      </w:r>
    </w:p>
    <w:p w14:paraId="1C4820D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161FEF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“I was waiting for the bus when he arrived”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.  (She told me (that) she was waiting for the bus whenhe arrived.)</w:t>
      </w:r>
    </w:p>
    <w:p w14:paraId="6245516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toldme ________________________________________________________</w:t>
      </w:r>
    </w:p>
    <w:p w14:paraId="185106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“I won’t see you tomorrow”.  (She said (that) she wouldn't see me tomorrow.)</w:t>
      </w:r>
    </w:p>
    <w:p w14:paraId="7784A85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373BDCF0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E97C56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 xml:space="preserve">6. Make the Passive form from the verbs in capital letters.  </w:t>
      </w:r>
    </w:p>
    <w:p w14:paraId="6F7D78B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481"/>
      </w:tblGrid>
      <w:tr w:rsidR="00C15659" w:rsidRPr="001B4358" w14:paraId="55077016" w14:textId="77777777" w:rsidTr="00C15659">
        <w:tc>
          <w:tcPr>
            <w:tcW w:w="6629" w:type="dxa"/>
          </w:tcPr>
          <w:p w14:paraId="3B8D762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World Cup is the most prestigious soccer tournament in the world. It a)____________ every four years and attracts millions of fans from around the globe. The event b)___________ by FIFA, the international governing body for soccer, and requires extensive planning and preparation. The tournament c)____________ by a different country each time, with the host nation responsible for organizing and funding the event.</w:t>
            </w:r>
          </w:p>
          <w:p w14:paraId="3CF97B8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A048B9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During the tournament, matches d)____________ in various cities across the host country, with the final match being the most highly anticipated event. The World Cup has a rich history, with many legendary players and unforgettable moments. It e)____________ as a platform for countries to showcase their soccer talent and national pride. The passion and excitement generated by the tournament f)____________ every time it takes place.</w:t>
            </w:r>
          </w:p>
        </w:tc>
        <w:tc>
          <w:tcPr>
            <w:tcW w:w="1701" w:type="dxa"/>
          </w:tcPr>
          <w:p w14:paraId="2B6CC7E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73D8F6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5FB456B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ORGANIZE</w:t>
            </w:r>
          </w:p>
          <w:p w14:paraId="24705A1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53CFE8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FFC155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HOST</w:t>
            </w:r>
          </w:p>
          <w:p w14:paraId="54CAB3B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F5C836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B2950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1B150C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1A05B9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FE7931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202B9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</w:t>
            </w:r>
          </w:p>
          <w:p w14:paraId="3D8A2C5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8D4AA4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GENERATE</w:t>
            </w:r>
          </w:p>
        </w:tc>
        <w:tc>
          <w:tcPr>
            <w:tcW w:w="1481" w:type="dxa"/>
          </w:tcPr>
          <w:p w14:paraId="1195430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Ответы</w:t>
            </w:r>
          </w:p>
          <w:p w14:paraId="263855B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held</w:t>
            </w:r>
          </w:p>
          <w:p w14:paraId="5A3CBA2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organized</w:t>
            </w:r>
          </w:p>
          <w:p w14:paraId="66BE22E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74D4B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5B5898C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hosted</w:t>
            </w:r>
          </w:p>
          <w:p w14:paraId="70E9A60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92C93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03EDE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are held</w:t>
            </w:r>
          </w:p>
          <w:p w14:paraId="36E2680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6BE397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6AAEC73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1E86E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serves</w:t>
            </w:r>
          </w:p>
          <w:p w14:paraId="0429AB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DB287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generated</w:t>
            </w:r>
          </w:p>
        </w:tc>
      </w:tr>
    </w:tbl>
    <w:p w14:paraId="1963CE7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Match the following sentences with their right functions.</w:t>
      </w:r>
    </w:p>
    <w:p w14:paraId="24F56AB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49"/>
      </w:tblGrid>
      <w:tr w:rsidR="00C15659" w:rsidRPr="00C15659" w14:paraId="16C7A986" w14:textId="77777777" w:rsidTr="00C15659">
        <w:tc>
          <w:tcPr>
            <w:tcW w:w="6062" w:type="dxa"/>
            <w:hideMark/>
          </w:tcPr>
          <w:p w14:paraId="760C28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1. He can play the violin pretty well.</w:t>
            </w:r>
          </w:p>
          <w:p w14:paraId="4B871CE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2. Can we go out tonight, mum?</w:t>
            </w:r>
          </w:p>
          <w:p w14:paraId="196C2295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3. You should work out regularly.</w:t>
            </w:r>
          </w:p>
          <w:p w14:paraId="64777A1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4. Could you help me do this homework?</w:t>
            </w:r>
          </w:p>
          <w:p w14:paraId="56943EB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5. Would you like some chocolate?</w:t>
            </w:r>
          </w:p>
          <w:p w14:paraId="1035E0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6. She got a good mark. She must be an excellent student.</w:t>
            </w:r>
          </w:p>
          <w:p w14:paraId="7DFEADEE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7. You must respect the traffic code.</w:t>
            </w:r>
          </w:p>
          <w:p w14:paraId="2E6374E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8. Ask your father. He may know the answer.</w:t>
            </w:r>
          </w:p>
          <w:p w14:paraId="38889C0F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9. He can’t play the match today.</w:t>
            </w:r>
          </w:p>
          <w:p w14:paraId="6BD7B2A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10. You mustn’t park your car here.</w:t>
            </w:r>
          </w:p>
        </w:tc>
        <w:tc>
          <w:tcPr>
            <w:tcW w:w="3749" w:type="dxa"/>
            <w:hideMark/>
          </w:tcPr>
          <w:p w14:paraId="4CECB9C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a. Advice</w:t>
            </w:r>
          </w:p>
          <w:p w14:paraId="309F174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b. Permission</w:t>
            </w:r>
          </w:p>
          <w:p w14:paraId="624CC36D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c. Ability</w:t>
            </w:r>
          </w:p>
          <w:p w14:paraId="35F21520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d. Request</w:t>
            </w:r>
          </w:p>
          <w:p w14:paraId="23212F0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e. Offer</w:t>
            </w:r>
          </w:p>
          <w:p w14:paraId="4B155D6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f. Obligation</w:t>
            </w:r>
          </w:p>
          <w:p w14:paraId="0DAC4389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g. Certainty</w:t>
            </w:r>
          </w:p>
          <w:p w14:paraId="24A78476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h. Possibility</w:t>
            </w:r>
          </w:p>
          <w:p w14:paraId="4991645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i. Prohibition</w:t>
            </w:r>
          </w:p>
          <w:p w14:paraId="69C3C77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j. Inability</w:t>
            </w:r>
          </w:p>
        </w:tc>
      </w:tr>
    </w:tbl>
    <w:p w14:paraId="04BF413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36868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1.c 2.b 3.a 4.d 5.e 6.g 7.f 8.h 9.j 10.i</w:t>
      </w:r>
    </w:p>
    <w:p w14:paraId="1ED463FB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0C53B9" w14:textId="77777777" w:rsidR="00C15659" w:rsidRPr="00C15659" w:rsidRDefault="00C15659" w:rsidP="00C15659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 xml:space="preserve">8.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What about household appliances? Match them with their use.</w:t>
      </w:r>
      <w:r w:rsidRPr="00C1565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</w:p>
    <w:p w14:paraId="54F4BB3E" w14:textId="77777777" w:rsidR="00C15659" w:rsidRPr="00C15659" w:rsidRDefault="00C15659" w:rsidP="00C15659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</w:p>
    <w:tbl>
      <w:tblPr>
        <w:tblStyle w:val="22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032"/>
      </w:tblGrid>
      <w:tr w:rsidR="00C15659" w:rsidRPr="001B4358" w14:paraId="4A4B046B" w14:textId="77777777" w:rsidTr="00C15659">
        <w:trPr>
          <w:trHeight w:val="3121"/>
        </w:trPr>
        <w:tc>
          <w:tcPr>
            <w:tcW w:w="4291" w:type="dxa"/>
            <w:hideMark/>
          </w:tcPr>
          <w:p w14:paraId="4BC02DF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A. freezer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3</w:t>
            </w:r>
          </w:p>
          <w:p w14:paraId="26B01A8C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B. cooker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8</w:t>
            </w:r>
          </w:p>
          <w:p w14:paraId="4CF7411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C. dishwasher 4</w:t>
            </w:r>
          </w:p>
          <w:p w14:paraId="44887C6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D. iron  2</w:t>
            </w:r>
          </w:p>
          <w:p w14:paraId="4319309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E. refrigerator  7</w:t>
            </w:r>
          </w:p>
          <w:p w14:paraId="386AF5E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F. dryer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6</w:t>
            </w:r>
          </w:p>
          <w:p w14:paraId="7A67F32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G. toaster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9</w:t>
            </w:r>
          </w:p>
          <w:p w14:paraId="00E842B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H. washing machine  1</w:t>
            </w:r>
          </w:p>
          <w:p w14:paraId="6955143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I. vacuum cleaner  10</w:t>
            </w:r>
          </w:p>
          <w:p w14:paraId="7FF56DBA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J. microwave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hideMark/>
          </w:tcPr>
          <w:p w14:paraId="057F6585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>1.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you wash clothes in it </w:t>
            </w:r>
          </w:p>
          <w:p w14:paraId="036656F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2. 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>you press clothes flat and remove wrinkles with it</w:t>
            </w:r>
          </w:p>
          <w:p w14:paraId="0824002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3.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frozen with it</w:t>
            </w:r>
          </w:p>
          <w:p w14:paraId="6827972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4.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wash your dishes in it</w:t>
            </w:r>
          </w:p>
          <w:p w14:paraId="51DDFCEB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5.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food with it using energy waves </w:t>
            </w:r>
          </w:p>
          <w:p w14:paraId="4C3CB01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6.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dry clothes with it</w:t>
            </w:r>
          </w:p>
          <w:p w14:paraId="4F3C51B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7.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cold with it </w:t>
            </w:r>
          </w:p>
          <w:p w14:paraId="581716B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8.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pots and pans on it</w:t>
            </w:r>
          </w:p>
          <w:p w14:paraId="08CF70C1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9.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toast food</w:t>
            </w:r>
          </w:p>
          <w:p w14:paraId="192562C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10.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clean the floor with it</w:t>
            </w:r>
          </w:p>
        </w:tc>
      </w:tr>
    </w:tbl>
    <w:p w14:paraId="3AF56971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3DAF57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9.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Choose the correct adjective</w:t>
      </w:r>
    </w:p>
    <w:p w14:paraId="3207687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</w:p>
    <w:p w14:paraId="613E6FE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1. It’s a very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boring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bored) movie.</w:t>
      </w:r>
    </w:p>
    <w:p w14:paraId="3358856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2. What are you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interested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interesting) in?</w:t>
      </w:r>
    </w:p>
    <w:p w14:paraId="6602A3F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3. These instructions are a bit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confusing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confused).</w:t>
      </w:r>
    </w:p>
    <w:p w14:paraId="0E5A56D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4. We were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amazed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amazing) by the view.</w:t>
      </w:r>
    </w:p>
    <w:p w14:paraId="3AC22A7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5E4894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correct prepositions.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6B722A8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5D735F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 We’re looking _______________ someone with a clean driving license.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for</w:t>
      </w:r>
    </w:p>
    <w:p w14:paraId="7C3D4CC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2.  But she isn’t good _______________ speaking German! The job of a guide is definitely not for her.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at</w:t>
      </w:r>
    </w:p>
    <w:p w14:paraId="56B702D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You must be fond _______________ animals to be a vet.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of</w:t>
      </w:r>
    </w:p>
    <w:p w14:paraId="45F429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4.  I don’t think she’ll be a good psychologist. She quickly gets bored _______________ listening to people’s problems.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with</w:t>
      </w:r>
    </w:p>
    <w:p w14:paraId="42F46C72" w14:textId="77777777" w:rsidR="005C7641" w:rsidRPr="003B2DF2" w:rsidRDefault="005C764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5F13C7D" w14:textId="77777777" w:rsidR="00DC4C61" w:rsidRPr="00E94720" w:rsidRDefault="000D37FA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DB1DFB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 К ЗАЧЕТУ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E94720"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II 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02AA508B" w14:textId="77777777" w:rsidR="00DC4C61" w:rsidRPr="00E44453" w:rsidRDefault="00DC4C6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AE0A2C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How to form sentence in Present Simple and Present Continuous? </w:t>
      </w:r>
    </w:p>
    <w:p w14:paraId="76D0EA8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Verb Conjugation in Present Simple.</w:t>
      </w:r>
    </w:p>
    <w:p w14:paraId="47C15BA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differences in using Present Simple and Present Continuous?</w:t>
      </w:r>
    </w:p>
    <w:p w14:paraId="5FE550F5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markers of Present Simple and Present Continuous?</w:t>
      </w:r>
    </w:p>
    <w:p w14:paraId="7B5FB18C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Present Continuous and going to for future plans and intentions.</w:t>
      </w:r>
    </w:p>
    <w:p w14:paraId="212B534E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State and action verbs.</w:t>
      </w:r>
    </w:p>
    <w:p w14:paraId="16278C2A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Echo questions.</w:t>
      </w:r>
    </w:p>
    <w:p w14:paraId="0638DCE9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Prepositions of movement. </w:t>
      </w:r>
    </w:p>
    <w:p w14:paraId="4E7F8C38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Prepositions of place.</w:t>
      </w:r>
    </w:p>
    <w:p w14:paraId="0E33155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Direct and indirect questions. Reported speech.</w:t>
      </w:r>
    </w:p>
    <w:p w14:paraId="58C5772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Describing your personality, habits and daily routine.</w:t>
      </w:r>
    </w:p>
    <w:p w14:paraId="2A78EBE2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lastRenderedPageBreak/>
        <w:t>Peoples who live in the United Kingdom.</w:t>
      </w:r>
    </w:p>
    <w:p w14:paraId="7BFE195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Location, language, currency and the political structure of the United Kingdom.</w:t>
      </w:r>
    </w:p>
    <w:p w14:paraId="5E1EE915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most popular</w:t>
      </w:r>
      <w:r>
        <w:rPr>
          <w:lang w:val="en-US"/>
        </w:rPr>
        <w:t xml:space="preserve"> </w:t>
      </w:r>
      <w:r>
        <w:rPr>
          <w:rFonts w:eastAsia="TimesNewRomanPSMT"/>
          <w:lang w:val="en-US" w:eastAsia="ar-SA"/>
        </w:rPr>
        <w:t>languages around the world. The English language.</w:t>
      </w:r>
    </w:p>
    <w:p w14:paraId="62E0B9BF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Means of transport. Travelling around the world.</w:t>
      </w:r>
    </w:p>
    <w:p w14:paraId="6242BC89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Why do people travel?</w:t>
      </w:r>
    </w:p>
    <w:p w14:paraId="3547C00B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Advantages and disadvantages of traveling.</w:t>
      </w:r>
    </w:p>
    <w:p w14:paraId="1C9F2B88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British public transport.</w:t>
      </w:r>
    </w:p>
    <w:p w14:paraId="2155C97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Where can you spend your vacation? Holiday accommodation.</w:t>
      </w:r>
    </w:p>
    <w:p w14:paraId="731E918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importance of charity organizations.</w:t>
      </w:r>
    </w:p>
    <w:p w14:paraId="76C1C3D4" w14:textId="77777777" w:rsidR="00DC4C61" w:rsidRPr="003B2DF2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282897D" w14:textId="77777777" w:rsidR="006A5360" w:rsidRPr="00703FB7" w:rsidRDefault="006A536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4E1426C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 w:rsidR="001C5ADA" w:rsidRPr="001C5A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ЗАЧЕТУ 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30BE040D" w14:textId="77777777" w:rsidR="00E94720" w:rsidRP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4AE36E6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Comparative of adjective.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Superlative. </w:t>
      </w:r>
    </w:p>
    <w:p w14:paraId="2A7CD6A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Countable and uncountable nouns. Much, many, a lot of.</w:t>
      </w:r>
      <w:r w:rsidRPr="00E94720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1244320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Some, any, no, few, little,</w:t>
      </w:r>
    </w:p>
    <w:p w14:paraId="5D40944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Quantifiers.</w:t>
      </w:r>
    </w:p>
    <w:p w14:paraId="11846DAA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 Verbs: can, may, must, should, ought to, shall, will, would, need, dare.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206FC363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Conditionals: Zero and the First.</w:t>
      </w:r>
    </w:p>
    <w:p w14:paraId="7AA7826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Relative pronouns.</w:t>
      </w:r>
    </w:p>
    <w:p w14:paraId="0741C624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to describe jobs.</w:t>
      </w:r>
    </w:p>
    <w:p w14:paraId="015B132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Describing houses and flats.</w:t>
      </w:r>
    </w:p>
    <w:p w14:paraId="1DFA318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Furniture.</w:t>
      </w:r>
    </w:p>
    <w:p w14:paraId="224B0600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Food and drink. British and American traditional food.</w:t>
      </w:r>
    </w:p>
    <w:p w14:paraId="3331F9F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Street food of the UK.</w:t>
      </w:r>
    </w:p>
    <w:p w14:paraId="1F4E5CC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Visiting a restaurant. Making an order.</w:t>
      </w:r>
    </w:p>
    <w:p w14:paraId="1C49B4F8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Healthy lifestyle - y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ou are what you eat.</w:t>
      </w:r>
    </w:p>
    <w:p w14:paraId="52B03D2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Science and technology. Inventions of present and past. </w:t>
      </w:r>
    </w:p>
    <w:p w14:paraId="4E282747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Household appliances and gadgets.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75779FDD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world of work. Jobs and professions. Workplaces.</w:t>
      </w:r>
    </w:p>
    <w:p w14:paraId="093CCFA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job you have chosen.</w:t>
      </w:r>
    </w:p>
    <w:p w14:paraId="7CF728E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Writing a CV.</w:t>
      </w:r>
    </w:p>
    <w:p w14:paraId="30EA4EEA" w14:textId="77777777" w:rsidR="00E94720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7E224AD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ЭКЗАМЕНУ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9A5C722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7D525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Perfect. Contractions and using.</w:t>
      </w:r>
    </w:p>
    <w:p w14:paraId="27073B9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Perfect. Contractions and using.</w:t>
      </w:r>
    </w:p>
    <w:p w14:paraId="5B863C1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Passive. Passive sentence structure. How to use the Passive Voice.</w:t>
      </w:r>
    </w:p>
    <w:p w14:paraId="47BD1514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Simple Passive.</w:t>
      </w:r>
    </w:p>
    <w:p w14:paraId="3BDE73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Simple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5FFC7B1E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Future Simple Passive.</w:t>
      </w:r>
    </w:p>
    <w:p w14:paraId="740C20E9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Continuous Passive.</w:t>
      </w:r>
    </w:p>
    <w:p w14:paraId="105783E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Continuous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086B24A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 Passive.</w:t>
      </w:r>
    </w:p>
    <w:p w14:paraId="116B0E2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 Voice with the modal verbs.</w:t>
      </w:r>
    </w:p>
    <w:p w14:paraId="530B2AC3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Using of articles.</w:t>
      </w:r>
    </w:p>
    <w:p w14:paraId="6E745BF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Reported speech.</w:t>
      </w:r>
    </w:p>
    <w:p w14:paraId="00F83C58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Types of media: print, broadcasting and internet media.</w:t>
      </w:r>
    </w:p>
    <w:p w14:paraId="4E2F9EF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British media.</w:t>
      </w:r>
    </w:p>
    <w:p w14:paraId="13F2168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TV programs.</w:t>
      </w:r>
    </w:p>
    <w:p w14:paraId="495782E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Benefits and harm of television.</w:t>
      </w:r>
    </w:p>
    <w:p w14:paraId="3D45986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Linking expressions.</w:t>
      </w:r>
    </w:p>
    <w:p w14:paraId="31F59CD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Crime and punishment.</w:t>
      </w:r>
    </w:p>
    <w:p w14:paraId="368F8927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lastRenderedPageBreak/>
        <w:t>An advert for a lost thing.</w:t>
      </w:r>
    </w:p>
    <w:p w14:paraId="3B8D5FD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Free time activities.</w:t>
      </w:r>
    </w:p>
    <w:p w14:paraId="39A3215C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Today’s young people: problems as home, at school and in private life.</w:t>
      </w:r>
    </w:p>
    <w:p w14:paraId="4243A73B" w14:textId="77777777" w:rsidR="00E94720" w:rsidRPr="00E94720" w:rsidRDefault="00E94720" w:rsidP="00E94720">
      <w:pPr>
        <w:widowControl w:val="0"/>
        <w:spacing w:after="0" w:line="27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734FFC" w14:textId="77777777" w:rsidR="00A07068" w:rsidRPr="00A07068" w:rsidRDefault="00A07068" w:rsidP="00A07068">
      <w:pPr>
        <w:spacing w:after="200" w:line="240" w:lineRule="auto"/>
        <w:ind w:left="720"/>
        <w:jc w:val="center"/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9.  МЕТОДЫ ОБУЧЕНИЯ</w:t>
      </w:r>
    </w:p>
    <w:p w14:paraId="3AD0505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64A5D7C4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495357B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1D58D55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3FCED26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4922D1C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Изучение дисциплины «Иностранный язык»</w:t>
      </w:r>
      <w:r w:rsidRPr="00A07068">
        <w:rPr>
          <w:rFonts w:ascii="Times New Roman" w:eastAsiaTheme="minorEastAsia" w:hAnsi="Times New Roman" w:cs="Times New Roman"/>
          <w:color w:val="FF0000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осуществляется студентами в ходе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участия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в 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практических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занятиях, а также посредством самостоятельной работы с рекомендованной литературой.</w:t>
      </w:r>
    </w:p>
    <w:p w14:paraId="57D591D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ходе проведения практических занятий студенты отвечают на вопросы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и выступают на иностранном языке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изучают и тренируют грамматические темы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. Помимо устной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и письменной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работы, проводится защита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устных выступлений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по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заданным темам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сопровождающаяся обсуждением и оцениванием. Кроме того, в ходе 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ого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14:paraId="3748857A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практические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занятия, самостоятельная работа студентов и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контроль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.</w:t>
      </w:r>
    </w:p>
    <w:p w14:paraId="74355EC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При проведении различных видов занятий используются интерактивные формы обучения:</w:t>
      </w:r>
    </w:p>
    <w:p w14:paraId="3E81E0BE" w14:textId="77777777" w:rsidR="00A07068" w:rsidRPr="00A07068" w:rsidRDefault="00A07068" w:rsidP="00A070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A07068" w:rsidRPr="00A07068" w14:paraId="2494D196" w14:textId="77777777" w:rsidTr="00A0706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AF5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0BFE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A07068" w:rsidRPr="00A07068" w14:paraId="56811192" w14:textId="77777777" w:rsidTr="00A07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7D0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Практические</w:t>
            </w: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BFA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308C0062" w14:textId="77777777" w:rsidR="00E94720" w:rsidRPr="00A07068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5F76A2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10. Критерии оценивания знаний студентов </w:t>
      </w:r>
    </w:p>
    <w:p w14:paraId="7FAEFBC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76FDFD4C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ТЕСТОВЫХ ЗАДАНИЙ</w:t>
      </w:r>
    </w:p>
    <w:p w14:paraId="08EB3E21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7"/>
      </w:tblGrid>
      <w:tr w:rsidR="00C15659" w:rsidRPr="00C15659" w14:paraId="4E113DD0" w14:textId="77777777" w:rsidTr="0058602E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2A8" w14:textId="77777777" w:rsidR="00C15659" w:rsidRPr="00C15659" w:rsidRDefault="0058602E" w:rsidP="005860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 xml:space="preserve">    </w:t>
            </w:r>
            <w:r w:rsidR="00C15659"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97C" w14:textId="77777777" w:rsidR="00C15659" w:rsidRPr="00C15659" w:rsidRDefault="00C15659" w:rsidP="00C15659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Характеристика знания предмета и ответов</w:t>
            </w:r>
          </w:p>
        </w:tc>
      </w:tr>
      <w:tr w:rsidR="00C15659" w:rsidRPr="00C15659" w14:paraId="5C101715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078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отлично (5)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F26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85-100% вопросов.</w:t>
            </w:r>
          </w:p>
        </w:tc>
      </w:tr>
      <w:tr w:rsidR="00C15659" w:rsidRPr="00C15659" w14:paraId="6408F1D6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55E5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хорошо (4)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728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84-55% вопросов.</w:t>
            </w:r>
          </w:p>
        </w:tc>
      </w:tr>
      <w:tr w:rsidR="00C15659" w:rsidRPr="00C15659" w14:paraId="0C883503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372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B0D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54-30% вопросов.</w:t>
            </w:r>
          </w:p>
        </w:tc>
      </w:tr>
      <w:tr w:rsidR="00C15659" w:rsidRPr="00C15659" w14:paraId="36D4E861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BE9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AFD9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0-29% вопросов.</w:t>
            </w:r>
          </w:p>
        </w:tc>
      </w:tr>
    </w:tbl>
    <w:p w14:paraId="20E3B532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2C5F1A8F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5AAAFE7A" w14:textId="482AC89D" w:rsidR="00C15659" w:rsidRPr="00C15659" w:rsidRDefault="0049706E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10. </w:t>
      </w:r>
      <w:r w:rsidR="00C15659"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экзамене</w:t>
      </w:r>
    </w:p>
    <w:p w14:paraId="6CF17AD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225"/>
      </w:tblGrid>
      <w:tr w:rsidR="00C15659" w:rsidRPr="0058602E" w14:paraId="0B4C2EC4" w14:textId="77777777" w:rsidTr="00C15659">
        <w:trPr>
          <w:trHeight w:val="2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E5E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8E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7B244213" w14:textId="77777777" w:rsidTr="00C15659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BF2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отлично (5)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2DF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глубоко и в полном объёме владеет программным материалом. Знает рекомендованную литературу, проявляет творческий подход в ответах на вопросы. Ответы на поставленные вопросы в билете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достаточно четкие формулировки. Студент при ответе обнаруживает всестороннее, систематическое и глубокое знание программного материала, демонстрирует способность к анализу и сопоставлению различных подходов в решении заявленной в вопросе проблематики.</w:t>
            </w:r>
          </w:p>
        </w:tc>
      </w:tr>
      <w:tr w:rsidR="00C15659" w:rsidRPr="0058602E" w14:paraId="1B38D7BD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487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хорошо (4)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22B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в определениях категорий. Студент при этом владеет необходимыми умениями и навыками.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Студент понимает взаимосвязь между явлениями и процессами, знает основные закономерности в области грамматических явлений, способен применять знание теории к решению задач профессионального характера, но допускает отдельные погрешности и неточности при ответе.</w:t>
            </w:r>
          </w:p>
        </w:tc>
      </w:tr>
      <w:tr w:rsidR="00C15659" w:rsidRPr="0058602E" w14:paraId="0418BEC8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AE9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0E6" w14:textId="77777777" w:rsidR="0058602E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  <w:p w14:paraId="0961B2E5" w14:textId="77777777" w:rsidR="00C15659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Допускаются нарушения в последовательности изложения, поверхностное знание вопроса, затруднения с выводами.  Студент в основном знает программный материал в объёме, необходимом для предстоящей работы по профессии, но допускает существенные погрешности в ответе на вопросы экзаменационного билета. Приводимые формулировки являются недостаточно четкими.</w:t>
            </w:r>
          </w:p>
        </w:tc>
      </w:tr>
      <w:tr w:rsidR="00C15659" w:rsidRPr="0058602E" w14:paraId="2AB695A4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FD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EA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7326988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39976E59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17127E6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зачете</w:t>
      </w:r>
    </w:p>
    <w:p w14:paraId="6D1454AE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15659" w:rsidRPr="0058602E" w14:paraId="69BE3230" w14:textId="77777777" w:rsidTr="00C15659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4E8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AA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1AAA26E0" w14:textId="77777777" w:rsidTr="00C15659">
        <w:trPr>
          <w:trHeight w:val="6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1C0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  <w:t>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55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студент глубоко и прочно усвоил программный материал, умеет тесно увязывать теорию с практикой, использует в ответе материал монографической литературы; </w:t>
            </w:r>
          </w:p>
          <w:p w14:paraId="4029FB1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изложение материала отличается последовательностью, логикой изложения, легко воспринимается аудиторией; </w:t>
            </w:r>
          </w:p>
          <w:p w14:paraId="2591CB0A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при ответе на вопросы студент демонстрирует глубину владения представленным языковым материалом;</w:t>
            </w:r>
          </w:p>
          <w:p w14:paraId="65270EE1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ответы формулируются аргументированно, обосновывается собственная позиция в проблемных ситуациях; </w:t>
            </w:r>
          </w:p>
          <w:p w14:paraId="2672BC2F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информации.</w:t>
            </w:r>
          </w:p>
        </w:tc>
      </w:tr>
      <w:tr w:rsidR="00C15659" w:rsidRPr="0058602E" w14:paraId="6903A84A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2403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494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твердо знает материал, грамотно и по существу излагает его, не допуская существенных неточностей в ответе на вопрос или выполнении заданий; </w:t>
            </w:r>
          </w:p>
          <w:p w14:paraId="60A3050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15659" w:rsidRPr="0058602E" w14:paraId="5EC4363B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02D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A6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имеет знания только основного материала, но не усвоил его деталей, допускает неточности, демонстрирует недостаточно правильные формулировки; </w:t>
            </w:r>
          </w:p>
          <w:p w14:paraId="33C9E2E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нарушения логической последовательности в изложении программного материала;</w:t>
            </w:r>
          </w:p>
          <w:p w14:paraId="6312AEAE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 испытывает затруднения при выполнении практических работ.</w:t>
            </w:r>
          </w:p>
        </w:tc>
      </w:tr>
      <w:tr w:rsidR="00C15659" w:rsidRPr="0058602E" w14:paraId="298685C7" w14:textId="77777777" w:rsidTr="00C1565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A4A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lastRenderedPageBreak/>
              <w:t>незачтено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F1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376B46C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28C6DC1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48D37B8B" w14:textId="77777777" w:rsidR="00DC4C61" w:rsidRPr="00E44453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sectPr w:rsidR="00DC4C61" w:rsidRPr="00E44453">
          <w:headerReference w:type="default" r:id="rId141"/>
          <w:pgSz w:w="11906" w:h="16838"/>
          <w:pgMar w:top="851" w:right="851" w:bottom="851" w:left="1418" w:header="720" w:footer="720" w:gutter="0"/>
          <w:cols w:space="720"/>
        </w:sectPr>
      </w:pPr>
    </w:p>
    <w:p w14:paraId="7437626D" w14:textId="77777777" w:rsidR="00DC4C61" w:rsidRPr="00E44453" w:rsidRDefault="006B4172" w:rsidP="00DC4C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11</w:t>
      </w:r>
      <w:r w:rsidR="00DC4C61"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14:paraId="0BC7F520" w14:textId="77777777" w:rsidR="00DC4C61" w:rsidRPr="00E44453" w:rsidRDefault="00DC4C61" w:rsidP="00DC4C61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p w14:paraId="1113741E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325A4BCF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Основная литература:</w:t>
      </w:r>
    </w:p>
    <w:p w14:paraId="4D1B24C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55EEBAB" w14:textId="77777777" w:rsidR="009B13E1" w:rsidRPr="00E44453" w:rsidRDefault="00D202D7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42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Success. Pre-lntermediate Students' Book.</w:t>
        </w:r>
        <w:r w:rsidR="009B13E1" w:rsidRPr="009C1DD8">
          <w:rPr>
            <w:rStyle w:val="a6"/>
            <w:lang w:val="en-US"/>
          </w:rPr>
          <w:t xml:space="preserve"> </w:t>
        </w:r>
        <w:r w:rsidR="009B13E1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McKinlay, Bob Hastings. – Pearson, Longman. – 2010. — 162 с</w:t>
        </w:r>
      </w:hyperlink>
      <w:r w:rsidR="009B13E1" w:rsidRPr="00E44453">
        <w:t xml:space="preserve"> </w:t>
      </w:r>
    </w:p>
    <w:p w14:paraId="4583BEE3" w14:textId="77777777" w:rsidR="001042C9" w:rsidRPr="009C1DD8" w:rsidRDefault="00D202D7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hyperlink r:id="rId143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Murphy Raymond. Essential Grammar in Use : A setf-study reference and practice book for elementary students of English : with answers / Raymond Murphy. — Cambridge : Cambridge University press. — 299 c.</w:t>
        </w:r>
      </w:hyperlink>
      <w:r w:rsidR="001042C9" w:rsidRPr="009C1D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</w:p>
    <w:p w14:paraId="6A3ED40B" w14:textId="77777777" w:rsidR="00DC4C61" w:rsidRPr="00E44453" w:rsidRDefault="00D202D7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44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Саакян А. С. Английская грамматика : базовый теоретический курс. — М. : Эксмо, 2013. — 336 с.</w:t>
        </w:r>
      </w:hyperlink>
    </w:p>
    <w:p w14:paraId="07599213" w14:textId="77777777" w:rsidR="00DC4C61" w:rsidRPr="00E44453" w:rsidRDefault="00DC4C61" w:rsidP="00DC4C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245A1D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 литература:</w:t>
      </w:r>
    </w:p>
    <w:p w14:paraId="145EA520" w14:textId="77777777" w:rsidR="00DC4C61" w:rsidRPr="00E44453" w:rsidRDefault="00DC4C61" w:rsidP="00DC4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0DF1854F" w14:textId="77777777" w:rsidR="00A82A48" w:rsidRPr="00E44453" w:rsidRDefault="00D202D7" w:rsidP="005824F8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45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Цветкова Т. К. Английская грамматика: ключ к пониманию / Т. К. Цветкова. — М. : Эксмо, 2012. — 336 с.</w:t>
        </w:r>
      </w:hyperlink>
      <w:r w:rsidR="00A82A48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0593E286" w14:textId="77777777" w:rsidR="00BE73BF" w:rsidRPr="009C1DD8" w:rsidRDefault="00D202D7" w:rsidP="00BE73BF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46" w:history="1"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 xml:space="preserve">Baugh L. S. Essentials of English grammar. — New York : Mc Graw Hill, 2005. — 217 </w:t>
        </w:r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</w:t>
        </w:r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.</w:t>
        </w:r>
      </w:hyperlink>
      <w:r w:rsidR="00BE73BF" w:rsidRPr="009C1DD8">
        <w:rPr>
          <w:rFonts w:ascii="LatoRegular" w:eastAsia="Times New Roman" w:hAnsi="LatoRegular" w:cs="Times New Roman"/>
          <w:b/>
          <w:bCs/>
          <w:color w:val="333333"/>
          <w:kern w:val="0"/>
          <w:sz w:val="23"/>
          <w:szCs w:val="23"/>
          <w:lang w:val="en-US" w:eastAsia="ru-RU"/>
        </w:rPr>
        <w:t xml:space="preserve"> </w:t>
      </w:r>
    </w:p>
    <w:p w14:paraId="1565D259" w14:textId="77777777" w:rsidR="00DC4C61" w:rsidRPr="009C1DD8" w:rsidRDefault="00DC4C61" w:rsidP="00BE73BF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7E43657D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Интернет-источники:</w:t>
      </w:r>
    </w:p>
    <w:p w14:paraId="7A995F59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8EBCBB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English Online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 </w:t>
      </w:r>
      <w:hyperlink r:id="rId147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https://abc-english-grammar.com/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38F44650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General English Vocabulary [Электронный ресурс]. – Режим доступа:</w:t>
      </w:r>
      <w:r w:rsidRPr="00E44453">
        <w:t xml:space="preserve"> </w:t>
      </w:r>
      <w:hyperlink r:id="rId148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https://lantoon.github.io/GTvocabulary/</w:t>
        </w:r>
      </w:hyperlink>
      <w:r w:rsidRPr="00E44453">
        <w:t xml:space="preserve"> </w:t>
      </w:r>
    </w:p>
    <w:p w14:paraId="0E3A426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Cambridge Dictionary [Электронный ресурс]. – Режим доступа:</w:t>
      </w:r>
      <w:r w:rsidRPr="00E44453">
        <w:t xml:space="preserve"> </w:t>
      </w:r>
      <w:hyperlink r:id="rId149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https://dictionary.cambridge.org/</w:t>
        </w:r>
      </w:hyperlink>
    </w:p>
    <w:p w14:paraId="6C1347DB" w14:textId="77777777" w:rsidR="007C1D14" w:rsidRDefault="009634E8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Англо-русский словарь [Электронный ресурс]. – Режим доступа:</w:t>
      </w:r>
      <w:r w:rsidRPr="00E44453">
        <w:t xml:space="preserve"> </w:t>
      </w:r>
      <w:hyperlink r:id="rId150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https://wooordhunt.ru/dic/content/en_ru</w:t>
        </w:r>
      </w:hyperlink>
      <w:r w:rsidR="007C1D14">
        <w:t xml:space="preserve"> </w:t>
      </w:r>
    </w:p>
    <w:p w14:paraId="3AB88ADB" w14:textId="77777777" w:rsidR="009634E8" w:rsidRPr="007C1D14" w:rsidRDefault="007C1D14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7C1D14">
        <w:rPr>
          <w:rFonts w:ascii="Times New Roman" w:hAnsi="Times New Roman" w:cs="Times New Roman"/>
          <w:sz w:val="24"/>
          <w:szCs w:val="24"/>
        </w:rPr>
        <w:t>Тесты по английскому языку / О.В. Афанасьева, А.С. Саакян. —М. : Эксмо, 2014. — 240 с. — (Иностранный язык: шаг за шагом)</w:t>
      </w:r>
      <w:r w:rsidRPr="007C1D14">
        <w:t xml:space="preserve"> </w:t>
      </w:r>
      <w:r w:rsidRPr="007C1D14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1" w:history="1">
        <w:r w:rsidRPr="00680900">
          <w:rPr>
            <w:rStyle w:val="a6"/>
            <w:rFonts w:ascii="Times New Roman" w:hAnsi="Times New Roman" w:cs="Times New Roman"/>
            <w:sz w:val="24"/>
            <w:szCs w:val="24"/>
          </w:rPr>
          <w:t>https://www.eduportal44.ru/Manturovo/Mant_Sch_2/SiteAssets/DocLib53/%D0%94%D0%BE%D0%BC%D0%B0%D1%88%D0%BD%D1%8F%D1%8F/%D0%A2%D0%B5%D1%81%D1%82%D1%8B%20%D0%BF%D0%BE%20%D0%B0%D0%BD%D0%B3%D0%BB%D0%B8%D0%B9%D1%81%D0%BA%D0%BE%D0%BC%D1%83%20%D1%8F%D0%B7%D1%8B%D0%BA%D1%83.pdf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B56B" w14:textId="77777777" w:rsidR="00940093" w:rsidRPr="00E44453" w:rsidRDefault="00940093" w:rsidP="00940093">
      <w:pPr>
        <w:suppressAutoHyphens/>
        <w:spacing w:after="0" w:line="240" w:lineRule="auto"/>
        <w:ind w:right="-2"/>
        <w:jc w:val="both"/>
      </w:pPr>
    </w:p>
    <w:p w14:paraId="0D43BD1D" w14:textId="77777777" w:rsidR="0087755A" w:rsidRPr="00F52DC1" w:rsidRDefault="0087755A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7ABAC2F2" w14:textId="77777777" w:rsidR="00940093" w:rsidRPr="00E44453" w:rsidRDefault="006B4172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12</w:t>
      </w:r>
      <w:r w:rsidR="00940093"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.МАТЕРИАЛЬНО-ТЕХНИЧЕСКОЕ ОБЕСПЕЧЕНИЕ</w:t>
      </w:r>
    </w:p>
    <w:p w14:paraId="69D5ADB4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И ИНФОРМАЦИОННЫЕ ТЕХНОЛОГИИ</w:t>
      </w:r>
    </w:p>
    <w:p w14:paraId="4575D2E5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5428625F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2C52C5C8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литературу читального зала библиотеки </w:t>
      </w:r>
      <w:r w:rsidR="006B4172" w:rsidRPr="006B417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>Академии Матусовского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7E7A5960" w14:textId="77777777" w:rsidR="00CE6B8E" w:rsidRPr="00F52DC1" w:rsidRDefault="00CE6B8E" w:rsidP="00C158F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sectPr w:rsidR="00CE6B8E" w:rsidRPr="00F52DC1" w:rsidSect="00C45B27">
      <w:headerReference w:type="default" r:id="rId152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E076" w14:textId="77777777" w:rsidR="00D202D7" w:rsidRDefault="00D202D7">
      <w:pPr>
        <w:spacing w:after="0" w:line="240" w:lineRule="auto"/>
      </w:pPr>
      <w:r>
        <w:separator/>
      </w:r>
    </w:p>
  </w:endnote>
  <w:endnote w:type="continuationSeparator" w:id="0">
    <w:p w14:paraId="476B4D32" w14:textId="77777777" w:rsidR="00D202D7" w:rsidRDefault="00D2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on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94CF" w14:textId="77777777" w:rsidR="00D202D7" w:rsidRDefault="00D202D7">
      <w:pPr>
        <w:spacing w:after="0" w:line="240" w:lineRule="auto"/>
      </w:pPr>
      <w:r>
        <w:separator/>
      </w:r>
    </w:p>
  </w:footnote>
  <w:footnote w:type="continuationSeparator" w:id="0">
    <w:p w14:paraId="65886C71" w14:textId="77777777" w:rsidR="00D202D7" w:rsidRDefault="00D2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6388"/>
      <w:docPartObj>
        <w:docPartGallery w:val="Page Numbers (Top of Page)"/>
        <w:docPartUnique/>
      </w:docPartObj>
    </w:sdtPr>
    <w:sdtEndPr/>
    <w:sdtContent>
      <w:p w14:paraId="30407CC2" w14:textId="5C3BD691" w:rsidR="005C2F19" w:rsidRDefault="00FA18D7">
        <w:pPr>
          <w:pStyle w:val="a4"/>
          <w:jc w:val="right"/>
        </w:pPr>
        <w:r w:rsidRPr="00904A1A">
          <w:rPr>
            <w:sz w:val="20"/>
          </w:rPr>
          <w:fldChar w:fldCharType="begin"/>
        </w:r>
        <w:r w:rsidR="005C2F19" w:rsidRPr="00904A1A">
          <w:rPr>
            <w:sz w:val="20"/>
          </w:rPr>
          <w:instrText xml:space="preserve"> PAGE   \* MERGEFORMAT </w:instrText>
        </w:r>
        <w:r w:rsidRPr="00904A1A">
          <w:rPr>
            <w:sz w:val="20"/>
          </w:rPr>
          <w:fldChar w:fldCharType="separate"/>
        </w:r>
        <w:r w:rsidR="00EE01A9">
          <w:rPr>
            <w:noProof/>
            <w:sz w:val="20"/>
          </w:rPr>
          <w:t>4</w:t>
        </w:r>
        <w:r w:rsidRPr="00904A1A">
          <w:rPr>
            <w:sz w:val="20"/>
          </w:rPr>
          <w:fldChar w:fldCharType="end"/>
        </w:r>
      </w:p>
    </w:sdtContent>
  </w:sdt>
  <w:p w14:paraId="34FEE523" w14:textId="77777777" w:rsidR="005C2F19" w:rsidRDefault="005C2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6D76" w14:textId="1615F0E6" w:rsidR="005C2F19" w:rsidRDefault="001B43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01A9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40C07E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944EDDA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BC324EE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812A6F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3668B7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3BD256C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19B21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66B8112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6AECC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5EEBF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D332C188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FFD8989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D026FA1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85" w:hanging="360"/>
      </w:pPr>
    </w:lvl>
  </w:abstractNum>
  <w:abstractNum w:abstractNumId="24" w15:restartNumberingAfterBreak="0">
    <w:nsid w:val="065E034D"/>
    <w:multiLevelType w:val="hybridMultilevel"/>
    <w:tmpl w:val="AEE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CB2FB7"/>
    <w:multiLevelType w:val="hybridMultilevel"/>
    <w:tmpl w:val="7256AA74"/>
    <w:lvl w:ilvl="0" w:tplc="D9D09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84A3EE7"/>
    <w:multiLevelType w:val="hybridMultilevel"/>
    <w:tmpl w:val="BD24C08E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0A877F30"/>
    <w:multiLevelType w:val="hybridMultilevel"/>
    <w:tmpl w:val="681A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385A60"/>
    <w:multiLevelType w:val="hybridMultilevel"/>
    <w:tmpl w:val="D1647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EB275BD"/>
    <w:multiLevelType w:val="hybridMultilevel"/>
    <w:tmpl w:val="5514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16335CC"/>
    <w:multiLevelType w:val="hybridMultilevel"/>
    <w:tmpl w:val="1C5C4384"/>
    <w:lvl w:ilvl="0" w:tplc="04190019">
      <w:start w:val="1"/>
      <w:numFmt w:val="low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130258B9"/>
    <w:multiLevelType w:val="hybridMultilevel"/>
    <w:tmpl w:val="3C92172A"/>
    <w:lvl w:ilvl="0" w:tplc="D698308E">
      <w:start w:val="1"/>
      <w:numFmt w:val="decimal"/>
      <w:lvlText w:val="%1."/>
      <w:lvlJc w:val="left"/>
      <w:pPr>
        <w:ind w:left="128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A8675A"/>
    <w:multiLevelType w:val="hybridMultilevel"/>
    <w:tmpl w:val="7F36CC96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CB68EC"/>
    <w:multiLevelType w:val="hybridMultilevel"/>
    <w:tmpl w:val="DB500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2EF587D"/>
    <w:multiLevelType w:val="hybridMultilevel"/>
    <w:tmpl w:val="1E90D33A"/>
    <w:lvl w:ilvl="0" w:tplc="DB2CA3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F41C22"/>
    <w:multiLevelType w:val="hybridMultilevel"/>
    <w:tmpl w:val="D92859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AF2781"/>
    <w:multiLevelType w:val="hybridMultilevel"/>
    <w:tmpl w:val="C59C8152"/>
    <w:lvl w:ilvl="0" w:tplc="B28C10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3F4003B"/>
    <w:multiLevelType w:val="hybridMultilevel"/>
    <w:tmpl w:val="2F5C49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EB1822"/>
    <w:multiLevelType w:val="hybridMultilevel"/>
    <w:tmpl w:val="2E2CC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6A516EB"/>
    <w:multiLevelType w:val="hybridMultilevel"/>
    <w:tmpl w:val="140691E6"/>
    <w:lvl w:ilvl="0" w:tplc="A448E3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6AB7051"/>
    <w:multiLevelType w:val="hybridMultilevel"/>
    <w:tmpl w:val="F58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37B84CBB"/>
    <w:multiLevelType w:val="hybridMultilevel"/>
    <w:tmpl w:val="EA44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FC4A15"/>
    <w:multiLevelType w:val="hybridMultilevel"/>
    <w:tmpl w:val="5E24F6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E91839"/>
    <w:multiLevelType w:val="hybridMultilevel"/>
    <w:tmpl w:val="A524F9FA"/>
    <w:lvl w:ilvl="0" w:tplc="7382B5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A4C9D"/>
    <w:multiLevelType w:val="hybridMultilevel"/>
    <w:tmpl w:val="CAC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B47854"/>
    <w:multiLevelType w:val="hybridMultilevel"/>
    <w:tmpl w:val="24B6D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320958"/>
    <w:multiLevelType w:val="hybridMultilevel"/>
    <w:tmpl w:val="7BF27DF8"/>
    <w:lvl w:ilvl="0" w:tplc="F52AD22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5F0CC0"/>
    <w:multiLevelType w:val="hybridMultilevel"/>
    <w:tmpl w:val="8C32E3A2"/>
    <w:lvl w:ilvl="0" w:tplc="EB7A3B5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D8290D"/>
    <w:multiLevelType w:val="hybridMultilevel"/>
    <w:tmpl w:val="164497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 w15:restartNumberingAfterBreak="0">
    <w:nsid w:val="53D146A6"/>
    <w:multiLevelType w:val="hybridMultilevel"/>
    <w:tmpl w:val="C0A03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FD3AE8"/>
    <w:multiLevelType w:val="hybridMultilevel"/>
    <w:tmpl w:val="DB8C315C"/>
    <w:lvl w:ilvl="0" w:tplc="01546180">
      <w:start w:val="1"/>
      <w:numFmt w:val="decimal"/>
      <w:lvlText w:val="%1."/>
      <w:lvlJc w:val="left"/>
      <w:pPr>
        <w:ind w:left="64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240EC9"/>
    <w:multiLevelType w:val="hybridMultilevel"/>
    <w:tmpl w:val="BF3E44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3C1FAB"/>
    <w:multiLevelType w:val="hybridMultilevel"/>
    <w:tmpl w:val="180AB1D8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C7C1873"/>
    <w:multiLevelType w:val="hybridMultilevel"/>
    <w:tmpl w:val="58148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DF462C"/>
    <w:multiLevelType w:val="hybridMultilevel"/>
    <w:tmpl w:val="A30C9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CC205B"/>
    <w:multiLevelType w:val="hybridMultilevel"/>
    <w:tmpl w:val="07E6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6F738CD"/>
    <w:multiLevelType w:val="hybridMultilevel"/>
    <w:tmpl w:val="EA5EA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C0D40E1"/>
    <w:multiLevelType w:val="hybridMultilevel"/>
    <w:tmpl w:val="748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57"/>
  </w:num>
  <w:num w:numId="22">
    <w:abstractNumId w:val="34"/>
  </w:num>
  <w:num w:numId="23">
    <w:abstractNumId w:val="29"/>
  </w:num>
  <w:num w:numId="24">
    <w:abstractNumId w:val="37"/>
  </w:num>
  <w:num w:numId="25">
    <w:abstractNumId w:val="41"/>
  </w:num>
  <w:num w:numId="26">
    <w:abstractNumId w:val="26"/>
  </w:num>
  <w:num w:numId="27">
    <w:abstractNumId w:val="55"/>
  </w:num>
  <w:num w:numId="28">
    <w:abstractNumId w:val="33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7"/>
  </w:num>
  <w:num w:numId="37">
    <w:abstractNumId w:val="31"/>
  </w:num>
  <w:num w:numId="38">
    <w:abstractNumId w:val="36"/>
  </w:num>
  <w:num w:numId="39">
    <w:abstractNumId w:val="44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8E"/>
    <w:rsid w:val="00000BAC"/>
    <w:rsid w:val="00001014"/>
    <w:rsid w:val="00006521"/>
    <w:rsid w:val="00012D83"/>
    <w:rsid w:val="000156F0"/>
    <w:rsid w:val="00016F39"/>
    <w:rsid w:val="000236B5"/>
    <w:rsid w:val="000347E9"/>
    <w:rsid w:val="000378F9"/>
    <w:rsid w:val="00051273"/>
    <w:rsid w:val="00053358"/>
    <w:rsid w:val="0005357C"/>
    <w:rsid w:val="00053A33"/>
    <w:rsid w:val="00071099"/>
    <w:rsid w:val="00081AF3"/>
    <w:rsid w:val="000846BD"/>
    <w:rsid w:val="00087218"/>
    <w:rsid w:val="000975C7"/>
    <w:rsid w:val="000A3EA5"/>
    <w:rsid w:val="000A7876"/>
    <w:rsid w:val="000B149E"/>
    <w:rsid w:val="000C6AB3"/>
    <w:rsid w:val="000C7056"/>
    <w:rsid w:val="000D37FA"/>
    <w:rsid w:val="000D4AF9"/>
    <w:rsid w:val="000E01EF"/>
    <w:rsid w:val="000E2AA5"/>
    <w:rsid w:val="000E7513"/>
    <w:rsid w:val="000E788C"/>
    <w:rsid w:val="000E7A25"/>
    <w:rsid w:val="000F0A38"/>
    <w:rsid w:val="001042C9"/>
    <w:rsid w:val="0012114E"/>
    <w:rsid w:val="00122CDF"/>
    <w:rsid w:val="0012756A"/>
    <w:rsid w:val="0013500C"/>
    <w:rsid w:val="00140AB1"/>
    <w:rsid w:val="001410D4"/>
    <w:rsid w:val="001539C8"/>
    <w:rsid w:val="00155886"/>
    <w:rsid w:val="00157EEE"/>
    <w:rsid w:val="00160F55"/>
    <w:rsid w:val="00161637"/>
    <w:rsid w:val="00161B0C"/>
    <w:rsid w:val="00166819"/>
    <w:rsid w:val="001776D2"/>
    <w:rsid w:val="001837E8"/>
    <w:rsid w:val="001861C9"/>
    <w:rsid w:val="001939A9"/>
    <w:rsid w:val="00197280"/>
    <w:rsid w:val="001A2665"/>
    <w:rsid w:val="001A530F"/>
    <w:rsid w:val="001B4358"/>
    <w:rsid w:val="001B61F4"/>
    <w:rsid w:val="001C5ADA"/>
    <w:rsid w:val="001E32A3"/>
    <w:rsid w:val="001E4647"/>
    <w:rsid w:val="001E54AD"/>
    <w:rsid w:val="001F1AED"/>
    <w:rsid w:val="0020355D"/>
    <w:rsid w:val="00204216"/>
    <w:rsid w:val="00204A7F"/>
    <w:rsid w:val="002062C2"/>
    <w:rsid w:val="00215788"/>
    <w:rsid w:val="00222143"/>
    <w:rsid w:val="00242C7D"/>
    <w:rsid w:val="00244FFE"/>
    <w:rsid w:val="00245FC4"/>
    <w:rsid w:val="00251EC6"/>
    <w:rsid w:val="002540C3"/>
    <w:rsid w:val="00264AA5"/>
    <w:rsid w:val="002652CA"/>
    <w:rsid w:val="0026600C"/>
    <w:rsid w:val="0026780D"/>
    <w:rsid w:val="00267B04"/>
    <w:rsid w:val="0027101E"/>
    <w:rsid w:val="00296166"/>
    <w:rsid w:val="002964FB"/>
    <w:rsid w:val="002A4515"/>
    <w:rsid w:val="002A597C"/>
    <w:rsid w:val="002B2A77"/>
    <w:rsid w:val="002B35F7"/>
    <w:rsid w:val="002C2996"/>
    <w:rsid w:val="002C3A3B"/>
    <w:rsid w:val="002D0694"/>
    <w:rsid w:val="002E7F03"/>
    <w:rsid w:val="002F14F7"/>
    <w:rsid w:val="003009D6"/>
    <w:rsid w:val="00302CA2"/>
    <w:rsid w:val="003037AE"/>
    <w:rsid w:val="00306E41"/>
    <w:rsid w:val="00313DFC"/>
    <w:rsid w:val="00323F9D"/>
    <w:rsid w:val="0032639F"/>
    <w:rsid w:val="003318DE"/>
    <w:rsid w:val="003327AE"/>
    <w:rsid w:val="003359EA"/>
    <w:rsid w:val="00362201"/>
    <w:rsid w:val="00363CD2"/>
    <w:rsid w:val="0038208D"/>
    <w:rsid w:val="00384943"/>
    <w:rsid w:val="00387595"/>
    <w:rsid w:val="00387AF2"/>
    <w:rsid w:val="00391774"/>
    <w:rsid w:val="00396D7A"/>
    <w:rsid w:val="003A42E4"/>
    <w:rsid w:val="003A4362"/>
    <w:rsid w:val="003B1D3A"/>
    <w:rsid w:val="003B2DF2"/>
    <w:rsid w:val="003B4629"/>
    <w:rsid w:val="003B4CB9"/>
    <w:rsid w:val="003C0913"/>
    <w:rsid w:val="003C232C"/>
    <w:rsid w:val="003C6A75"/>
    <w:rsid w:val="003D41BF"/>
    <w:rsid w:val="003F5B88"/>
    <w:rsid w:val="004041F4"/>
    <w:rsid w:val="00404E8C"/>
    <w:rsid w:val="00406D7F"/>
    <w:rsid w:val="00426A6D"/>
    <w:rsid w:val="0043193C"/>
    <w:rsid w:val="00457A5A"/>
    <w:rsid w:val="004612BB"/>
    <w:rsid w:val="00466329"/>
    <w:rsid w:val="0046733E"/>
    <w:rsid w:val="00471BEF"/>
    <w:rsid w:val="00476C40"/>
    <w:rsid w:val="00483F3B"/>
    <w:rsid w:val="0049706E"/>
    <w:rsid w:val="004A4035"/>
    <w:rsid w:val="004B5BBF"/>
    <w:rsid w:val="004C6E2D"/>
    <w:rsid w:val="004D5CF5"/>
    <w:rsid w:val="004E17B2"/>
    <w:rsid w:val="004E63BD"/>
    <w:rsid w:val="005046BB"/>
    <w:rsid w:val="00512AA0"/>
    <w:rsid w:val="0051432D"/>
    <w:rsid w:val="00517EBA"/>
    <w:rsid w:val="005211EA"/>
    <w:rsid w:val="00524D05"/>
    <w:rsid w:val="005321BF"/>
    <w:rsid w:val="00532517"/>
    <w:rsid w:val="005428C2"/>
    <w:rsid w:val="00544F0B"/>
    <w:rsid w:val="0054654D"/>
    <w:rsid w:val="00547B98"/>
    <w:rsid w:val="00560303"/>
    <w:rsid w:val="00566AC5"/>
    <w:rsid w:val="00576334"/>
    <w:rsid w:val="005824F8"/>
    <w:rsid w:val="00584346"/>
    <w:rsid w:val="0058602E"/>
    <w:rsid w:val="00592DEA"/>
    <w:rsid w:val="005959EA"/>
    <w:rsid w:val="005A0EC8"/>
    <w:rsid w:val="005B3740"/>
    <w:rsid w:val="005B5400"/>
    <w:rsid w:val="005C0CCC"/>
    <w:rsid w:val="005C2F19"/>
    <w:rsid w:val="005C7641"/>
    <w:rsid w:val="005D008A"/>
    <w:rsid w:val="005D2D05"/>
    <w:rsid w:val="005D6EA6"/>
    <w:rsid w:val="005E46C5"/>
    <w:rsid w:val="005F5701"/>
    <w:rsid w:val="005F68CA"/>
    <w:rsid w:val="00604AB1"/>
    <w:rsid w:val="00615BF6"/>
    <w:rsid w:val="00616478"/>
    <w:rsid w:val="006203AF"/>
    <w:rsid w:val="006234C3"/>
    <w:rsid w:val="00626091"/>
    <w:rsid w:val="00627DBA"/>
    <w:rsid w:val="006360D7"/>
    <w:rsid w:val="00640F20"/>
    <w:rsid w:val="00642721"/>
    <w:rsid w:val="0064274D"/>
    <w:rsid w:val="00645C79"/>
    <w:rsid w:val="00652EE8"/>
    <w:rsid w:val="00670826"/>
    <w:rsid w:val="00673A19"/>
    <w:rsid w:val="00682061"/>
    <w:rsid w:val="00692158"/>
    <w:rsid w:val="00693B2F"/>
    <w:rsid w:val="006A5360"/>
    <w:rsid w:val="006B0E44"/>
    <w:rsid w:val="006B1695"/>
    <w:rsid w:val="006B3734"/>
    <w:rsid w:val="006B4172"/>
    <w:rsid w:val="006B4320"/>
    <w:rsid w:val="006E52FD"/>
    <w:rsid w:val="006E7400"/>
    <w:rsid w:val="006F6F63"/>
    <w:rsid w:val="007007C4"/>
    <w:rsid w:val="00703FB7"/>
    <w:rsid w:val="00720A53"/>
    <w:rsid w:val="00720A6B"/>
    <w:rsid w:val="0072170D"/>
    <w:rsid w:val="007241F8"/>
    <w:rsid w:val="00734DFC"/>
    <w:rsid w:val="00736193"/>
    <w:rsid w:val="00740720"/>
    <w:rsid w:val="00743697"/>
    <w:rsid w:val="00761553"/>
    <w:rsid w:val="00766C3C"/>
    <w:rsid w:val="0077274E"/>
    <w:rsid w:val="00774C39"/>
    <w:rsid w:val="00775D81"/>
    <w:rsid w:val="007776E1"/>
    <w:rsid w:val="00780025"/>
    <w:rsid w:val="00784C4F"/>
    <w:rsid w:val="007858CD"/>
    <w:rsid w:val="00785E23"/>
    <w:rsid w:val="0079144C"/>
    <w:rsid w:val="007A5B0F"/>
    <w:rsid w:val="007C1D14"/>
    <w:rsid w:val="007C3689"/>
    <w:rsid w:val="007D42F5"/>
    <w:rsid w:val="007E0243"/>
    <w:rsid w:val="007E5878"/>
    <w:rsid w:val="007E6B19"/>
    <w:rsid w:val="007F3352"/>
    <w:rsid w:val="007F7FC5"/>
    <w:rsid w:val="0080287F"/>
    <w:rsid w:val="008179CF"/>
    <w:rsid w:val="0084696E"/>
    <w:rsid w:val="00864F12"/>
    <w:rsid w:val="00875651"/>
    <w:rsid w:val="0087755A"/>
    <w:rsid w:val="00881C1B"/>
    <w:rsid w:val="0089774C"/>
    <w:rsid w:val="008A46ED"/>
    <w:rsid w:val="008A7C42"/>
    <w:rsid w:val="008B5C37"/>
    <w:rsid w:val="008B7625"/>
    <w:rsid w:val="008C5BB5"/>
    <w:rsid w:val="008C5DA0"/>
    <w:rsid w:val="008D7FC4"/>
    <w:rsid w:val="008E126F"/>
    <w:rsid w:val="008F7062"/>
    <w:rsid w:val="00903B47"/>
    <w:rsid w:val="009043B6"/>
    <w:rsid w:val="00904A1A"/>
    <w:rsid w:val="009159F3"/>
    <w:rsid w:val="0092345A"/>
    <w:rsid w:val="00932B93"/>
    <w:rsid w:val="00937FDD"/>
    <w:rsid w:val="00940093"/>
    <w:rsid w:val="00942267"/>
    <w:rsid w:val="00942E71"/>
    <w:rsid w:val="009631A7"/>
    <w:rsid w:val="009634E8"/>
    <w:rsid w:val="00970F40"/>
    <w:rsid w:val="00986003"/>
    <w:rsid w:val="009871D6"/>
    <w:rsid w:val="00996D89"/>
    <w:rsid w:val="009A42BB"/>
    <w:rsid w:val="009A7F64"/>
    <w:rsid w:val="009B13E1"/>
    <w:rsid w:val="009B19B0"/>
    <w:rsid w:val="009B1F75"/>
    <w:rsid w:val="009B35C9"/>
    <w:rsid w:val="009C1DD8"/>
    <w:rsid w:val="009C3153"/>
    <w:rsid w:val="009D2993"/>
    <w:rsid w:val="009F1F2C"/>
    <w:rsid w:val="009F6417"/>
    <w:rsid w:val="009F7C02"/>
    <w:rsid w:val="009F7C29"/>
    <w:rsid w:val="00A04267"/>
    <w:rsid w:val="00A07068"/>
    <w:rsid w:val="00A07755"/>
    <w:rsid w:val="00A20959"/>
    <w:rsid w:val="00A27430"/>
    <w:rsid w:val="00A4007A"/>
    <w:rsid w:val="00A4536E"/>
    <w:rsid w:val="00A516A0"/>
    <w:rsid w:val="00A54497"/>
    <w:rsid w:val="00A65084"/>
    <w:rsid w:val="00A654B7"/>
    <w:rsid w:val="00A66EFE"/>
    <w:rsid w:val="00A74900"/>
    <w:rsid w:val="00A763DE"/>
    <w:rsid w:val="00A82A48"/>
    <w:rsid w:val="00A87730"/>
    <w:rsid w:val="00A90DA7"/>
    <w:rsid w:val="00A93CAB"/>
    <w:rsid w:val="00A94C1F"/>
    <w:rsid w:val="00AA01D4"/>
    <w:rsid w:val="00AA5F3F"/>
    <w:rsid w:val="00AA7C7A"/>
    <w:rsid w:val="00AA7F75"/>
    <w:rsid w:val="00AB2121"/>
    <w:rsid w:val="00AB615C"/>
    <w:rsid w:val="00AC1594"/>
    <w:rsid w:val="00AE1FF8"/>
    <w:rsid w:val="00AF7BDF"/>
    <w:rsid w:val="00B076A3"/>
    <w:rsid w:val="00B15B91"/>
    <w:rsid w:val="00B16116"/>
    <w:rsid w:val="00B32241"/>
    <w:rsid w:val="00B346A0"/>
    <w:rsid w:val="00B36835"/>
    <w:rsid w:val="00B3763C"/>
    <w:rsid w:val="00B50E74"/>
    <w:rsid w:val="00B530D5"/>
    <w:rsid w:val="00B650F1"/>
    <w:rsid w:val="00B65634"/>
    <w:rsid w:val="00B65DF5"/>
    <w:rsid w:val="00B7240B"/>
    <w:rsid w:val="00B73FB2"/>
    <w:rsid w:val="00B84449"/>
    <w:rsid w:val="00B90CBE"/>
    <w:rsid w:val="00B920D2"/>
    <w:rsid w:val="00B97714"/>
    <w:rsid w:val="00BA79F2"/>
    <w:rsid w:val="00BB0A60"/>
    <w:rsid w:val="00BB3CFC"/>
    <w:rsid w:val="00BB5B49"/>
    <w:rsid w:val="00BB74A8"/>
    <w:rsid w:val="00BD0D60"/>
    <w:rsid w:val="00BE2D14"/>
    <w:rsid w:val="00BE47DF"/>
    <w:rsid w:val="00BE56B2"/>
    <w:rsid w:val="00BE5D4E"/>
    <w:rsid w:val="00BE71D6"/>
    <w:rsid w:val="00BE73BF"/>
    <w:rsid w:val="00C05599"/>
    <w:rsid w:val="00C13D6B"/>
    <w:rsid w:val="00C15659"/>
    <w:rsid w:val="00C158F1"/>
    <w:rsid w:val="00C17DE8"/>
    <w:rsid w:val="00C22DDE"/>
    <w:rsid w:val="00C23B1A"/>
    <w:rsid w:val="00C45B27"/>
    <w:rsid w:val="00C47097"/>
    <w:rsid w:val="00C529AE"/>
    <w:rsid w:val="00C632EB"/>
    <w:rsid w:val="00C70A32"/>
    <w:rsid w:val="00C90F37"/>
    <w:rsid w:val="00C932B9"/>
    <w:rsid w:val="00C9716C"/>
    <w:rsid w:val="00C97903"/>
    <w:rsid w:val="00CB2606"/>
    <w:rsid w:val="00CB560B"/>
    <w:rsid w:val="00CB6722"/>
    <w:rsid w:val="00CC1420"/>
    <w:rsid w:val="00CD3572"/>
    <w:rsid w:val="00CD69F3"/>
    <w:rsid w:val="00CE15AF"/>
    <w:rsid w:val="00CE5188"/>
    <w:rsid w:val="00CE6B8E"/>
    <w:rsid w:val="00CF031A"/>
    <w:rsid w:val="00CF1724"/>
    <w:rsid w:val="00CF1959"/>
    <w:rsid w:val="00CF22CD"/>
    <w:rsid w:val="00CF3333"/>
    <w:rsid w:val="00D14B97"/>
    <w:rsid w:val="00D16FC7"/>
    <w:rsid w:val="00D202D7"/>
    <w:rsid w:val="00D36F80"/>
    <w:rsid w:val="00D423CE"/>
    <w:rsid w:val="00D626A2"/>
    <w:rsid w:val="00D76C03"/>
    <w:rsid w:val="00D8633A"/>
    <w:rsid w:val="00D965BA"/>
    <w:rsid w:val="00DA0C90"/>
    <w:rsid w:val="00DB1DFB"/>
    <w:rsid w:val="00DB472E"/>
    <w:rsid w:val="00DB4AB1"/>
    <w:rsid w:val="00DB5D55"/>
    <w:rsid w:val="00DB62A5"/>
    <w:rsid w:val="00DB756C"/>
    <w:rsid w:val="00DC225D"/>
    <w:rsid w:val="00DC4C61"/>
    <w:rsid w:val="00DC56C1"/>
    <w:rsid w:val="00DD53D9"/>
    <w:rsid w:val="00DE7327"/>
    <w:rsid w:val="00DF2B09"/>
    <w:rsid w:val="00DF4B79"/>
    <w:rsid w:val="00DF73EA"/>
    <w:rsid w:val="00E0627B"/>
    <w:rsid w:val="00E147AC"/>
    <w:rsid w:val="00E23F5A"/>
    <w:rsid w:val="00E30713"/>
    <w:rsid w:val="00E32C1C"/>
    <w:rsid w:val="00E3331E"/>
    <w:rsid w:val="00E410D2"/>
    <w:rsid w:val="00E44453"/>
    <w:rsid w:val="00E64FB6"/>
    <w:rsid w:val="00E72EB0"/>
    <w:rsid w:val="00E8788F"/>
    <w:rsid w:val="00E92B2D"/>
    <w:rsid w:val="00E94720"/>
    <w:rsid w:val="00EA26F2"/>
    <w:rsid w:val="00EA7EA5"/>
    <w:rsid w:val="00EB0ACA"/>
    <w:rsid w:val="00EB48B9"/>
    <w:rsid w:val="00EC1CAF"/>
    <w:rsid w:val="00EC62BB"/>
    <w:rsid w:val="00ED2AEB"/>
    <w:rsid w:val="00ED6307"/>
    <w:rsid w:val="00EE01A9"/>
    <w:rsid w:val="00EE3F41"/>
    <w:rsid w:val="00EF73D6"/>
    <w:rsid w:val="00F06B0C"/>
    <w:rsid w:val="00F337AF"/>
    <w:rsid w:val="00F340B4"/>
    <w:rsid w:val="00F40C34"/>
    <w:rsid w:val="00F41EF4"/>
    <w:rsid w:val="00F42D17"/>
    <w:rsid w:val="00F51356"/>
    <w:rsid w:val="00F519D4"/>
    <w:rsid w:val="00F52DC1"/>
    <w:rsid w:val="00F60C6F"/>
    <w:rsid w:val="00F73DA4"/>
    <w:rsid w:val="00F81D94"/>
    <w:rsid w:val="00F84AE0"/>
    <w:rsid w:val="00F94291"/>
    <w:rsid w:val="00F95B81"/>
    <w:rsid w:val="00FA107B"/>
    <w:rsid w:val="00FA1711"/>
    <w:rsid w:val="00FA18D7"/>
    <w:rsid w:val="00FA67B1"/>
    <w:rsid w:val="00FE3125"/>
    <w:rsid w:val="00FE3BCA"/>
    <w:rsid w:val="00FE6B58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EBC"/>
  <w15:docId w15:val="{DE252C98-9D32-4F66-9391-A7D18B6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20"/>
    <w:pPr>
      <w:spacing w:after="160" w:line="259" w:lineRule="auto"/>
      <w:ind w:firstLine="0"/>
    </w:pPr>
    <w:rPr>
      <w:kern w:val="2"/>
    </w:rPr>
  </w:style>
  <w:style w:type="paragraph" w:styleId="1">
    <w:name w:val="heading 1"/>
    <w:basedOn w:val="a"/>
    <w:next w:val="a"/>
    <w:link w:val="10"/>
    <w:qFormat/>
    <w:rsid w:val="00DC4C6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4C6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4C6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C4C6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C4C6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E6B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E6B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C4C6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DC4C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4C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C4C61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4C61"/>
  </w:style>
  <w:style w:type="character" w:styleId="a6">
    <w:name w:val="Hyperlink"/>
    <w:unhideWhenUsed/>
    <w:rsid w:val="00DC4C61"/>
    <w:rPr>
      <w:color w:val="000080"/>
      <w:u w:val="single"/>
    </w:rPr>
  </w:style>
  <w:style w:type="character" w:styleId="a7">
    <w:name w:val="FollowedHyperlink"/>
    <w:semiHidden/>
    <w:unhideWhenUsed/>
    <w:rsid w:val="00DC4C61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4C61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4C61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DC4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C4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C4C6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iPriority w:val="99"/>
    <w:semiHidden/>
    <w:unhideWhenUsed/>
    <w:rsid w:val="00DC4C61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DC4C61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DC4C61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4C6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DC4C6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C6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iPriority w:val="99"/>
    <w:semiHidden/>
    <w:unhideWhenUsed/>
    <w:rsid w:val="00DC4C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C4C61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C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uiPriority w:val="99"/>
    <w:rsid w:val="00DC4C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DC4C61"/>
    <w:pPr>
      <w:jc w:val="center"/>
    </w:pPr>
    <w:rPr>
      <w:b/>
      <w:bCs/>
    </w:rPr>
  </w:style>
  <w:style w:type="paragraph" w:customStyle="1" w:styleId="Style40">
    <w:name w:val="Style40"/>
    <w:basedOn w:val="a"/>
    <w:uiPriority w:val="99"/>
    <w:rsid w:val="00DC4C6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uiPriority w:val="99"/>
    <w:rsid w:val="00DC4C61"/>
    <w:pPr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rsid w:val="00DC4C61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uiPriority w:val="99"/>
    <w:rsid w:val="00DC4C6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DC4C6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semiHidden/>
    <w:unhideWhenUsed/>
    <w:rsid w:val="00DC4C61"/>
    <w:rPr>
      <w:vertAlign w:val="superscript"/>
    </w:rPr>
  </w:style>
  <w:style w:type="character" w:customStyle="1" w:styleId="14">
    <w:name w:val="Основной шрифт абзаца1"/>
    <w:rsid w:val="00DC4C61"/>
  </w:style>
  <w:style w:type="character" w:customStyle="1" w:styleId="apple-converted-space">
    <w:name w:val="apple-converted-space"/>
    <w:basedOn w:val="14"/>
    <w:rsid w:val="00DC4C61"/>
  </w:style>
  <w:style w:type="character" w:customStyle="1" w:styleId="toctext">
    <w:name w:val="toctext"/>
    <w:basedOn w:val="a0"/>
    <w:rsid w:val="00DC4C61"/>
  </w:style>
  <w:style w:type="character" w:customStyle="1" w:styleId="FontStyle72">
    <w:name w:val="Font Style72"/>
    <w:rsid w:val="00DC4C6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DC4C61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DC4C61"/>
  </w:style>
  <w:style w:type="table" w:styleId="afa">
    <w:name w:val="Table Grid"/>
    <w:basedOn w:val="a1"/>
    <w:uiPriority w:val="59"/>
    <w:rsid w:val="00DC4C6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DC4C61"/>
    <w:rPr>
      <w:b/>
      <w:bCs/>
    </w:rPr>
  </w:style>
  <w:style w:type="character" w:customStyle="1" w:styleId="fontstyle01">
    <w:name w:val="fontstyle01"/>
    <w:basedOn w:val="a0"/>
    <w:rsid w:val="009B1F75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No Spacing"/>
    <w:uiPriority w:val="1"/>
    <w:qFormat/>
    <w:rsid w:val="009F6417"/>
    <w:pPr>
      <w:ind w:firstLine="0"/>
    </w:pPr>
    <w:rPr>
      <w:rFonts w:ascii="Verdana" w:hAnsi="Verdana" w:cs="Times New Roman"/>
      <w:color w:val="000000" w:themeColor="text1"/>
      <w:sz w:val="17"/>
      <w:szCs w:val="17"/>
      <w:lang w:val="en-US"/>
    </w:rPr>
  </w:style>
  <w:style w:type="table" w:customStyle="1" w:styleId="15">
    <w:name w:val="Сетка таблицы1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a"/>
    <w:uiPriority w:val="59"/>
    <w:rsid w:val="00EC62BB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a"/>
    <w:uiPriority w:val="59"/>
    <w:rsid w:val="00FE6B58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a"/>
    <w:uiPriority w:val="59"/>
    <w:rsid w:val="00F42D17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F42D17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15659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lgaki.info/page_lib.php?docid=14764&amp;mode=DocBibRecord" TargetMode="External"/><Relationship Id="rId117" Type="http://schemas.openxmlformats.org/officeDocument/2006/relationships/hyperlink" Target="https://wooordhunt.ru/dic/content/en_ru" TargetMode="External"/><Relationship Id="rId2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7" Type="http://schemas.openxmlformats.org/officeDocument/2006/relationships/hyperlink" Target="http://lib.lgaki.info/page_lib.php?docid=14764&amp;mode=DocBibRecord" TargetMode="External"/><Relationship Id="rId63" Type="http://schemas.openxmlformats.org/officeDocument/2006/relationships/hyperlink" Target="http://lib.lgaki.info/page_lib.php?docid=14764&amp;mode=DocBibRecord" TargetMode="External"/><Relationship Id="rId68" Type="http://schemas.openxmlformats.org/officeDocument/2006/relationships/hyperlink" Target="http://lib.lgaki.info/page_lib.php?docid=14764&amp;mode=DocBibRecord" TargetMode="External"/><Relationship Id="rId84" Type="http://schemas.openxmlformats.org/officeDocument/2006/relationships/hyperlink" Target="http://lib.lgaki.info/page_lib.php?docid=14764&amp;mode=DocBibRecord" TargetMode="External"/><Relationship Id="rId89" Type="http://schemas.openxmlformats.org/officeDocument/2006/relationships/hyperlink" Target="http://lib.lgaki.info/page_lib.php?docid=14764&amp;mode=DocBibRecord" TargetMode="External"/><Relationship Id="rId112" Type="http://schemas.openxmlformats.org/officeDocument/2006/relationships/hyperlink" Target="http://lib.lgaki.info/page_lib.php?docid=14764&amp;mode=DocBibRecord" TargetMode="External"/><Relationship Id="rId133" Type="http://schemas.openxmlformats.org/officeDocument/2006/relationships/hyperlink" Target="http://library.lgaki.info:404/2017/Murphy_Essential.pdf" TargetMode="External"/><Relationship Id="rId138" Type="http://schemas.openxmlformats.org/officeDocument/2006/relationships/hyperlink" Target="http://library.lgaki.info:404/2017/Murphy_Essential.pdf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lib.lgaki.info/page_lib.php?docid=14764&amp;mode=DocBibRecord" TargetMode="External"/><Relationship Id="rId107" Type="http://schemas.openxmlformats.org/officeDocument/2006/relationships/hyperlink" Target="http://lib.lgaki.info/page_lib.php?docid=14764&amp;mode=DocBibRecord" TargetMode="External"/><Relationship Id="rId11" Type="http://schemas.openxmlformats.org/officeDocument/2006/relationships/hyperlink" Target="http://lib.lgaki.info/page_lib.php?docid=14764&amp;mode=DocBibRecord" TargetMode="External"/><Relationship Id="rId32" Type="http://schemas.openxmlformats.org/officeDocument/2006/relationships/hyperlink" Target="http://lib.lgaki.info/page_lib.php?docid=14764&amp;mode=DocBibRecord" TargetMode="External"/><Relationship Id="rId37" Type="http://schemas.openxmlformats.org/officeDocument/2006/relationships/hyperlink" Target="https://wooordhunt.ru/dic/content/en_ru" TargetMode="External"/><Relationship Id="rId53" Type="http://schemas.openxmlformats.org/officeDocument/2006/relationships/hyperlink" Target="http://lib.lgaki.info/page_lib.php?docid=14764&amp;mode=DocBibRecord" TargetMode="External"/><Relationship Id="rId5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4" Type="http://schemas.openxmlformats.org/officeDocument/2006/relationships/hyperlink" Target="https://wooordhunt.ru/dic/content/en_ru" TargetMode="External"/><Relationship Id="rId79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2" Type="http://schemas.openxmlformats.org/officeDocument/2006/relationships/hyperlink" Target="https://wooordhunt.ru/dic/content/en_ru" TargetMode="External"/><Relationship Id="rId12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8" Type="http://schemas.openxmlformats.org/officeDocument/2006/relationships/hyperlink" Target="http://library.lgaki.info:404/2017/Murphy_Essential.pdf" TargetMode="External"/><Relationship Id="rId144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49" Type="http://schemas.openxmlformats.org/officeDocument/2006/relationships/hyperlink" Target="https://dictionary.cambridge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.lgaki.info/page_lib.php?docid=14764&amp;mode=DocBibRecord" TargetMode="External"/><Relationship Id="rId95" Type="http://schemas.openxmlformats.org/officeDocument/2006/relationships/hyperlink" Target="https://wooordhunt.ru/dic/content/en_ru" TargetMode="External"/><Relationship Id="rId22" Type="http://schemas.openxmlformats.org/officeDocument/2006/relationships/hyperlink" Target="https://wooordhunt.ru/dic/content/en_ru" TargetMode="External"/><Relationship Id="rId2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8" Type="http://schemas.openxmlformats.org/officeDocument/2006/relationships/hyperlink" Target="http://lib.lgaki.info/page_lib.php?docid=14764&amp;mode=DocBibRecord" TargetMode="External"/><Relationship Id="rId64" Type="http://schemas.openxmlformats.org/officeDocument/2006/relationships/hyperlink" Target="http://lib.lgaki.info/page_lib.php?docid=14764&amp;mode=DocBibRecord" TargetMode="External"/><Relationship Id="rId69" Type="http://schemas.openxmlformats.org/officeDocument/2006/relationships/hyperlink" Target="http://lib.lgaki.info/page_lib.php?docid=14764&amp;mode=DocBibRecord" TargetMode="External"/><Relationship Id="rId113" Type="http://schemas.openxmlformats.org/officeDocument/2006/relationships/hyperlink" Target="http://lib.lgaki.info/page_lib.php?docid=14764&amp;mode=DocBibRecord" TargetMode="External"/><Relationship Id="rId118" Type="http://schemas.openxmlformats.org/officeDocument/2006/relationships/hyperlink" Target="http://lib.lgaki.info/page_lib.php?docid=14764&amp;mode=DocBibRecord" TargetMode="External"/><Relationship Id="rId134" Type="http://schemas.openxmlformats.org/officeDocument/2006/relationships/hyperlink" Target="http://library.lgaki.info:404/2017/Murphy_Essential.pdf" TargetMode="External"/><Relationship Id="rId139" Type="http://schemas.openxmlformats.org/officeDocument/2006/relationships/hyperlink" Target="http://library.lgaki.info:404/2017/Murphy_Essential.pdf" TargetMode="External"/><Relationship Id="rId80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5" Type="http://schemas.openxmlformats.org/officeDocument/2006/relationships/hyperlink" Target="http://lib.lgaki.info/page_lib.php?docid=14764&amp;mode=DocBibRecord" TargetMode="External"/><Relationship Id="rId150" Type="http://schemas.openxmlformats.org/officeDocument/2006/relationships/hyperlink" Target="https://wooordhunt.ru/dic/content/en_ru" TargetMode="External"/><Relationship Id="rId1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7" Type="http://schemas.openxmlformats.org/officeDocument/2006/relationships/hyperlink" Target="http://lib.lgaki.info/page_lib.php?docid=14764&amp;mode=DocBibRecord" TargetMode="External"/><Relationship Id="rId25" Type="http://schemas.openxmlformats.org/officeDocument/2006/relationships/hyperlink" Target="http://lib.lgaki.info/page_lib.php?docid=14764&amp;mode=DocBibRecord" TargetMode="External"/><Relationship Id="rId33" Type="http://schemas.openxmlformats.org/officeDocument/2006/relationships/hyperlink" Target="http://lib.lgaki.info/page_lib.php?docid=14764&amp;mode=DocBibRecord" TargetMode="External"/><Relationship Id="rId38" Type="http://schemas.openxmlformats.org/officeDocument/2006/relationships/hyperlink" Target="http://lib.lgaki.info/page_lib.php?docid=14764&amp;mode=DocBibRecord" TargetMode="External"/><Relationship Id="rId46" Type="http://schemas.openxmlformats.org/officeDocument/2006/relationships/hyperlink" Target="http://lib.lgaki.info/page_lib.php?docid=14764&amp;mode=DocBibRecord" TargetMode="External"/><Relationship Id="rId59" Type="http://schemas.openxmlformats.org/officeDocument/2006/relationships/hyperlink" Target="https://wooordhunt.ru/dic/content/en_ru" TargetMode="External"/><Relationship Id="rId67" Type="http://schemas.openxmlformats.org/officeDocument/2006/relationships/hyperlink" Target="https://wooordhunt.ru/dic/content/en_ru" TargetMode="External"/><Relationship Id="rId103" Type="http://schemas.openxmlformats.org/officeDocument/2006/relationships/hyperlink" Target="http://lib.lgaki.info/page_lib.php?docid=14764&amp;mode=DocBibRecord" TargetMode="External"/><Relationship Id="rId108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1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4" Type="http://schemas.openxmlformats.org/officeDocument/2006/relationships/hyperlink" Target="https://wooordhunt.ru/dic/content/en_ru" TargetMode="External"/><Relationship Id="rId129" Type="http://schemas.openxmlformats.org/officeDocument/2006/relationships/hyperlink" Target="http://library.lgaki.info:404/2017/Murphy_Essential.pdf" TargetMode="External"/><Relationship Id="rId137" Type="http://schemas.openxmlformats.org/officeDocument/2006/relationships/hyperlink" Target="http://library.lgaki.info:404/2017/Murphy_Essential.pdf" TargetMode="External"/><Relationship Id="rId2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1" Type="http://schemas.openxmlformats.org/officeDocument/2006/relationships/hyperlink" Target="http://lib.lgaki.info/page_lib.php?docid=14764&amp;mode=DocBibRecord" TargetMode="External"/><Relationship Id="rId54" Type="http://schemas.openxmlformats.org/officeDocument/2006/relationships/hyperlink" Target="http://lib.lgaki.info/page_lib.php?docid=14764&amp;mode=DocBibRecord" TargetMode="External"/><Relationship Id="rId62" Type="http://schemas.openxmlformats.org/officeDocument/2006/relationships/hyperlink" Target="http://lib.lgaki.info/page_lib.php?docid=14764&amp;mode=DocBibRecord" TargetMode="External"/><Relationship Id="rId70" Type="http://schemas.openxmlformats.org/officeDocument/2006/relationships/hyperlink" Target="http://lib.lgaki.info/page_lib.php?docid=14764&amp;mode=DocBibRecord" TargetMode="External"/><Relationship Id="rId75" Type="http://schemas.openxmlformats.org/officeDocument/2006/relationships/hyperlink" Target="http://lib.lgaki.info/page_lib.php?docid=14764&amp;mode=DocBibRecord" TargetMode="External"/><Relationship Id="rId83" Type="http://schemas.openxmlformats.org/officeDocument/2006/relationships/hyperlink" Target="http://lib.lgaki.info/page_lib.php?docid=14764&amp;mode=DocBibRecord" TargetMode="External"/><Relationship Id="rId88" Type="http://schemas.openxmlformats.org/officeDocument/2006/relationships/hyperlink" Target="https://wooordhunt.ru/dic/content/en_ru" TargetMode="External"/><Relationship Id="rId91" Type="http://schemas.openxmlformats.org/officeDocument/2006/relationships/hyperlink" Target="http://lib.lgaki.info/page_lib.php?docid=14764&amp;mode=DocBibRecord" TargetMode="External"/><Relationship Id="rId96" Type="http://schemas.openxmlformats.org/officeDocument/2006/relationships/hyperlink" Target="http://lib.lgaki.info/page_lib.php?docid=14764&amp;mode=DocBibRecord" TargetMode="External"/><Relationship Id="rId111" Type="http://schemas.openxmlformats.org/officeDocument/2006/relationships/hyperlink" Target="http://lib.lgaki.info/page_lib.php?docid=14764&amp;mode=DocBibRecord" TargetMode="External"/><Relationship Id="rId132" Type="http://schemas.openxmlformats.org/officeDocument/2006/relationships/hyperlink" Target="http://library.lgaki.info:404/2017/Murphy_Essential.pdf" TargetMode="External"/><Relationship Id="rId140" Type="http://schemas.openxmlformats.org/officeDocument/2006/relationships/hyperlink" Target="http://library.lgaki.info:404/2017/Murphy_Essential.pdf" TargetMode="External"/><Relationship Id="rId145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23" Type="http://schemas.openxmlformats.org/officeDocument/2006/relationships/hyperlink" Target="http://lib.lgaki.info/page_lib.php?docid=14764&amp;mode=DocBibRecord" TargetMode="External"/><Relationship Id="rId2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9" Type="http://schemas.openxmlformats.org/officeDocument/2006/relationships/hyperlink" Target="http://lib.lgaki.info/page_lib.php?docid=14764&amp;mode=DocBibRecord" TargetMode="External"/><Relationship Id="rId5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6" Type="http://schemas.openxmlformats.org/officeDocument/2006/relationships/hyperlink" Target="http://lib.lgaki.info/page_lib.php?docid=14764&amp;mode=DocBibRecord" TargetMode="External"/><Relationship Id="rId114" Type="http://schemas.openxmlformats.org/officeDocument/2006/relationships/hyperlink" Target="http://lib.lgaki.info/page_lib.php?docid=14764&amp;mode=DocBibRecord" TargetMode="External"/><Relationship Id="rId119" Type="http://schemas.openxmlformats.org/officeDocument/2006/relationships/hyperlink" Target="http://lib.lgaki.info/page_lib.php?docid=14764&amp;mode=DocBibRecord" TargetMode="External"/><Relationship Id="rId127" Type="http://schemas.openxmlformats.org/officeDocument/2006/relationships/hyperlink" Target="http://library.lgaki.info:404/2017/Murphy_Essential.pdf" TargetMode="External"/><Relationship Id="rId10" Type="http://schemas.openxmlformats.org/officeDocument/2006/relationships/hyperlink" Target="http://lib.lgaki.info/page_lib.php?docid=14764&amp;mode=DocBibRecord" TargetMode="External"/><Relationship Id="rId31" Type="http://schemas.openxmlformats.org/officeDocument/2006/relationships/hyperlink" Target="http://lib.lgaki.info/page_lib.php?docid=14764&amp;mode=DocBibRecord" TargetMode="External"/><Relationship Id="rId44" Type="http://schemas.openxmlformats.org/officeDocument/2006/relationships/hyperlink" Target="https://wooordhunt.ru/dic/content/en_ru" TargetMode="External"/><Relationship Id="rId52" Type="http://schemas.openxmlformats.org/officeDocument/2006/relationships/hyperlink" Target="https://wooordhunt.ru/dic/content/en_ru" TargetMode="External"/><Relationship Id="rId60" Type="http://schemas.openxmlformats.org/officeDocument/2006/relationships/hyperlink" Target="http://lib.lgaki.info/page_lib.php?docid=14764&amp;mode=DocBibRecord" TargetMode="External"/><Relationship Id="rId6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7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8" Type="http://schemas.openxmlformats.org/officeDocument/2006/relationships/hyperlink" Target="http://lib.lgaki.info/page_lib.php?docid=14764&amp;mode=DocBibRecord" TargetMode="External"/><Relationship Id="rId81" Type="http://schemas.openxmlformats.org/officeDocument/2006/relationships/hyperlink" Target="https://wooordhunt.ru/dic/content/en_ru" TargetMode="External"/><Relationship Id="rId86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4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9" Type="http://schemas.openxmlformats.org/officeDocument/2006/relationships/hyperlink" Target="http://lib.lgaki.info/page_lib.php?docid=14764&amp;mode=DocBibRecord" TargetMode="External"/><Relationship Id="rId10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0" Type="http://schemas.openxmlformats.org/officeDocument/2006/relationships/hyperlink" Target="http://library.lgaki.info:404/2017/Murphy_Essential.pdf" TargetMode="External"/><Relationship Id="rId135" Type="http://schemas.openxmlformats.org/officeDocument/2006/relationships/hyperlink" Target="http://library.lgaki.info:404/2017/Murphy_Essential.pdf" TargetMode="External"/><Relationship Id="rId143" Type="http://schemas.openxmlformats.org/officeDocument/2006/relationships/hyperlink" Target="http://library.lgaki.info:404/2017/Murphy_Essential.pdf" TargetMode="External"/><Relationship Id="rId148" Type="http://schemas.openxmlformats.org/officeDocument/2006/relationships/hyperlink" Target="https://lantoon.github.io/GTvocabulary/" TargetMode="External"/><Relationship Id="rId151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BA%D1%8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764&amp;mode=DocBibRecord" TargetMode="External"/><Relationship Id="rId1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8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39" Type="http://schemas.openxmlformats.org/officeDocument/2006/relationships/hyperlink" Target="http://lib.lgaki.info/page_lib.php?docid=14764&amp;mode=DocBibRecord" TargetMode="External"/><Relationship Id="rId109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4" Type="http://schemas.openxmlformats.org/officeDocument/2006/relationships/hyperlink" Target="http://lib.lgaki.info/page_lib.php?docid=14764&amp;mode=DocBibRecord" TargetMode="External"/><Relationship Id="rId5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5" Type="http://schemas.openxmlformats.org/officeDocument/2006/relationships/hyperlink" Target="http://lib.lgaki.info/page_lib.php?docid=14764&amp;mode=DocBibRecord" TargetMode="External"/><Relationship Id="rId76" Type="http://schemas.openxmlformats.org/officeDocument/2006/relationships/hyperlink" Target="http://lib.lgaki.info/page_lib.php?docid=14764&amp;mode=DocBibRecord" TargetMode="External"/><Relationship Id="rId97" Type="http://schemas.openxmlformats.org/officeDocument/2006/relationships/hyperlink" Target="http://lib.lgaki.info/page_lib.php?docid=14764&amp;mode=DocBibRecord" TargetMode="External"/><Relationship Id="rId104" Type="http://schemas.openxmlformats.org/officeDocument/2006/relationships/hyperlink" Target="http://lib.lgaki.info/page_lib.php?docid=14764&amp;mode=DocBibRecord" TargetMode="External"/><Relationship Id="rId120" Type="http://schemas.openxmlformats.org/officeDocument/2006/relationships/hyperlink" Target="http://lib.lgaki.info/page_lib.php?docid=14764&amp;mode=DocBibRecord" TargetMode="External"/><Relationship Id="rId125" Type="http://schemas.openxmlformats.org/officeDocument/2006/relationships/hyperlink" Target="http://library.lgaki.info:404/2017/Murphy_Essential.pdf" TargetMode="External"/><Relationship Id="rId141" Type="http://schemas.openxmlformats.org/officeDocument/2006/relationships/header" Target="header1.xml"/><Relationship Id="rId146" Type="http://schemas.openxmlformats.org/officeDocument/2006/relationships/hyperlink" Target="http://library.lgaki.info:404/2017/Baugh_English_Grammar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.lgaki.info/page_lib.php?docid=14764&amp;mode=DocBibRecord" TargetMode="External"/><Relationship Id="rId92" Type="http://schemas.openxmlformats.org/officeDocument/2006/relationships/hyperlink" Target="http://lib.lgaki.info/page_lib.php?docid=14764&amp;mode=DocBibRecor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ooordhunt.ru/dic/content/en_ru" TargetMode="External"/><Relationship Id="rId24" Type="http://schemas.openxmlformats.org/officeDocument/2006/relationships/hyperlink" Target="http://lib.lgaki.info/page_lib.php?docid=14764&amp;mode=DocBibRecord" TargetMode="External"/><Relationship Id="rId40" Type="http://schemas.openxmlformats.org/officeDocument/2006/relationships/hyperlink" Target="http://lib.lgaki.info/page_lib.php?docid=14764&amp;mode=DocBibRecord" TargetMode="External"/><Relationship Id="rId45" Type="http://schemas.openxmlformats.org/officeDocument/2006/relationships/hyperlink" Target="http://lib.lgaki.info/page_lib.php?docid=14764&amp;mode=DocBibRecord" TargetMode="External"/><Relationship Id="rId6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7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10" Type="http://schemas.openxmlformats.org/officeDocument/2006/relationships/hyperlink" Target="https://wooordhunt.ru/dic/content/en_ru" TargetMode="External"/><Relationship Id="rId11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1" Type="http://schemas.openxmlformats.org/officeDocument/2006/relationships/hyperlink" Target="http://library.lgaki.info:404/2017/Murphy_Essential.pdf" TargetMode="External"/><Relationship Id="rId136" Type="http://schemas.openxmlformats.org/officeDocument/2006/relationships/hyperlink" Target="http://library.lgaki.info:404/2017/Murphy_Essential.pdf" TargetMode="External"/><Relationship Id="rId61" Type="http://schemas.openxmlformats.org/officeDocument/2006/relationships/hyperlink" Target="http://lib.lgaki.info/page_lib.php?docid=14764&amp;mode=DocBibRecord" TargetMode="External"/><Relationship Id="rId82" Type="http://schemas.openxmlformats.org/officeDocument/2006/relationships/hyperlink" Target="http://lib.lgaki.info/page_lib.php?docid=14764&amp;mode=DocBibRecord" TargetMode="External"/><Relationship Id="rId152" Type="http://schemas.openxmlformats.org/officeDocument/2006/relationships/header" Target="header2.xml"/><Relationship Id="rId19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14" Type="http://schemas.openxmlformats.org/officeDocument/2006/relationships/hyperlink" Target="https://wooordhunt.ru/dic/content/en_ru" TargetMode="External"/><Relationship Id="rId30" Type="http://schemas.openxmlformats.org/officeDocument/2006/relationships/hyperlink" Target="http://lib.lgaki.info/page_lib.php?docid=14764&amp;mode=DocBibRecord" TargetMode="External"/><Relationship Id="rId3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6" Type="http://schemas.openxmlformats.org/officeDocument/2006/relationships/hyperlink" Target="http://lib.lgaki.info/page_lib.php?docid=14764&amp;mode=DocBibRecord" TargetMode="External"/><Relationship Id="rId77" Type="http://schemas.openxmlformats.org/officeDocument/2006/relationships/hyperlink" Target="http://lib.lgaki.info/page_lib.php?docid=14764&amp;mode=DocBibRecord" TargetMode="External"/><Relationship Id="rId10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5" Type="http://schemas.openxmlformats.org/officeDocument/2006/relationships/hyperlink" Target="http://lib.lgaki.info/page_lib.php?docid=14764&amp;mode=DocBibRecord" TargetMode="External"/><Relationship Id="rId126" Type="http://schemas.openxmlformats.org/officeDocument/2006/relationships/hyperlink" Target="http://library.lgaki.info:404/2017/Murphy_Essential.pdf" TargetMode="External"/><Relationship Id="rId147" Type="http://schemas.openxmlformats.org/officeDocument/2006/relationships/hyperlink" Target="https://abc-english-grammar.com/" TargetMode="External"/><Relationship Id="rId8" Type="http://schemas.openxmlformats.org/officeDocument/2006/relationships/hyperlink" Target="http://lib.lgaki.info/page_lib.php?docid=14764&amp;mode=DocBibRecord" TargetMode="External"/><Relationship Id="rId5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3" Type="http://schemas.openxmlformats.org/officeDocument/2006/relationships/hyperlink" Target="http://lib.lgaki.info/page_lib.php?docid=14764&amp;mode=DocBibRecord" TargetMode="External"/><Relationship Id="rId98" Type="http://schemas.openxmlformats.org/officeDocument/2006/relationships/hyperlink" Target="http://lib.lgaki.info/page_lib.php?docid=14764&amp;mode=DocBibRecord" TargetMode="External"/><Relationship Id="rId121" Type="http://schemas.openxmlformats.org/officeDocument/2006/relationships/hyperlink" Target="http://lib.lgaki.info/page_lib.php?docid=14764&amp;mode=DocBibRecord" TargetMode="External"/><Relationship Id="rId142" Type="http://schemas.openxmlformats.org/officeDocument/2006/relationships/hyperlink" Target="https://lib.lgaki.info/page_lib.php?docid=14764&amp;mode=DocBibRecor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8627-D79C-4B02-B330-627EE0D6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20</Pages>
  <Words>8017</Words>
  <Characters>45701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2023-04-08T08:34:00Z</dcterms:created>
  <dcterms:modified xsi:type="dcterms:W3CDTF">2024-12-12T12:58:00Z</dcterms:modified>
</cp:coreProperties>
</file>