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CE6B8E" w:rsidRPr="00E44453" w14:paraId="768E6B7B" w14:textId="77777777" w:rsidTr="00C45B27">
        <w:tc>
          <w:tcPr>
            <w:tcW w:w="9639" w:type="dxa"/>
            <w:shd w:val="clear" w:color="auto" w:fill="auto"/>
          </w:tcPr>
          <w:p w14:paraId="1BAD7192" w14:textId="77777777" w:rsidR="003B2DF2" w:rsidRPr="00E44453" w:rsidRDefault="003B2DF2" w:rsidP="003B2DF2">
            <w:pPr>
              <w:tabs>
                <w:tab w:val="left" w:pos="9498"/>
              </w:tabs>
              <w:suppressAutoHyphens/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ar-SA"/>
              </w:rPr>
            </w:pPr>
            <w:r w:rsidRPr="00E444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ar-SA"/>
              </w:rPr>
              <w:t>МИНИСТЕРСТВО КУЛЬТУРЫ РОССИЙСКОЙ ФЕДЕРАЦИИ</w:t>
            </w:r>
          </w:p>
          <w:p w14:paraId="67EAA350" w14:textId="77777777" w:rsidR="003B2DF2" w:rsidRPr="00E44453" w:rsidRDefault="003B2DF2" w:rsidP="003B2DF2">
            <w:pPr>
              <w:tabs>
                <w:tab w:val="left" w:pos="9498"/>
              </w:tabs>
              <w:suppressAutoHyphens/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ar-SA"/>
              </w:rPr>
            </w:pPr>
          </w:p>
          <w:p w14:paraId="2F881386" w14:textId="77777777" w:rsidR="003B2DF2" w:rsidRPr="00645C79" w:rsidRDefault="003B2DF2" w:rsidP="003B2DF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  <w:r w:rsidRPr="00645C79">
              <w:rPr>
                <w:rFonts w:ascii="Times New Roman" w:eastAsia="Courier New" w:hAnsi="Times New Roman" w:cs="Times New Roman"/>
                <w:bCs/>
                <w:kern w:val="0"/>
                <w:sz w:val="24"/>
                <w:szCs w:val="24"/>
                <w:lang w:eastAsia="zh-CN"/>
              </w:rPr>
              <w:t xml:space="preserve">ФЕДЕРАЛЬНОЕ ГОСУДАРСТВЕННОЕ БЮДЖЕТНОЕ </w:t>
            </w:r>
          </w:p>
          <w:p w14:paraId="1261BEE5" w14:textId="77777777" w:rsidR="003B2DF2" w:rsidRPr="00645C79" w:rsidRDefault="003B2DF2" w:rsidP="003B2DF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  <w:r w:rsidRPr="00645C79">
              <w:rPr>
                <w:rFonts w:ascii="Times New Roman" w:eastAsia="Courier New" w:hAnsi="Times New Roman" w:cs="Times New Roman"/>
                <w:bCs/>
                <w:kern w:val="0"/>
                <w:sz w:val="24"/>
                <w:szCs w:val="24"/>
                <w:lang w:eastAsia="zh-CN"/>
              </w:rPr>
              <w:t>ОБРАЗОВАТЕЛЬНОЕ УЧРЕЖДЕНИЕ ВЫСШЕГО ОБРАЗОВАНИЯ</w:t>
            </w:r>
          </w:p>
          <w:p w14:paraId="4AE5080B" w14:textId="77777777" w:rsidR="003B2DF2" w:rsidRPr="00645C79" w:rsidRDefault="003B2DF2" w:rsidP="003B2DF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645C79">
              <w:rPr>
                <w:rFonts w:ascii="Times New Roman" w:eastAsia="Courier New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 xml:space="preserve"> «ЛУГАНСКАЯ ГОСУДАРСТВЕННАЯ АКАДЕМИЯ</w:t>
            </w:r>
          </w:p>
          <w:p w14:paraId="757EB1F6" w14:textId="5AB4E36C" w:rsidR="003B2DF2" w:rsidRPr="002E7F03" w:rsidRDefault="003B2DF2" w:rsidP="002E7F03">
            <w:pPr>
              <w:tabs>
                <w:tab w:val="left" w:pos="9498"/>
              </w:tabs>
              <w:suppressAutoHyphens/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ar-SA"/>
              </w:rPr>
            </w:pPr>
            <w:r w:rsidRPr="00645C79">
              <w:rPr>
                <w:rFonts w:ascii="Times New Roman" w:eastAsia="Courier New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КУЛЬТУРЫ И ИСКУССТВ ИМЕНИ МИХАИЛА МАТУСОВСКОГО»</w:t>
            </w:r>
          </w:p>
          <w:tbl>
            <w:tblPr>
              <w:tblW w:w="9639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9639"/>
            </w:tblGrid>
            <w:tr w:rsidR="003B2DF2" w:rsidRPr="00E44453" w14:paraId="0586BEB5" w14:textId="77777777" w:rsidTr="003B2DF2">
              <w:tc>
                <w:tcPr>
                  <w:tcW w:w="9639" w:type="dxa"/>
                  <w:shd w:val="clear" w:color="auto" w:fill="auto"/>
                </w:tcPr>
                <w:p w14:paraId="187E11D9" w14:textId="77777777" w:rsidR="003B2DF2" w:rsidRPr="00E44453" w:rsidRDefault="003B2DF2" w:rsidP="002E7F0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377F5F77" w14:textId="77777777" w:rsidR="003B2DF2" w:rsidRPr="00E44453" w:rsidRDefault="003B2DF2" w:rsidP="003B2DF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  <w:r w:rsidRPr="00E4445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  <w:t>Кафедра межкультурной коммуникации и иностранных языков</w:t>
                  </w:r>
                </w:p>
                <w:p w14:paraId="2C7E2376" w14:textId="77777777" w:rsidR="003B2DF2" w:rsidRPr="00E44453" w:rsidRDefault="003B2DF2" w:rsidP="003B2DF2">
                  <w:pPr>
                    <w:suppressAutoHyphens/>
                    <w:spacing w:after="0" w:line="240" w:lineRule="auto"/>
                    <w:ind w:left="5561"/>
                    <w:jc w:val="both"/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2DF8CE4B" w14:textId="77777777" w:rsidR="003B2DF2" w:rsidRPr="00E44453" w:rsidRDefault="003B2DF2" w:rsidP="003B2DF2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3D0ECD9E" w14:textId="77777777" w:rsidR="003B2DF2" w:rsidRPr="00E44453" w:rsidRDefault="003B2DF2" w:rsidP="003B2DF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7BF2ECFA" w14:textId="77777777" w:rsidR="003B2DF2" w:rsidRPr="00E44453" w:rsidRDefault="003B2DF2" w:rsidP="003B2DF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389F77F2" w14:textId="4E56AB02" w:rsidR="003B2DF2" w:rsidRPr="00E44453" w:rsidRDefault="003B2DF2" w:rsidP="00EE01A9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58C9408D" w14:textId="77777777" w:rsidR="003B2DF2" w:rsidRPr="00E44453" w:rsidRDefault="003B2DF2" w:rsidP="003B2DF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3BBE3F8F" w14:textId="030434F8" w:rsidR="003B2DF2" w:rsidRDefault="003B2DF2" w:rsidP="003B2DF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kern w:val="0"/>
                      <w:sz w:val="24"/>
                      <w:szCs w:val="24"/>
                      <w:lang w:eastAsia="ar-SA"/>
                    </w:rPr>
                  </w:pPr>
                  <w:r w:rsidRPr="00E44453">
                    <w:rPr>
                      <w:rFonts w:ascii="Times New Roman" w:eastAsia="Times New Roman" w:hAnsi="Times New Roman" w:cs="Times New Roman"/>
                      <w:b/>
                      <w:iCs/>
                      <w:kern w:val="0"/>
                      <w:sz w:val="24"/>
                      <w:szCs w:val="24"/>
                      <w:lang w:eastAsia="ar-SA"/>
                    </w:rPr>
                    <w:t>РАБОЧАЯ ПРОГРАММА УЧЕБНОЙ ДИСЦИПЛИНЫ</w:t>
                  </w:r>
                </w:p>
                <w:p w14:paraId="5370C5C4" w14:textId="77777777" w:rsidR="002E7F03" w:rsidRPr="00E44453" w:rsidRDefault="002E7F03" w:rsidP="003B2DF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0C991EBA" w14:textId="61463660" w:rsidR="003B2DF2" w:rsidRDefault="003B2DF2" w:rsidP="003B2DF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:szCs w:val="24"/>
                      <w:lang w:eastAsia="ar-SA"/>
                    </w:rPr>
                  </w:pPr>
                  <w:r w:rsidRPr="00E44453"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:szCs w:val="24"/>
                      <w:lang w:eastAsia="ar-SA"/>
                    </w:rPr>
                    <w:t>ИНОСТРАННЫЙ ЯЗЫК</w:t>
                  </w:r>
                </w:p>
                <w:p w14:paraId="5DA0F011" w14:textId="1FD06B16" w:rsidR="00FA107B" w:rsidRDefault="00FA107B" w:rsidP="003B2DF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19A8FD6A" w14:textId="3BF92D29" w:rsidR="002E7F03" w:rsidRDefault="002E7F03" w:rsidP="003B2DF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614646DF" w14:textId="6A37C06D" w:rsidR="002E7F03" w:rsidRDefault="002E7F03" w:rsidP="003B2DF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77DDFFD8" w14:textId="72A080C0" w:rsidR="002E7F03" w:rsidRDefault="002E7F03" w:rsidP="003B2DF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12784A27" w14:textId="45942F28" w:rsidR="002E7F03" w:rsidRDefault="002E7F03" w:rsidP="003B2DF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60E1FB67" w14:textId="77777777" w:rsidR="002E7F03" w:rsidRPr="00E44453" w:rsidRDefault="002E7F03" w:rsidP="003B2DF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5F95E274" w14:textId="77777777" w:rsidR="00EE01A9" w:rsidRPr="00EE01A9" w:rsidRDefault="00EE01A9" w:rsidP="00EE01A9">
                  <w:pPr>
                    <w:spacing w:after="0" w:line="240" w:lineRule="auto"/>
                    <w:ind w:firstLine="742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ar-SA"/>
                    </w:rPr>
                  </w:pPr>
                  <w:r w:rsidRPr="00EE01A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ar-SA"/>
                    </w:rPr>
                    <w:t xml:space="preserve">Уровень высшего образования – </w:t>
                  </w:r>
                  <w:proofErr w:type="spellStart"/>
                  <w:r w:rsidRPr="00DA3D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бакалавриат</w:t>
                  </w:r>
                  <w:proofErr w:type="spellEnd"/>
                </w:p>
                <w:p w14:paraId="3EB54547" w14:textId="77777777" w:rsidR="00EE01A9" w:rsidRPr="00EE01A9" w:rsidRDefault="00EE01A9" w:rsidP="00EE01A9">
                  <w:pPr>
                    <w:spacing w:after="0" w:line="240" w:lineRule="auto"/>
                    <w:ind w:firstLine="742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ar-SA"/>
                    </w:rPr>
                  </w:pPr>
                  <w:r w:rsidRPr="00EE01A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ar-SA"/>
                    </w:rPr>
                    <w:t xml:space="preserve">Направление подготовки – </w:t>
                  </w:r>
                  <w:r w:rsidRPr="00DA3D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54.03.01 Дизайн</w:t>
                  </w:r>
                </w:p>
                <w:p w14:paraId="4B2F7947" w14:textId="3AC1B33E" w:rsidR="00EE01A9" w:rsidRPr="00EE01A9" w:rsidRDefault="00EE01A9" w:rsidP="00EE01A9">
                  <w:pPr>
                    <w:spacing w:after="0" w:line="240" w:lineRule="auto"/>
                    <w:ind w:firstLine="742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ar-SA"/>
                    </w:rPr>
                  </w:pPr>
                  <w:r w:rsidRPr="00EE01A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ar-SA"/>
                    </w:rPr>
                    <w:t xml:space="preserve">Профиль – </w:t>
                  </w:r>
                  <w:r w:rsidR="00D03B3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ar-SA"/>
                    </w:rPr>
                    <w:t>Графический дизайн</w:t>
                  </w:r>
                </w:p>
                <w:p w14:paraId="18BB2ACB" w14:textId="77777777" w:rsidR="00EE01A9" w:rsidRPr="00EE01A9" w:rsidRDefault="00EE01A9" w:rsidP="00EE01A9">
                  <w:pPr>
                    <w:spacing w:after="0" w:line="240" w:lineRule="auto"/>
                    <w:ind w:firstLine="742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ar-SA"/>
                    </w:rPr>
                  </w:pPr>
                  <w:r w:rsidRPr="00EE01A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ar-SA"/>
                    </w:rPr>
                    <w:t xml:space="preserve">Форма обучения – </w:t>
                  </w:r>
                  <w:r w:rsidRPr="00DA3D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очная</w:t>
                  </w:r>
                </w:p>
                <w:p w14:paraId="5F657CCB" w14:textId="4CB581A3" w:rsidR="00EE01A9" w:rsidRPr="00EE01A9" w:rsidRDefault="00DA3D3F" w:rsidP="00EE01A9">
                  <w:pPr>
                    <w:spacing w:after="0" w:line="240" w:lineRule="auto"/>
                    <w:ind w:firstLine="742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ar-SA"/>
                    </w:rPr>
                    <w:t xml:space="preserve">Год набора – </w:t>
                  </w:r>
                  <w:r w:rsidRPr="00DA3D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2021</w:t>
                  </w:r>
                  <w:r w:rsidR="00EE01A9" w:rsidRPr="00DA3D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года</w:t>
                  </w:r>
                </w:p>
                <w:p w14:paraId="09975121" w14:textId="77777777" w:rsidR="0049706E" w:rsidRPr="0017150A" w:rsidRDefault="0049706E" w:rsidP="0049706E">
                  <w:pPr>
                    <w:spacing w:after="0" w:line="240" w:lineRule="auto"/>
                    <w:ind w:firstLine="7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  <w:p w14:paraId="5990D613" w14:textId="77777777" w:rsidR="003B2DF2" w:rsidRPr="00FA107B" w:rsidRDefault="003B2DF2" w:rsidP="00FA107B">
                  <w:pPr>
                    <w:suppressAutoHyphens/>
                    <w:spacing w:after="0" w:line="240" w:lineRule="auto"/>
                    <w:ind w:firstLine="742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5BE72464" w14:textId="77777777" w:rsidR="00FA107B" w:rsidRDefault="00FA107B" w:rsidP="00FA107B">
                  <w:pPr>
                    <w:suppressAutoHyphens/>
                    <w:ind w:left="567"/>
                    <w:jc w:val="center"/>
                    <w:rPr>
                      <w:b/>
                      <w:bCs/>
                      <w:color w:val="000000"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4B1C695D" w14:textId="77777777" w:rsidR="00FA107B" w:rsidRDefault="00FA107B" w:rsidP="00FA107B">
                  <w:pPr>
                    <w:suppressAutoHyphens/>
                    <w:ind w:firstLine="742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</w:p>
                <w:p w14:paraId="24717D1B" w14:textId="77777777" w:rsidR="003B2DF2" w:rsidRPr="00E44453" w:rsidRDefault="003B2DF2" w:rsidP="003B2DF2">
                  <w:pPr>
                    <w:suppressAutoHyphens/>
                    <w:spacing w:after="0" w:line="240" w:lineRule="auto"/>
                    <w:ind w:firstLine="742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214290C5" w14:textId="3D1194E5" w:rsidR="003B2DF2" w:rsidRDefault="003B2DF2" w:rsidP="00FA107B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11B89BB4" w14:textId="77777777" w:rsidR="003B2DF2" w:rsidRDefault="003B2DF2" w:rsidP="003B2DF2">
                  <w:pPr>
                    <w:suppressAutoHyphens/>
                    <w:spacing w:after="0" w:line="240" w:lineRule="auto"/>
                    <w:ind w:firstLine="742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7239FC77" w14:textId="77777777" w:rsidR="003B2DF2" w:rsidRDefault="003B2DF2" w:rsidP="003B2DF2">
                  <w:pPr>
                    <w:suppressAutoHyphens/>
                    <w:spacing w:after="0" w:line="240" w:lineRule="auto"/>
                    <w:ind w:firstLine="742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35974449" w14:textId="77777777" w:rsidR="003B2DF2" w:rsidRDefault="003B2DF2" w:rsidP="003B2DF2">
                  <w:pPr>
                    <w:suppressAutoHyphens/>
                    <w:spacing w:after="0" w:line="240" w:lineRule="auto"/>
                    <w:ind w:firstLine="742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07238375" w14:textId="77777777" w:rsidR="003B2DF2" w:rsidRDefault="003B2DF2" w:rsidP="003B2DF2">
                  <w:pPr>
                    <w:suppressAutoHyphens/>
                    <w:spacing w:after="0" w:line="240" w:lineRule="auto"/>
                    <w:ind w:firstLine="742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186190C6" w14:textId="6E7E53A2" w:rsidR="003B2DF2" w:rsidRDefault="003B2DF2" w:rsidP="00DC56C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36700E0E" w14:textId="778E5329" w:rsidR="0049706E" w:rsidRDefault="0049706E" w:rsidP="00EE01A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39A0B8B3" w14:textId="6C1B2296" w:rsidR="0049706E" w:rsidRDefault="0049706E" w:rsidP="003B2DF2">
                  <w:pPr>
                    <w:suppressAutoHyphens/>
                    <w:spacing w:after="0" w:line="240" w:lineRule="auto"/>
                    <w:ind w:firstLine="742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680AD12C" w14:textId="1ED4CF3C" w:rsidR="0049706E" w:rsidRDefault="0049706E" w:rsidP="003B2DF2">
                  <w:pPr>
                    <w:suppressAutoHyphens/>
                    <w:spacing w:after="0" w:line="240" w:lineRule="auto"/>
                    <w:ind w:firstLine="742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651EF714" w14:textId="0FBB9C2C" w:rsidR="0049706E" w:rsidRDefault="0049706E" w:rsidP="003B2DF2">
                  <w:pPr>
                    <w:suppressAutoHyphens/>
                    <w:spacing w:after="0" w:line="240" w:lineRule="auto"/>
                    <w:ind w:firstLine="742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2B62F61D" w14:textId="77777777" w:rsidR="0049706E" w:rsidRDefault="0049706E" w:rsidP="003B2DF2">
                  <w:pPr>
                    <w:suppressAutoHyphens/>
                    <w:spacing w:after="0" w:line="240" w:lineRule="auto"/>
                    <w:ind w:firstLine="742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77B1AF5B" w14:textId="77777777" w:rsidR="00DA3D3F" w:rsidRDefault="00DA3D3F" w:rsidP="003B2DF2">
                  <w:pPr>
                    <w:suppressAutoHyphens/>
                    <w:spacing w:after="0" w:line="240" w:lineRule="auto"/>
                    <w:ind w:firstLine="742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76A1300A" w14:textId="77777777" w:rsidR="00DA3D3F" w:rsidRDefault="00DA3D3F" w:rsidP="003B2DF2">
                  <w:pPr>
                    <w:suppressAutoHyphens/>
                    <w:spacing w:after="0" w:line="240" w:lineRule="auto"/>
                    <w:ind w:firstLine="742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20BCE4BF" w14:textId="77777777" w:rsidR="00DA3D3F" w:rsidRDefault="00DA3D3F" w:rsidP="003B2DF2">
                  <w:pPr>
                    <w:suppressAutoHyphens/>
                    <w:spacing w:after="0" w:line="240" w:lineRule="auto"/>
                    <w:ind w:firstLine="742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09A049A2" w14:textId="77777777" w:rsidR="00DA3D3F" w:rsidRDefault="00DA3D3F" w:rsidP="003B2DF2">
                  <w:pPr>
                    <w:suppressAutoHyphens/>
                    <w:spacing w:after="0" w:line="240" w:lineRule="auto"/>
                    <w:ind w:firstLine="742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653581F3" w14:textId="77777777" w:rsidR="00DA3D3F" w:rsidRDefault="00DA3D3F" w:rsidP="003B2DF2">
                  <w:pPr>
                    <w:suppressAutoHyphens/>
                    <w:spacing w:after="0" w:line="240" w:lineRule="auto"/>
                    <w:ind w:firstLine="742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754B404F" w14:textId="513BA18E" w:rsidR="003B2DF2" w:rsidRPr="00645C79" w:rsidRDefault="00DA3D3F" w:rsidP="003B2DF2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Calibri" w:hAnsi="Times New Roman" w:cs="Times New Roman"/>
                      <w:kern w:val="0"/>
                      <w:sz w:val="24"/>
                      <w:szCs w:val="24"/>
                      <w:lang w:eastAsia="ar-SA"/>
                    </w:rPr>
                    <w:t>Луганск 2023</w:t>
                  </w:r>
                </w:p>
                <w:p w14:paraId="62EF0AD6" w14:textId="77777777" w:rsidR="003B2DF2" w:rsidRPr="00E44453" w:rsidRDefault="003B2DF2" w:rsidP="003B2DF2">
                  <w:pPr>
                    <w:suppressAutoHyphens/>
                    <w:spacing w:after="0" w:line="240" w:lineRule="auto"/>
                    <w:ind w:firstLine="742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6B932402" w14:textId="3382111A" w:rsidR="00EE01A9" w:rsidRPr="00800057" w:rsidRDefault="00EE01A9" w:rsidP="00EE01A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800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lastRenderedPageBreak/>
                    <w:t>Рабочая программа составлена на основании учебного плана с учетом требо</w:t>
                  </w:r>
                  <w:r w:rsidR="00D03B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ваний ОПОП и ФГОС </w:t>
                  </w:r>
                  <w:proofErr w:type="gramStart"/>
                  <w:r w:rsidR="00D03B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ВО</w:t>
                  </w:r>
                  <w:proofErr w:type="gramEnd"/>
                  <w:r w:rsidR="00D03B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направления</w:t>
                  </w:r>
                  <w:r w:rsidRPr="00800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подготовки 54.03.01 Диза</w:t>
                  </w:r>
                  <w:r w:rsidR="00DA3D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йн, </w:t>
                  </w:r>
                  <w:r w:rsidRPr="00800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утвержденного приказом Министерства образования и науки Российской Фед</w:t>
                  </w:r>
                  <w:r w:rsidR="00DA3D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ерации от 13.08.2020 г. № 1015.</w:t>
                  </w:r>
                </w:p>
                <w:p w14:paraId="0CB08940" w14:textId="6AEBC427" w:rsidR="003B2DF2" w:rsidRPr="00E44453" w:rsidRDefault="003B2DF2" w:rsidP="003B2DF2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  <w:r w:rsidRPr="00E4445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  <w:t xml:space="preserve">Программу разработала Я.В. </w:t>
                  </w:r>
                  <w:proofErr w:type="spellStart"/>
                  <w:r w:rsidRPr="00E4445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  <w:t>Гербановская</w:t>
                  </w:r>
                  <w:proofErr w:type="spellEnd"/>
                  <w:r w:rsidRPr="00E4445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  <w:t>, преподаватель кафедры межкультурной коммуникации и иностранных языков.</w:t>
                  </w:r>
                </w:p>
                <w:p w14:paraId="6B8E2048" w14:textId="77777777" w:rsidR="003B2DF2" w:rsidRPr="00E44453" w:rsidRDefault="003B2DF2" w:rsidP="003B2DF2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467967A9" w14:textId="7DB512F1" w:rsidR="003B2DF2" w:rsidRPr="00E44453" w:rsidRDefault="003B2DF2" w:rsidP="003B2DF2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  <w:r w:rsidRPr="00E4445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  <w:t xml:space="preserve">Рассмотрено на заседании кафедры межкультурной коммуникации и </w:t>
                  </w:r>
                  <w:proofErr w:type="gramStart"/>
                  <w:r w:rsidRPr="00E4445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  <w:t>иностранных</w:t>
                  </w:r>
                  <w:proofErr w:type="gramEnd"/>
                  <w:r w:rsidRPr="00E4445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  <w:t xml:space="preserve"> </w:t>
                  </w:r>
                  <w:proofErr w:type="spellStart"/>
                  <w:r w:rsidRPr="00E4445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  <w:t>языко</w:t>
                  </w:r>
                  <w:r w:rsidR="006B169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  <w:t>в</w:t>
                  </w:r>
                  <w:r w:rsidRPr="00E4445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  <w:t>в</w:t>
                  </w:r>
                  <w:proofErr w:type="spellEnd"/>
                  <w:r w:rsidRPr="00E4445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  <w:t xml:space="preserve"> (</w:t>
                  </w:r>
                  <w:r w:rsidRPr="0019728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  <w:t xml:space="preserve">Академия </w:t>
                  </w:r>
                  <w:proofErr w:type="spellStart"/>
                  <w:r w:rsidRPr="0019728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  <w:t>Матусовского</w:t>
                  </w:r>
                  <w:proofErr w:type="spellEnd"/>
                  <w:r w:rsidRPr="00E4445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  <w:t>.</w:t>
                  </w:r>
                </w:p>
                <w:p w14:paraId="3A8AA1D3" w14:textId="77777777" w:rsidR="003B2DF2" w:rsidRPr="00E44453" w:rsidRDefault="003B2DF2" w:rsidP="003B2DF2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736EF6EA" w14:textId="4BA7662F" w:rsidR="003B2DF2" w:rsidRDefault="00262420" w:rsidP="003B2DF2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>Протокол № 8 от 15.03.2023 г.</w:t>
                  </w:r>
                  <w:bookmarkStart w:id="0" w:name="_GoBack"/>
                  <w:bookmarkEnd w:id="0"/>
                  <w:r w:rsidR="003B2DF2" w:rsidRPr="00E44453">
                    <w:rPr>
                      <w:rFonts w:ascii="Times New Roman" w:eastAsia="Calibri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14:paraId="296AD002" w14:textId="77777777" w:rsidR="00262420" w:rsidRPr="00E44453" w:rsidRDefault="00262420" w:rsidP="003B2DF2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030351FE" w14:textId="77777777" w:rsidR="003B2DF2" w:rsidRPr="00E44453" w:rsidRDefault="003B2DF2" w:rsidP="003B2DF2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E44453">
                    <w:rPr>
                      <w:rFonts w:ascii="Times New Roman" w:eastAsia="Calibri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 xml:space="preserve">Зав. кафедрой                                                                                                С. В. </w:t>
                  </w:r>
                  <w:proofErr w:type="spellStart"/>
                  <w:r w:rsidRPr="00E44453">
                    <w:rPr>
                      <w:rFonts w:ascii="Times New Roman" w:eastAsia="Calibri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Чевычалова</w:t>
                  </w:r>
                  <w:proofErr w:type="spellEnd"/>
                </w:p>
                <w:p w14:paraId="316D2ECD" w14:textId="77777777" w:rsidR="003B2DF2" w:rsidRPr="00E44453" w:rsidRDefault="003B2DF2" w:rsidP="003B2DF2">
                  <w:pPr>
                    <w:suppressAutoHyphens/>
                    <w:spacing w:after="0" w:line="240" w:lineRule="auto"/>
                    <w:ind w:firstLine="742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44A94AC9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ab/>
                  </w:r>
                </w:p>
                <w:p w14:paraId="2DA6E979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7757825F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73317849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4BE07970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7D9F8D55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6CFDF94D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6651EFE3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706CCD79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19139E62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20AFE028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16372E1C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5DF097E6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72004771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0FC1A1AE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12644BC8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2CBBFAA5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428B4E41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7545E3EF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15463D3D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42A818EA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45D094FC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6DF0686D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3AE3187B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352EFC54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6692ED97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2DB1BA36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164162DE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657A896E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28F7364D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2EEAECAF" w14:textId="77777777" w:rsidR="003B2DF2" w:rsidRPr="00E44453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1D4EE406" w14:textId="77777777" w:rsidR="00197280" w:rsidRPr="00E44453" w:rsidRDefault="00197280" w:rsidP="00197280">
            <w:pPr>
              <w:tabs>
                <w:tab w:val="left" w:pos="2907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</w:tbl>
    <w:p w14:paraId="6D4072E2" w14:textId="77777777" w:rsidR="0049706E" w:rsidRDefault="0049706E" w:rsidP="0049706E">
      <w:pPr>
        <w:suppressAutoHyphens/>
        <w:spacing w:after="0" w:line="240" w:lineRule="auto"/>
        <w:ind w:left="927" w:right="-2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14:paraId="567B30AD" w14:textId="77777777" w:rsidR="0049706E" w:rsidRDefault="0049706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br w:type="page"/>
      </w:r>
    </w:p>
    <w:p w14:paraId="50BE3B74" w14:textId="5C8431E6" w:rsidR="00DC4C61" w:rsidRPr="00E44453" w:rsidRDefault="00DC4C61" w:rsidP="009B35C9">
      <w:pPr>
        <w:numPr>
          <w:ilvl w:val="0"/>
          <w:numId w:val="1"/>
        </w:numPr>
        <w:suppressAutoHyphens/>
        <w:spacing w:after="0" w:line="240" w:lineRule="auto"/>
        <w:ind w:left="0" w:right="-2" w:firstLine="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lastRenderedPageBreak/>
        <w:t>ПОЯСНИТЕЛЬНАЯ ЗАПИСКА</w:t>
      </w:r>
    </w:p>
    <w:p w14:paraId="2CFBAF07" w14:textId="10A13BCF" w:rsidR="00BB74A8" w:rsidRPr="00EE01A9" w:rsidRDefault="00DC225D" w:rsidP="00EE0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225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Дисциплина «Иностранный язык» входит в обязательную часть дисциплин подготовки студентов и адресована студентам 1-3 курсов (I</w:t>
      </w:r>
      <w:r w:rsidR="000975C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I</w:t>
      </w:r>
      <w:r w:rsidRPr="00DC225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-V семестры) направления </w:t>
      </w:r>
      <w:r w:rsidR="00DC4C61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подготовки </w:t>
      </w:r>
      <w:r w:rsidR="00EE01A9" w:rsidRPr="00800057">
        <w:rPr>
          <w:rFonts w:ascii="Times New Roman" w:hAnsi="Times New Roman" w:cs="Times New Roman"/>
          <w:sz w:val="24"/>
          <w:szCs w:val="24"/>
        </w:rPr>
        <w:t>54.03.01 Дизайн,</w:t>
      </w:r>
      <w:r w:rsidR="00DA3D3F">
        <w:rPr>
          <w:rFonts w:ascii="Times New Roman" w:hAnsi="Times New Roman" w:cs="Times New Roman"/>
          <w:sz w:val="24"/>
          <w:szCs w:val="24"/>
        </w:rPr>
        <w:t xml:space="preserve"> профиль </w:t>
      </w:r>
      <w:r w:rsidR="00D03B3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Графический дизайн</w:t>
      </w:r>
      <w:r w:rsidR="00EE01A9">
        <w:rPr>
          <w:rFonts w:ascii="Times New Roman" w:hAnsi="Times New Roman" w:cs="Times New Roman"/>
          <w:sz w:val="24"/>
          <w:szCs w:val="24"/>
        </w:rPr>
        <w:t>.</w:t>
      </w:r>
    </w:p>
    <w:p w14:paraId="4E7669DF" w14:textId="77777777" w:rsidR="00DC4C61" w:rsidRPr="00E44453" w:rsidRDefault="00E147AC" w:rsidP="00EE01A9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147A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Дисциплина логически и </w:t>
      </w:r>
      <w:proofErr w:type="gramStart"/>
      <w:r w:rsidRPr="00E147A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содержательно-методически</w:t>
      </w:r>
      <w:proofErr w:type="gramEnd"/>
      <w:r w:rsidRPr="00E147A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взаимосвязана с дисциплинами: «История», «Основы научно-исследовательской работы», «История искусств»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, </w:t>
      </w:r>
      <w:r w:rsidRPr="00E147A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«Мировая литература» и дисциплин профессионального цикла.</w:t>
      </w:r>
    </w:p>
    <w:p w14:paraId="2FC8710C" w14:textId="77777777" w:rsidR="00DC4C61" w:rsidRPr="00E44453" w:rsidRDefault="00DC4C61" w:rsidP="00DC4C61">
      <w:pPr>
        <w:suppressAutoHyphens/>
        <w:spacing w:after="0" w:line="240" w:lineRule="auto"/>
        <w:ind w:right="-2" w:firstLine="709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ru-RU"/>
        </w:rPr>
      </w:pPr>
      <w:r w:rsidRPr="00E44453">
        <w:rPr>
          <w:rFonts w:ascii="Times New Roman" w:eastAsia="TimesNewRomanPSMT" w:hAnsi="Times New Roman" w:cs="Times New Roman"/>
          <w:kern w:val="0"/>
          <w:sz w:val="24"/>
          <w:szCs w:val="24"/>
          <w:lang w:eastAsia="ru-RU"/>
        </w:rPr>
        <w:t>Дисциплина «</w:t>
      </w:r>
      <w:r w:rsidR="00A4536E" w:rsidRPr="00E44453">
        <w:rPr>
          <w:rFonts w:ascii="Times New Roman" w:eastAsia="TimesNewRomanPSMT" w:hAnsi="Times New Roman" w:cs="Times New Roman"/>
          <w:kern w:val="0"/>
          <w:sz w:val="24"/>
          <w:szCs w:val="24"/>
          <w:lang w:eastAsia="ru-RU"/>
        </w:rPr>
        <w:t>Иностранный язык</w:t>
      </w:r>
      <w:r w:rsidRPr="00E44453">
        <w:rPr>
          <w:rFonts w:ascii="Times New Roman" w:eastAsia="TimesNewRomanPSMT" w:hAnsi="Times New Roman" w:cs="Times New Roman"/>
          <w:kern w:val="0"/>
          <w:sz w:val="24"/>
          <w:szCs w:val="24"/>
          <w:lang w:eastAsia="ru-RU"/>
        </w:rPr>
        <w:t xml:space="preserve">» </w:t>
      </w:r>
      <w:proofErr w:type="gramStart"/>
      <w:r w:rsidR="00A4536E" w:rsidRPr="00E44453">
        <w:rPr>
          <w:rFonts w:ascii="Times New Roman" w:eastAsia="TimesNewRomanPSMT" w:hAnsi="Times New Roman" w:cs="Times New Roman"/>
          <w:kern w:val="0"/>
          <w:sz w:val="24"/>
          <w:szCs w:val="24"/>
          <w:lang w:eastAsia="ru-RU"/>
        </w:rPr>
        <w:t>знакомит студентов с иностранным языком дает</w:t>
      </w:r>
      <w:proofErr w:type="gramEnd"/>
      <w:r w:rsidR="00A4536E" w:rsidRPr="00E44453">
        <w:rPr>
          <w:rFonts w:ascii="Times New Roman" w:eastAsia="TimesNewRomanPSMT" w:hAnsi="Times New Roman" w:cs="Times New Roman"/>
          <w:kern w:val="0"/>
          <w:sz w:val="24"/>
          <w:szCs w:val="24"/>
          <w:lang w:eastAsia="ru-RU"/>
        </w:rPr>
        <w:t xml:space="preserve"> способность осуществлять общение с носителями английского языка в наиболее распространённых ситуациях повседневного общения и читать несложные аутентичные тексты с целью извлечения информации о странах изучаемого языка, их культуре и быте. Это предполагает достижение минимально достаточного уровня коммуникативной компетенции, в процессе которого происходит воспитание, образование и развитие студентов средствами английского языка.</w:t>
      </w:r>
    </w:p>
    <w:p w14:paraId="37A59574" w14:textId="77777777" w:rsidR="00DC4C61" w:rsidRPr="00E44453" w:rsidRDefault="00DC4C61" w:rsidP="00DC4C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Преподавание дисциплины предусматривает следующие формы организации учебного процесса: практические занятия, самостоятельная работа студентов.</w:t>
      </w:r>
    </w:p>
    <w:p w14:paraId="6663508A" w14:textId="77777777" w:rsidR="00DC4C61" w:rsidRPr="00E44453" w:rsidRDefault="00DC4C61" w:rsidP="00DC4C61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Программой дисциплины предусмотрены следующие виды контроля: текущий контроль успеваемости в форме: </w:t>
      </w:r>
    </w:p>
    <w:p w14:paraId="0B15B054" w14:textId="77777777" w:rsidR="00DC4C61" w:rsidRPr="00E44453" w:rsidRDefault="00DC4C61" w:rsidP="009B35C9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proofErr w:type="gramStart"/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устная</w:t>
      </w:r>
      <w:proofErr w:type="gramEnd"/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(устный опрос, доклад по результатам самостоятельной работы и т. п.);</w:t>
      </w:r>
    </w:p>
    <w:p w14:paraId="5A1A3319" w14:textId="77777777" w:rsidR="00DC4C61" w:rsidRPr="00E44453" w:rsidRDefault="00DC4C61" w:rsidP="009B35C9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proofErr w:type="gramStart"/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письменная</w:t>
      </w:r>
      <w:proofErr w:type="gramEnd"/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(письменный опрос, выполнение тестов и т. д.).</w:t>
      </w:r>
    </w:p>
    <w:p w14:paraId="3A2722D8" w14:textId="58E4F58F" w:rsidR="00DC4C61" w:rsidRPr="00E44453" w:rsidRDefault="00DC4C61" w:rsidP="00DC4C61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И итоговый контроль </w:t>
      </w:r>
      <w:r w:rsidR="008B5C3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в форме зачета и 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экзамена.</w:t>
      </w:r>
    </w:p>
    <w:p w14:paraId="1AEBFAE9" w14:textId="6158D096" w:rsidR="00A65084" w:rsidRDefault="00703FB7" w:rsidP="000975C7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0975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Общая трудоемкость освоения дисциплины</w:t>
      </w:r>
      <w:r w:rsidR="00DA3D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составляет 7 зачетных единицы, 252 </w:t>
      </w:r>
      <w:r w:rsidRPr="00703F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час</w:t>
      </w:r>
      <w:r w:rsidR="00DA3D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а</w:t>
      </w:r>
      <w:r w:rsidRPr="00703F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Программой дисциплины предусм</w:t>
      </w:r>
      <w:r w:rsidR="00DA3D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отрены практические занятия - 17</w:t>
      </w:r>
      <w:r w:rsidRPr="00703F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0 час</w:t>
      </w:r>
      <w:r w:rsidR="00903B4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ов</w:t>
      </w:r>
      <w:r w:rsidRPr="00703F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, </w:t>
      </w:r>
      <w:r w:rsidR="00DA3D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самостоятельная работа - 46</w:t>
      </w:r>
      <w:r w:rsidRPr="00703F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часов</w:t>
      </w:r>
      <w:r w:rsidR="0049706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, контроль – 36 часов.</w:t>
      </w:r>
    </w:p>
    <w:p w14:paraId="27A82E96" w14:textId="77777777" w:rsidR="00A65084" w:rsidRPr="00E44453" w:rsidRDefault="00A65084" w:rsidP="00DC4C61">
      <w:pPr>
        <w:suppressAutoHyphens/>
        <w:spacing w:after="0" w:line="240" w:lineRule="auto"/>
        <w:ind w:right="-2"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14:paraId="7A0FE9F5" w14:textId="77777777" w:rsidR="00DC4C61" w:rsidRPr="00E44453" w:rsidRDefault="00DC4C61" w:rsidP="009B35C9">
      <w:pPr>
        <w:numPr>
          <w:ilvl w:val="0"/>
          <w:numId w:val="1"/>
        </w:numPr>
        <w:suppressAutoHyphens/>
        <w:spacing w:after="0" w:line="240" w:lineRule="auto"/>
        <w:ind w:left="0" w:right="-2"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ЦЕЛЬ И ЗАДАЧИ ИЗУЧЕНИЯ ДИСЦИПЛИНЫ</w:t>
      </w:r>
    </w:p>
    <w:p w14:paraId="4F8F686B" w14:textId="77777777" w:rsidR="00DC4C61" w:rsidRPr="00E44453" w:rsidRDefault="009871D6" w:rsidP="00DC4C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Цель преподавания дисциплины</w:t>
      </w:r>
      <w:r w:rsidRPr="00E44453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ar-SA"/>
        </w:rPr>
        <w:t xml:space="preserve">: </w:t>
      </w:r>
      <w:r w:rsidR="00682061" w:rsidRPr="00E4445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изучение деловой и академической лексики, формирование стойких умений и навыков устного и письменного общения по профессиональному направлению, обогащение лексического запаса через расширение ситуаций общения в профессиональной сфере, а также обучение устной диалогической и монологической речи по специальности.</w:t>
      </w:r>
    </w:p>
    <w:p w14:paraId="4BA5B9FF" w14:textId="77777777" w:rsidR="00DC4C61" w:rsidRPr="00E44453" w:rsidRDefault="009871D6" w:rsidP="00DC4C61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Задачи изучения дисциплины</w:t>
      </w:r>
      <w:r w:rsidR="00DC4C61" w:rsidRPr="00E4445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ar-SA"/>
        </w:rPr>
        <w:t>:</w:t>
      </w:r>
    </w:p>
    <w:p w14:paraId="2FDD3F68" w14:textId="77777777" w:rsidR="00682061" w:rsidRPr="00E44453" w:rsidRDefault="00682061" w:rsidP="005824F8">
      <w:pPr>
        <w:pStyle w:val="a3"/>
        <w:numPr>
          <w:ilvl w:val="0"/>
          <w:numId w:val="9"/>
        </w:numPr>
        <w:suppressAutoHyphens/>
        <w:jc w:val="both"/>
        <w:rPr>
          <w:lang w:eastAsia="ar-SA"/>
        </w:rPr>
      </w:pPr>
      <w:r w:rsidRPr="00E44453">
        <w:rPr>
          <w:lang w:eastAsia="ar-SA"/>
        </w:rPr>
        <w:t>овладение теоретическ</w:t>
      </w:r>
      <w:r w:rsidR="00E44453" w:rsidRPr="00E44453">
        <w:rPr>
          <w:lang w:eastAsia="ar-SA"/>
        </w:rPr>
        <w:t xml:space="preserve">ими знаниями, необходимыми для </w:t>
      </w:r>
      <w:r w:rsidRPr="00E44453">
        <w:rPr>
          <w:lang w:eastAsia="ar-SA"/>
        </w:rPr>
        <w:t xml:space="preserve">обработки профессиональной литературы на английском языке; </w:t>
      </w:r>
    </w:p>
    <w:p w14:paraId="55D65577" w14:textId="77777777" w:rsidR="00682061" w:rsidRPr="00E44453" w:rsidRDefault="00682061" w:rsidP="005824F8">
      <w:pPr>
        <w:pStyle w:val="a3"/>
        <w:numPr>
          <w:ilvl w:val="0"/>
          <w:numId w:val="9"/>
        </w:numPr>
        <w:suppressAutoHyphens/>
        <w:jc w:val="both"/>
        <w:rPr>
          <w:lang w:eastAsia="ar-SA"/>
        </w:rPr>
      </w:pPr>
      <w:r w:rsidRPr="00E44453">
        <w:rPr>
          <w:lang w:eastAsia="ar-SA"/>
        </w:rPr>
        <w:t xml:space="preserve">овладение умениями и навыками анализа текста; </w:t>
      </w:r>
    </w:p>
    <w:p w14:paraId="1A99AA86" w14:textId="77777777" w:rsidR="00D8633A" w:rsidRPr="00E44453" w:rsidRDefault="00682061" w:rsidP="005824F8">
      <w:pPr>
        <w:pStyle w:val="a3"/>
        <w:numPr>
          <w:ilvl w:val="0"/>
          <w:numId w:val="9"/>
        </w:numPr>
        <w:suppressAutoHyphens/>
        <w:jc w:val="both"/>
        <w:rPr>
          <w:lang w:eastAsia="ar-SA"/>
        </w:rPr>
      </w:pPr>
      <w:r w:rsidRPr="00E44453">
        <w:rPr>
          <w:lang w:eastAsia="ar-SA"/>
        </w:rPr>
        <w:t xml:space="preserve">совершенствование умений и навыков устного общения на английском языке по профессиональному направлению; </w:t>
      </w:r>
    </w:p>
    <w:p w14:paraId="142F8690" w14:textId="77777777" w:rsidR="00BD0D60" w:rsidRPr="00E44453" w:rsidRDefault="00682061" w:rsidP="005824F8">
      <w:pPr>
        <w:pStyle w:val="a3"/>
        <w:numPr>
          <w:ilvl w:val="0"/>
          <w:numId w:val="9"/>
        </w:numPr>
        <w:suppressAutoHyphens/>
        <w:jc w:val="both"/>
        <w:rPr>
          <w:lang w:eastAsia="ar-SA"/>
        </w:rPr>
      </w:pPr>
      <w:r w:rsidRPr="00E44453">
        <w:rPr>
          <w:lang w:eastAsia="ar-SA"/>
        </w:rPr>
        <w:t>совершенствование умений и навыков письма.</w:t>
      </w:r>
    </w:p>
    <w:p w14:paraId="119BE381" w14:textId="17D9BC25" w:rsidR="0049706E" w:rsidRDefault="0049706E" w:rsidP="0049706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14:paraId="76CBB386" w14:textId="3951C914" w:rsidR="00DC4C61" w:rsidRPr="00E44453" w:rsidRDefault="00DC4C61" w:rsidP="00DC4C61">
      <w:pPr>
        <w:suppressAutoHyphens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3. МЕСТО ДИСЦИПЛИНЫ В СТРУКТУРЕ О</w:t>
      </w:r>
      <w:r w:rsidR="008B5C3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П</w:t>
      </w:r>
      <w:r w:rsidRPr="00E4445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ОП </w:t>
      </w:r>
      <w:proofErr w:type="gramStart"/>
      <w:r w:rsidRPr="00E4445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ВО</w:t>
      </w:r>
      <w:proofErr w:type="gramEnd"/>
    </w:p>
    <w:p w14:paraId="7FB324B8" w14:textId="0BFE7704" w:rsidR="00682061" w:rsidRPr="00E44453" w:rsidRDefault="00DC4C61" w:rsidP="006820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Дисциплина «</w:t>
      </w:r>
      <w:r w:rsidR="00682061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Иностранный язык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» </w:t>
      </w:r>
      <w:r w:rsidR="00D8633A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входит в обязательную часть дисциплин подготовки студентов</w:t>
      </w:r>
      <w:r w:rsidR="00DA3D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по направлению подготовки 54.03.01 Дизайн, профиль </w:t>
      </w:r>
      <w:r w:rsidR="00D03B3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Графический дизайн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 Данному курсу должно предшествовать/сопутствоват</w:t>
      </w:r>
      <w:r w:rsidR="007E0243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ь изучение таких дисциплин, как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  <w:r w:rsidR="00D8633A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«История»</w:t>
      </w:r>
      <w:r w:rsidR="00682061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. </w:t>
      </w:r>
    </w:p>
    <w:p w14:paraId="1694AF97" w14:textId="77777777" w:rsidR="00DC4C61" w:rsidRPr="00E44453" w:rsidRDefault="00A90DA7" w:rsidP="00DC4C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A90DA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Дисциплина логически и </w:t>
      </w:r>
      <w:proofErr w:type="gramStart"/>
      <w:r w:rsidRPr="00A90DA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содержательно-методически</w:t>
      </w:r>
      <w:proofErr w:type="gramEnd"/>
      <w:r w:rsidRPr="00A90DA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взаимосвязана с дисциплинами: «История», «Основы научно-исследовательской работы», «История искусств», «Мировая литература» и дисциплин профессионального цикла.</w:t>
      </w:r>
    </w:p>
    <w:p w14:paraId="6120FA5C" w14:textId="77777777" w:rsidR="00DC4C61" w:rsidRPr="00E44453" w:rsidRDefault="00DC4C61" w:rsidP="00DC4C61">
      <w:pPr>
        <w:suppressAutoHyphens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14:paraId="79635DB6" w14:textId="77777777" w:rsidR="0049706E" w:rsidRDefault="0049706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br w:type="page"/>
      </w:r>
    </w:p>
    <w:p w14:paraId="493198B4" w14:textId="04DBA55C" w:rsidR="00DC4C61" w:rsidRPr="00E44453" w:rsidRDefault="00DC4C61" w:rsidP="00DC4C61">
      <w:pPr>
        <w:suppressAutoHyphens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lastRenderedPageBreak/>
        <w:t>4. ТРЕБОВАНИЯ К РЕЗУЛЬТАТАМ ОСВОЕНИЯ ДИСЦИПЛИНЫ</w:t>
      </w:r>
    </w:p>
    <w:p w14:paraId="0EBBFFD8" w14:textId="16E02298" w:rsidR="00DC4C61" w:rsidRPr="00EE01A9" w:rsidRDefault="00DC4C61" w:rsidP="00EE01A9">
      <w:pPr>
        <w:spacing w:line="23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4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Изучение дисциплины направлено на формирование следующих комп</w:t>
      </w:r>
      <w:r w:rsidR="00D8633A" w:rsidRPr="00E444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етенций в соответствии с </w:t>
      </w:r>
      <w:r w:rsidR="00A90D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Ф</w:t>
      </w:r>
      <w:r w:rsidR="00D8633A" w:rsidRPr="00E444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ГОС </w:t>
      </w:r>
      <w:proofErr w:type="gramStart"/>
      <w:r w:rsidR="00D8633A" w:rsidRPr="00E444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ВО</w:t>
      </w:r>
      <w:proofErr w:type="gramEnd"/>
      <w:r w:rsidR="00A90D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="00A90DA7" w:rsidRPr="00A90D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направления подготовки</w:t>
      </w:r>
      <w:r w:rsidR="00EE01A9" w:rsidRPr="00800057">
        <w:rPr>
          <w:rFonts w:ascii="Times New Roman" w:hAnsi="Times New Roman" w:cs="Times New Roman"/>
          <w:sz w:val="24"/>
          <w:szCs w:val="24"/>
        </w:rPr>
        <w:t xml:space="preserve"> 54.03.01 Дизайн,</w:t>
      </w:r>
      <w:r w:rsidR="00DA3D3F">
        <w:rPr>
          <w:rFonts w:ascii="Times New Roman" w:hAnsi="Times New Roman" w:cs="Times New Roman"/>
          <w:sz w:val="24"/>
          <w:szCs w:val="24"/>
        </w:rPr>
        <w:t xml:space="preserve"> </w:t>
      </w:r>
      <w:r w:rsidR="00DA3D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профиль </w:t>
      </w:r>
      <w:r w:rsidR="00D03B3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Графический дизайн</w:t>
      </w:r>
      <w:r w:rsidR="00A90D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:</w:t>
      </w:r>
      <w:r w:rsidR="00A90DA7" w:rsidRPr="00A90DA7">
        <w:t xml:space="preserve"> </w:t>
      </w:r>
      <w:r w:rsidR="00A90DA7" w:rsidRPr="00A90D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УК-4</w:t>
      </w:r>
      <w:r w:rsidR="00A90D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</w:t>
      </w:r>
    </w:p>
    <w:p w14:paraId="5D52BBC3" w14:textId="619AE5D5" w:rsidR="00DC4C61" w:rsidRDefault="008B5C37" w:rsidP="00DC4C61">
      <w:pPr>
        <w:spacing w:after="0" w:line="240" w:lineRule="auto"/>
        <w:ind w:left="708" w:right="-285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Универсальные</w:t>
      </w:r>
      <w:r w:rsidR="006B43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компетенции (У</w:t>
      </w:r>
      <w:r w:rsidR="00DC4C61" w:rsidRPr="00E4445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К):</w:t>
      </w:r>
    </w:p>
    <w:tbl>
      <w:tblPr>
        <w:tblStyle w:val="afa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2410"/>
        <w:gridCol w:w="2552"/>
        <w:gridCol w:w="3082"/>
      </w:tblGrid>
      <w:tr w:rsidR="00DA3D3F" w14:paraId="069911EA" w14:textId="77777777" w:rsidTr="00DA3D3F">
        <w:tc>
          <w:tcPr>
            <w:tcW w:w="1701" w:type="dxa"/>
          </w:tcPr>
          <w:p w14:paraId="4AEE2D8A" w14:textId="77777777" w:rsidR="00DA3D3F" w:rsidRDefault="00DA3D3F" w:rsidP="003E1623">
            <w:pPr>
              <w:spacing w:after="0" w:line="240" w:lineRule="auto"/>
              <w:ind w:left="-57" w:right="-285"/>
              <w:jc w:val="center"/>
              <w:rPr>
                <w:rFonts w:eastAsia="Calibri"/>
                <w:b/>
                <w:kern w:val="0"/>
                <w:szCs w:val="24"/>
              </w:rPr>
            </w:pPr>
            <w:r w:rsidRPr="00DC4C61">
              <w:rPr>
                <w:rFonts w:eastAsia="Calibri"/>
                <w:b/>
                <w:kern w:val="0"/>
                <w:szCs w:val="24"/>
              </w:rPr>
              <w:t>№</w:t>
            </w:r>
          </w:p>
          <w:p w14:paraId="58B3EAC0" w14:textId="2E55D3DC" w:rsidR="00DA3D3F" w:rsidRDefault="00DA3D3F" w:rsidP="00DC4C61">
            <w:pPr>
              <w:spacing w:after="0" w:line="240" w:lineRule="auto"/>
              <w:ind w:right="-285"/>
              <w:jc w:val="center"/>
              <w:rPr>
                <w:b/>
                <w:kern w:val="0"/>
                <w:sz w:val="24"/>
                <w:szCs w:val="24"/>
              </w:rPr>
            </w:pPr>
            <w:r w:rsidRPr="00DC4C61">
              <w:rPr>
                <w:rFonts w:eastAsia="Calibri"/>
                <w:b/>
                <w:kern w:val="0"/>
                <w:szCs w:val="24"/>
              </w:rPr>
              <w:t>компетенции</w:t>
            </w:r>
          </w:p>
        </w:tc>
        <w:tc>
          <w:tcPr>
            <w:tcW w:w="2410" w:type="dxa"/>
          </w:tcPr>
          <w:p w14:paraId="0941BB98" w14:textId="2DAD78C3" w:rsidR="00DA3D3F" w:rsidRDefault="00DA3D3F" w:rsidP="00DC4C61">
            <w:pPr>
              <w:spacing w:after="0" w:line="240" w:lineRule="auto"/>
              <w:ind w:right="-285"/>
              <w:jc w:val="center"/>
              <w:rPr>
                <w:b/>
                <w:kern w:val="0"/>
                <w:sz w:val="24"/>
                <w:szCs w:val="24"/>
              </w:rPr>
            </w:pPr>
            <w:r w:rsidRPr="00DC4C61">
              <w:rPr>
                <w:rFonts w:eastAsia="Calibri"/>
                <w:b/>
                <w:kern w:val="0"/>
                <w:sz w:val="24"/>
                <w:szCs w:val="24"/>
              </w:rPr>
              <w:t>Содержание компетенции</w:t>
            </w:r>
          </w:p>
        </w:tc>
        <w:tc>
          <w:tcPr>
            <w:tcW w:w="2552" w:type="dxa"/>
          </w:tcPr>
          <w:p w14:paraId="39C662A7" w14:textId="72FEA282" w:rsidR="00DA3D3F" w:rsidRDefault="00DA3D3F" w:rsidP="00DC4C61">
            <w:pPr>
              <w:spacing w:after="0" w:line="240" w:lineRule="auto"/>
              <w:ind w:right="-285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eastAsia="Calibri"/>
                <w:b/>
                <w:kern w:val="0"/>
                <w:sz w:val="24"/>
                <w:szCs w:val="24"/>
              </w:rPr>
              <w:t xml:space="preserve">Индикаторы </w:t>
            </w:r>
          </w:p>
        </w:tc>
        <w:tc>
          <w:tcPr>
            <w:tcW w:w="3082" w:type="dxa"/>
          </w:tcPr>
          <w:p w14:paraId="0AC36F7F" w14:textId="2DAD54FB" w:rsidR="00DA3D3F" w:rsidRDefault="00DA3D3F" w:rsidP="00DC4C61">
            <w:pPr>
              <w:spacing w:after="0" w:line="240" w:lineRule="auto"/>
              <w:ind w:right="-285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eastAsia="Calibri"/>
                <w:b/>
                <w:kern w:val="0"/>
                <w:sz w:val="24"/>
                <w:szCs w:val="24"/>
              </w:rPr>
              <w:t>Результаты обучения</w:t>
            </w:r>
          </w:p>
        </w:tc>
      </w:tr>
      <w:tr w:rsidR="00DA3D3F" w14:paraId="1D13483E" w14:textId="77777777" w:rsidTr="00DA3D3F">
        <w:tc>
          <w:tcPr>
            <w:tcW w:w="1701" w:type="dxa"/>
          </w:tcPr>
          <w:p w14:paraId="3950E904" w14:textId="6DA1EF7B" w:rsidR="00DA3D3F" w:rsidRDefault="00DA3D3F" w:rsidP="00DC4C61">
            <w:pPr>
              <w:spacing w:after="0" w:line="240" w:lineRule="auto"/>
              <w:ind w:right="-285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УК-4</w:t>
            </w:r>
          </w:p>
        </w:tc>
        <w:tc>
          <w:tcPr>
            <w:tcW w:w="2410" w:type="dxa"/>
          </w:tcPr>
          <w:p w14:paraId="70082254" w14:textId="11745F6D" w:rsidR="00DA3D3F" w:rsidRDefault="00DA3D3F" w:rsidP="00DA3D3F">
            <w:pPr>
              <w:spacing w:after="0" w:line="240" w:lineRule="auto"/>
              <w:ind w:right="-285"/>
              <w:rPr>
                <w:b/>
                <w:kern w:val="0"/>
                <w:sz w:val="24"/>
                <w:szCs w:val="24"/>
              </w:rPr>
            </w:pPr>
            <w:r w:rsidRPr="004A37A5">
              <w:rPr>
                <w:rFonts w:eastAsia="Calibri"/>
                <w:kern w:val="0"/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4A37A5">
              <w:rPr>
                <w:rFonts w:eastAsia="Calibri"/>
                <w:kern w:val="0"/>
                <w:sz w:val="24"/>
                <w:szCs w:val="24"/>
              </w:rPr>
              <w:t>м(</w:t>
            </w:r>
            <w:proofErr w:type="spellStart"/>
            <w:proofErr w:type="gramEnd"/>
            <w:r w:rsidRPr="004A37A5">
              <w:rPr>
                <w:rFonts w:eastAsia="Calibri"/>
                <w:kern w:val="0"/>
                <w:sz w:val="24"/>
                <w:szCs w:val="24"/>
              </w:rPr>
              <w:t>ых</w:t>
            </w:r>
            <w:proofErr w:type="spellEnd"/>
            <w:r w:rsidRPr="004A37A5">
              <w:rPr>
                <w:rFonts w:eastAsia="Calibri"/>
                <w:kern w:val="0"/>
                <w:sz w:val="24"/>
                <w:szCs w:val="24"/>
              </w:rPr>
              <w:t>) языке(ах)</w:t>
            </w:r>
          </w:p>
        </w:tc>
        <w:tc>
          <w:tcPr>
            <w:tcW w:w="2552" w:type="dxa"/>
          </w:tcPr>
          <w:p w14:paraId="0319F598" w14:textId="61C470DC" w:rsidR="00DA3D3F" w:rsidRPr="009F1566" w:rsidRDefault="009F1566" w:rsidP="009F1566">
            <w:pPr>
              <w:spacing w:after="0" w:line="240" w:lineRule="auto"/>
              <w:ind w:right="-285"/>
              <w:rPr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УК-4.1. </w:t>
            </w:r>
            <w:r w:rsidRPr="0095476B">
              <w:rPr>
                <w:sz w:val="24"/>
                <w:szCs w:val="24"/>
              </w:rPr>
              <w:t>Осуществляет коммуникацию на английском языке в устной и письменной формах на базовом уровне</w:t>
            </w:r>
          </w:p>
        </w:tc>
        <w:tc>
          <w:tcPr>
            <w:tcW w:w="3082" w:type="dxa"/>
          </w:tcPr>
          <w:p w14:paraId="7B1D6D2D" w14:textId="77777777" w:rsidR="00DA3D3F" w:rsidRDefault="00DA3D3F" w:rsidP="00DA3D3F">
            <w:pPr>
              <w:shd w:val="clear" w:color="auto" w:fill="FFFFFF"/>
              <w:tabs>
                <w:tab w:val="left" w:pos="1134"/>
                <w:tab w:val="left" w:pos="1365"/>
              </w:tabs>
              <w:spacing w:after="0" w:line="240" w:lineRule="auto"/>
              <w:jc w:val="both"/>
            </w:pPr>
            <w:r w:rsidRPr="00673A19">
              <w:rPr>
                <w:rFonts w:eastAsiaTheme="minorEastAsia"/>
                <w:b/>
                <w:i/>
                <w:kern w:val="0"/>
                <w:sz w:val="24"/>
                <w:szCs w:val="24"/>
                <w:lang w:eastAsia="zh-CN"/>
              </w:rPr>
              <w:t>Знать:</w:t>
            </w:r>
            <w:r>
              <w:t xml:space="preserve"> </w:t>
            </w:r>
          </w:p>
          <w:p w14:paraId="32F25D8C" w14:textId="77777777" w:rsidR="00DA3D3F" w:rsidRPr="00673A19" w:rsidRDefault="00DA3D3F" w:rsidP="00DA3D3F">
            <w:pPr>
              <w:shd w:val="clear" w:color="auto" w:fill="FFFFFF"/>
              <w:tabs>
                <w:tab w:val="left" w:pos="1134"/>
                <w:tab w:val="left" w:pos="1365"/>
              </w:tabs>
              <w:spacing w:after="0" w:line="240" w:lineRule="auto"/>
              <w:jc w:val="both"/>
              <w:rPr>
                <w:rFonts w:eastAsiaTheme="minorEastAsia"/>
                <w:kern w:val="0"/>
                <w:sz w:val="24"/>
                <w:szCs w:val="24"/>
                <w:lang w:eastAsia="zh-CN"/>
              </w:rPr>
            </w:pPr>
            <w:r w:rsidRPr="00673A19">
              <w:rPr>
                <w:rFonts w:eastAsiaTheme="minorEastAsia"/>
                <w:kern w:val="0"/>
                <w:sz w:val="24"/>
                <w:szCs w:val="24"/>
                <w:lang w:eastAsia="zh-CN"/>
              </w:rPr>
              <w:t>• иностранный язык в объеме, необходимом для получения профессиональной информации из зарубежных источников и общения на профессиональном уровне;</w:t>
            </w:r>
          </w:p>
          <w:p w14:paraId="16FB83A0" w14:textId="77777777" w:rsidR="00DA3D3F" w:rsidRPr="00673A19" w:rsidRDefault="00DA3D3F" w:rsidP="00DA3D3F">
            <w:pPr>
              <w:shd w:val="clear" w:color="auto" w:fill="FFFFFF"/>
              <w:tabs>
                <w:tab w:val="left" w:pos="1134"/>
                <w:tab w:val="left" w:pos="1365"/>
              </w:tabs>
              <w:spacing w:after="0" w:line="240" w:lineRule="auto"/>
              <w:jc w:val="both"/>
              <w:rPr>
                <w:rFonts w:eastAsiaTheme="minorEastAsia"/>
                <w:kern w:val="0"/>
                <w:sz w:val="24"/>
                <w:szCs w:val="24"/>
                <w:lang w:eastAsia="zh-CN"/>
              </w:rPr>
            </w:pPr>
            <w:r w:rsidRPr="00673A19">
              <w:rPr>
                <w:rFonts w:eastAsiaTheme="minorEastAsia"/>
                <w:kern w:val="0"/>
                <w:sz w:val="24"/>
                <w:szCs w:val="24"/>
                <w:lang w:eastAsia="zh-CN"/>
              </w:rPr>
              <w:t xml:space="preserve">• значения новых лексических единиц, связанных с тематикой данного этапа обучения и соответствующим ситуациям общения; </w:t>
            </w:r>
          </w:p>
          <w:p w14:paraId="49F55AB4" w14:textId="77777777" w:rsidR="00DA3D3F" w:rsidRPr="00673A19" w:rsidRDefault="00DA3D3F" w:rsidP="00DA3D3F">
            <w:pPr>
              <w:shd w:val="clear" w:color="auto" w:fill="FFFFFF"/>
              <w:tabs>
                <w:tab w:val="left" w:pos="1134"/>
                <w:tab w:val="left" w:pos="1365"/>
              </w:tabs>
              <w:spacing w:after="0" w:line="240" w:lineRule="auto"/>
              <w:jc w:val="both"/>
              <w:rPr>
                <w:rFonts w:eastAsiaTheme="minorEastAsia"/>
                <w:kern w:val="0"/>
                <w:sz w:val="24"/>
                <w:szCs w:val="24"/>
                <w:lang w:eastAsia="zh-CN"/>
              </w:rPr>
            </w:pPr>
            <w:r w:rsidRPr="00673A19">
              <w:rPr>
                <w:rFonts w:eastAsiaTheme="minorEastAsia"/>
                <w:kern w:val="0"/>
                <w:sz w:val="24"/>
                <w:szCs w:val="24"/>
                <w:lang w:eastAsia="zh-CN"/>
              </w:rPr>
              <w:t>• значение изученных грамматических явлений;</w:t>
            </w:r>
          </w:p>
          <w:p w14:paraId="64A59377" w14:textId="77777777" w:rsidR="00DA3D3F" w:rsidRPr="00673A19" w:rsidRDefault="00DA3D3F" w:rsidP="00DA3D3F">
            <w:pPr>
              <w:shd w:val="clear" w:color="auto" w:fill="FFFFFF"/>
              <w:tabs>
                <w:tab w:val="left" w:pos="1134"/>
                <w:tab w:val="left" w:pos="1365"/>
              </w:tabs>
              <w:spacing w:after="0" w:line="240" w:lineRule="auto"/>
              <w:jc w:val="both"/>
              <w:rPr>
                <w:rFonts w:eastAsiaTheme="minorEastAsia"/>
                <w:kern w:val="0"/>
                <w:sz w:val="24"/>
                <w:szCs w:val="24"/>
                <w:lang w:eastAsia="zh-CN"/>
              </w:rPr>
            </w:pPr>
            <w:r w:rsidRPr="00673A19">
              <w:rPr>
                <w:rFonts w:eastAsiaTheme="minorEastAsia"/>
                <w:kern w:val="0"/>
                <w:sz w:val="24"/>
                <w:szCs w:val="24"/>
                <w:lang w:eastAsia="zh-CN"/>
              </w:rPr>
              <w:t>• страноведческую информацию, языковые средства и правила речевого и неречевого поведения.</w:t>
            </w:r>
          </w:p>
          <w:p w14:paraId="3F172189" w14:textId="77777777" w:rsidR="00DA3D3F" w:rsidRDefault="00DA3D3F" w:rsidP="00DA3D3F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</w:pPr>
            <w:r w:rsidRPr="00673A19">
              <w:rPr>
                <w:rFonts w:eastAsiaTheme="minorEastAsia"/>
                <w:b/>
                <w:i/>
                <w:kern w:val="0"/>
                <w:sz w:val="24"/>
                <w:szCs w:val="24"/>
                <w:lang w:eastAsia="zh-CN"/>
              </w:rPr>
              <w:t>Уметь:</w:t>
            </w:r>
            <w:r>
              <w:t xml:space="preserve"> </w:t>
            </w:r>
          </w:p>
          <w:p w14:paraId="756E4E6C" w14:textId="77777777" w:rsidR="00DA3D3F" w:rsidRPr="00673A19" w:rsidRDefault="00DA3D3F" w:rsidP="00DA3D3F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kern w:val="0"/>
                <w:sz w:val="24"/>
                <w:szCs w:val="24"/>
                <w:lang w:eastAsia="zh-CN"/>
              </w:rPr>
              <w:t xml:space="preserve">• </w:t>
            </w:r>
            <w:r w:rsidRPr="00673A19">
              <w:rPr>
                <w:rFonts w:eastAsiaTheme="minorEastAsia"/>
                <w:kern w:val="0"/>
                <w:sz w:val="24"/>
                <w:szCs w:val="24"/>
                <w:lang w:eastAsia="zh-CN"/>
              </w:rPr>
              <w:t>выделять значимую/запрашиваемую информацию из текстов;</w:t>
            </w:r>
          </w:p>
          <w:p w14:paraId="23C37448" w14:textId="77777777" w:rsidR="00DA3D3F" w:rsidRPr="00673A19" w:rsidRDefault="00DA3D3F" w:rsidP="00DA3D3F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kern w:val="0"/>
                <w:sz w:val="24"/>
                <w:szCs w:val="24"/>
                <w:lang w:eastAsia="zh-CN"/>
              </w:rPr>
              <w:t xml:space="preserve">• </w:t>
            </w:r>
            <w:r w:rsidRPr="00673A19">
              <w:rPr>
                <w:rFonts w:eastAsiaTheme="minorEastAsia"/>
                <w:kern w:val="0"/>
                <w:sz w:val="24"/>
                <w:szCs w:val="24"/>
                <w:lang w:eastAsia="zh-CN"/>
              </w:rPr>
              <w:t xml:space="preserve">использовать иностранный язык в межличностном общении профессиональной деятельности, свободно и адекватно выражать свои мысли при беседе и понимать речь собеседника на иностранном языке, </w:t>
            </w:r>
          </w:p>
          <w:p w14:paraId="1C50A921" w14:textId="77777777" w:rsidR="00DA3D3F" w:rsidRPr="00673A19" w:rsidRDefault="00DA3D3F" w:rsidP="00DA3D3F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kern w:val="0"/>
                <w:sz w:val="24"/>
                <w:szCs w:val="24"/>
                <w:lang w:eastAsia="zh-CN"/>
              </w:rPr>
              <w:t xml:space="preserve">• </w:t>
            </w:r>
            <w:r w:rsidRPr="00673A19">
              <w:rPr>
                <w:rFonts w:eastAsiaTheme="minorEastAsia"/>
                <w:kern w:val="0"/>
                <w:sz w:val="24"/>
                <w:szCs w:val="24"/>
                <w:lang w:eastAsia="zh-CN"/>
              </w:rPr>
              <w:t>вести письменное общение на иностранном языке;</w:t>
            </w:r>
          </w:p>
          <w:p w14:paraId="5D750897" w14:textId="77777777" w:rsidR="00DA3D3F" w:rsidRPr="00673A19" w:rsidRDefault="00DA3D3F" w:rsidP="00DA3D3F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kern w:val="0"/>
                <w:sz w:val="24"/>
                <w:szCs w:val="24"/>
                <w:lang w:eastAsia="zh-CN"/>
              </w:rPr>
              <w:t xml:space="preserve">• </w:t>
            </w:r>
            <w:r w:rsidRPr="00673A19">
              <w:rPr>
                <w:rFonts w:eastAsiaTheme="minorEastAsia"/>
                <w:kern w:val="0"/>
                <w:sz w:val="24"/>
                <w:szCs w:val="24"/>
                <w:lang w:eastAsia="zh-CN"/>
              </w:rPr>
              <w:t>применять методы и средства познания для интеллектуального развития, повышения культурного уровня, профессиональной компетенции.</w:t>
            </w:r>
          </w:p>
          <w:p w14:paraId="6DD76C22" w14:textId="77777777" w:rsidR="00DA3D3F" w:rsidRPr="00673A19" w:rsidRDefault="00DA3D3F" w:rsidP="00DA3D3F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eastAsiaTheme="minorEastAsia"/>
                <w:b/>
                <w:i/>
                <w:kern w:val="0"/>
                <w:sz w:val="24"/>
                <w:szCs w:val="24"/>
                <w:lang w:eastAsia="zh-CN"/>
              </w:rPr>
            </w:pPr>
            <w:r w:rsidRPr="00673A19">
              <w:rPr>
                <w:rFonts w:eastAsiaTheme="minorEastAsia"/>
                <w:b/>
                <w:i/>
                <w:kern w:val="0"/>
                <w:sz w:val="24"/>
                <w:szCs w:val="24"/>
                <w:lang w:eastAsia="zh-CN"/>
              </w:rPr>
              <w:lastRenderedPageBreak/>
              <w:t>Владеть:</w:t>
            </w:r>
          </w:p>
          <w:p w14:paraId="15EF6C1D" w14:textId="7C5C480A" w:rsidR="00DA3D3F" w:rsidRDefault="00DA3D3F" w:rsidP="00DA3D3F">
            <w:pPr>
              <w:spacing w:after="0" w:line="240" w:lineRule="auto"/>
              <w:ind w:right="-285"/>
              <w:jc w:val="both"/>
              <w:rPr>
                <w:b/>
                <w:kern w:val="0"/>
                <w:sz w:val="24"/>
                <w:szCs w:val="24"/>
              </w:rPr>
            </w:pPr>
            <w:r w:rsidRPr="00673A19">
              <w:rPr>
                <w:rFonts w:eastAsia="Calibri"/>
                <w:kern w:val="0"/>
                <w:sz w:val="24"/>
                <w:szCs w:val="24"/>
              </w:rPr>
              <w:t>• навыками выражения своих мыслей и мнения в межличностном, деловом и профессиональном общении на иностранном языке;</w:t>
            </w:r>
            <w:r>
              <w:rPr>
                <w:rFonts w:eastAsia="Calibri"/>
                <w:kern w:val="0"/>
                <w:sz w:val="24"/>
                <w:szCs w:val="24"/>
              </w:rPr>
              <w:br/>
            </w:r>
            <w:r w:rsidRPr="00673A19">
              <w:rPr>
                <w:rFonts w:eastAsia="Calibri"/>
                <w:kern w:val="0"/>
                <w:sz w:val="24"/>
                <w:szCs w:val="24"/>
              </w:rPr>
              <w:t xml:space="preserve">• различным навыкам деятельности (чтение, письмо, </w:t>
            </w:r>
            <w:proofErr w:type="spellStart"/>
            <w:r w:rsidRPr="00673A19">
              <w:rPr>
                <w:rFonts w:eastAsia="Calibri"/>
                <w:kern w:val="0"/>
                <w:sz w:val="24"/>
                <w:szCs w:val="24"/>
              </w:rPr>
              <w:t>аудирование</w:t>
            </w:r>
            <w:proofErr w:type="spellEnd"/>
            <w:r w:rsidRPr="00673A19">
              <w:rPr>
                <w:rFonts w:eastAsia="Calibri"/>
                <w:kern w:val="0"/>
                <w:sz w:val="24"/>
                <w:szCs w:val="24"/>
              </w:rPr>
              <w:t>, говорение) на иностранном языке.</w:t>
            </w:r>
          </w:p>
        </w:tc>
      </w:tr>
    </w:tbl>
    <w:p w14:paraId="318145C0" w14:textId="77777777" w:rsidR="00DC4C61" w:rsidRPr="00E44453" w:rsidRDefault="00DC4C61" w:rsidP="00DA3D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475D9949" w14:textId="77777777" w:rsidR="00DC4C61" w:rsidRPr="00E44453" w:rsidRDefault="00DC4C61" w:rsidP="00673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ar-SA"/>
        </w:rPr>
        <w:br w:type="page"/>
      </w:r>
      <w:r w:rsidRPr="00E4445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lastRenderedPageBreak/>
        <w:t xml:space="preserve">5. </w:t>
      </w:r>
      <w:r w:rsidRPr="00E44453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ar-SA"/>
        </w:rPr>
        <w:t>Структура учебной дисциплины</w:t>
      </w:r>
    </w:p>
    <w:p w14:paraId="6CCE6ABF" w14:textId="77777777" w:rsidR="00DC4C61" w:rsidRPr="00E44453" w:rsidRDefault="00DC4C61" w:rsidP="00DC4C61">
      <w:pPr>
        <w:suppressAutoHyphens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6"/>
        <w:gridCol w:w="851"/>
        <w:gridCol w:w="708"/>
        <w:gridCol w:w="851"/>
        <w:gridCol w:w="710"/>
        <w:gridCol w:w="6"/>
      </w:tblGrid>
      <w:tr w:rsidR="00FD10AB" w:rsidRPr="00E44453" w14:paraId="564E97AA" w14:textId="77777777" w:rsidTr="00386E05">
        <w:trPr>
          <w:gridAfter w:val="1"/>
          <w:wAfter w:w="4" w:type="pct"/>
          <w:cantSplit/>
          <w:trHeight w:val="539"/>
        </w:trPr>
        <w:tc>
          <w:tcPr>
            <w:tcW w:w="3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6ACD1" w14:textId="77777777" w:rsidR="00FD10AB" w:rsidRPr="0073168F" w:rsidRDefault="00FD10AB" w:rsidP="00386E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73168F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Названия смысловых модулей и тем</w:t>
            </w:r>
          </w:p>
        </w:tc>
        <w:tc>
          <w:tcPr>
            <w:tcW w:w="161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F0CF53" w14:textId="77777777" w:rsidR="00FD10AB" w:rsidRPr="0073168F" w:rsidRDefault="00FD10AB" w:rsidP="00386E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73168F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Количество часов</w:t>
            </w:r>
          </w:p>
        </w:tc>
      </w:tr>
      <w:tr w:rsidR="00FD10AB" w:rsidRPr="00E44453" w14:paraId="511E0B6D" w14:textId="77777777" w:rsidTr="00386E05">
        <w:trPr>
          <w:gridAfter w:val="1"/>
          <w:wAfter w:w="4" w:type="pct"/>
          <w:cantSplit/>
        </w:trPr>
        <w:tc>
          <w:tcPr>
            <w:tcW w:w="3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D3FE8" w14:textId="77777777" w:rsidR="00FD10AB" w:rsidRPr="0073168F" w:rsidRDefault="00FD10AB" w:rsidP="00386E0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97762" w14:textId="77777777" w:rsidR="00FD10AB" w:rsidRPr="0073168F" w:rsidRDefault="00FD10AB" w:rsidP="00386E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73168F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5A4BF" w14:textId="77777777" w:rsidR="00FD10AB" w:rsidRPr="0073168F" w:rsidRDefault="00FD10AB" w:rsidP="00386E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73168F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в том числе</w:t>
            </w:r>
          </w:p>
        </w:tc>
      </w:tr>
      <w:tr w:rsidR="00FD10AB" w:rsidRPr="00E44453" w14:paraId="0FB16F35" w14:textId="77777777" w:rsidTr="00386E05">
        <w:trPr>
          <w:gridAfter w:val="1"/>
          <w:wAfter w:w="4" w:type="pct"/>
          <w:cantSplit/>
        </w:trPr>
        <w:tc>
          <w:tcPr>
            <w:tcW w:w="3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93EDA" w14:textId="77777777" w:rsidR="00FD10AB" w:rsidRPr="0073168F" w:rsidRDefault="00FD10AB" w:rsidP="00386E0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CD409" w14:textId="77777777" w:rsidR="00FD10AB" w:rsidRPr="0073168F" w:rsidRDefault="00FD10AB" w:rsidP="00386E0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F48DE" w14:textId="77777777" w:rsidR="00FD10AB" w:rsidRPr="0073168F" w:rsidRDefault="00FD10AB" w:rsidP="00386E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  <w:proofErr w:type="gramStart"/>
            <w:r w:rsidRPr="0073168F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п</w:t>
            </w:r>
            <w:proofErr w:type="gramEnd"/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B4033" w14:textId="77777777" w:rsidR="00FD10AB" w:rsidRPr="0073168F" w:rsidRDefault="00FD10AB" w:rsidP="00386E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  <w:proofErr w:type="spellStart"/>
            <w:r w:rsidRPr="0073168F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с.р</w:t>
            </w:r>
            <w:proofErr w:type="spellEnd"/>
            <w:r w:rsidRPr="0073168F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85F1" w14:textId="77777777" w:rsidR="00FD10AB" w:rsidRPr="0073168F" w:rsidRDefault="00FD10AB" w:rsidP="00386E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73168F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кон</w:t>
            </w:r>
          </w:p>
        </w:tc>
      </w:tr>
      <w:tr w:rsidR="00FD10AB" w:rsidRPr="00E44453" w14:paraId="23915AA0" w14:textId="77777777" w:rsidTr="00386E05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3F316" w14:textId="77777777" w:rsidR="00FD10AB" w:rsidRPr="0073168F" w:rsidRDefault="00FD10AB" w:rsidP="00386E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  <w:r w:rsidRPr="0073168F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  <w:t>II</w:t>
            </w:r>
            <w:r w:rsidRPr="0073168F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zh-CN"/>
              </w:rPr>
              <w:t xml:space="preserve"> семестр</w:t>
            </w:r>
          </w:p>
        </w:tc>
      </w:tr>
      <w:tr w:rsidR="00FD10AB" w:rsidRPr="00E44453" w14:paraId="3F6A5383" w14:textId="77777777" w:rsidTr="00386E05">
        <w:trPr>
          <w:gridAfter w:val="1"/>
          <w:wAfter w:w="4" w:type="pct"/>
        </w:trPr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E787B" w14:textId="77777777" w:rsidR="00FD10AB" w:rsidRPr="0073168F" w:rsidRDefault="00FD10AB" w:rsidP="00386E05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7316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Тема</w:t>
            </w:r>
            <w:r w:rsidRPr="007316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  <w:t xml:space="preserve"> 1. Who am I? Present Simple and Present Continuous.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BDAE" w14:textId="77777777" w:rsidR="00FD10AB" w:rsidRPr="0073168F" w:rsidRDefault="00FD10AB" w:rsidP="00386E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73168F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A27D" w14:textId="77777777" w:rsidR="00FD10AB" w:rsidRPr="0073168F" w:rsidRDefault="00FD10AB" w:rsidP="00386E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73168F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6CED" w14:textId="77777777" w:rsidR="00FD10AB" w:rsidRPr="0073168F" w:rsidRDefault="00FD10AB" w:rsidP="00386E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73168F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9FEE" w14:textId="77777777" w:rsidR="00FD10AB" w:rsidRPr="0073168F" w:rsidRDefault="00FD10AB" w:rsidP="00386E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73168F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-</w:t>
            </w:r>
          </w:p>
        </w:tc>
      </w:tr>
      <w:tr w:rsidR="00FD10AB" w:rsidRPr="00E44453" w14:paraId="1579BA3F" w14:textId="77777777" w:rsidTr="00386E05">
        <w:trPr>
          <w:gridAfter w:val="1"/>
          <w:wAfter w:w="4" w:type="pct"/>
        </w:trPr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B1B6" w14:textId="77777777" w:rsidR="00FD10AB" w:rsidRPr="0073168F" w:rsidRDefault="00FD10AB" w:rsidP="00386E05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7316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Тема</w:t>
            </w:r>
            <w:r w:rsidRPr="007316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  <w:t xml:space="preserve"> 2. Countries and nationalities. State and action verbs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8D41" w14:textId="77777777" w:rsidR="00FD10AB" w:rsidRPr="0073168F" w:rsidRDefault="00FD10AB" w:rsidP="00386E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73168F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AD15" w14:textId="77777777" w:rsidR="00FD10AB" w:rsidRPr="0073168F" w:rsidRDefault="00FD10AB" w:rsidP="00386E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73168F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00DB" w14:textId="77777777" w:rsidR="00FD10AB" w:rsidRPr="0073168F" w:rsidRDefault="00FD10AB" w:rsidP="00386E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73168F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DAB1A" w14:textId="77777777" w:rsidR="00FD10AB" w:rsidRPr="0073168F" w:rsidRDefault="00FD10AB" w:rsidP="00386E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73168F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-</w:t>
            </w:r>
          </w:p>
        </w:tc>
      </w:tr>
      <w:tr w:rsidR="00FD10AB" w:rsidRPr="00E44453" w14:paraId="2F450316" w14:textId="77777777" w:rsidTr="00386E05">
        <w:trPr>
          <w:gridAfter w:val="1"/>
          <w:wAfter w:w="4" w:type="pct"/>
        </w:trPr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C665" w14:textId="77777777" w:rsidR="00FD10AB" w:rsidRPr="0073168F" w:rsidRDefault="00FD10AB" w:rsidP="00386E05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73168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  <w:t>Всего часов за I семестр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03C8" w14:textId="77777777" w:rsidR="00FD10AB" w:rsidRPr="0073168F" w:rsidRDefault="00FD10AB" w:rsidP="00386E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73168F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E97E" w14:textId="77777777" w:rsidR="00FD10AB" w:rsidRPr="0073168F" w:rsidRDefault="00FD10AB" w:rsidP="00386E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73168F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7ED0" w14:textId="77777777" w:rsidR="00FD10AB" w:rsidRPr="0073168F" w:rsidRDefault="00FD10AB" w:rsidP="00386E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73168F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A496" w14:textId="77777777" w:rsidR="00FD10AB" w:rsidRPr="0073168F" w:rsidRDefault="00FD10AB" w:rsidP="00386E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73168F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zh-CN"/>
              </w:rPr>
              <w:t>-</w:t>
            </w:r>
          </w:p>
        </w:tc>
      </w:tr>
      <w:tr w:rsidR="00FD10AB" w:rsidRPr="00E44453" w14:paraId="2D0DFBF7" w14:textId="77777777" w:rsidTr="00386E05">
        <w:trPr>
          <w:gridAfter w:val="1"/>
          <w:wAfter w:w="4" w:type="pct"/>
        </w:trPr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41F63" w14:textId="77777777" w:rsidR="00FD10AB" w:rsidRPr="0073168F" w:rsidRDefault="00FD10AB" w:rsidP="00386E05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ar-SA"/>
              </w:rPr>
            </w:pPr>
            <w:r w:rsidRPr="007316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  <w:t>Тема</w:t>
            </w:r>
            <w:r w:rsidRPr="0073168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ar-SA"/>
              </w:rPr>
              <w:t xml:space="preserve"> 3. Globe trotter. Direct and indirect questions. To be go.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DBE1" w14:textId="77777777" w:rsidR="00FD10AB" w:rsidRPr="0073168F" w:rsidRDefault="00FD10AB" w:rsidP="00386E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73168F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0214" w14:textId="77777777" w:rsidR="00FD10AB" w:rsidRPr="0073168F" w:rsidRDefault="00FD10AB" w:rsidP="00386E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73168F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B413" w14:textId="77777777" w:rsidR="00FD10AB" w:rsidRPr="0073168F" w:rsidRDefault="00FD10AB" w:rsidP="00386E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73168F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90B94" w14:textId="77777777" w:rsidR="00FD10AB" w:rsidRPr="0073168F" w:rsidRDefault="00FD10AB" w:rsidP="00386E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73168F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-</w:t>
            </w:r>
          </w:p>
        </w:tc>
      </w:tr>
      <w:tr w:rsidR="00FD10AB" w:rsidRPr="00E44453" w14:paraId="24940774" w14:textId="77777777" w:rsidTr="00386E05">
        <w:trPr>
          <w:gridAfter w:val="1"/>
          <w:wAfter w:w="4" w:type="pct"/>
        </w:trPr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80C59" w14:textId="77777777" w:rsidR="00FD10AB" w:rsidRPr="0073168F" w:rsidRDefault="00FD10AB" w:rsidP="00386E05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</w:pPr>
            <w:r w:rsidRPr="007316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Тема 4. </w:t>
            </w:r>
            <w:proofErr w:type="spellStart"/>
            <w:r w:rsidRPr="007316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Travelling</w:t>
            </w:r>
            <w:proofErr w:type="spellEnd"/>
            <w:r w:rsidRPr="007316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7316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Prepositions</w:t>
            </w:r>
            <w:proofErr w:type="spellEnd"/>
            <w:r w:rsidRPr="007316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6F19" w14:textId="77777777" w:rsidR="00FD10AB" w:rsidRPr="0073168F" w:rsidRDefault="00FD10AB" w:rsidP="00386E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73168F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F7D7" w14:textId="77777777" w:rsidR="00FD10AB" w:rsidRPr="0073168F" w:rsidRDefault="00FD10AB" w:rsidP="00386E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73168F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99D9" w14:textId="77777777" w:rsidR="00FD10AB" w:rsidRPr="0073168F" w:rsidRDefault="00FD10AB" w:rsidP="00386E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73168F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2C9CA" w14:textId="77777777" w:rsidR="00FD10AB" w:rsidRPr="0073168F" w:rsidRDefault="00FD10AB" w:rsidP="00386E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73168F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-</w:t>
            </w:r>
          </w:p>
        </w:tc>
      </w:tr>
      <w:tr w:rsidR="00FD10AB" w:rsidRPr="003A42E4" w14:paraId="3A35A680" w14:textId="77777777" w:rsidTr="00386E05">
        <w:trPr>
          <w:gridAfter w:val="1"/>
          <w:wAfter w:w="4" w:type="pct"/>
        </w:trPr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EA20A" w14:textId="77777777" w:rsidR="00FD10AB" w:rsidRPr="0073168F" w:rsidRDefault="00FD10AB" w:rsidP="00386E05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</w:pPr>
            <w:r w:rsidRPr="0073168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  <w:t>Всего часов за II семестр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3C9D" w14:textId="77777777" w:rsidR="00FD10AB" w:rsidRPr="0073168F" w:rsidRDefault="00FD10AB" w:rsidP="00386E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 w:rsidRPr="0073168F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2ADA" w14:textId="77777777" w:rsidR="00FD10AB" w:rsidRPr="0073168F" w:rsidRDefault="00FD10AB" w:rsidP="00386E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 w:rsidRPr="0073168F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C28A" w14:textId="77777777" w:rsidR="00FD10AB" w:rsidRPr="0073168F" w:rsidRDefault="00FD10AB" w:rsidP="00386E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 w:rsidRPr="0073168F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4FDB4" w14:textId="77777777" w:rsidR="00FD10AB" w:rsidRPr="0073168F" w:rsidRDefault="00FD10AB" w:rsidP="00386E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 w:rsidRPr="0073168F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zh-CN"/>
              </w:rPr>
              <w:t>-</w:t>
            </w:r>
          </w:p>
        </w:tc>
      </w:tr>
      <w:tr w:rsidR="00FD10AB" w:rsidRPr="00E44453" w14:paraId="613DF1E7" w14:textId="77777777" w:rsidTr="00386E05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15A9C" w14:textId="77777777" w:rsidR="00FD10AB" w:rsidRPr="0073168F" w:rsidRDefault="00FD10AB" w:rsidP="00386E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  <w:r w:rsidRPr="0073168F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  <w:t xml:space="preserve">III </w:t>
            </w:r>
            <w:proofErr w:type="spellStart"/>
            <w:r w:rsidRPr="0073168F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  <w:t>семестр</w:t>
            </w:r>
            <w:proofErr w:type="spellEnd"/>
          </w:p>
        </w:tc>
      </w:tr>
      <w:tr w:rsidR="00FD10AB" w:rsidRPr="00E44453" w14:paraId="5CEE9C28" w14:textId="77777777" w:rsidTr="00386E05">
        <w:trPr>
          <w:gridAfter w:val="1"/>
          <w:wAfter w:w="4" w:type="pct"/>
        </w:trPr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25F4" w14:textId="77777777" w:rsidR="00FD10AB" w:rsidRPr="0073168F" w:rsidRDefault="00FD10AB" w:rsidP="00386E05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7316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Тема</w:t>
            </w:r>
            <w:r w:rsidRPr="007316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  <w:t xml:space="preserve"> 5. Growing up. The Past Tenses.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BEDB" w14:textId="77777777" w:rsidR="00FD10AB" w:rsidRPr="0073168F" w:rsidRDefault="00FD10AB" w:rsidP="00386E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73168F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C0C3" w14:textId="77777777" w:rsidR="00FD10AB" w:rsidRPr="0073168F" w:rsidRDefault="00FD10AB" w:rsidP="00386E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73168F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AD36" w14:textId="77777777" w:rsidR="00FD10AB" w:rsidRPr="0073168F" w:rsidRDefault="00FD10AB" w:rsidP="00386E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73168F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CEF8C" w14:textId="77777777" w:rsidR="00FD10AB" w:rsidRPr="0073168F" w:rsidRDefault="00FD10AB" w:rsidP="00386E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73168F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-</w:t>
            </w:r>
          </w:p>
        </w:tc>
      </w:tr>
      <w:tr w:rsidR="00FD10AB" w:rsidRPr="00E44453" w14:paraId="60E640F0" w14:textId="77777777" w:rsidTr="00386E05">
        <w:trPr>
          <w:gridAfter w:val="1"/>
          <w:wAfter w:w="4" w:type="pct"/>
        </w:trPr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9A39D" w14:textId="77777777" w:rsidR="00FD10AB" w:rsidRPr="0073168F" w:rsidRDefault="00FD10AB" w:rsidP="00386E05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7316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Тема 6. </w:t>
            </w:r>
            <w:proofErr w:type="spellStart"/>
            <w:r w:rsidRPr="007316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Education</w:t>
            </w:r>
            <w:proofErr w:type="spellEnd"/>
            <w:r w:rsidRPr="007316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7316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Childhood</w:t>
            </w:r>
            <w:proofErr w:type="spellEnd"/>
            <w:r w:rsidRPr="007316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7316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School</w:t>
            </w:r>
            <w:proofErr w:type="spellEnd"/>
            <w:r w:rsidRPr="007316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AC41" w14:textId="77777777" w:rsidR="00FD10AB" w:rsidRPr="0073168F" w:rsidRDefault="00FD10AB" w:rsidP="00386E05">
            <w:pPr>
              <w:jc w:val="center"/>
              <w:rPr>
                <w:sz w:val="24"/>
                <w:szCs w:val="24"/>
              </w:rPr>
            </w:pPr>
            <w:r w:rsidRPr="0073168F">
              <w:rPr>
                <w:sz w:val="24"/>
                <w:szCs w:val="24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1ADF" w14:textId="77777777" w:rsidR="00FD10AB" w:rsidRPr="0073168F" w:rsidRDefault="00FD10AB" w:rsidP="00386E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73168F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AE03" w14:textId="77777777" w:rsidR="00FD10AB" w:rsidRPr="0073168F" w:rsidRDefault="00FD10AB" w:rsidP="00386E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73168F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A6A22" w14:textId="77777777" w:rsidR="00FD10AB" w:rsidRPr="0073168F" w:rsidRDefault="00FD10AB" w:rsidP="00386E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73168F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-</w:t>
            </w:r>
          </w:p>
        </w:tc>
      </w:tr>
      <w:tr w:rsidR="00FD10AB" w:rsidRPr="00E44453" w14:paraId="720C17A8" w14:textId="77777777" w:rsidTr="00386E05">
        <w:trPr>
          <w:gridAfter w:val="1"/>
          <w:wAfter w:w="4" w:type="pct"/>
        </w:trPr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625EE" w14:textId="77777777" w:rsidR="00FD10AB" w:rsidRPr="0073168F" w:rsidRDefault="00FD10AB" w:rsidP="00386E05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7316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Тема</w:t>
            </w:r>
            <w:r w:rsidRPr="007316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  <w:t xml:space="preserve"> 7. Inspiration. Music and literature.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0723" w14:textId="77777777" w:rsidR="00FD10AB" w:rsidRPr="0073168F" w:rsidRDefault="00FD10AB" w:rsidP="00386E05">
            <w:pPr>
              <w:jc w:val="center"/>
              <w:rPr>
                <w:sz w:val="24"/>
                <w:szCs w:val="24"/>
              </w:rPr>
            </w:pPr>
            <w:r w:rsidRPr="0073168F">
              <w:rPr>
                <w:sz w:val="24"/>
                <w:szCs w:val="24"/>
              </w:rPr>
              <w:t>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7DF2" w14:textId="77777777" w:rsidR="00FD10AB" w:rsidRPr="0073168F" w:rsidRDefault="00FD10AB" w:rsidP="00386E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73168F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512D" w14:textId="77777777" w:rsidR="00FD10AB" w:rsidRPr="0073168F" w:rsidRDefault="00FD10AB" w:rsidP="00386E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73168F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32841" w14:textId="77777777" w:rsidR="00FD10AB" w:rsidRPr="0073168F" w:rsidRDefault="00FD10AB" w:rsidP="00386E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73168F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-</w:t>
            </w:r>
          </w:p>
        </w:tc>
      </w:tr>
      <w:tr w:rsidR="00FD10AB" w:rsidRPr="00E44453" w14:paraId="7CA7F93F" w14:textId="77777777" w:rsidTr="00386E05">
        <w:trPr>
          <w:gridAfter w:val="1"/>
          <w:wAfter w:w="4" w:type="pct"/>
        </w:trPr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48443" w14:textId="77777777" w:rsidR="00FD10AB" w:rsidRPr="0073168F" w:rsidRDefault="00FD10AB" w:rsidP="00386E05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7316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Тема</w:t>
            </w:r>
            <w:r w:rsidRPr="007316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  <w:t xml:space="preserve"> 8. Phrasal Verbs. Feelings and emotions.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DE79" w14:textId="77777777" w:rsidR="00FD10AB" w:rsidRPr="0073168F" w:rsidRDefault="00FD10AB" w:rsidP="00386E05">
            <w:pPr>
              <w:jc w:val="center"/>
              <w:rPr>
                <w:sz w:val="24"/>
                <w:szCs w:val="24"/>
              </w:rPr>
            </w:pPr>
            <w:r w:rsidRPr="0073168F">
              <w:rPr>
                <w:sz w:val="24"/>
                <w:szCs w:val="24"/>
              </w:rPr>
              <w:t>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A386" w14:textId="77777777" w:rsidR="00FD10AB" w:rsidRPr="0073168F" w:rsidRDefault="00FD10AB" w:rsidP="00386E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73168F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FDCE" w14:textId="77777777" w:rsidR="00FD10AB" w:rsidRPr="0073168F" w:rsidRDefault="00FD10AB" w:rsidP="00386E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73168F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B588" w14:textId="77777777" w:rsidR="00FD10AB" w:rsidRPr="0073168F" w:rsidRDefault="00FD10AB" w:rsidP="00386E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73168F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-</w:t>
            </w:r>
          </w:p>
        </w:tc>
      </w:tr>
      <w:tr w:rsidR="00FD10AB" w:rsidRPr="003A42E4" w14:paraId="447956BD" w14:textId="77777777" w:rsidTr="00386E05">
        <w:trPr>
          <w:gridAfter w:val="1"/>
          <w:wAfter w:w="4" w:type="pct"/>
        </w:trPr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D3BB" w14:textId="77777777" w:rsidR="00FD10AB" w:rsidRPr="0073168F" w:rsidRDefault="00FD10AB" w:rsidP="00386E05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</w:pPr>
            <w:r w:rsidRPr="0073168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  <w:t>Всего часов за III семестр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91DC" w14:textId="77777777" w:rsidR="00FD10AB" w:rsidRPr="0073168F" w:rsidRDefault="00FD10AB" w:rsidP="00386E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 w:rsidRPr="0073168F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9876" w14:textId="77777777" w:rsidR="00FD10AB" w:rsidRPr="0073168F" w:rsidRDefault="00FD10AB" w:rsidP="00386E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 w:rsidRPr="0073168F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C44D" w14:textId="77777777" w:rsidR="00FD10AB" w:rsidRPr="0073168F" w:rsidRDefault="00FD10AB" w:rsidP="00386E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 w:rsidRPr="0073168F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AB38" w14:textId="77777777" w:rsidR="00FD10AB" w:rsidRPr="0073168F" w:rsidRDefault="00FD10AB" w:rsidP="00386E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 w:rsidRPr="0073168F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zh-CN"/>
              </w:rPr>
              <w:t>-</w:t>
            </w:r>
          </w:p>
        </w:tc>
      </w:tr>
      <w:tr w:rsidR="00FD10AB" w:rsidRPr="00E44453" w14:paraId="1853D72F" w14:textId="77777777" w:rsidTr="00386E05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170DD" w14:textId="77777777" w:rsidR="00FD10AB" w:rsidRPr="0073168F" w:rsidRDefault="00FD10AB" w:rsidP="00386E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  <w:r w:rsidRPr="0073168F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zh-CN"/>
              </w:rPr>
              <w:t>IV семестр</w:t>
            </w:r>
          </w:p>
        </w:tc>
      </w:tr>
      <w:tr w:rsidR="00FD10AB" w:rsidRPr="00E44453" w14:paraId="1486175B" w14:textId="77777777" w:rsidTr="00386E05">
        <w:trPr>
          <w:gridAfter w:val="1"/>
          <w:wAfter w:w="4" w:type="pct"/>
        </w:trPr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2D427" w14:textId="77777777" w:rsidR="00FD10AB" w:rsidRPr="0073168F" w:rsidRDefault="00FD10AB" w:rsidP="00386E05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7316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Тема</w:t>
            </w:r>
            <w:r w:rsidRPr="007316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  <w:t xml:space="preserve"> 9. No place like home. Houses and gardens.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D135" w14:textId="77777777" w:rsidR="00FD10AB" w:rsidRPr="0073168F" w:rsidRDefault="00FD10AB" w:rsidP="00386E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73168F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AD74" w14:textId="77777777" w:rsidR="00FD10AB" w:rsidRPr="0073168F" w:rsidRDefault="00FD10AB" w:rsidP="00386E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73168F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14C0" w14:textId="77777777" w:rsidR="00FD10AB" w:rsidRPr="0073168F" w:rsidRDefault="00FD10AB" w:rsidP="00386E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73168F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3133E" w14:textId="77777777" w:rsidR="00FD10AB" w:rsidRPr="0073168F" w:rsidRDefault="00FD10AB" w:rsidP="00386E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73168F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-</w:t>
            </w:r>
          </w:p>
        </w:tc>
      </w:tr>
      <w:tr w:rsidR="00FD10AB" w:rsidRPr="00E44453" w14:paraId="09BB1D3F" w14:textId="77777777" w:rsidTr="00386E05">
        <w:trPr>
          <w:gridAfter w:val="1"/>
          <w:wAfter w:w="4" w:type="pct"/>
        </w:trPr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AABC3" w14:textId="77777777" w:rsidR="00FD10AB" w:rsidRPr="0073168F" w:rsidRDefault="00FD10AB" w:rsidP="00386E05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7316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Тема</w:t>
            </w:r>
            <w:r w:rsidRPr="007316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  <w:t xml:space="preserve"> 10. Food and drink. Healthy lifestyle.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5067" w14:textId="77777777" w:rsidR="00FD10AB" w:rsidRPr="0073168F" w:rsidRDefault="00FD10AB" w:rsidP="00386E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73168F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3CEF" w14:textId="77777777" w:rsidR="00FD10AB" w:rsidRPr="0073168F" w:rsidRDefault="00FD10AB" w:rsidP="00386E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73168F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7B89" w14:textId="77777777" w:rsidR="00FD10AB" w:rsidRPr="0073168F" w:rsidRDefault="00FD10AB" w:rsidP="00386E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73168F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30106" w14:textId="77777777" w:rsidR="00FD10AB" w:rsidRPr="0073168F" w:rsidRDefault="00FD10AB" w:rsidP="00386E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73168F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-</w:t>
            </w:r>
          </w:p>
        </w:tc>
      </w:tr>
      <w:tr w:rsidR="00FD10AB" w:rsidRPr="00E44453" w14:paraId="27842E33" w14:textId="77777777" w:rsidTr="00386E05">
        <w:trPr>
          <w:gridAfter w:val="1"/>
          <w:wAfter w:w="4" w:type="pct"/>
        </w:trPr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DBA19" w14:textId="77777777" w:rsidR="00FD10AB" w:rsidRPr="0073168F" w:rsidRDefault="00FD10AB" w:rsidP="00386E05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7316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Тема</w:t>
            </w:r>
            <w:r w:rsidRPr="007316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  <w:t xml:space="preserve"> 11. Look to the future. Modal Verbs.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4479" w14:textId="77777777" w:rsidR="00FD10AB" w:rsidRPr="0073168F" w:rsidRDefault="00FD10AB" w:rsidP="00386E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73168F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A54E" w14:textId="77777777" w:rsidR="00FD10AB" w:rsidRPr="0073168F" w:rsidRDefault="00FD10AB" w:rsidP="00386E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73168F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88E4" w14:textId="77777777" w:rsidR="00FD10AB" w:rsidRPr="0073168F" w:rsidRDefault="00FD10AB" w:rsidP="00386E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73168F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475B" w14:textId="77777777" w:rsidR="00FD10AB" w:rsidRPr="0073168F" w:rsidRDefault="00FD10AB" w:rsidP="00386E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73168F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-</w:t>
            </w:r>
          </w:p>
        </w:tc>
      </w:tr>
      <w:tr w:rsidR="00FD10AB" w:rsidRPr="00E44453" w14:paraId="3BD978BA" w14:textId="77777777" w:rsidTr="00386E05">
        <w:trPr>
          <w:gridAfter w:val="1"/>
          <w:wAfter w:w="4" w:type="pct"/>
        </w:trPr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D2097" w14:textId="77777777" w:rsidR="00FD10AB" w:rsidRPr="0073168F" w:rsidRDefault="00FD10AB" w:rsidP="00386E05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7316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Тема</w:t>
            </w:r>
            <w:r w:rsidRPr="007316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  <w:t xml:space="preserve"> 12. Science and technology. Verb-noun collocations.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EDF6" w14:textId="77777777" w:rsidR="00FD10AB" w:rsidRPr="0073168F" w:rsidRDefault="00FD10AB" w:rsidP="00386E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73168F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DD8C" w14:textId="77777777" w:rsidR="00FD10AB" w:rsidRPr="0073168F" w:rsidRDefault="00FD10AB" w:rsidP="00386E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73168F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FBE8" w14:textId="77777777" w:rsidR="00FD10AB" w:rsidRPr="0073168F" w:rsidRDefault="00FD10AB" w:rsidP="00386E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73168F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FC806" w14:textId="77777777" w:rsidR="00FD10AB" w:rsidRPr="0073168F" w:rsidRDefault="00FD10AB" w:rsidP="00386E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73168F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-</w:t>
            </w:r>
          </w:p>
        </w:tc>
      </w:tr>
      <w:tr w:rsidR="00FD10AB" w:rsidRPr="003A42E4" w14:paraId="663EA32D" w14:textId="77777777" w:rsidTr="00386E05">
        <w:trPr>
          <w:gridAfter w:val="1"/>
          <w:wAfter w:w="4" w:type="pct"/>
        </w:trPr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95CA7" w14:textId="77777777" w:rsidR="00FD10AB" w:rsidRPr="0073168F" w:rsidRDefault="00FD10AB" w:rsidP="00386E05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</w:pPr>
            <w:r w:rsidRPr="0073168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  <w:t>Всего часов за IV семестр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276C" w14:textId="77777777" w:rsidR="00FD10AB" w:rsidRPr="0073168F" w:rsidRDefault="00FD10AB" w:rsidP="00386E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 w:rsidRPr="0073168F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08EA" w14:textId="77777777" w:rsidR="00FD10AB" w:rsidRPr="0073168F" w:rsidRDefault="00FD10AB" w:rsidP="00386E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 w:rsidRPr="0073168F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D911" w14:textId="77777777" w:rsidR="00FD10AB" w:rsidRPr="0073168F" w:rsidRDefault="00FD10AB" w:rsidP="00386E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 w:rsidRPr="0073168F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F35C4" w14:textId="77777777" w:rsidR="00FD10AB" w:rsidRPr="0073168F" w:rsidRDefault="00FD10AB" w:rsidP="00386E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 w:rsidRPr="0073168F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zh-CN"/>
              </w:rPr>
              <w:t>-</w:t>
            </w:r>
          </w:p>
        </w:tc>
      </w:tr>
      <w:tr w:rsidR="00FD10AB" w:rsidRPr="00E44453" w14:paraId="7F32947B" w14:textId="77777777" w:rsidTr="00386E05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E2AC" w14:textId="77777777" w:rsidR="00FD10AB" w:rsidRPr="0073168F" w:rsidRDefault="00FD10AB" w:rsidP="00386E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  <w:r w:rsidRPr="0073168F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  <w:t>V</w:t>
            </w:r>
            <w:r w:rsidRPr="0073168F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zh-CN"/>
              </w:rPr>
              <w:t xml:space="preserve"> семестр</w:t>
            </w:r>
          </w:p>
        </w:tc>
      </w:tr>
      <w:tr w:rsidR="00FD10AB" w:rsidRPr="00E44453" w14:paraId="7AFB73DE" w14:textId="77777777" w:rsidTr="00386E05">
        <w:trPr>
          <w:gridAfter w:val="1"/>
          <w:wAfter w:w="4" w:type="pct"/>
        </w:trPr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73522" w14:textId="77777777" w:rsidR="00FD10AB" w:rsidRPr="0073168F" w:rsidRDefault="00FD10AB" w:rsidP="00386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7316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Тема</w:t>
            </w:r>
            <w:r w:rsidRPr="007316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  <w:t xml:space="preserve"> 13. The world of work. Jobs and professions. Workplaces.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3C55" w14:textId="77777777" w:rsidR="00FD10AB" w:rsidRPr="0073168F" w:rsidRDefault="00FD10AB" w:rsidP="00386E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73168F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60B1" w14:textId="77777777" w:rsidR="00FD10AB" w:rsidRPr="0073168F" w:rsidRDefault="00FD10AB" w:rsidP="00386E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73168F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6201" w14:textId="77777777" w:rsidR="00FD10AB" w:rsidRPr="0073168F" w:rsidRDefault="00FD10AB" w:rsidP="00386E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73168F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BC4B" w14:textId="77777777" w:rsidR="00FD10AB" w:rsidRPr="0073168F" w:rsidRDefault="00FD10AB" w:rsidP="00386E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73168F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9</w:t>
            </w:r>
          </w:p>
        </w:tc>
      </w:tr>
      <w:tr w:rsidR="00FD10AB" w:rsidRPr="00E44453" w14:paraId="30B966BB" w14:textId="77777777" w:rsidTr="00386E05">
        <w:trPr>
          <w:gridAfter w:val="1"/>
          <w:wAfter w:w="4" w:type="pct"/>
          <w:trHeight w:val="375"/>
        </w:trPr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8F7B3" w14:textId="77777777" w:rsidR="00FD10AB" w:rsidRPr="0073168F" w:rsidRDefault="00FD10AB" w:rsidP="00386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7316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Тема 14. </w:t>
            </w:r>
            <w:proofErr w:type="spellStart"/>
            <w:r w:rsidRPr="007316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Love</w:t>
            </w:r>
            <w:proofErr w:type="spellEnd"/>
            <w:r w:rsidRPr="007316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316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and</w:t>
            </w:r>
            <w:proofErr w:type="spellEnd"/>
            <w:r w:rsidRPr="007316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316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Trust</w:t>
            </w:r>
            <w:proofErr w:type="spellEnd"/>
            <w:r w:rsidRPr="007316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3ECE" w14:textId="77777777" w:rsidR="00FD10AB" w:rsidRPr="0073168F" w:rsidRDefault="00FD10AB" w:rsidP="00386E05">
            <w:pPr>
              <w:jc w:val="center"/>
              <w:rPr>
                <w:sz w:val="24"/>
                <w:szCs w:val="24"/>
              </w:rPr>
            </w:pPr>
            <w:r w:rsidRPr="0073168F">
              <w:rPr>
                <w:sz w:val="24"/>
                <w:szCs w:val="24"/>
              </w:rPr>
              <w:t>18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4831" w14:textId="77777777" w:rsidR="00FD10AB" w:rsidRPr="0073168F" w:rsidRDefault="00FD10AB" w:rsidP="00386E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73168F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5418" w14:textId="77777777" w:rsidR="00FD10AB" w:rsidRPr="0073168F" w:rsidRDefault="00FD10AB" w:rsidP="00386E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73168F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203D2" w14:textId="77777777" w:rsidR="00FD10AB" w:rsidRPr="0073168F" w:rsidRDefault="00FD10AB" w:rsidP="00386E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73168F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9</w:t>
            </w:r>
          </w:p>
        </w:tc>
      </w:tr>
      <w:tr w:rsidR="00FD10AB" w:rsidRPr="00E44453" w14:paraId="1AE8F779" w14:textId="77777777" w:rsidTr="00386E05">
        <w:trPr>
          <w:gridAfter w:val="1"/>
          <w:wAfter w:w="4" w:type="pct"/>
        </w:trPr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6ECCC" w14:textId="77777777" w:rsidR="00FD10AB" w:rsidRPr="0073168F" w:rsidRDefault="00FD10AB" w:rsidP="00386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7316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Тема</w:t>
            </w:r>
            <w:r w:rsidRPr="007316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  <w:t xml:space="preserve"> 15. The media. The Passive.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3848" w14:textId="77777777" w:rsidR="00FD10AB" w:rsidRPr="0073168F" w:rsidRDefault="00FD10AB" w:rsidP="00386E05">
            <w:pPr>
              <w:jc w:val="center"/>
              <w:rPr>
                <w:sz w:val="24"/>
                <w:szCs w:val="24"/>
              </w:rPr>
            </w:pPr>
            <w:r w:rsidRPr="0073168F">
              <w:rPr>
                <w:sz w:val="24"/>
                <w:szCs w:val="24"/>
              </w:rPr>
              <w:t>19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0AC1" w14:textId="77777777" w:rsidR="00FD10AB" w:rsidRPr="0073168F" w:rsidRDefault="00FD10AB" w:rsidP="00386E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73168F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7DD4" w14:textId="77777777" w:rsidR="00FD10AB" w:rsidRPr="0073168F" w:rsidRDefault="00FD10AB" w:rsidP="00386E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73168F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C279F" w14:textId="77777777" w:rsidR="00FD10AB" w:rsidRPr="0073168F" w:rsidRDefault="00FD10AB" w:rsidP="00386E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73168F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9</w:t>
            </w:r>
          </w:p>
        </w:tc>
      </w:tr>
      <w:tr w:rsidR="00FD10AB" w:rsidRPr="00E44453" w14:paraId="0F39DC20" w14:textId="77777777" w:rsidTr="00386E05">
        <w:trPr>
          <w:gridAfter w:val="1"/>
          <w:wAfter w:w="4" w:type="pct"/>
        </w:trPr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AA868" w14:textId="77777777" w:rsidR="00FD10AB" w:rsidRPr="0073168F" w:rsidRDefault="00FD10AB" w:rsidP="00386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7316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Тема</w:t>
            </w:r>
            <w:r w:rsidRPr="007316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  <w:t xml:space="preserve"> 16. An article about TV. Linking expressions.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9A9C" w14:textId="77777777" w:rsidR="00FD10AB" w:rsidRPr="0073168F" w:rsidRDefault="00FD10AB" w:rsidP="00386E05">
            <w:pPr>
              <w:jc w:val="center"/>
              <w:rPr>
                <w:sz w:val="24"/>
                <w:szCs w:val="24"/>
              </w:rPr>
            </w:pPr>
            <w:r w:rsidRPr="0073168F">
              <w:rPr>
                <w:sz w:val="24"/>
                <w:szCs w:val="24"/>
              </w:rPr>
              <w:t>17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4430" w14:textId="77777777" w:rsidR="00FD10AB" w:rsidRPr="0073168F" w:rsidRDefault="00FD10AB" w:rsidP="00386E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73168F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C678" w14:textId="77777777" w:rsidR="00FD10AB" w:rsidRPr="0073168F" w:rsidRDefault="00FD10AB" w:rsidP="00386E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73168F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DCC0E" w14:textId="77777777" w:rsidR="00FD10AB" w:rsidRPr="0073168F" w:rsidRDefault="00FD10AB" w:rsidP="00386E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73168F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9</w:t>
            </w:r>
          </w:p>
        </w:tc>
      </w:tr>
      <w:tr w:rsidR="00FD10AB" w:rsidRPr="003A42E4" w14:paraId="33E26FE9" w14:textId="77777777" w:rsidTr="00386E05">
        <w:trPr>
          <w:gridAfter w:val="1"/>
          <w:wAfter w:w="4" w:type="pct"/>
        </w:trPr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E8374" w14:textId="77777777" w:rsidR="00FD10AB" w:rsidRPr="0073168F" w:rsidRDefault="00FD10AB" w:rsidP="00386E05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</w:pPr>
            <w:r w:rsidRPr="0073168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  <w:t>Всего часов за V семестр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D796" w14:textId="77777777" w:rsidR="00FD10AB" w:rsidRPr="0073168F" w:rsidRDefault="00FD10AB" w:rsidP="00386E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 w:rsidRPr="0073168F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zh-CN"/>
              </w:rPr>
              <w:t>72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80F1" w14:textId="77777777" w:rsidR="00FD10AB" w:rsidRPr="0073168F" w:rsidRDefault="00FD10AB" w:rsidP="00386E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 w:rsidRPr="0073168F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632A" w14:textId="77777777" w:rsidR="00FD10AB" w:rsidRPr="0073168F" w:rsidRDefault="00FD10AB" w:rsidP="00386E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 w:rsidRPr="0073168F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7EBEC" w14:textId="77777777" w:rsidR="00FD10AB" w:rsidRPr="0073168F" w:rsidRDefault="00FD10AB" w:rsidP="00386E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 w:rsidRPr="0073168F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zh-CN"/>
              </w:rPr>
              <w:t>36</w:t>
            </w:r>
          </w:p>
        </w:tc>
      </w:tr>
      <w:tr w:rsidR="00FD10AB" w:rsidRPr="00E44453" w14:paraId="1FD6DCE7" w14:textId="77777777" w:rsidTr="00386E05">
        <w:trPr>
          <w:gridAfter w:val="1"/>
          <w:wAfter w:w="4" w:type="pct"/>
        </w:trPr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C19CF" w14:textId="77777777" w:rsidR="00FD10AB" w:rsidRPr="0073168F" w:rsidRDefault="00FD10AB" w:rsidP="00386E0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73168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Всего часов за весь период обучения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6DDB6" w14:textId="77777777" w:rsidR="00FD10AB" w:rsidRPr="0073168F" w:rsidRDefault="00FD10AB" w:rsidP="00386E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 w:rsidRPr="0073168F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zh-CN"/>
              </w:rPr>
              <w:t>252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5BD8" w14:textId="77777777" w:rsidR="00FD10AB" w:rsidRPr="0073168F" w:rsidRDefault="00FD10AB" w:rsidP="00386E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 w:rsidRPr="0073168F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zh-CN"/>
              </w:rPr>
              <w:t>170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474F" w14:textId="77777777" w:rsidR="00FD10AB" w:rsidRPr="0073168F" w:rsidRDefault="00FD10AB" w:rsidP="00386E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 w:rsidRPr="0073168F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zh-CN"/>
              </w:rPr>
              <w:t>46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7360" w14:textId="77777777" w:rsidR="00FD10AB" w:rsidRPr="0073168F" w:rsidRDefault="00FD10AB" w:rsidP="00386E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zh-CN"/>
              </w:rPr>
            </w:pPr>
            <w:r w:rsidRPr="0073168F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zh-CN"/>
              </w:rPr>
              <w:t>36</w:t>
            </w:r>
          </w:p>
        </w:tc>
      </w:tr>
    </w:tbl>
    <w:p w14:paraId="3C325063" w14:textId="77777777" w:rsidR="009043B6" w:rsidRPr="00E44453" w:rsidRDefault="009043B6" w:rsidP="009043B6">
      <w:pPr>
        <w:spacing w:after="0" w:line="240" w:lineRule="auto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</w:p>
    <w:p w14:paraId="618C7586" w14:textId="77777777" w:rsidR="008B5C37" w:rsidRDefault="008B5C3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  <w:br w:type="page"/>
      </w:r>
    </w:p>
    <w:p w14:paraId="7142B0E4" w14:textId="70E37856" w:rsidR="00DC4C61" w:rsidRPr="00E44453" w:rsidRDefault="00DC4C61" w:rsidP="00904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  <w:lastRenderedPageBreak/>
        <w:t xml:space="preserve">6. </w:t>
      </w:r>
      <w:r w:rsidRPr="00E4445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 СОДЕРЖАНИЕ ДИСЦИПЛИНЫ</w:t>
      </w:r>
    </w:p>
    <w:p w14:paraId="26890D3F" w14:textId="77777777" w:rsidR="00FA67B1" w:rsidRDefault="00FA67B1" w:rsidP="00DC4C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14:paraId="72CDEB72" w14:textId="77777777" w:rsidR="00DC225D" w:rsidRDefault="00CE5188" w:rsidP="00DC4C61">
      <w:pPr>
        <w:suppressAutoHyphens/>
        <w:spacing w:after="0" w:line="240" w:lineRule="auto"/>
        <w:ind w:left="1418" w:hanging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6</w:t>
      </w:r>
      <w:r w:rsidR="009F7C29" w:rsidRPr="00E4445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.1 ТЕМЫ И ЗАДАНИЯ ДЛЯ</w:t>
      </w:r>
      <w:r w:rsidR="00B97714" w:rsidRPr="00E4445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 </w:t>
      </w:r>
      <w:r w:rsidR="009F7C29" w:rsidRPr="00E4445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ПРАКТИЧЕСКИХ ЗАНЯТИЙ</w:t>
      </w:r>
      <w:r w:rsidR="008A46ED" w:rsidRPr="008A46E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 </w:t>
      </w:r>
      <w:r w:rsidR="00A8773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 </w:t>
      </w:r>
    </w:p>
    <w:p w14:paraId="60CE7224" w14:textId="77777777" w:rsidR="00B97714" w:rsidRPr="008A46ED" w:rsidRDefault="008A46ED" w:rsidP="00DC4C61">
      <w:pPr>
        <w:suppressAutoHyphens/>
        <w:spacing w:after="0" w:line="240" w:lineRule="auto"/>
        <w:ind w:left="1418" w:hanging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 w:rsidRPr="008A46E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 </w:t>
      </w:r>
    </w:p>
    <w:p w14:paraId="6AFDC77C" w14:textId="77777777" w:rsidR="00B97714" w:rsidRPr="00CB560B" w:rsidRDefault="00DC225D" w:rsidP="00DC2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</w:pPr>
      <w:r w:rsidRPr="00CB56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  <w:t xml:space="preserve">II </w:t>
      </w:r>
      <w:r w:rsidRPr="00DC22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СЕМЕСТР</w:t>
      </w:r>
    </w:p>
    <w:p w14:paraId="24DADC48" w14:textId="77777777" w:rsidR="00DC225D" w:rsidRPr="00CB560B" w:rsidRDefault="00DC225D" w:rsidP="00DC2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</w:pPr>
    </w:p>
    <w:p w14:paraId="7B416FEC" w14:textId="77777777" w:rsidR="009043B6" w:rsidRPr="009C1DD8" w:rsidRDefault="009043B6" w:rsidP="009043B6">
      <w:pPr>
        <w:suppressAutoHyphens/>
        <w:spacing w:after="0" w:line="240" w:lineRule="auto"/>
        <w:ind w:right="-113" w:firstLine="709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</w:pPr>
      <w:r w:rsidRPr="00E4445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Тема</w:t>
      </w:r>
      <w:r w:rsidRPr="009C1DD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  <w:t xml:space="preserve"> 1. </w:t>
      </w:r>
      <w:r w:rsidRPr="009C1DD8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>Who am I?</w:t>
      </w:r>
      <w:r w:rsidRPr="009C1DD8">
        <w:rPr>
          <w:lang w:val="en-US"/>
        </w:rPr>
        <w:t xml:space="preserve"> </w:t>
      </w:r>
      <w:r w:rsidRPr="009C1DD8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>Present Simple and Present Continuous.</w:t>
      </w:r>
    </w:p>
    <w:p w14:paraId="186FB2AA" w14:textId="77777777" w:rsidR="00EA7EA5" w:rsidRPr="00AE1FF8" w:rsidRDefault="00B84449" w:rsidP="00EA7EA5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</w:t>
      </w:r>
      <w:proofErr w:type="spellStart"/>
      <w:r w:rsidR="00EA7EA5" w:rsidRPr="00EA7EA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</w:rPr>
        <w:t>ыполнить</w:t>
      </w:r>
      <w:proofErr w:type="spellEnd"/>
      <w:r w:rsidR="00EA7EA5" w:rsidRPr="00EA7E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: </w:t>
      </w:r>
      <w:r w:rsidR="008F7062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[</w:t>
      </w:r>
      <w:hyperlink r:id="rId9" w:history="1">
        <w:r w:rsidR="006F6F63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6F6F63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– P. </w:t>
      </w:r>
      <w:r w:rsidR="006F6F63" w:rsidRPr="00CF031A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6</w:t>
      </w:r>
      <w:r w:rsidR="006F6F63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 – </w:t>
      </w:r>
      <w:r w:rsidR="006F6F6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9</w:t>
      </w:r>
      <w:r w:rsidR="00AE1FF8" w:rsidRPr="00AE1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].</w:t>
      </w:r>
    </w:p>
    <w:p w14:paraId="1025D60A" w14:textId="77777777" w:rsidR="00EA7EA5" w:rsidRPr="006F6F63" w:rsidRDefault="006F6F63" w:rsidP="00EA7EA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Подготовить устное выступление</w:t>
      </w:r>
      <w:r w:rsidR="008F7062" w:rsidRPr="008F706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:</w:t>
      </w:r>
      <w:r w:rsidR="00AA7F75" w:rsidRPr="00AA7F7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  <w:r w:rsidR="00B65634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[</w:t>
      </w:r>
      <w:hyperlink r:id="rId10" w:history="1">
        <w:r w:rsidR="00B65634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B65634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– </w:t>
      </w:r>
      <w:r w:rsid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val="en-US" w:eastAsia="ar-SA"/>
        </w:rPr>
        <w:t>Ex</w:t>
      </w:r>
      <w:r w:rsidR="00B65634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. 10 </w:t>
      </w:r>
      <w:r w:rsidR="00B65634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P. </w:t>
      </w:r>
      <w:r w:rsidR="00B65634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8</w:t>
      </w:r>
      <w:r w:rsidR="00B65634" w:rsidRPr="00AE1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].</w:t>
      </w:r>
    </w:p>
    <w:p w14:paraId="1690EC8A" w14:textId="77777777" w:rsidR="008F7062" w:rsidRPr="00AE1FF8" w:rsidRDefault="006F6F63" w:rsidP="008F706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Написать сочинение: </w:t>
      </w:r>
      <w:proofErr w:type="gramStart"/>
      <w:r w:rsidR="00B656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My</w:t>
      </w:r>
      <w:r w:rsidR="00B65634" w:rsidRPr="006F6F6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  <w:r w:rsidR="00B656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interests</w:t>
      </w:r>
      <w:r w:rsidR="00B65634" w:rsidRPr="006F6F6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</w:t>
      </w:r>
      <w:proofErr w:type="gramEnd"/>
    </w:p>
    <w:p w14:paraId="50CF38BB" w14:textId="77777777" w:rsidR="00EA7EA5" w:rsidRPr="006F6F63" w:rsidRDefault="00EA7EA5" w:rsidP="00EA7EA5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EA7E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Выучить</w:t>
      </w:r>
      <w:r w:rsidRPr="008F706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EA7E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л</w:t>
      </w:r>
      <w:r w:rsidRPr="008F706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ексик</w:t>
      </w:r>
      <w:r w:rsidRPr="00EA7E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</w:t>
      </w:r>
      <w:r w:rsidRPr="008F706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: </w:t>
      </w:r>
      <w:r w:rsidR="006F6F63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[</w:t>
      </w:r>
      <w:hyperlink r:id="rId11" w:history="1">
        <w:r w:rsidR="006F6F63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6F6F63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– P. </w:t>
      </w:r>
      <w:r w:rsidR="006F6F63" w:rsidRPr="00CF031A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6</w:t>
      </w:r>
      <w:r w:rsidR="006F6F63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 – </w:t>
      </w:r>
      <w:r w:rsidR="006F6F6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9</w:t>
      </w:r>
      <w:r w:rsidR="006F6F63" w:rsidRPr="00AE1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].</w:t>
      </w:r>
    </w:p>
    <w:p w14:paraId="38C04C87" w14:textId="77777777" w:rsidR="00EA7EA5" w:rsidRPr="00F94291" w:rsidRDefault="00EA7EA5" w:rsidP="00EA7EA5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</w:pPr>
      <w:r w:rsidRPr="00EA7E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Выучить</w:t>
      </w:r>
      <w:r w:rsidRPr="00EA7EA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 xml:space="preserve"> </w:t>
      </w:r>
      <w:r w:rsidRPr="00EA7E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г</w:t>
      </w:r>
      <w:proofErr w:type="spellStart"/>
      <w:r w:rsidRPr="00EA7EA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ru-RU"/>
        </w:rPr>
        <w:t>рамматик</w:t>
      </w:r>
      <w:proofErr w:type="spellEnd"/>
      <w:r w:rsidRPr="00EA7E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</w:t>
      </w:r>
      <w:r w:rsidRPr="00EA7EA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 xml:space="preserve">: </w:t>
      </w:r>
      <w:r w:rsidRPr="00EA7EA5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>Present Simple and Present Continuous, Adverbs of frequency and time expressions</w:t>
      </w:r>
      <w:r w:rsidR="00774C39" w:rsidRPr="00774C39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>.</w:t>
      </w:r>
      <w:r w:rsidR="00CF031A" w:rsidRPr="00CF031A">
        <w:rPr>
          <w:lang w:val="en-US"/>
        </w:rPr>
        <w:t xml:space="preserve"> </w:t>
      </w:r>
    </w:p>
    <w:p w14:paraId="4444B4C7" w14:textId="77777777" w:rsidR="00EA7EA5" w:rsidRDefault="00EA7EA5" w:rsidP="00EA7EA5">
      <w:pPr>
        <w:suppressAutoHyphens/>
        <w:spacing w:after="0" w:line="240" w:lineRule="auto"/>
        <w:ind w:left="709" w:right="-113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</w:rPr>
      </w:pPr>
      <w:r w:rsidRPr="00E4445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 xml:space="preserve">Литература: 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[</w:t>
      </w:r>
      <w:hyperlink r:id="rId12" w:history="1">
        <w:r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– P. </w:t>
      </w:r>
      <w:r w:rsidR="00CF031A" w:rsidRPr="00CF031A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6</w:t>
      </w:r>
      <w:r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 – </w:t>
      </w:r>
      <w:r w:rsidR="006F6F6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9</w:t>
      </w:r>
      <w:r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; </w:t>
      </w:r>
      <w:hyperlink r:id="rId13" w:history="1">
        <w:r w:rsidRPr="00E44453">
          <w:rPr>
            <w:rFonts w:ascii="Calibri" w:eastAsia="Times New Roman" w:hAnsi="Calibri" w:cs="TimesNewRoman,Bold"/>
            <w:bCs/>
            <w:color w:val="000080"/>
            <w:kern w:val="0"/>
            <w:sz w:val="24"/>
            <w:szCs w:val="24"/>
            <w:u w:val="single"/>
            <w:lang w:eastAsia="ru-RU"/>
          </w:rPr>
          <w:t>3</w:t>
        </w:r>
      </w:hyperlink>
      <w:r w:rsidR="00CF031A" w:rsidRPr="00CF031A">
        <w:t xml:space="preserve"> 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– P. </w:t>
      </w:r>
      <w:r w:rsidR="00B65634" w:rsidRPr="00B6563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119</w:t>
      </w:r>
      <w:r w:rsidR="00A66EFE" w:rsidRPr="00A66EF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–</w:t>
      </w:r>
      <w:r w:rsidR="00B65634" w:rsidRPr="00B6563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12</w:t>
      </w:r>
      <w:r w:rsidR="00B65634" w:rsidRPr="00DD53D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6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; </w:t>
      </w:r>
      <w:hyperlink r:id="rId14" w:history="1">
        <w:r w:rsidR="00A66EFE">
          <w:rPr>
            <w:rFonts w:ascii="Calibri" w:eastAsia="Times New Roman" w:hAnsi="Calibri" w:cs="TimesNewRoman,Bold"/>
            <w:bCs/>
            <w:color w:val="000080"/>
            <w:kern w:val="0"/>
            <w:sz w:val="24"/>
            <w:szCs w:val="24"/>
            <w:u w:val="single"/>
            <w:lang w:eastAsia="ru-RU"/>
          </w:rPr>
          <w:t>4</w:t>
        </w:r>
      </w:hyperlink>
      <w:r w:rsidR="00A66EFE" w:rsidRPr="00CF031A">
        <w:t xml:space="preserve"> </w:t>
      </w:r>
      <w:r w:rsidR="00A66EF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– P.</w:t>
      </w:r>
      <w:r w:rsidR="00A66EFE" w:rsidRPr="00A66EF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75–7</w:t>
      </w:r>
      <w:r w:rsidR="00A66EFE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9</w:t>
      </w:r>
      <w:r w:rsidR="00A66EFE" w:rsidRPr="00A66EF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; </w:t>
      </w:r>
      <w:hyperlink r:id="rId15" w:history="1">
        <w:r w:rsidR="00B65634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9</w:t>
        </w:r>
      </w:hyperlink>
      <w:r w:rsidRPr="00E44453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</w:rPr>
        <w:t>].</w:t>
      </w:r>
    </w:p>
    <w:p w14:paraId="1AD8190D" w14:textId="77777777" w:rsidR="00EA7EA5" w:rsidRPr="00E44453" w:rsidRDefault="00EA7EA5" w:rsidP="0064274D">
      <w:pPr>
        <w:suppressAutoHyphens/>
        <w:spacing w:after="0" w:line="240" w:lineRule="auto"/>
        <w:ind w:left="709" w:right="-113"/>
        <w:jc w:val="both"/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eastAsia="ar-SA"/>
        </w:rPr>
      </w:pPr>
    </w:p>
    <w:p w14:paraId="6F45CAA2" w14:textId="77777777" w:rsidR="009043B6" w:rsidRPr="009C1DD8" w:rsidRDefault="009043B6" w:rsidP="009043B6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pacing w:val="-8"/>
          <w:kern w:val="0"/>
          <w:sz w:val="24"/>
          <w:szCs w:val="24"/>
          <w:lang w:val="en-US" w:eastAsia="ar-SA"/>
        </w:rPr>
      </w:pPr>
      <w:r w:rsidRPr="00E44453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</w:rPr>
        <w:t>Тема</w:t>
      </w:r>
      <w:r w:rsidRPr="00D03B37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 xml:space="preserve"> 2. </w:t>
      </w:r>
      <w:proofErr w:type="gramStart"/>
      <w:r w:rsidRPr="009C1DD8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>Countries and nationalities.</w:t>
      </w:r>
      <w:proofErr w:type="gramEnd"/>
      <w:r w:rsidRPr="009C1DD8">
        <w:rPr>
          <w:rFonts w:ascii="Times New Roman" w:eastAsia="Times New Roman" w:hAnsi="Times New Roman" w:cs="Times New Roman"/>
          <w:b/>
          <w:spacing w:val="-8"/>
          <w:kern w:val="0"/>
          <w:sz w:val="24"/>
          <w:szCs w:val="24"/>
          <w:lang w:val="en-US" w:eastAsia="ar-SA"/>
        </w:rPr>
        <w:t xml:space="preserve"> </w:t>
      </w:r>
      <w:proofErr w:type="gramStart"/>
      <w:r w:rsidRPr="009C1DD8">
        <w:rPr>
          <w:rFonts w:ascii="Times New Roman" w:eastAsia="Times New Roman" w:hAnsi="Times New Roman" w:cs="Times New Roman"/>
          <w:b/>
          <w:spacing w:val="-8"/>
          <w:kern w:val="0"/>
          <w:sz w:val="24"/>
          <w:szCs w:val="24"/>
          <w:lang w:val="en-US" w:eastAsia="ar-SA"/>
        </w:rPr>
        <w:t>State and action verbs.</w:t>
      </w:r>
      <w:proofErr w:type="gramEnd"/>
    </w:p>
    <w:p w14:paraId="637B8A8E" w14:textId="77777777" w:rsidR="006F6F63" w:rsidRPr="00BA79F2" w:rsidRDefault="006F6F63" w:rsidP="006F6F63">
      <w:pPr>
        <w:spacing w:after="0" w:line="240" w:lineRule="auto"/>
        <w:ind w:firstLine="709"/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</w:pPr>
      <w:r w:rsidRPr="006F6F63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Выполнить</w:t>
      </w:r>
      <w:r w:rsidRPr="00BA79F2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: [</w:t>
      </w:r>
      <w:hyperlink r:id="rId16" w:history="1">
        <w:r w:rsidR="001A2665" w:rsidRPr="00BA79F2">
          <w:rPr>
            <w:rFonts w:ascii="Times New Roman" w:eastAsia="Times New Roman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1A2665" w:rsidRPr="00BA79F2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</w:rPr>
        <w:t xml:space="preserve">– </w:t>
      </w:r>
      <w:r w:rsidR="001A2665" w:rsidRPr="00D965BA"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US" w:eastAsia="ar-SA"/>
        </w:rPr>
        <w:t>P</w:t>
      </w:r>
      <w:r w:rsidR="001A2665" w:rsidRPr="00BA79F2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</w:rPr>
        <w:t>. 9 – 13</w:t>
      </w:r>
      <w:r w:rsidRPr="00BA79F2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].</w:t>
      </w:r>
    </w:p>
    <w:p w14:paraId="157F6465" w14:textId="77777777" w:rsidR="006F6F63" w:rsidRPr="006F6F63" w:rsidRDefault="001A2665" w:rsidP="006F6F63">
      <w:pPr>
        <w:spacing w:after="0" w:line="240" w:lineRule="auto"/>
        <w:ind w:firstLine="709"/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Выучить</w:t>
      </w:r>
      <w:r w:rsidR="006F6F63" w:rsidRPr="006F6F63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диалог</w:t>
      </w:r>
      <w:proofErr w:type="gramStart"/>
      <w:r w:rsid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 xml:space="preserve"> </w:t>
      </w:r>
      <w:r w:rsidR="006F6F63" w:rsidRPr="006F6F63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:</w:t>
      </w:r>
      <w:proofErr w:type="gramEnd"/>
      <w:r w:rsidR="006F6F63" w:rsidRPr="006F6F63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 xml:space="preserve"> </w:t>
      </w:r>
      <w:r w:rsidR="00476C40"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[</w:t>
      </w:r>
      <w:hyperlink r:id="rId17" w:history="1">
        <w:r w:rsidR="00242C7D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476C40"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 xml:space="preserve">– </w:t>
      </w:r>
      <w:proofErr w:type="spellStart"/>
      <w:r w:rsidR="00476C40"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Ex</w:t>
      </w:r>
      <w:proofErr w:type="spellEnd"/>
      <w:r w:rsidR="00476C40"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 xml:space="preserve">. </w:t>
      </w:r>
      <w:r w:rsid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8 P. 12</w:t>
      </w:r>
      <w:r w:rsidR="00476C40"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].</w:t>
      </w:r>
    </w:p>
    <w:p w14:paraId="533B455E" w14:textId="77777777" w:rsidR="006F6F63" w:rsidRPr="006F6F63" w:rsidRDefault="006F6F63" w:rsidP="006F6F63">
      <w:pPr>
        <w:spacing w:after="0" w:line="240" w:lineRule="auto"/>
        <w:ind w:firstLine="709"/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</w:pPr>
      <w:r w:rsidRPr="006F6F63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 xml:space="preserve">Написать сочинение:  </w:t>
      </w:r>
      <w:r w:rsidR="001A2665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[</w:t>
      </w:r>
      <w:hyperlink r:id="rId18" w:history="1">
        <w:r w:rsidR="001A2665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1A2665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– </w:t>
      </w:r>
      <w:r w:rsidR="001A2665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val="en-US" w:eastAsia="ar-SA"/>
        </w:rPr>
        <w:t>Ex</w:t>
      </w:r>
      <w:r w:rsidR="001A2665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. </w:t>
      </w:r>
      <w:r w:rsidR="001A2665" w:rsidRPr="00476C40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6</w:t>
      </w:r>
      <w:r w:rsidR="001A2665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 </w:t>
      </w:r>
      <w:r w:rsidR="001A2665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P. </w:t>
      </w:r>
      <w:r w:rsidR="001A2665" w:rsidRPr="00476C40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11</w:t>
      </w:r>
      <w:r w:rsidR="001A2665" w:rsidRPr="00AE1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].</w:t>
      </w:r>
    </w:p>
    <w:p w14:paraId="23E0F65A" w14:textId="77777777" w:rsidR="006F6F63" w:rsidRPr="00BA79F2" w:rsidRDefault="006F6F63" w:rsidP="006F6F63">
      <w:pPr>
        <w:spacing w:after="0" w:line="240" w:lineRule="auto"/>
        <w:ind w:firstLine="709"/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</w:pPr>
      <w:r w:rsidRPr="006F6F63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Выучить</w:t>
      </w:r>
      <w:r w:rsidRPr="00BA79F2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 xml:space="preserve"> </w:t>
      </w:r>
      <w:r w:rsidRPr="006F6F63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лексику</w:t>
      </w:r>
      <w:r w:rsidRPr="00BA79F2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: [</w:t>
      </w:r>
      <w:hyperlink r:id="rId19" w:history="1">
        <w:r w:rsidR="001A2665" w:rsidRPr="00BA79F2">
          <w:rPr>
            <w:rFonts w:ascii="Times New Roman" w:eastAsia="Times New Roman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1A2665" w:rsidRPr="00BA79F2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</w:rPr>
        <w:t xml:space="preserve">– </w:t>
      </w:r>
      <w:r w:rsidR="001A2665" w:rsidRPr="00D965BA"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US" w:eastAsia="ar-SA"/>
        </w:rPr>
        <w:t>P</w:t>
      </w:r>
      <w:r w:rsidR="001A2665" w:rsidRPr="00BA79F2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</w:rPr>
        <w:t>. 9 – 13</w:t>
      </w:r>
      <w:r w:rsidRPr="00BA79F2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].</w:t>
      </w:r>
    </w:p>
    <w:p w14:paraId="08578DF3" w14:textId="77777777" w:rsidR="00AE1FF8" w:rsidRPr="00F94291" w:rsidRDefault="00EA7EA5" w:rsidP="006F6F63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</w:pPr>
      <w:r w:rsidRPr="00EA7EA5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Выучить</w:t>
      </w:r>
      <w:r w:rsidRPr="006F6F63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 xml:space="preserve"> </w:t>
      </w:r>
      <w:r w:rsidRPr="00EA7EA5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грамматику</w:t>
      </w:r>
      <w:r w:rsidRPr="006F6F63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 xml:space="preserve">: </w:t>
      </w:r>
      <w:proofErr w:type="gramStart"/>
      <w:r w:rsidR="00774C39" w:rsidRPr="00EA7EA5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>State</w:t>
      </w:r>
      <w:r w:rsidR="00774C39" w:rsidRPr="006F6F63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 xml:space="preserve"> </w:t>
      </w:r>
      <w:r w:rsidR="00774C39" w:rsidRPr="00EA7EA5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>and</w:t>
      </w:r>
      <w:r w:rsidR="00774C39" w:rsidRPr="006F6F63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 xml:space="preserve"> </w:t>
      </w:r>
      <w:r w:rsidR="00774C39" w:rsidRPr="00EA7EA5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>action</w:t>
      </w:r>
      <w:r w:rsidR="00774C39" w:rsidRPr="006F6F63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 xml:space="preserve"> </w:t>
      </w:r>
      <w:r w:rsidR="00774C39" w:rsidRPr="00EA7EA5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>verbs</w:t>
      </w:r>
      <w:r w:rsidR="00774C39" w:rsidRPr="006F6F63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 xml:space="preserve">, </w:t>
      </w:r>
      <w:r w:rsidR="00774C39" w:rsidRPr="00EA7EA5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>Echo</w:t>
      </w:r>
      <w:r w:rsidR="00774C39" w:rsidRPr="006F6F63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 xml:space="preserve"> </w:t>
      </w:r>
      <w:r w:rsidR="00774C39" w:rsidRPr="00EA7EA5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>questions</w:t>
      </w:r>
      <w:r w:rsidR="00774C39" w:rsidRPr="006F6F63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val="en-US" w:eastAsia="ar-SA"/>
        </w:rPr>
        <w:t>.</w:t>
      </w:r>
      <w:proofErr w:type="gramEnd"/>
      <w:r w:rsidR="00AA7F75" w:rsidRPr="006F6F63">
        <w:rPr>
          <w:lang w:val="en-US"/>
        </w:rPr>
        <w:t xml:space="preserve"> </w:t>
      </w:r>
    </w:p>
    <w:p w14:paraId="21ED600C" w14:textId="77777777" w:rsidR="009043B6" w:rsidRPr="00E44453" w:rsidRDefault="009043B6" w:rsidP="00EA7EA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>Литература: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[</w:t>
      </w:r>
      <w:hyperlink r:id="rId20" w:history="1">
        <w:r w:rsidRPr="00E44453">
          <w:rPr>
            <w:rFonts w:ascii="Times New Roman" w:eastAsia="Times New Roman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Pr="00E44453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</w:rPr>
        <w:t xml:space="preserve">– P. </w:t>
      </w:r>
      <w:r w:rsidR="001A2665" w:rsidRPr="001A2665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</w:rPr>
        <w:t>10</w:t>
      </w:r>
      <w:r w:rsidR="00B84449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</w:rPr>
        <w:t xml:space="preserve"> – 1</w:t>
      </w:r>
      <w:r w:rsidR="00B84449" w:rsidRPr="00B84449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</w:rPr>
        <w:t>3</w:t>
      </w:r>
      <w:r w:rsidRPr="00E44453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</w:rPr>
        <w:t xml:space="preserve">; </w:t>
      </w:r>
      <w:hyperlink r:id="rId21" w:history="1">
        <w:r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3</w:t>
        </w:r>
      </w:hyperlink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P. </w:t>
      </w:r>
      <w:r w:rsidR="00A66EFE" w:rsidRPr="00A66EF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119–126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; </w:t>
      </w:r>
      <w:hyperlink r:id="rId22" w:history="1">
        <w:r w:rsidR="00A66EFE">
          <w:rPr>
            <w:rFonts w:ascii="Calibri" w:eastAsia="Times New Roman" w:hAnsi="Calibri" w:cs="TimesNewRoman,Bold"/>
            <w:bCs/>
            <w:color w:val="000080"/>
            <w:kern w:val="0"/>
            <w:sz w:val="24"/>
            <w:szCs w:val="24"/>
            <w:u w:val="single"/>
            <w:lang w:eastAsia="ru-RU"/>
          </w:rPr>
          <w:t>4</w:t>
        </w:r>
      </w:hyperlink>
      <w:r w:rsidR="00A66EFE" w:rsidRPr="00CF031A">
        <w:t xml:space="preserve"> </w:t>
      </w:r>
      <w:r w:rsidR="00A66EF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– P.</w:t>
      </w:r>
      <w:r w:rsidR="00A66EFE" w:rsidRPr="00A66EF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75–7</w:t>
      </w:r>
      <w:r w:rsidR="00A66EFE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9</w:t>
      </w:r>
      <w:r w:rsidR="000E01EF" w:rsidRPr="00A66EF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; </w:t>
      </w:r>
      <w:hyperlink r:id="rId23" w:history="1">
        <w:r w:rsidR="000E01EF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9</w:t>
        </w:r>
      </w:hyperlink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].</w:t>
      </w:r>
    </w:p>
    <w:p w14:paraId="2A8A6BC0" w14:textId="77777777" w:rsidR="009043B6" w:rsidRPr="00E44453" w:rsidRDefault="009043B6" w:rsidP="009043B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14:paraId="1B5471DB" w14:textId="77777777" w:rsidR="009043B6" w:rsidRPr="00CB560B" w:rsidRDefault="009043B6" w:rsidP="009043B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</w:pPr>
      <w:r w:rsidRPr="008C5DA0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</w:rPr>
        <w:t>Тема</w:t>
      </w:r>
      <w:r w:rsidRPr="00D03B37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 xml:space="preserve"> 3. </w:t>
      </w:r>
      <w:proofErr w:type="gramStart"/>
      <w:r w:rsidRPr="008C5DA0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>Globetrotter</w:t>
      </w:r>
      <w:r w:rsidRPr="008C5DA0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  <w:t>.</w:t>
      </w:r>
      <w:proofErr w:type="gramEnd"/>
      <w:r w:rsidRPr="008C5DA0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  <w:t xml:space="preserve"> </w:t>
      </w:r>
      <w:proofErr w:type="gramStart"/>
      <w:r w:rsidRPr="008C5DA0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  <w:t>Direct and indirect questions.</w:t>
      </w:r>
      <w:proofErr w:type="gramEnd"/>
      <w:r w:rsidRPr="008C5DA0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  <w:t xml:space="preserve"> To</w:t>
      </w:r>
      <w:r w:rsidRPr="00CB560B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  <w:t xml:space="preserve"> </w:t>
      </w:r>
      <w:r w:rsidRPr="008C5DA0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  <w:t>be</w:t>
      </w:r>
      <w:r w:rsidRPr="00CB560B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  <w:t xml:space="preserve"> </w:t>
      </w:r>
      <w:r w:rsidRPr="008C5DA0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  <w:t>go</w:t>
      </w:r>
      <w:r w:rsidRPr="00CB560B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  <w:t>.</w:t>
      </w:r>
    </w:p>
    <w:p w14:paraId="11A08E84" w14:textId="77777777" w:rsidR="00476C40" w:rsidRPr="00CB560B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</w:pP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Выполнить</w:t>
      </w:r>
      <w:r w:rsidRPr="00CB560B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>: [</w:t>
      </w:r>
      <w:r w:rsidR="001F3EF0">
        <w:fldChar w:fldCharType="begin"/>
      </w:r>
      <w:r w:rsidR="001F3EF0" w:rsidRPr="00262420">
        <w:rPr>
          <w:lang w:val="en-US"/>
        </w:rPr>
        <w:instrText xml:space="preserve"> HYPERLINK "http://lib.lgaki.info/page_lib.php?docid=14764&amp;mode=DocBibRecord" </w:instrText>
      </w:r>
      <w:r w:rsidR="001F3EF0">
        <w:fldChar w:fldCharType="separate"/>
      </w:r>
      <w:r w:rsidRPr="00CB560B">
        <w:rPr>
          <w:rFonts w:ascii="Times New Roman" w:eastAsia="Calibri" w:hAnsi="Times New Roman" w:cs="Times New Roman"/>
          <w:bCs/>
          <w:iCs/>
          <w:color w:val="000080"/>
          <w:kern w:val="0"/>
          <w:sz w:val="24"/>
          <w:szCs w:val="24"/>
          <w:u w:val="single"/>
          <w:lang w:val="en-US" w:eastAsia="ar-SA"/>
        </w:rPr>
        <w:t>1</w:t>
      </w:r>
      <w:r w:rsidR="001F3EF0">
        <w:rPr>
          <w:rFonts w:ascii="Times New Roman" w:eastAsia="Calibri" w:hAnsi="Times New Roman" w:cs="Times New Roman"/>
          <w:bCs/>
          <w:iCs/>
          <w:color w:val="000080"/>
          <w:kern w:val="0"/>
          <w:sz w:val="24"/>
          <w:szCs w:val="24"/>
          <w:u w:val="single"/>
          <w:lang w:val="en-US" w:eastAsia="ar-SA"/>
        </w:rPr>
        <w:fldChar w:fldCharType="end"/>
      </w:r>
      <w:r w:rsidRPr="00CB56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– </w:t>
      </w:r>
      <w:r w:rsidRPr="00F9429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Pr="00CB56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.14 – 18</w:t>
      </w:r>
      <w:r w:rsidRPr="00CB560B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>].</w:t>
      </w:r>
    </w:p>
    <w:p w14:paraId="57881B05" w14:textId="77777777" w:rsidR="00476C40" w:rsidRPr="00476C40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</w:pP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Подготовить устное выступление: [</w:t>
      </w:r>
      <w:hyperlink r:id="rId24" w:history="1">
        <w:r w:rsidR="00242C7D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242C7D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– </w:t>
      </w:r>
      <w:r w:rsidR="00242C7D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val="en-US" w:eastAsia="ar-SA"/>
        </w:rPr>
        <w:t>Ex</w:t>
      </w:r>
      <w:r w:rsidR="00242C7D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. </w:t>
      </w:r>
      <w:r w:rsidR="00242C7D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8</w:t>
      </w:r>
      <w:r w:rsidR="00242C7D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 </w:t>
      </w:r>
      <w:r w:rsidR="00242C7D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P. </w:t>
      </w:r>
      <w:r w:rsidR="00242C7D" w:rsidRPr="00476C40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1</w:t>
      </w:r>
      <w:r w:rsidR="00242C7D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5</w:t>
      </w: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].</w:t>
      </w:r>
    </w:p>
    <w:p w14:paraId="1B816A15" w14:textId="77777777" w:rsidR="00476C40" w:rsidRPr="00242C7D" w:rsidRDefault="00242C7D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Написать</w:t>
      </w:r>
      <w:r w:rsidRPr="00242C7D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сочинение</w:t>
      </w:r>
      <w:r w:rsidRPr="00242C7D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 xml:space="preserve">: </w:t>
      </w:r>
      <w:proofErr w:type="gramStart"/>
      <w:r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>Popular places for tourists in my country</w:t>
      </w:r>
      <w:r w:rsidR="00476C40" w:rsidRPr="00242C7D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>.</w:t>
      </w:r>
      <w:proofErr w:type="gramEnd"/>
    </w:p>
    <w:p w14:paraId="4ECF643F" w14:textId="77777777" w:rsidR="00476C40" w:rsidRPr="00EA26F2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</w:pP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Выучить</w:t>
      </w:r>
      <w:r w:rsidRPr="00EA26F2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 xml:space="preserve"> </w:t>
      </w: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лексику</w:t>
      </w:r>
      <w:r w:rsidRPr="00EA26F2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: [</w:t>
      </w:r>
      <w:hyperlink r:id="rId25" w:history="1">
        <w:r w:rsidRPr="00EA26F2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Pr="00EA26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</w:t>
      </w: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Pr="00EA26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.14 – 18</w:t>
      </w:r>
      <w:r w:rsidRPr="00EA26F2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].</w:t>
      </w:r>
    </w:p>
    <w:p w14:paraId="05459CB5" w14:textId="77777777" w:rsidR="00476C40" w:rsidRPr="00EA26F2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</w:pP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Выучить</w:t>
      </w:r>
      <w:r w:rsidRPr="00D03B37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 xml:space="preserve"> </w:t>
      </w: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грамматику</w:t>
      </w:r>
      <w:r w:rsidRPr="00D03B37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 xml:space="preserve">: </w:t>
      </w:r>
      <w:proofErr w:type="gramStart"/>
      <w:r w:rsidR="00EA26F2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>Types</w:t>
      </w:r>
      <w:r w:rsidR="00EA26F2" w:rsidRPr="00D03B37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 xml:space="preserve"> </w:t>
      </w:r>
      <w:r w:rsidR="00EA26F2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>of</w:t>
      </w:r>
      <w:r w:rsidR="00EA26F2" w:rsidRPr="00D03B37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 xml:space="preserve"> </w:t>
      </w: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>questions</w:t>
      </w:r>
      <w:r w:rsidRPr="00D03B37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>.</w:t>
      </w:r>
      <w:proofErr w:type="gramEnd"/>
      <w:r w:rsidRPr="00D03B3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="00EA26F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There</w:t>
      </w:r>
      <w:r w:rsidR="00EA26F2" w:rsidRPr="00EA26F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="00EA26F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is/there are.</w:t>
      </w:r>
    </w:p>
    <w:p w14:paraId="5A997ABC" w14:textId="77777777" w:rsidR="009043B6" w:rsidRPr="00CB560B" w:rsidRDefault="009043B6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  <w:r w:rsidRPr="00E4445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>Литература</w:t>
      </w:r>
      <w:r w:rsidRPr="00CB560B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ar-SA"/>
        </w:rPr>
        <w:t xml:space="preserve">: </w:t>
      </w:r>
      <w:r w:rsidRPr="00CB56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[</w:t>
      </w:r>
      <w:r w:rsidR="001F3EF0">
        <w:fldChar w:fldCharType="begin"/>
      </w:r>
      <w:r w:rsidR="001F3EF0" w:rsidRPr="00262420">
        <w:rPr>
          <w:lang w:val="en-US"/>
        </w:rPr>
        <w:instrText xml:space="preserve"> HYPERLINK "http://lib.lgaki.info/page_lib.php?docid=14764&amp;mode=DocBibRecord" </w:instrText>
      </w:r>
      <w:r w:rsidR="001F3EF0">
        <w:fldChar w:fldCharType="separate"/>
      </w:r>
      <w:r w:rsidRPr="00CB560B">
        <w:rPr>
          <w:rFonts w:ascii="Times New Roman" w:eastAsia="Calibri" w:hAnsi="Times New Roman" w:cs="Times New Roman"/>
          <w:bCs/>
          <w:iCs/>
          <w:color w:val="000080"/>
          <w:kern w:val="0"/>
          <w:sz w:val="24"/>
          <w:szCs w:val="24"/>
          <w:u w:val="single"/>
          <w:lang w:val="en-US" w:eastAsia="ar-SA"/>
        </w:rPr>
        <w:t>1</w:t>
      </w:r>
      <w:r w:rsidR="001F3EF0">
        <w:rPr>
          <w:rFonts w:ascii="Times New Roman" w:eastAsia="Calibri" w:hAnsi="Times New Roman" w:cs="Times New Roman"/>
          <w:bCs/>
          <w:iCs/>
          <w:color w:val="000080"/>
          <w:kern w:val="0"/>
          <w:sz w:val="24"/>
          <w:szCs w:val="24"/>
          <w:u w:val="single"/>
          <w:lang w:val="en-US" w:eastAsia="ar-SA"/>
        </w:rPr>
        <w:fldChar w:fldCharType="end"/>
      </w:r>
      <w:r w:rsidRPr="00CB56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</w:t>
      </w:r>
      <w:r w:rsidR="00476C40" w:rsidRPr="00CB56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– </w:t>
      </w:r>
      <w:r w:rsidR="00476C40" w:rsidRPr="00476C4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476C40" w:rsidRPr="00CB56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.14 – 18</w:t>
      </w:r>
      <w:r w:rsidRPr="00CB56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; </w:t>
      </w:r>
      <w:r w:rsidR="001F3EF0">
        <w:fldChar w:fldCharType="begin"/>
      </w:r>
      <w:r w:rsidR="001F3EF0" w:rsidRPr="00262420">
        <w:rPr>
          <w:lang w:val="en-US"/>
        </w:rPr>
        <w:instrText xml:space="preserve"> HYPERLINK "http://library.lgaki.info:404/2017/%d0%a1%d0%b0%d0%b0%d0%ba%d1%8f%d0%bd%20_%d0%90%d0%bd%d0%b3%d0%bb%d0%b8%d0%b9%d1%81%d0%ba%d0%b0%d1%8f_%d0%b3%d1%80%d0%b0%d0%bc%d0%bc%d0%b0%d1%82%d0%b8%d0%ba%d0%b0.pdf" </w:instrText>
      </w:r>
      <w:r w:rsidR="001F3EF0">
        <w:fldChar w:fldCharType="separate"/>
      </w:r>
      <w:r w:rsidRPr="00CB560B">
        <w:rPr>
          <w:rFonts w:ascii="Times New Roman" w:eastAsia="Calibri" w:hAnsi="Times New Roman" w:cs="Times New Roman"/>
          <w:bCs/>
          <w:iCs/>
          <w:color w:val="000080"/>
          <w:kern w:val="0"/>
          <w:sz w:val="24"/>
          <w:szCs w:val="24"/>
          <w:u w:val="single"/>
          <w:lang w:val="en-US" w:eastAsia="ar-SA"/>
        </w:rPr>
        <w:t>3</w:t>
      </w:r>
      <w:r w:rsidR="001F3EF0">
        <w:rPr>
          <w:rFonts w:ascii="Times New Roman" w:eastAsia="Calibri" w:hAnsi="Times New Roman" w:cs="Times New Roman"/>
          <w:bCs/>
          <w:iCs/>
          <w:color w:val="000080"/>
          <w:kern w:val="0"/>
          <w:sz w:val="24"/>
          <w:szCs w:val="24"/>
          <w:u w:val="single"/>
          <w:lang w:val="en-US" w:eastAsia="ar-SA"/>
        </w:rPr>
        <w:fldChar w:fldCharType="end"/>
      </w:r>
      <w:r w:rsidRPr="00CB56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– </w:t>
      </w: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Pr="00CB56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. </w:t>
      </w:r>
      <w:r w:rsidR="008C5DA0" w:rsidRPr="00CB56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235</w:t>
      </w:r>
      <w:r w:rsidRPr="00CB56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– </w:t>
      </w:r>
      <w:r w:rsidR="008C5DA0" w:rsidRPr="00CB56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239</w:t>
      </w:r>
      <w:r w:rsidRPr="00CB56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;</w:t>
      </w:r>
      <w:r w:rsidR="008C5DA0" w:rsidRPr="00CB560B">
        <w:rPr>
          <w:lang w:val="en-US"/>
        </w:rPr>
        <w:t xml:space="preserve"> </w:t>
      </w:r>
      <w:r w:rsidR="001F3EF0">
        <w:fldChar w:fldCharType="begin"/>
      </w:r>
      <w:r w:rsidR="001F3EF0" w:rsidRPr="00262420">
        <w:rPr>
          <w:lang w:val="en-US"/>
        </w:rPr>
        <w:instrText xml:space="preserve"> HYPERLIN</w:instrText>
      </w:r>
      <w:r w:rsidR="001F3EF0" w:rsidRPr="00262420">
        <w:rPr>
          <w:lang w:val="en-US"/>
        </w:rPr>
        <w:instrText xml:space="preserve">K "http://library.lgaki.info:404/2017/%d0%a6%d0%b2%d0%b5%d1%82%d0%ba%d0%be%d0%b2%d0%b0%20%d0%a2.%20%d0%9a_%d0%90%d0%bd%d0%b3%d0%bb%d0%b8%d0%b9%d1%81%d0%ba%d0%b0%d1%8f%20%d0%b3%d1%80%d0%b0%d0%bc%d0%bc%d0%b0%d1%82%d0%b8%d0%ba%d0%b0%20.pdf" </w:instrText>
      </w:r>
      <w:r w:rsidR="001F3EF0">
        <w:fldChar w:fldCharType="separate"/>
      </w:r>
      <w:r w:rsidR="008C5DA0" w:rsidRPr="00CB560B">
        <w:rPr>
          <w:rFonts w:ascii="Calibri" w:eastAsia="Times New Roman" w:hAnsi="Calibri" w:cs="TimesNewRoman,Bold"/>
          <w:bCs/>
          <w:color w:val="000080"/>
          <w:kern w:val="0"/>
          <w:sz w:val="24"/>
          <w:szCs w:val="24"/>
          <w:u w:val="single"/>
          <w:lang w:val="en-US" w:eastAsia="ru-RU"/>
        </w:rPr>
        <w:t>4</w:t>
      </w:r>
      <w:r w:rsidR="001F3EF0">
        <w:rPr>
          <w:rFonts w:ascii="Calibri" w:eastAsia="Times New Roman" w:hAnsi="Calibri" w:cs="TimesNewRoman,Bold"/>
          <w:bCs/>
          <w:color w:val="000080"/>
          <w:kern w:val="0"/>
          <w:sz w:val="24"/>
          <w:szCs w:val="24"/>
          <w:u w:val="single"/>
          <w:lang w:val="en-US" w:eastAsia="ru-RU"/>
        </w:rPr>
        <w:fldChar w:fldCharType="end"/>
      </w:r>
      <w:r w:rsidR="008C5DA0" w:rsidRPr="00CB560B">
        <w:rPr>
          <w:lang w:val="en-US"/>
        </w:rPr>
        <w:t xml:space="preserve"> </w:t>
      </w:r>
      <w:r w:rsidR="008C5DA0" w:rsidRPr="00CB56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– </w:t>
      </w:r>
      <w:r w:rsidR="008C5DA0"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8C5DA0" w:rsidRPr="00CB56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. 55–61; </w:t>
      </w:r>
      <w:r w:rsidR="001F3EF0">
        <w:fldChar w:fldCharType="begin"/>
      </w:r>
      <w:r w:rsidR="001F3EF0" w:rsidRPr="00262420">
        <w:rPr>
          <w:lang w:val="en-US"/>
        </w:rPr>
        <w:instrText xml:space="preserve"> HYPERLINK "https://wooordhunt.ru/dic/content/en_ru" </w:instrText>
      </w:r>
      <w:r w:rsidR="001F3EF0">
        <w:fldChar w:fldCharType="separate"/>
      </w:r>
      <w:r w:rsidR="008C5DA0" w:rsidRPr="00CB560B">
        <w:rPr>
          <w:rFonts w:ascii="Times New Roman" w:eastAsia="Calibri" w:hAnsi="Times New Roman" w:cs="Times New Roman"/>
          <w:bCs/>
          <w:iCs/>
          <w:color w:val="000080"/>
          <w:kern w:val="0"/>
          <w:sz w:val="24"/>
          <w:szCs w:val="24"/>
          <w:u w:val="single"/>
          <w:lang w:val="en-US" w:eastAsia="ar-SA"/>
        </w:rPr>
        <w:t>9</w:t>
      </w:r>
      <w:r w:rsidR="001F3EF0">
        <w:rPr>
          <w:rFonts w:ascii="Times New Roman" w:eastAsia="Calibri" w:hAnsi="Times New Roman" w:cs="Times New Roman"/>
          <w:bCs/>
          <w:iCs/>
          <w:color w:val="000080"/>
          <w:kern w:val="0"/>
          <w:sz w:val="24"/>
          <w:szCs w:val="24"/>
          <w:u w:val="single"/>
          <w:lang w:val="en-US" w:eastAsia="ar-SA"/>
        </w:rPr>
        <w:fldChar w:fldCharType="end"/>
      </w:r>
      <w:r w:rsidRPr="00CB56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]</w:t>
      </w:r>
    </w:p>
    <w:p w14:paraId="4D0653DD" w14:textId="77777777" w:rsidR="00476C40" w:rsidRPr="00CB560B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</w:p>
    <w:p w14:paraId="06CC2FC3" w14:textId="77777777" w:rsidR="009043B6" w:rsidRPr="00BA79F2" w:rsidRDefault="009043B6" w:rsidP="009043B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</w:pPr>
      <w:r w:rsidRPr="008C5DA0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</w:rPr>
        <w:t>Тема</w:t>
      </w:r>
      <w:r w:rsidRPr="00CB560B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 xml:space="preserve"> 4. </w:t>
      </w:r>
      <w:proofErr w:type="gramStart"/>
      <w:r w:rsidRPr="008C5DA0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>Travelling</w:t>
      </w:r>
      <w:r w:rsidRPr="008C5D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  <w:t>.</w:t>
      </w:r>
      <w:proofErr w:type="gramEnd"/>
      <w:r w:rsidRPr="008C5DA0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  <w:t xml:space="preserve"> </w:t>
      </w:r>
      <w:proofErr w:type="gramStart"/>
      <w:r w:rsidRPr="008C5DA0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  <w:t>Prepositions</w:t>
      </w:r>
      <w:r w:rsidRPr="00BA79F2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  <w:t>.</w:t>
      </w:r>
      <w:proofErr w:type="gramEnd"/>
    </w:p>
    <w:p w14:paraId="62510396" w14:textId="77777777" w:rsidR="00476C40" w:rsidRPr="00BA79F2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</w:pP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Выполнить</w:t>
      </w:r>
      <w:r w:rsidRPr="00BA79F2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>: [</w:t>
      </w:r>
      <w:r w:rsidR="001F3EF0">
        <w:fldChar w:fldCharType="begin"/>
      </w:r>
      <w:r w:rsidR="001F3EF0" w:rsidRPr="00262420">
        <w:rPr>
          <w:lang w:val="en-US"/>
        </w:rPr>
        <w:instrText xml:space="preserve"> HYPERLINK "http://lib.lgaki.info/page_lib.php?docid=14764&amp;mode=DocBibRecord" </w:instrText>
      </w:r>
      <w:r w:rsidR="001F3EF0">
        <w:fldChar w:fldCharType="separate"/>
      </w:r>
      <w:r w:rsidR="00242C7D" w:rsidRPr="00BA79F2">
        <w:rPr>
          <w:rFonts w:ascii="Times New Roman" w:eastAsia="Calibri" w:hAnsi="Times New Roman" w:cs="Times New Roman"/>
          <w:bCs/>
          <w:iCs/>
          <w:color w:val="000080"/>
          <w:kern w:val="0"/>
          <w:sz w:val="24"/>
          <w:szCs w:val="24"/>
          <w:u w:val="single"/>
          <w:lang w:val="en-US" w:eastAsia="ar-SA"/>
        </w:rPr>
        <w:t>1</w:t>
      </w:r>
      <w:r w:rsidR="001F3EF0">
        <w:rPr>
          <w:rFonts w:ascii="Times New Roman" w:eastAsia="Calibri" w:hAnsi="Times New Roman" w:cs="Times New Roman"/>
          <w:bCs/>
          <w:iCs/>
          <w:color w:val="000080"/>
          <w:kern w:val="0"/>
          <w:sz w:val="24"/>
          <w:szCs w:val="24"/>
          <w:u w:val="single"/>
          <w:lang w:val="en-US" w:eastAsia="ar-SA"/>
        </w:rPr>
        <w:fldChar w:fldCharType="end"/>
      </w:r>
      <w:r w:rsidRPr="00BA79F2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 xml:space="preserve"> – </w:t>
      </w:r>
      <w:r w:rsidRPr="00F94291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>P</w:t>
      </w:r>
      <w:r w:rsidRPr="00BA79F2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>. 19– 23].</w:t>
      </w:r>
    </w:p>
    <w:p w14:paraId="590370BA" w14:textId="77777777" w:rsidR="00476C40" w:rsidRPr="00CB560B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</w:pP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Выучить</w:t>
      </w:r>
      <w:r w:rsidRPr="00CB560B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 xml:space="preserve"> </w:t>
      </w: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диалог</w:t>
      </w:r>
      <w:r w:rsidRPr="00CB560B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: [</w:t>
      </w:r>
      <w:hyperlink r:id="rId26" w:history="1">
        <w:r w:rsidR="00242C7D" w:rsidRPr="00CB560B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242C7D" w:rsidRPr="00CB560B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– </w:t>
      </w:r>
      <w:r w:rsidR="00242C7D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val="en-US" w:eastAsia="ar-SA"/>
        </w:rPr>
        <w:t>Ex</w:t>
      </w:r>
      <w:r w:rsidR="00242C7D" w:rsidRPr="00CB560B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. 8 </w:t>
      </w:r>
      <w:r w:rsidR="00242C7D" w:rsidRPr="00DC225D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val="en-US" w:eastAsia="ar-SA"/>
        </w:rPr>
        <w:t>P</w:t>
      </w:r>
      <w:r w:rsidR="00242C7D" w:rsidRPr="00CB560B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. 19</w:t>
      </w:r>
      <w:r w:rsidRPr="00CB560B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].</w:t>
      </w:r>
    </w:p>
    <w:p w14:paraId="7408643D" w14:textId="77777777" w:rsidR="00476C40" w:rsidRPr="00476C40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</w:pP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Написать сочинение:  [</w:t>
      </w:r>
      <w:hyperlink r:id="rId27" w:history="1">
        <w:r w:rsidR="00242C7D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242C7D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– </w:t>
      </w:r>
      <w:r w:rsidR="00242C7D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val="en-US" w:eastAsia="ar-SA"/>
        </w:rPr>
        <w:t>Ex</w:t>
      </w:r>
      <w:r w:rsidR="00242C7D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. </w:t>
      </w:r>
      <w:r w:rsidR="00242C7D" w:rsidRPr="00242C7D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7</w:t>
      </w:r>
      <w:r w:rsidR="00242C7D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 </w:t>
      </w:r>
      <w:r w:rsidR="00242C7D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P. </w:t>
      </w:r>
      <w:r w:rsidR="00242C7D" w:rsidRPr="00242C7D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21</w:t>
      </w: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].</w:t>
      </w:r>
    </w:p>
    <w:p w14:paraId="00FA5BBE" w14:textId="77777777" w:rsidR="00476C40" w:rsidRPr="00DA3D3F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</w:pP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Выучить</w:t>
      </w:r>
      <w:r w:rsidRPr="00DA3D3F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 xml:space="preserve"> </w:t>
      </w: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лексику</w:t>
      </w:r>
      <w:r w:rsidRPr="00DA3D3F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>: [</w:t>
      </w:r>
      <w:hyperlink r:id="rId28" w:history="1">
        <w:r w:rsidR="00242C7D" w:rsidRPr="00DA3D3F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val="en-US" w:eastAsia="ar-SA"/>
          </w:rPr>
          <w:t>1</w:t>
        </w:r>
      </w:hyperlink>
      <w:r w:rsidRPr="00DA3D3F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 xml:space="preserve"> – </w:t>
      </w:r>
      <w:r w:rsidRPr="00BA79F2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>P</w:t>
      </w:r>
      <w:r w:rsidRPr="00DA3D3F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>. 19– 23].</w:t>
      </w:r>
    </w:p>
    <w:p w14:paraId="1F9E4AF0" w14:textId="77777777" w:rsidR="00476C40" w:rsidRPr="00476C40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</w:pP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Выучить</w:t>
      </w: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 xml:space="preserve"> </w:t>
      </w: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грамматику</w:t>
      </w: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 xml:space="preserve">: </w:t>
      </w:r>
      <w:r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Going to and Present Continuous for plans and intentions.</w:t>
      </w:r>
      <w:r w:rsidRPr="00476C4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proofErr w:type="gramStart"/>
      <w:r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Prepositions.</w:t>
      </w:r>
      <w:proofErr w:type="gramEnd"/>
    </w:p>
    <w:p w14:paraId="16AD9489" w14:textId="77777777" w:rsidR="009043B6" w:rsidRPr="00DA3D3F" w:rsidRDefault="009043B6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  <w:r w:rsidRPr="00E4445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>Литература</w:t>
      </w:r>
      <w:r w:rsidRPr="00F52DC1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ar-SA"/>
        </w:rPr>
        <w:t xml:space="preserve">: </w:t>
      </w:r>
      <w:r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[</w:t>
      </w:r>
      <w:hyperlink r:id="rId29" w:history="1">
        <w:r w:rsidRPr="00F52DC1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val="en-US" w:eastAsia="ar-SA"/>
          </w:rPr>
          <w:t>1</w:t>
        </w:r>
      </w:hyperlink>
      <w:r w:rsidR="00476C40"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– P.</w:t>
      </w:r>
      <w:r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</w:t>
      </w:r>
      <w:r w:rsidR="00476C40"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19– 23</w:t>
      </w:r>
      <w:r w:rsidR="00E3331E" w:rsidRPr="00DA3D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; </w:t>
      </w:r>
      <w:hyperlink r:id="rId30" w:history="1">
        <w:r w:rsidRPr="00F52DC1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val="en-US" w:eastAsia="ar-SA"/>
          </w:rPr>
          <w:t>3</w:t>
        </w:r>
      </w:hyperlink>
      <w:r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– P.</w:t>
      </w:r>
      <w:r w:rsidR="008C5DA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154</w:t>
      </w:r>
      <w:r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;</w:t>
      </w:r>
      <w:r w:rsidR="008C5DA0" w:rsidRPr="00F52DC1">
        <w:rPr>
          <w:lang w:val="en-US"/>
        </w:rPr>
        <w:t xml:space="preserve"> </w:t>
      </w:r>
      <w:hyperlink r:id="rId31" w:history="1">
        <w:r w:rsidR="008C5DA0" w:rsidRPr="00F52DC1">
          <w:rPr>
            <w:rFonts w:ascii="Calibri" w:eastAsia="Times New Roman" w:hAnsi="Calibri" w:cs="TimesNewRoman,Bold"/>
            <w:bCs/>
            <w:color w:val="000080"/>
            <w:kern w:val="0"/>
            <w:sz w:val="24"/>
            <w:szCs w:val="24"/>
            <w:u w:val="single"/>
            <w:lang w:val="en-US" w:eastAsia="ru-RU"/>
          </w:rPr>
          <w:t>4</w:t>
        </w:r>
      </w:hyperlink>
      <w:r w:rsidR="008C5DA0" w:rsidRPr="00F52DC1">
        <w:rPr>
          <w:lang w:val="en-US"/>
        </w:rPr>
        <w:t xml:space="preserve"> </w:t>
      </w:r>
      <w:r w:rsidR="008C5DA0"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– P. </w:t>
      </w:r>
      <w:r w:rsidR="008C5DA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88</w:t>
      </w:r>
      <w:r w:rsidR="008C5DA0"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–</w:t>
      </w:r>
      <w:r w:rsidR="008C5DA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89</w:t>
      </w:r>
      <w:r w:rsidR="008C5DA0"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; </w:t>
      </w:r>
      <w:hyperlink r:id="rId32" w:history="1">
        <w:r w:rsidR="008C5DA0" w:rsidRPr="00F52DC1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val="en-US" w:eastAsia="ar-SA"/>
          </w:rPr>
          <w:t>9</w:t>
        </w:r>
      </w:hyperlink>
      <w:r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] </w:t>
      </w:r>
    </w:p>
    <w:p w14:paraId="1C28055B" w14:textId="77777777" w:rsidR="00DC225D" w:rsidRPr="00DA3D3F" w:rsidRDefault="00DC225D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US" w:eastAsia="ar-SA"/>
        </w:rPr>
      </w:pPr>
    </w:p>
    <w:p w14:paraId="46622B05" w14:textId="77777777" w:rsidR="009043B6" w:rsidRPr="00DA3D3F" w:rsidRDefault="00DC225D" w:rsidP="00DC225D">
      <w:pPr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</w:pPr>
      <w:r w:rsidRPr="00DC225D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  <w:t>III СЕМЕСТР</w:t>
      </w:r>
    </w:p>
    <w:p w14:paraId="3F192E6E" w14:textId="77777777" w:rsidR="00DC225D" w:rsidRPr="00DA3D3F" w:rsidRDefault="00DC225D" w:rsidP="00DC225D">
      <w:pPr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</w:pPr>
    </w:p>
    <w:p w14:paraId="4416F865" w14:textId="77777777" w:rsidR="009043B6" w:rsidRPr="009C1DD8" w:rsidRDefault="009043B6" w:rsidP="009043B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</w:pPr>
      <w:r w:rsidRPr="008B7625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</w:rPr>
        <w:t>Тема</w:t>
      </w:r>
      <w:r w:rsidRPr="008B7625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 xml:space="preserve"> 5. </w:t>
      </w:r>
      <w:proofErr w:type="gramStart"/>
      <w:r w:rsidRPr="008B7625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>Growing up</w:t>
      </w:r>
      <w:r w:rsidRPr="008B762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  <w:t>.</w:t>
      </w:r>
      <w:proofErr w:type="gramEnd"/>
      <w:r w:rsidRPr="008B7625">
        <w:rPr>
          <w:lang w:val="en-US"/>
        </w:rPr>
        <w:t xml:space="preserve"> </w:t>
      </w:r>
      <w:proofErr w:type="gramStart"/>
      <w:r w:rsidRPr="008B762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  <w:t>The Past Tenses.</w:t>
      </w:r>
      <w:proofErr w:type="gramEnd"/>
    </w:p>
    <w:p w14:paraId="40440AA4" w14:textId="77777777" w:rsidR="00476C40" w:rsidRPr="00BA79F2" w:rsidRDefault="00476C40" w:rsidP="00476C40">
      <w:pPr>
        <w:suppressAutoHyphens/>
        <w:spacing w:after="0" w:line="240" w:lineRule="auto"/>
        <w:ind w:left="720" w:right="28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Выполнить</w:t>
      </w:r>
      <w:r w:rsidRPr="00BA79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: [</w:t>
      </w:r>
      <w:hyperlink r:id="rId33" w:history="1">
        <w:r w:rsidR="00B36835" w:rsidRPr="00BA79F2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B36835" w:rsidRPr="00BA79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</w:t>
      </w:r>
      <w:r w:rsidR="00B36835" w:rsidRPr="00B3683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B36835" w:rsidRPr="00BA79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.24</w:t>
      </w:r>
      <w:r w:rsidR="008C5DA0" w:rsidRPr="00BA79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–</w:t>
      </w:r>
      <w:r w:rsidR="00B36835" w:rsidRPr="00BA79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27</w:t>
      </w:r>
      <w:r w:rsidRPr="00BA79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].</w:t>
      </w:r>
    </w:p>
    <w:p w14:paraId="0D590827" w14:textId="77777777" w:rsidR="00476C40" w:rsidRPr="00476C40" w:rsidRDefault="00476C40" w:rsidP="00476C40">
      <w:pPr>
        <w:suppressAutoHyphens/>
        <w:spacing w:after="0" w:line="240" w:lineRule="auto"/>
        <w:ind w:left="720" w:right="28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Подготовить устное выступление: [</w:t>
      </w:r>
      <w:hyperlink r:id="rId34" w:history="1">
        <w:r w:rsidR="00B36835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B36835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– </w:t>
      </w:r>
      <w:r w:rsidR="00B36835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val="en-US" w:eastAsia="ar-SA"/>
        </w:rPr>
        <w:t>Ex</w:t>
      </w:r>
      <w:r w:rsidR="00B36835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. </w:t>
      </w:r>
      <w:r w:rsidR="00B36835" w:rsidRPr="00B36835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10</w:t>
      </w:r>
      <w:r w:rsidR="00B36835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 </w:t>
      </w:r>
      <w:r w:rsidR="00B36835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P. </w:t>
      </w:r>
      <w:r w:rsidR="00B36835" w:rsidRPr="00242C7D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2</w:t>
      </w:r>
      <w:r w:rsidR="00B36835" w:rsidRPr="00B36835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7</w:t>
      </w: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].</w:t>
      </w:r>
    </w:p>
    <w:p w14:paraId="2B9A7A17" w14:textId="77777777" w:rsidR="00476C40" w:rsidRPr="00B36835" w:rsidRDefault="00B36835" w:rsidP="00476C40">
      <w:pPr>
        <w:suppressAutoHyphens/>
        <w:spacing w:after="0" w:line="240" w:lineRule="auto"/>
        <w:ind w:left="720" w:right="28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Написать</w:t>
      </w:r>
      <w:r w:rsidRPr="00B368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сочинение</w:t>
      </w:r>
      <w:r w:rsidRPr="00B368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My</w:t>
      </w:r>
      <w:r w:rsidRPr="00B368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school</w:t>
      </w:r>
      <w:r w:rsidRPr="00B368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years</w:t>
      </w:r>
      <w:r w:rsidR="00476C40" w:rsidRPr="00B368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</w:t>
      </w:r>
      <w:proofErr w:type="gramEnd"/>
    </w:p>
    <w:p w14:paraId="604A877D" w14:textId="77777777" w:rsidR="00476C40" w:rsidRPr="00DA3D3F" w:rsidRDefault="00476C40" w:rsidP="00476C40">
      <w:pPr>
        <w:suppressAutoHyphens/>
        <w:spacing w:after="0" w:line="240" w:lineRule="auto"/>
        <w:ind w:left="720" w:right="28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Выучить</w:t>
      </w:r>
      <w:r w:rsidRPr="00DA3D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лексику</w:t>
      </w:r>
      <w:r w:rsidRPr="00DA3D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: [</w:t>
      </w:r>
      <w:hyperlink r:id="rId35" w:history="1">
        <w:r w:rsidR="00B36835" w:rsidRPr="00DA3D3F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B36835" w:rsidRPr="00DA3D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</w:t>
      </w:r>
      <w:r w:rsidR="00B36835" w:rsidRPr="00B3683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B36835" w:rsidRPr="00DA3D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.24</w:t>
      </w:r>
      <w:r w:rsidR="008C5DA0" w:rsidRPr="00DA3D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–</w:t>
      </w:r>
      <w:r w:rsidR="00B36835" w:rsidRPr="00DA3D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27</w:t>
      </w:r>
      <w:r w:rsidRPr="00DA3D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].</w:t>
      </w:r>
    </w:p>
    <w:p w14:paraId="263CBD06" w14:textId="77777777" w:rsidR="00B36835" w:rsidRDefault="00476C40" w:rsidP="00B36835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Выучить</w:t>
      </w:r>
      <w:r w:rsidRPr="00B3683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</w:t>
      </w: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грамматику</w:t>
      </w:r>
      <w:r w:rsidRPr="00B3683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: </w:t>
      </w:r>
      <w:proofErr w:type="gramStart"/>
      <w:r w:rsidR="00B36835"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Present</w:t>
      </w:r>
      <w:r w:rsidR="00B36835" w:rsidRPr="00B3683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="00B36835"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simple</w:t>
      </w:r>
      <w:r w:rsidR="00B36835" w:rsidRPr="00B3683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="00B36835"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and</w:t>
      </w:r>
      <w:r w:rsidR="00B36835" w:rsidRPr="00B3683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="00B36835"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Past</w:t>
      </w:r>
      <w:r w:rsidR="00B36835" w:rsidRPr="00B3683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="00B36835"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Simple</w:t>
      </w:r>
      <w:r w:rsidR="00B36835" w:rsidRPr="00B3683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.</w:t>
      </w:r>
      <w:proofErr w:type="gramEnd"/>
      <w:r w:rsidR="00B36835" w:rsidRPr="00B3683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proofErr w:type="gramStart"/>
      <w:r w:rsidR="00B3683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Past Simple.</w:t>
      </w:r>
      <w:proofErr w:type="gramEnd"/>
      <w:r w:rsidR="00B3683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proofErr w:type="gramStart"/>
      <w:r w:rsidR="00B36835" w:rsidRPr="00B3683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Affirmative/ Negative/ Questions.</w:t>
      </w:r>
      <w:proofErr w:type="gramEnd"/>
      <w:r w:rsidR="00B36835" w:rsidRPr="00B3683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proofErr w:type="spellStart"/>
      <w:proofErr w:type="gramStart"/>
      <w:r w:rsidR="00B36835"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Regullar</w:t>
      </w:r>
      <w:proofErr w:type="spellEnd"/>
      <w:r w:rsidR="00B36835" w:rsidRPr="00B3683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="00B36835"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and</w:t>
      </w:r>
      <w:r w:rsidR="00B36835" w:rsidRPr="00B3683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="00B36835"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irregular</w:t>
      </w:r>
      <w:r w:rsidR="00B36835" w:rsidRPr="00B3683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="00B36835"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verbs</w:t>
      </w:r>
      <w:r w:rsidR="00B36835" w:rsidRPr="00B3683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.</w:t>
      </w:r>
      <w:proofErr w:type="gramEnd"/>
    </w:p>
    <w:p w14:paraId="032C5744" w14:textId="77777777" w:rsidR="009043B6" w:rsidRPr="00D965BA" w:rsidRDefault="009043B6" w:rsidP="00476C40">
      <w:pPr>
        <w:suppressAutoHyphens/>
        <w:spacing w:after="0" w:line="240" w:lineRule="auto"/>
        <w:ind w:left="720" w:right="28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  <w:r w:rsidRPr="00E4445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>Литература</w:t>
      </w:r>
      <w:r w:rsidRPr="00D965BA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ar-SA"/>
        </w:rPr>
        <w:t xml:space="preserve">: </w:t>
      </w:r>
      <w:r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[</w:t>
      </w:r>
      <w:hyperlink r:id="rId36" w:history="1">
        <w:r w:rsidRPr="00D965BA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val="en-US" w:eastAsia="ar-SA"/>
          </w:rPr>
          <w:t>1</w:t>
        </w:r>
      </w:hyperlink>
      <w:r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– </w:t>
      </w:r>
      <w:r w:rsidRPr="00B3683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.24</w:t>
      </w:r>
      <w:r w:rsidR="008C5DA0"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–</w:t>
      </w:r>
      <w:r w:rsidR="00B36835"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27</w:t>
      </w:r>
      <w:r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; </w:t>
      </w:r>
      <w:hyperlink r:id="rId37" w:history="1">
        <w:r w:rsidRPr="00D965BA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val="en-US" w:eastAsia="ar-SA"/>
          </w:rPr>
          <w:t>3</w:t>
        </w:r>
      </w:hyperlink>
      <w:r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– </w:t>
      </w:r>
      <w:r w:rsidRPr="00B3683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. </w:t>
      </w:r>
      <w:r w:rsidR="008B762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135</w:t>
      </w:r>
      <w:r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– </w:t>
      </w:r>
      <w:r w:rsidR="008B762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138</w:t>
      </w:r>
      <w:r w:rsidR="008C5DA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; </w:t>
      </w:r>
      <w:hyperlink r:id="rId38" w:history="1">
        <w:r w:rsidR="008C5DA0" w:rsidRPr="00D965BA">
          <w:rPr>
            <w:rFonts w:ascii="Calibri" w:eastAsia="Times New Roman" w:hAnsi="Calibri" w:cs="TimesNewRoman,Bold"/>
            <w:bCs/>
            <w:color w:val="000080"/>
            <w:kern w:val="0"/>
            <w:sz w:val="24"/>
            <w:szCs w:val="24"/>
            <w:u w:val="single"/>
            <w:lang w:val="en-US" w:eastAsia="ru-RU"/>
          </w:rPr>
          <w:t>4</w:t>
        </w:r>
      </w:hyperlink>
      <w:r w:rsidR="008C5DA0" w:rsidRPr="00D965BA">
        <w:rPr>
          <w:lang w:val="en-US"/>
        </w:rPr>
        <w:t xml:space="preserve"> </w:t>
      </w:r>
      <w:r w:rsidR="008C5DA0"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– P. </w:t>
      </w:r>
      <w:r w:rsidR="008B762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7</w:t>
      </w:r>
      <w:r w:rsidR="008C5DA0"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5–</w:t>
      </w:r>
      <w:r w:rsidR="008B762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77</w:t>
      </w:r>
      <w:r w:rsidR="008C5DA0"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; </w:t>
      </w:r>
      <w:hyperlink r:id="rId39" w:history="1">
        <w:r w:rsidR="008C5DA0" w:rsidRPr="00D965BA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val="en-US" w:eastAsia="ar-SA"/>
          </w:rPr>
          <w:t>9</w:t>
        </w:r>
      </w:hyperlink>
      <w:r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]</w:t>
      </w:r>
    </w:p>
    <w:p w14:paraId="571C7523" w14:textId="77777777" w:rsidR="00B36835" w:rsidRPr="00D965BA" w:rsidRDefault="00B36835" w:rsidP="009043B6">
      <w:pPr>
        <w:suppressAutoHyphens/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</w:pPr>
    </w:p>
    <w:p w14:paraId="79C6AAB6" w14:textId="77777777" w:rsidR="009043B6" w:rsidRPr="00645C79" w:rsidRDefault="009043B6" w:rsidP="009043B6">
      <w:pPr>
        <w:suppressAutoHyphens/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</w:rPr>
      </w:pPr>
      <w:r w:rsidRPr="008B7625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</w:rPr>
        <w:t>Тема</w:t>
      </w:r>
      <w:r w:rsidRPr="008B7625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 xml:space="preserve"> 6. </w:t>
      </w:r>
      <w:proofErr w:type="spellStart"/>
      <w:proofErr w:type="gramStart"/>
      <w:r w:rsidRPr="008B7625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>Education.Childhood</w:t>
      </w:r>
      <w:proofErr w:type="spellEnd"/>
      <w:r w:rsidRPr="008B7625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>. School.</w:t>
      </w:r>
      <w:proofErr w:type="gramEnd"/>
      <w:r w:rsidRPr="008B7625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 xml:space="preserve"> </w:t>
      </w:r>
      <w:proofErr w:type="gramStart"/>
      <w:r w:rsidRPr="008B7625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>Childhood</w:t>
      </w:r>
      <w:r w:rsidRPr="00D03B37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>.</w:t>
      </w:r>
      <w:proofErr w:type="gramEnd"/>
      <w:r w:rsidRPr="00D03B37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 xml:space="preserve"> </w:t>
      </w:r>
      <w:proofErr w:type="gramStart"/>
      <w:r w:rsidRPr="008B7625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>School</w:t>
      </w:r>
      <w:r w:rsidRPr="00645C79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</w:rPr>
        <w:t>.</w:t>
      </w:r>
      <w:proofErr w:type="gramEnd"/>
    </w:p>
    <w:p w14:paraId="559007A5" w14:textId="77777777" w:rsidR="00476C40" w:rsidRPr="00476C40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</w:pP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Выполнить: [</w:t>
      </w:r>
      <w:hyperlink r:id="rId40" w:history="1">
        <w:r w:rsidR="00B36835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B36835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P.</w:t>
      </w:r>
      <w:r w:rsidR="00B36835" w:rsidRPr="00B368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28</w:t>
      </w:r>
      <w:r w:rsidR="008C5DA0" w:rsidRPr="008C5DA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–</w:t>
      </w:r>
      <w:r w:rsidR="00B36835" w:rsidRPr="00B368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31</w:t>
      </w: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].</w:t>
      </w:r>
    </w:p>
    <w:p w14:paraId="118224C7" w14:textId="77777777" w:rsidR="00476C40" w:rsidRPr="00476C40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</w:pP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lastRenderedPageBreak/>
        <w:t>Выучить диалог: [</w:t>
      </w:r>
      <w:hyperlink r:id="rId41" w:history="1">
        <w:r w:rsidR="00B36835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B36835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– </w:t>
      </w:r>
      <w:r w:rsidR="00B36835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val="en-US" w:eastAsia="ar-SA"/>
        </w:rPr>
        <w:t>Ex</w:t>
      </w:r>
      <w:r w:rsidR="00B36835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. </w:t>
      </w:r>
      <w:r w:rsidR="00B36835" w:rsidRPr="00B36835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7</w:t>
      </w:r>
      <w:r w:rsidR="00B36835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 </w:t>
      </w:r>
      <w:r w:rsidR="00B36835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P. </w:t>
      </w:r>
      <w:r w:rsidR="00B36835" w:rsidRPr="00B36835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31</w:t>
      </w: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].</w:t>
      </w:r>
    </w:p>
    <w:p w14:paraId="48C9A5FB" w14:textId="77777777" w:rsidR="00476C40" w:rsidRPr="00476C40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</w:pP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Написать сочинение:  [</w:t>
      </w:r>
      <w:hyperlink r:id="rId42" w:history="1">
        <w:r w:rsidR="00B36835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B36835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– </w:t>
      </w:r>
      <w:r w:rsidR="00B36835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val="en-US" w:eastAsia="ar-SA"/>
        </w:rPr>
        <w:t>Ex</w:t>
      </w:r>
      <w:r w:rsidR="00B36835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. </w:t>
      </w:r>
      <w:r w:rsidR="00B36835" w:rsidRPr="00B36835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4</w:t>
      </w:r>
      <w:r w:rsidR="00B36835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 </w:t>
      </w:r>
      <w:r w:rsidR="00B36835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P. </w:t>
      </w:r>
      <w:r w:rsidR="00B36835" w:rsidRPr="00F94291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30</w:t>
      </w: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].</w:t>
      </w:r>
    </w:p>
    <w:p w14:paraId="7AF17728" w14:textId="77777777" w:rsidR="00476C40" w:rsidRPr="00476C40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</w:pP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Выучить лексику: [</w:t>
      </w:r>
      <w:hyperlink r:id="rId43" w:history="1">
        <w:r w:rsidR="00B36835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B36835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P.</w:t>
      </w:r>
      <w:r w:rsidR="00B36835" w:rsidRPr="00B368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28</w:t>
      </w:r>
      <w:r w:rsidR="008B7625" w:rsidRPr="008B762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–</w:t>
      </w:r>
      <w:r w:rsidR="00B36835" w:rsidRPr="00B368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31</w:t>
      </w: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].</w:t>
      </w:r>
    </w:p>
    <w:p w14:paraId="1C7525BB" w14:textId="77777777" w:rsidR="00476C40" w:rsidRPr="00F94291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</w:pP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Выучить</w:t>
      </w:r>
      <w:r w:rsidRPr="00F94291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 xml:space="preserve"> </w:t>
      </w: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грамматику</w:t>
      </w:r>
      <w:r w:rsidRPr="00F94291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 xml:space="preserve">: </w:t>
      </w:r>
      <w:r w:rsidR="00B36835"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Used</w:t>
      </w:r>
      <w:r w:rsidR="00B36835" w:rsidRPr="00F9429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="00B36835"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to</w:t>
      </w:r>
      <w:r w:rsidR="00B36835" w:rsidRPr="00F9429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. </w:t>
      </w:r>
      <w:proofErr w:type="gramStart"/>
      <w:r w:rsidR="008B762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Adjectives with -</w:t>
      </w:r>
      <w:proofErr w:type="spellStart"/>
      <w:r w:rsidR="00B36835"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ing</w:t>
      </w:r>
      <w:proofErr w:type="spellEnd"/>
      <w:r w:rsidR="00B36835"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/-</w:t>
      </w:r>
      <w:proofErr w:type="spellStart"/>
      <w:r w:rsidR="00B36835"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ed</w:t>
      </w:r>
      <w:proofErr w:type="spellEnd"/>
      <w:r w:rsidR="00B36835"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endings.</w:t>
      </w:r>
      <w:proofErr w:type="gramEnd"/>
    </w:p>
    <w:p w14:paraId="5535357F" w14:textId="77777777" w:rsidR="009043B6" w:rsidRPr="00E44453" w:rsidRDefault="009043B6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 xml:space="preserve">Литература: 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[</w:t>
      </w:r>
      <w:hyperlink r:id="rId44" w:history="1">
        <w:r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P.</w:t>
      </w:r>
      <w:r w:rsidR="00B36835" w:rsidRPr="00B368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28</w:t>
      </w:r>
      <w:r w:rsidR="008B7625" w:rsidRPr="008B762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–</w:t>
      </w:r>
      <w:r w:rsidR="00B36835" w:rsidRPr="00B368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31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; </w:t>
      </w:r>
      <w:hyperlink r:id="rId45" w:history="1">
        <w:r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3</w:t>
        </w:r>
      </w:hyperlink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P.</w:t>
      </w:r>
      <w:r w:rsidR="008B7625" w:rsidRPr="008B762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63–76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; </w:t>
      </w:r>
      <w:hyperlink r:id="rId46" w:history="1">
        <w:r w:rsidR="008B7625">
          <w:rPr>
            <w:rFonts w:ascii="Calibri" w:eastAsia="Times New Roman" w:hAnsi="Calibri" w:cs="TimesNewRoman,Bold"/>
            <w:bCs/>
            <w:color w:val="000080"/>
            <w:kern w:val="0"/>
            <w:sz w:val="24"/>
            <w:szCs w:val="24"/>
            <w:u w:val="single"/>
            <w:lang w:eastAsia="ru-RU"/>
          </w:rPr>
          <w:t>4</w:t>
        </w:r>
      </w:hyperlink>
      <w:r w:rsidR="008B7625" w:rsidRPr="00CF031A">
        <w:t xml:space="preserve"> </w:t>
      </w:r>
      <w:r w:rsidR="008B762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– P.</w:t>
      </w:r>
      <w:r w:rsidR="008B7625" w:rsidRPr="00A66EF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  <w:r w:rsidR="008B7625" w:rsidRPr="008B762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72</w:t>
      </w:r>
      <w:r w:rsidR="008B7625" w:rsidRPr="00A66EF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;</w:t>
      </w:r>
      <w:r w:rsidR="008B7625" w:rsidRPr="008C5DA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  <w:hyperlink r:id="rId47" w:history="1">
        <w:r w:rsidR="008B7625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9</w:t>
        </w:r>
      </w:hyperlink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]</w:t>
      </w:r>
    </w:p>
    <w:p w14:paraId="75523CAC" w14:textId="77777777" w:rsidR="009043B6" w:rsidRPr="00E44453" w:rsidRDefault="009043B6" w:rsidP="009043B6">
      <w:pPr>
        <w:suppressAutoHyphens/>
        <w:spacing w:after="0" w:line="240" w:lineRule="auto"/>
        <w:ind w:left="1418" w:right="28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</w:pPr>
    </w:p>
    <w:p w14:paraId="6EEE9621" w14:textId="77777777" w:rsidR="009043B6" w:rsidRPr="00F94291" w:rsidRDefault="009043B6" w:rsidP="009043B6">
      <w:pPr>
        <w:suppressAutoHyphens/>
        <w:spacing w:after="0" w:line="240" w:lineRule="auto"/>
        <w:ind w:left="709" w:right="282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</w:pPr>
      <w:r w:rsidRPr="001837E8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</w:rPr>
        <w:t>Тема</w:t>
      </w:r>
      <w:r w:rsidRPr="00D03B37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 xml:space="preserve"> 7. </w:t>
      </w:r>
      <w:proofErr w:type="gramStart"/>
      <w:r w:rsidRPr="001837E8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>Inspiration.</w:t>
      </w:r>
      <w:proofErr w:type="gramEnd"/>
      <w:r w:rsidR="001E54AD" w:rsidRPr="001837E8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 xml:space="preserve"> </w:t>
      </w:r>
      <w:proofErr w:type="gramStart"/>
      <w:r w:rsidRPr="001837E8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>Music and literature.</w:t>
      </w:r>
      <w:proofErr w:type="gramEnd"/>
      <w:r w:rsidRPr="001837E8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 xml:space="preserve"> </w:t>
      </w:r>
      <w:proofErr w:type="gramStart"/>
      <w:r w:rsidRPr="001837E8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>Music and literature.</w:t>
      </w:r>
      <w:proofErr w:type="gramEnd"/>
    </w:p>
    <w:p w14:paraId="520275BC" w14:textId="77777777" w:rsidR="00476C40" w:rsidRPr="00D03B37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Выполнить</w:t>
      </w:r>
      <w:r w:rsidRPr="00D03B3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: [</w:t>
      </w:r>
      <w:r w:rsidR="001F3EF0">
        <w:fldChar w:fldCharType="begin"/>
      </w:r>
      <w:r w:rsidR="001F3EF0" w:rsidRPr="00262420">
        <w:rPr>
          <w:lang w:val="en-US"/>
        </w:rPr>
        <w:instrText xml:space="preserve"> HYPERLINK "http://lib.lgaki.info/page_lib.php?docid=14764&amp;mode=DocBibRecord" </w:instrText>
      </w:r>
      <w:r w:rsidR="001F3EF0">
        <w:fldChar w:fldCharType="separate"/>
      </w:r>
      <w:r w:rsidR="0043193C" w:rsidRPr="00D03B37">
        <w:rPr>
          <w:rFonts w:ascii="Times New Roman" w:eastAsia="Calibri" w:hAnsi="Times New Roman" w:cs="Times New Roman"/>
          <w:bCs/>
          <w:iCs/>
          <w:color w:val="000080"/>
          <w:kern w:val="0"/>
          <w:sz w:val="24"/>
          <w:szCs w:val="24"/>
          <w:u w:val="single"/>
          <w:lang w:val="en-US" w:eastAsia="ar-SA"/>
        </w:rPr>
        <w:t>1</w:t>
      </w:r>
      <w:r w:rsidR="001F3EF0">
        <w:rPr>
          <w:rFonts w:ascii="Times New Roman" w:eastAsia="Calibri" w:hAnsi="Times New Roman" w:cs="Times New Roman"/>
          <w:bCs/>
          <w:iCs/>
          <w:color w:val="000080"/>
          <w:kern w:val="0"/>
          <w:sz w:val="24"/>
          <w:szCs w:val="24"/>
          <w:u w:val="single"/>
          <w:lang w:val="en-US" w:eastAsia="ar-SA"/>
        </w:rPr>
        <w:fldChar w:fldCharType="end"/>
      </w:r>
      <w:r w:rsidR="0043193C" w:rsidRPr="00D03B3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– </w:t>
      </w:r>
      <w:r w:rsidR="0043193C" w:rsidRPr="00F9429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43193C" w:rsidRPr="00D03B3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.32</w:t>
      </w:r>
      <w:r w:rsidR="008B7625" w:rsidRPr="00D03B3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–</w:t>
      </w:r>
      <w:r w:rsidR="0043193C" w:rsidRPr="00D03B3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36</w:t>
      </w:r>
      <w:r w:rsidRPr="00D03B3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].</w:t>
      </w:r>
    </w:p>
    <w:p w14:paraId="436B8FFA" w14:textId="77777777" w:rsidR="00476C40" w:rsidRPr="00476C40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Подготовить устное выступление: [</w:t>
      </w:r>
      <w:hyperlink r:id="rId48" w:history="1">
        <w:r w:rsidR="0043193C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43193C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– </w:t>
      </w:r>
      <w:r w:rsidR="0043193C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val="en-US" w:eastAsia="ar-SA"/>
        </w:rPr>
        <w:t>Ex</w:t>
      </w:r>
      <w:r w:rsidR="0043193C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. </w:t>
      </w:r>
      <w:r w:rsidR="0043193C" w:rsidRPr="0043193C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6</w:t>
      </w:r>
      <w:r w:rsidR="0043193C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 </w:t>
      </w:r>
      <w:r w:rsidR="0043193C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P. </w:t>
      </w:r>
      <w:r w:rsidR="0043193C" w:rsidRPr="0043193C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36</w:t>
      </w: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].</w:t>
      </w:r>
    </w:p>
    <w:p w14:paraId="107F4C21" w14:textId="77777777" w:rsidR="00476C40" w:rsidRPr="00EC1CAF" w:rsidRDefault="0043193C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Написать</w:t>
      </w:r>
      <w:r w:rsidRPr="00EC1CA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сочинение</w:t>
      </w:r>
      <w:r w:rsidRPr="00EC1CA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Inventions of the past</w:t>
      </w:r>
      <w:r w:rsidR="00476C40" w:rsidRPr="00EC1CA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.</w:t>
      </w:r>
      <w:proofErr w:type="gramEnd"/>
    </w:p>
    <w:p w14:paraId="7E984D73" w14:textId="77777777" w:rsidR="00476C40" w:rsidRPr="00476C40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Выучить лексику: [</w:t>
      </w:r>
      <w:hyperlink r:id="rId49" w:history="1">
        <w:r w:rsidR="0043193C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43193C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P</w:t>
      </w:r>
      <w:r w:rsidR="004319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.32</w:t>
      </w:r>
      <w:r w:rsidR="008B7625" w:rsidRPr="00D965B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–</w:t>
      </w:r>
      <w:r w:rsidR="0043193C" w:rsidRPr="00D965B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36</w:t>
      </w: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].</w:t>
      </w:r>
    </w:p>
    <w:p w14:paraId="33E02F36" w14:textId="77777777" w:rsidR="00476C40" w:rsidRPr="00F94291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Выучить</w:t>
      </w:r>
      <w:r w:rsidRPr="00D03B3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</w:t>
      </w: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грамматику</w:t>
      </w:r>
      <w:r w:rsidRPr="00D03B3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: </w:t>
      </w:r>
      <w:proofErr w:type="gramStart"/>
      <w:r w:rsidR="001837E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Past</w:t>
      </w:r>
      <w:r w:rsidR="001837E8" w:rsidRPr="00D03B3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</w:t>
      </w:r>
      <w:r w:rsidR="001837E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Continuous</w:t>
      </w:r>
      <w:r w:rsidR="001837E8" w:rsidRPr="00D03B3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.</w:t>
      </w:r>
      <w:proofErr w:type="gramEnd"/>
      <w:r w:rsidR="001837E8" w:rsidRPr="00D03B3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</w:t>
      </w:r>
      <w:proofErr w:type="gramStart"/>
      <w:r w:rsidR="001837E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Affirmative.</w:t>
      </w:r>
      <w:proofErr w:type="gramEnd"/>
      <w:r w:rsidR="001837E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Negative.</w:t>
      </w:r>
      <w:r w:rsidR="0043193C" w:rsidRPr="0043193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</w:t>
      </w:r>
      <w:proofErr w:type="gramStart"/>
      <w:r w:rsidR="0043193C" w:rsidRPr="0043193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Questions</w:t>
      </w:r>
      <w:r w:rsidR="0043193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.</w:t>
      </w:r>
      <w:proofErr w:type="gramEnd"/>
    </w:p>
    <w:p w14:paraId="3A7FFCF7" w14:textId="77777777" w:rsidR="009043B6" w:rsidRPr="00645C79" w:rsidRDefault="009043B6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  <w:r w:rsidRPr="00E4445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>Литература</w:t>
      </w:r>
      <w:r w:rsidRPr="00645C79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ar-SA"/>
        </w:rPr>
        <w:t xml:space="preserve">: </w:t>
      </w:r>
      <w:r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[</w:t>
      </w:r>
      <w:r w:rsidR="001F3EF0">
        <w:fldChar w:fldCharType="begin"/>
      </w:r>
      <w:r w:rsidR="001F3EF0" w:rsidRPr="00262420">
        <w:rPr>
          <w:lang w:val="en-US"/>
        </w:rPr>
        <w:instrText xml:space="preserve"> HYPERLINK "http://lib.lgaki.info/page_lib.php?docid=14764&amp;mode=DocBibRecord" </w:instrText>
      </w:r>
      <w:r w:rsidR="001F3EF0">
        <w:fldChar w:fldCharType="separate"/>
      </w:r>
      <w:r w:rsidRPr="00645C79">
        <w:rPr>
          <w:rFonts w:ascii="Times New Roman" w:eastAsia="Calibri" w:hAnsi="Times New Roman" w:cs="Times New Roman"/>
          <w:bCs/>
          <w:iCs/>
          <w:color w:val="000080"/>
          <w:kern w:val="0"/>
          <w:sz w:val="24"/>
          <w:szCs w:val="24"/>
          <w:u w:val="single"/>
          <w:lang w:val="en-US" w:eastAsia="ar-SA"/>
        </w:rPr>
        <w:t>1</w:t>
      </w:r>
      <w:r w:rsidR="001F3EF0">
        <w:rPr>
          <w:rFonts w:ascii="Times New Roman" w:eastAsia="Calibri" w:hAnsi="Times New Roman" w:cs="Times New Roman"/>
          <w:bCs/>
          <w:iCs/>
          <w:color w:val="000080"/>
          <w:kern w:val="0"/>
          <w:sz w:val="24"/>
          <w:szCs w:val="24"/>
          <w:u w:val="single"/>
          <w:lang w:val="en-US" w:eastAsia="ar-SA"/>
        </w:rPr>
        <w:fldChar w:fldCharType="end"/>
      </w:r>
      <w:r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– </w:t>
      </w:r>
      <w:r w:rsidRPr="00F9429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43193C"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.32</w:t>
      </w:r>
      <w:r w:rsidR="008B7625"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–</w:t>
      </w:r>
      <w:r w:rsidR="0043193C"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36</w:t>
      </w:r>
      <w:r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; </w:t>
      </w:r>
      <w:r w:rsidR="001F3EF0">
        <w:fldChar w:fldCharType="begin"/>
      </w:r>
      <w:r w:rsidR="001F3EF0" w:rsidRPr="00262420">
        <w:rPr>
          <w:lang w:val="en-US"/>
        </w:rPr>
        <w:instrText xml:space="preserve"> HYPERLINK "http://library.lgaki.info:404/2017/%d0%a1%d0%b0%d0%b0%d0%ba%d1%8f%d0%bd%20_%d0%90%d0%bd%d0%b3%d0%bb%d0%b8%d0%b9%d1%81%d0%ba%d0%b0%d1%8f_%d0%b3%d1%80%d0%b0%d0%bc%d0%bc%d0%b0%d1%82%d0%b8%d0%ba%d0%b0.pdf" </w:instrText>
      </w:r>
      <w:r w:rsidR="001F3EF0">
        <w:fldChar w:fldCharType="separate"/>
      </w:r>
      <w:r w:rsidRPr="00645C79">
        <w:rPr>
          <w:rFonts w:ascii="Times New Roman" w:eastAsia="Times New Roman" w:hAnsi="Times New Roman" w:cs="Times New Roman"/>
          <w:iCs/>
          <w:color w:val="000080"/>
          <w:kern w:val="0"/>
          <w:sz w:val="24"/>
          <w:szCs w:val="24"/>
          <w:u w:val="single"/>
          <w:lang w:val="en-US" w:eastAsia="ar-SA"/>
        </w:rPr>
        <w:t>3</w:t>
      </w:r>
      <w:r w:rsidR="001F3EF0">
        <w:rPr>
          <w:rFonts w:ascii="Times New Roman" w:eastAsia="Times New Roman" w:hAnsi="Times New Roman" w:cs="Times New Roman"/>
          <w:iCs/>
          <w:color w:val="000080"/>
          <w:kern w:val="0"/>
          <w:sz w:val="24"/>
          <w:szCs w:val="24"/>
          <w:u w:val="single"/>
          <w:lang w:val="en-US" w:eastAsia="ar-SA"/>
        </w:rPr>
        <w:fldChar w:fldCharType="end"/>
      </w:r>
      <w:r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– </w:t>
      </w:r>
      <w:r w:rsidRPr="00F9429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. </w:t>
      </w:r>
      <w:r w:rsidR="001837E8"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1</w:t>
      </w:r>
      <w:r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3</w:t>
      </w:r>
      <w:r w:rsidR="001837E8"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9–141; </w:t>
      </w:r>
      <w:r w:rsidR="001F3EF0">
        <w:fldChar w:fldCharType="begin"/>
      </w:r>
      <w:r w:rsidR="001F3EF0" w:rsidRPr="00262420">
        <w:rPr>
          <w:lang w:val="en-US"/>
        </w:rPr>
        <w:instrText xml:space="preserve"> HYPERLINK "http://library.lgaki.info:404/2017/%d0%a6%d0%b2%d0%b5%d1%82%d0%ba%d0%be%d0%b2%d0%b0%20%d0%a2.%20%d0%9a_%d0%90%d0%bd%d0%b3%d0%bb%d0%b8%d0%b9%d1%81%d0%ba%d0%b0%d1%8f%20%d0%b3%d1%80%d0%b0%d0%bc%d0%bc%d0%b0%d1%82%d0%b8%d0%ba%d0%b0%20.pdf" </w:instrText>
      </w:r>
      <w:r w:rsidR="001F3EF0">
        <w:fldChar w:fldCharType="separate"/>
      </w:r>
      <w:r w:rsidR="008B7625" w:rsidRPr="00645C79">
        <w:rPr>
          <w:rFonts w:ascii="Calibri" w:eastAsia="Times New Roman" w:hAnsi="Calibri" w:cs="TimesNewRoman,Bold"/>
          <w:bCs/>
          <w:color w:val="000080"/>
          <w:kern w:val="0"/>
          <w:sz w:val="24"/>
          <w:szCs w:val="24"/>
          <w:u w:val="single"/>
          <w:lang w:val="en-US" w:eastAsia="ru-RU"/>
        </w:rPr>
        <w:t>4</w:t>
      </w:r>
      <w:r w:rsidR="001F3EF0">
        <w:rPr>
          <w:rFonts w:ascii="Calibri" w:eastAsia="Times New Roman" w:hAnsi="Calibri" w:cs="TimesNewRoman,Bold"/>
          <w:bCs/>
          <w:color w:val="000080"/>
          <w:kern w:val="0"/>
          <w:sz w:val="24"/>
          <w:szCs w:val="24"/>
          <w:u w:val="single"/>
          <w:lang w:val="en-US" w:eastAsia="ru-RU"/>
        </w:rPr>
        <w:fldChar w:fldCharType="end"/>
      </w:r>
      <w:r w:rsidR="008B7625" w:rsidRPr="00645C79">
        <w:rPr>
          <w:lang w:val="en-US"/>
        </w:rPr>
        <w:t xml:space="preserve"> </w:t>
      </w:r>
      <w:r w:rsidR="008B7625"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– </w:t>
      </w:r>
      <w:r w:rsidR="008B7625" w:rsidRPr="001837E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8B7625"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. 7</w:t>
      </w:r>
      <w:r w:rsidR="001837E8"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8</w:t>
      </w:r>
      <w:r w:rsidR="008B7625"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; </w:t>
      </w:r>
      <w:r w:rsidR="001F3EF0">
        <w:fldChar w:fldCharType="begin"/>
      </w:r>
      <w:r w:rsidR="001F3EF0" w:rsidRPr="00262420">
        <w:rPr>
          <w:lang w:val="en-US"/>
        </w:rPr>
        <w:instrText xml:space="preserve"> HYPERLINK "https://wooordhunt.ru/dic/content/en_ru" </w:instrText>
      </w:r>
      <w:r w:rsidR="001F3EF0">
        <w:fldChar w:fldCharType="separate"/>
      </w:r>
      <w:r w:rsidR="008B7625" w:rsidRPr="00645C79">
        <w:rPr>
          <w:rFonts w:ascii="Times New Roman" w:eastAsia="Calibri" w:hAnsi="Times New Roman" w:cs="Times New Roman"/>
          <w:bCs/>
          <w:iCs/>
          <w:color w:val="000080"/>
          <w:kern w:val="0"/>
          <w:sz w:val="24"/>
          <w:szCs w:val="24"/>
          <w:u w:val="single"/>
          <w:lang w:val="en-US" w:eastAsia="ar-SA"/>
        </w:rPr>
        <w:t>9</w:t>
      </w:r>
      <w:r w:rsidR="001F3EF0">
        <w:rPr>
          <w:rFonts w:ascii="Times New Roman" w:eastAsia="Calibri" w:hAnsi="Times New Roman" w:cs="Times New Roman"/>
          <w:bCs/>
          <w:iCs/>
          <w:color w:val="000080"/>
          <w:kern w:val="0"/>
          <w:sz w:val="24"/>
          <w:szCs w:val="24"/>
          <w:u w:val="single"/>
          <w:lang w:val="en-US" w:eastAsia="ar-SA"/>
        </w:rPr>
        <w:fldChar w:fldCharType="end"/>
      </w:r>
      <w:r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]</w:t>
      </w:r>
    </w:p>
    <w:p w14:paraId="5B185B1B" w14:textId="77777777" w:rsidR="0043193C" w:rsidRPr="00645C79" w:rsidRDefault="0043193C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</w:p>
    <w:p w14:paraId="506C10AC" w14:textId="77777777" w:rsidR="009043B6" w:rsidRPr="009C1DD8" w:rsidRDefault="009043B6" w:rsidP="009043B6">
      <w:pPr>
        <w:suppressAutoHyphens/>
        <w:spacing w:after="0" w:line="240" w:lineRule="auto"/>
        <w:ind w:left="709" w:right="282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</w:pPr>
      <w:r w:rsidRPr="009A7F64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</w:rPr>
        <w:t>Тема</w:t>
      </w:r>
      <w:r w:rsidRPr="009A7F64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 xml:space="preserve"> 8.</w:t>
      </w:r>
      <w:r w:rsidRPr="009A7F64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 xml:space="preserve"> </w:t>
      </w:r>
      <w:proofErr w:type="gramStart"/>
      <w:r w:rsidR="001E54AD" w:rsidRPr="009A7F64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>Phrasal Verbs.</w:t>
      </w:r>
      <w:proofErr w:type="gramEnd"/>
      <w:r w:rsidR="001E54AD" w:rsidRPr="009A7F64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 xml:space="preserve"> </w:t>
      </w:r>
      <w:proofErr w:type="gramStart"/>
      <w:r w:rsidR="001E54AD" w:rsidRPr="009A7F64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>Feelings and emotions.</w:t>
      </w:r>
      <w:proofErr w:type="gramEnd"/>
    </w:p>
    <w:p w14:paraId="5CC8659B" w14:textId="77777777" w:rsidR="00476C40" w:rsidRPr="00BA79F2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Выполнить</w:t>
      </w:r>
      <w:r w:rsidRPr="00BA79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: [</w:t>
      </w:r>
      <w:hyperlink r:id="rId50" w:history="1">
        <w:r w:rsidR="00EC1CAF" w:rsidRPr="00BA79F2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EC1CAF" w:rsidRPr="00BA79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</w:t>
      </w:r>
      <w:r w:rsidR="00EC1CAF"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EC1CAF" w:rsidRPr="00BA79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 37</w:t>
      </w:r>
      <w:r w:rsidR="009A7F64" w:rsidRPr="00BA79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–</w:t>
      </w:r>
      <w:r w:rsidR="00EC1CAF" w:rsidRPr="00BA79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41</w:t>
      </w:r>
      <w:r w:rsidRPr="00BA79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].</w:t>
      </w:r>
    </w:p>
    <w:p w14:paraId="0EEEE452" w14:textId="77777777" w:rsidR="00476C40" w:rsidRPr="00476C40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Подготовить устное выступление: [</w:t>
      </w:r>
      <w:hyperlink r:id="rId51" w:history="1">
        <w:r w:rsidR="00EC1CAF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EC1CAF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– </w:t>
      </w:r>
      <w:r w:rsidR="00EC1CAF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val="en-US" w:eastAsia="ar-SA"/>
        </w:rPr>
        <w:t>Ex</w:t>
      </w:r>
      <w:r w:rsidR="00EC1CAF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. </w:t>
      </w:r>
      <w:r w:rsidR="00EC1CAF" w:rsidRPr="0043193C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6</w:t>
      </w:r>
      <w:r w:rsidR="00EC1CAF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 </w:t>
      </w:r>
      <w:r w:rsidR="00EC1CAF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P. </w:t>
      </w:r>
      <w:r w:rsidR="00EC1CAF" w:rsidRPr="0043193C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3</w:t>
      </w:r>
      <w:r w:rsidR="00EC1CAF" w:rsidRPr="00EC1CAF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7</w:t>
      </w: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].</w:t>
      </w:r>
    </w:p>
    <w:p w14:paraId="7DB9DEAC" w14:textId="77777777" w:rsidR="00476C40" w:rsidRPr="00476C40" w:rsidRDefault="00EC1CAF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Написать сочинение: </w:t>
      </w:r>
      <w:r w:rsidR="00476C40"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[</w:t>
      </w:r>
      <w:hyperlink r:id="rId52" w:history="1">
        <w:r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– </w:t>
      </w:r>
      <w:r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val="en-US" w:eastAsia="ar-SA"/>
        </w:rPr>
        <w:t>Ex</w:t>
      </w:r>
      <w:r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. </w:t>
      </w:r>
      <w:r w:rsidRPr="00F94291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1</w:t>
      </w:r>
      <w:r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 </w:t>
      </w:r>
      <w:r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P. </w:t>
      </w:r>
      <w:r w:rsidRPr="0043193C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3</w:t>
      </w:r>
      <w:r w:rsidRPr="00F94291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9</w:t>
      </w:r>
      <w:r w:rsidR="00476C40"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].</w:t>
      </w:r>
    </w:p>
    <w:p w14:paraId="5EA07839" w14:textId="77777777" w:rsidR="00476C40" w:rsidRPr="00476C40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Выучить лексику: [</w:t>
      </w:r>
      <w:hyperlink r:id="rId53" w:history="1">
        <w:r w:rsidR="00EC1CAF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EC1CA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P. 3</w:t>
      </w:r>
      <w:r w:rsidR="00EC1CAF" w:rsidRPr="00EC1CA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7</w:t>
      </w:r>
      <w:r w:rsidR="009A7F64" w:rsidRPr="009A7F6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–</w:t>
      </w:r>
      <w:r w:rsidR="00EC1CAF" w:rsidRPr="00EC1CA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41</w:t>
      </w: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].</w:t>
      </w:r>
    </w:p>
    <w:p w14:paraId="4D3119C5" w14:textId="77777777" w:rsidR="00476C40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Выучить грамматику: </w:t>
      </w:r>
      <w:proofErr w:type="gramStart"/>
      <w:r w:rsidR="0043193C" w:rsidRPr="0043193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Phrasal</w:t>
      </w:r>
      <w:r w:rsidR="0043193C" w:rsidRPr="004319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  <w:r w:rsidR="0043193C" w:rsidRPr="0043193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Verbs</w:t>
      </w:r>
      <w:r w:rsidR="0043193C" w:rsidRPr="004319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</w:t>
      </w:r>
      <w:proofErr w:type="gramEnd"/>
    </w:p>
    <w:p w14:paraId="6FB66617" w14:textId="77777777" w:rsidR="009043B6" w:rsidRPr="00E44453" w:rsidRDefault="009043B6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 xml:space="preserve">Литература: 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[</w:t>
      </w:r>
      <w:hyperlink r:id="rId54" w:history="1">
        <w:r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4319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P. 3</w:t>
      </w:r>
      <w:r w:rsidR="0043193C" w:rsidRPr="00F9429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7</w:t>
      </w:r>
      <w:r w:rsidR="009A7F64" w:rsidRPr="009A7F6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–</w:t>
      </w:r>
      <w:r w:rsidR="0043193C" w:rsidRPr="00F9429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41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; </w:t>
      </w:r>
      <w:hyperlink r:id="rId55" w:history="1">
        <w:r w:rsidR="001837E8" w:rsidRPr="001837E8">
          <w:rPr>
            <w:rFonts w:ascii="Times New Roman" w:eastAsia="Times New Roman" w:hAnsi="Times New Roman" w:cs="Times New Roman"/>
            <w:iCs/>
            <w:color w:val="000080"/>
            <w:kern w:val="0"/>
            <w:sz w:val="24"/>
            <w:szCs w:val="24"/>
            <w:u w:val="single"/>
            <w:lang w:eastAsia="ar-SA"/>
          </w:rPr>
          <w:t>3</w:t>
        </w:r>
      </w:hyperlink>
      <w:r w:rsidR="001837E8" w:rsidRPr="001837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</w:t>
      </w:r>
      <w:r w:rsidR="001837E8" w:rsidRPr="00F9429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1837E8" w:rsidRPr="001837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. 139–141; </w:t>
      </w:r>
      <w:hyperlink r:id="rId56" w:history="1">
        <w:r w:rsidR="001837E8" w:rsidRPr="001837E8">
          <w:rPr>
            <w:rFonts w:ascii="Calibri" w:eastAsia="Times New Roman" w:hAnsi="Calibri" w:cs="TimesNewRoman,Bold"/>
            <w:bCs/>
            <w:color w:val="000080"/>
            <w:kern w:val="0"/>
            <w:sz w:val="24"/>
            <w:szCs w:val="24"/>
            <w:u w:val="single"/>
            <w:lang w:eastAsia="ru-RU"/>
          </w:rPr>
          <w:t>4</w:t>
        </w:r>
      </w:hyperlink>
      <w:r w:rsidR="001837E8" w:rsidRPr="001837E8">
        <w:t xml:space="preserve"> </w:t>
      </w:r>
      <w:r w:rsidR="001837E8" w:rsidRPr="001837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– </w:t>
      </w:r>
      <w:r w:rsidR="001837E8" w:rsidRPr="001837E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1837E8" w:rsidRPr="001837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. 78; </w:t>
      </w:r>
      <w:hyperlink r:id="rId57" w:history="1">
        <w:r w:rsidR="001837E8" w:rsidRPr="001837E8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9</w:t>
        </w:r>
      </w:hyperlink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]</w:t>
      </w:r>
    </w:p>
    <w:p w14:paraId="43778428" w14:textId="77777777" w:rsidR="00DC225D" w:rsidRDefault="00DC225D" w:rsidP="009043B6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14:paraId="5B15B97D" w14:textId="77777777" w:rsidR="001E54AD" w:rsidRPr="00DA3D3F" w:rsidRDefault="00DC225D" w:rsidP="00DC225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</w:pPr>
      <w:r w:rsidRPr="00DA3D3F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  <w:t xml:space="preserve">IV </w:t>
      </w:r>
      <w:r w:rsidRPr="00DC225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СЕМЕСТР</w:t>
      </w:r>
    </w:p>
    <w:p w14:paraId="6B79CAC5" w14:textId="77777777" w:rsidR="00DC225D" w:rsidRPr="00DA3D3F" w:rsidRDefault="00DC225D" w:rsidP="009043B6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</w:p>
    <w:p w14:paraId="3A64EA04" w14:textId="77777777" w:rsidR="009043B6" w:rsidRPr="00F94291" w:rsidRDefault="009043B6" w:rsidP="009043B6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</w:pPr>
      <w:r w:rsidRPr="009A7F64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</w:rPr>
        <w:t>Тема</w:t>
      </w:r>
      <w:r w:rsidR="001E54AD" w:rsidRPr="009A7F64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 xml:space="preserve"> 9</w:t>
      </w:r>
      <w:r w:rsidRPr="009A7F64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 xml:space="preserve">. No place like home. </w:t>
      </w:r>
      <w:proofErr w:type="gramStart"/>
      <w:r w:rsidRPr="009A7F64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>Houses and gardens.</w:t>
      </w:r>
      <w:proofErr w:type="gramEnd"/>
    </w:p>
    <w:p w14:paraId="4C727E6F" w14:textId="77777777" w:rsidR="00476C40" w:rsidRPr="00D965BA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Выполнить</w:t>
      </w:r>
      <w:r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: [</w:t>
      </w:r>
      <w:r w:rsidR="001F3EF0">
        <w:fldChar w:fldCharType="begin"/>
      </w:r>
      <w:r w:rsidR="001F3EF0" w:rsidRPr="00262420">
        <w:rPr>
          <w:lang w:val="en-US"/>
        </w:rPr>
        <w:instrText xml:space="preserve"> HYPERLINK "http://lib.lgaki.info/page_lib.php?docid=14764&amp;mode=DocBibRecord" </w:instrText>
      </w:r>
      <w:r w:rsidR="001F3EF0">
        <w:fldChar w:fldCharType="separate"/>
      </w:r>
      <w:r w:rsidR="006B0E44" w:rsidRPr="00D965BA">
        <w:rPr>
          <w:rFonts w:ascii="Times New Roman" w:eastAsia="Calibri" w:hAnsi="Times New Roman" w:cs="Times New Roman"/>
          <w:bCs/>
          <w:iCs/>
          <w:color w:val="000080"/>
          <w:kern w:val="0"/>
          <w:sz w:val="24"/>
          <w:szCs w:val="24"/>
          <w:u w:val="single"/>
          <w:lang w:val="en-US" w:eastAsia="ar-SA"/>
        </w:rPr>
        <w:t>1</w:t>
      </w:r>
      <w:r w:rsidR="001F3EF0">
        <w:rPr>
          <w:rFonts w:ascii="Times New Roman" w:eastAsia="Calibri" w:hAnsi="Times New Roman" w:cs="Times New Roman"/>
          <w:bCs/>
          <w:iCs/>
          <w:color w:val="000080"/>
          <w:kern w:val="0"/>
          <w:sz w:val="24"/>
          <w:szCs w:val="24"/>
          <w:u w:val="single"/>
          <w:lang w:val="en-US" w:eastAsia="ar-SA"/>
        </w:rPr>
        <w:fldChar w:fldCharType="end"/>
      </w:r>
      <w:r w:rsidR="006B0E44"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– </w:t>
      </w:r>
      <w:r w:rsidR="006B0E44" w:rsidRPr="00F9429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6B0E44"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.42 – 49</w:t>
      </w:r>
      <w:r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].</w:t>
      </w:r>
    </w:p>
    <w:p w14:paraId="5F694023" w14:textId="77777777" w:rsidR="00476C40" w:rsidRPr="00476C40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Подготовить устное выступление: [</w:t>
      </w:r>
      <w:hyperlink r:id="rId58" w:history="1">
        <w:r w:rsidR="006B0E44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6B0E44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– </w:t>
      </w:r>
      <w:r w:rsidR="006B0E4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val="en-US" w:eastAsia="ar-SA"/>
        </w:rPr>
        <w:t>Ex</w:t>
      </w:r>
      <w:r w:rsidR="006B0E44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. </w:t>
      </w:r>
      <w:r w:rsidR="006B0E44" w:rsidRPr="006B0E4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9</w:t>
      </w:r>
      <w:r w:rsidR="006B0E44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 </w:t>
      </w:r>
      <w:r w:rsidR="006B0E44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P. </w:t>
      </w:r>
      <w:r w:rsidR="006B0E44" w:rsidRPr="006B0E4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49</w:t>
      </w: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].</w:t>
      </w:r>
    </w:p>
    <w:p w14:paraId="63CE7A6B" w14:textId="77777777" w:rsidR="00476C40" w:rsidRPr="00476C40" w:rsidRDefault="006B0E44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Написать сочинение: </w:t>
      </w:r>
      <w:proofErr w:type="gramStart"/>
      <w:r w:rsidR="002A597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My</w:t>
      </w:r>
      <w:r w:rsidR="002A597C" w:rsidRPr="00F9429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  <w:r w:rsidR="002A597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house</w:t>
      </w:r>
      <w:r w:rsidR="00476C40"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</w:t>
      </w:r>
      <w:proofErr w:type="gramEnd"/>
    </w:p>
    <w:p w14:paraId="033B56CE" w14:textId="77777777" w:rsidR="00476C40" w:rsidRPr="00476C40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Выучить лексику: [</w:t>
      </w:r>
      <w:hyperlink r:id="rId59" w:history="1">
        <w:r w:rsidR="006B0E44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6B0E44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P.</w:t>
      </w:r>
      <w:r w:rsidR="006B0E44" w:rsidRPr="00F9429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42</w:t>
      </w:r>
      <w:r w:rsidR="006B0E4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4</w:t>
      </w:r>
      <w:r w:rsidR="006B0E44" w:rsidRPr="00F9429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9</w:t>
      </w: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].</w:t>
      </w:r>
    </w:p>
    <w:p w14:paraId="167DE0F3" w14:textId="77777777" w:rsidR="00476C40" w:rsidRPr="00F94291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Выучить</w:t>
      </w:r>
      <w:r w:rsidRPr="006B0E4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</w:t>
      </w: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грамматику</w:t>
      </w:r>
      <w:r w:rsidRPr="006B0E4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: </w:t>
      </w:r>
      <w:proofErr w:type="gramStart"/>
      <w:r w:rsidR="006B0E44" w:rsidRPr="006B0E4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Comparative of adjective.</w:t>
      </w:r>
      <w:proofErr w:type="gramEnd"/>
      <w:r w:rsidR="006B0E44" w:rsidRPr="006B0E4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</w:t>
      </w:r>
    </w:p>
    <w:p w14:paraId="762B8206" w14:textId="77777777" w:rsidR="009043B6" w:rsidRPr="00E44453" w:rsidRDefault="009043B6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 xml:space="preserve">Литература: 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[</w:t>
      </w:r>
      <w:hyperlink r:id="rId60" w:history="1">
        <w:r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P.</w:t>
      </w:r>
      <w:r w:rsidR="006B0E44" w:rsidRPr="009A7F6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42</w:t>
      </w:r>
      <w:r w:rsidR="006B0E4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4</w:t>
      </w:r>
      <w:r w:rsidR="006B0E44" w:rsidRPr="009A7F6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9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; </w:t>
      </w:r>
      <w:hyperlink r:id="rId61" w:history="1">
        <w:r w:rsidR="009A7F64" w:rsidRPr="001837E8">
          <w:rPr>
            <w:rFonts w:ascii="Times New Roman" w:eastAsia="Times New Roman" w:hAnsi="Times New Roman" w:cs="Times New Roman"/>
            <w:iCs/>
            <w:color w:val="000080"/>
            <w:kern w:val="0"/>
            <w:sz w:val="24"/>
            <w:szCs w:val="24"/>
            <w:u w:val="single"/>
            <w:lang w:eastAsia="ar-SA"/>
          </w:rPr>
          <w:t>3</w:t>
        </w:r>
      </w:hyperlink>
      <w:r w:rsidR="009A7F64" w:rsidRPr="001837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</w:t>
      </w:r>
      <w:r w:rsidR="009A7F64" w:rsidRPr="00F9429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9A7F64" w:rsidRPr="001837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. </w:t>
      </w:r>
      <w:r w:rsidR="009A7F64" w:rsidRPr="009A7F6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63</w:t>
      </w:r>
      <w:r w:rsidR="009A7F6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–</w:t>
      </w:r>
      <w:r w:rsidR="009A7F64" w:rsidRPr="009A7F6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76</w:t>
      </w:r>
      <w:r w:rsidR="009A7F64" w:rsidRPr="001837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; </w:t>
      </w:r>
      <w:hyperlink r:id="rId62" w:history="1">
        <w:r w:rsidR="009A7F64" w:rsidRPr="001837E8">
          <w:rPr>
            <w:rFonts w:ascii="Calibri" w:eastAsia="Times New Roman" w:hAnsi="Calibri" w:cs="TimesNewRoman,Bold"/>
            <w:bCs/>
            <w:color w:val="000080"/>
            <w:kern w:val="0"/>
            <w:sz w:val="24"/>
            <w:szCs w:val="24"/>
            <w:u w:val="single"/>
            <w:lang w:eastAsia="ru-RU"/>
          </w:rPr>
          <w:t>4</w:t>
        </w:r>
      </w:hyperlink>
      <w:r w:rsidR="009A7F64" w:rsidRPr="001837E8">
        <w:t xml:space="preserve"> </w:t>
      </w:r>
      <w:r w:rsidR="009A7F64" w:rsidRPr="001837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– </w:t>
      </w:r>
      <w:r w:rsidR="009A7F64" w:rsidRPr="001837E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9A7F64" w:rsidRPr="001837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. </w:t>
      </w:r>
      <w:r w:rsidR="009A7F64" w:rsidRPr="00F52DC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41–48</w:t>
      </w:r>
      <w:r w:rsidR="009A7F64" w:rsidRPr="001837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; </w:t>
      </w:r>
      <w:hyperlink r:id="rId63" w:history="1">
        <w:r w:rsidR="009A7F64" w:rsidRPr="001837E8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9</w:t>
        </w:r>
      </w:hyperlink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]</w:t>
      </w:r>
    </w:p>
    <w:p w14:paraId="7E28166A" w14:textId="77777777" w:rsidR="009043B6" w:rsidRPr="00E44453" w:rsidRDefault="009043B6" w:rsidP="009043B6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</w:pPr>
    </w:p>
    <w:p w14:paraId="62F0D29F" w14:textId="77777777" w:rsidR="009043B6" w:rsidRPr="00BA79F2" w:rsidRDefault="009043B6" w:rsidP="009A7F64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</w:pPr>
      <w:r w:rsidRPr="009A7F64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</w:rPr>
        <w:t>Тема</w:t>
      </w:r>
      <w:r w:rsidRPr="00D03B37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 xml:space="preserve"> </w:t>
      </w:r>
      <w:r w:rsidR="001E54AD" w:rsidRPr="00D03B37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>10</w:t>
      </w:r>
      <w:r w:rsidRPr="00D03B37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 xml:space="preserve">. </w:t>
      </w:r>
      <w:proofErr w:type="gramStart"/>
      <w:r w:rsidR="001E54AD" w:rsidRPr="009A7F64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>Food and drink.</w:t>
      </w:r>
      <w:proofErr w:type="gramEnd"/>
      <w:r w:rsidR="001E54AD" w:rsidRPr="009A7F64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 xml:space="preserve"> </w:t>
      </w:r>
      <w:proofErr w:type="gramStart"/>
      <w:r w:rsidR="001E54AD" w:rsidRPr="009A7F64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>Healthy</w:t>
      </w:r>
      <w:r w:rsidR="001E54AD" w:rsidRPr="00BA79F2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 xml:space="preserve"> </w:t>
      </w:r>
      <w:r w:rsidR="001E54AD" w:rsidRPr="009A7F64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>lifestyle</w:t>
      </w:r>
      <w:r w:rsidR="001E54AD" w:rsidRPr="00BA79F2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>.</w:t>
      </w:r>
      <w:proofErr w:type="gramEnd"/>
    </w:p>
    <w:p w14:paraId="4BCD102D" w14:textId="77777777" w:rsidR="002A597C" w:rsidRPr="002A597C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2A597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Выполнить: [</w:t>
      </w:r>
      <w:hyperlink r:id="rId64" w:history="1">
        <w:r w:rsidR="001939A9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1939A9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P.</w:t>
      </w:r>
      <w:r w:rsidR="001939A9" w:rsidRPr="001939A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50</w:t>
      </w:r>
      <w:r w:rsidR="001939A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5</w:t>
      </w:r>
      <w:r w:rsidR="001939A9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9</w:t>
      </w:r>
      <w:r w:rsidRPr="002A597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].</w:t>
      </w:r>
    </w:p>
    <w:p w14:paraId="14F27634" w14:textId="77777777" w:rsidR="002A597C" w:rsidRPr="002A597C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2A597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Подготовить устное выступление: [</w:t>
      </w:r>
      <w:hyperlink r:id="rId65" w:history="1">
        <w:r w:rsidR="001939A9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1939A9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– </w:t>
      </w:r>
      <w:r w:rsidR="001939A9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val="en-US" w:eastAsia="ar-SA"/>
        </w:rPr>
        <w:t>Ex</w:t>
      </w:r>
      <w:r w:rsidR="001939A9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. </w:t>
      </w:r>
      <w:r w:rsidR="001939A9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2</w:t>
      </w:r>
      <w:r w:rsidR="001939A9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 </w:t>
      </w:r>
      <w:r w:rsidR="001939A9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P. </w:t>
      </w:r>
      <w:r w:rsidR="001939A9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5</w:t>
      </w:r>
      <w:r w:rsidR="001939A9" w:rsidRPr="006B0E4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9</w:t>
      </w:r>
      <w:r w:rsidRPr="002A597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].</w:t>
      </w:r>
    </w:p>
    <w:p w14:paraId="34AD52ED" w14:textId="77777777" w:rsidR="002A597C" w:rsidRPr="001939A9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  <w:r w:rsidRPr="002A597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Написать</w:t>
      </w:r>
      <w:r w:rsidRPr="001939A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</w:t>
      </w:r>
      <w:r w:rsidRPr="002A597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сочинение</w:t>
      </w:r>
      <w:r w:rsidRPr="001939A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:</w:t>
      </w:r>
      <w:r w:rsidRPr="001939A9">
        <w:rPr>
          <w:lang w:val="en-US"/>
        </w:rPr>
        <w:t xml:space="preserve"> </w:t>
      </w:r>
      <w:r w:rsidR="001939A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What to eat to be healthy?</w:t>
      </w:r>
    </w:p>
    <w:p w14:paraId="7853241D" w14:textId="77777777" w:rsidR="002A597C" w:rsidRPr="00D965BA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  <w:r w:rsidRPr="002A597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Выучить</w:t>
      </w:r>
      <w:r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</w:t>
      </w:r>
      <w:r w:rsidRPr="002A597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лексику</w:t>
      </w:r>
      <w:r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: [</w:t>
      </w:r>
      <w:hyperlink r:id="rId66" w:history="1">
        <w:r w:rsidR="001939A9" w:rsidRPr="00D965BA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val="en-US" w:eastAsia="ar-SA"/>
          </w:rPr>
          <w:t>1</w:t>
        </w:r>
      </w:hyperlink>
      <w:r w:rsidR="001939A9"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– P.</w:t>
      </w:r>
      <w:r w:rsidR="001939A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50</w:t>
      </w:r>
      <w:r w:rsidR="001939A9"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– 59</w:t>
      </w:r>
      <w:r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].</w:t>
      </w:r>
    </w:p>
    <w:p w14:paraId="289D5A75" w14:textId="77777777" w:rsidR="002A597C" w:rsidRPr="002A597C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2A597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Выучить</w:t>
      </w:r>
      <w:r w:rsidRPr="002A597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</w:t>
      </w:r>
      <w:r w:rsidRPr="002A597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грамматику</w:t>
      </w:r>
      <w:r w:rsidRPr="002A597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: </w:t>
      </w:r>
      <w:proofErr w:type="gramStart"/>
      <w:r w:rsidRPr="002A597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Countable/Uncountable nouns.</w:t>
      </w:r>
      <w:proofErr w:type="gramEnd"/>
      <w:r w:rsidRPr="002A597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</w:t>
      </w:r>
      <w:proofErr w:type="gramStart"/>
      <w:r w:rsidRPr="002A597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Quantifiers</w:t>
      </w:r>
      <w:r w:rsidRPr="002A597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</w:t>
      </w:r>
      <w:proofErr w:type="gramEnd"/>
    </w:p>
    <w:p w14:paraId="37A3FFF7" w14:textId="77777777" w:rsidR="001E54AD" w:rsidRPr="00E44453" w:rsidRDefault="001E54AD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 xml:space="preserve">Литература: 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[</w:t>
      </w:r>
      <w:hyperlink r:id="rId67" w:history="1">
        <w:r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P.</w:t>
      </w:r>
      <w:r w:rsidR="002A597C" w:rsidRPr="00F9429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50</w:t>
      </w:r>
      <w:r w:rsidR="001939A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5</w:t>
      </w:r>
      <w:r w:rsidR="009C3153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9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; </w:t>
      </w:r>
      <w:hyperlink r:id="rId68" w:history="1">
        <w:r w:rsidR="009A7F64" w:rsidRPr="001837E8">
          <w:rPr>
            <w:rFonts w:ascii="Times New Roman" w:eastAsia="Times New Roman" w:hAnsi="Times New Roman" w:cs="Times New Roman"/>
            <w:iCs/>
            <w:color w:val="000080"/>
            <w:kern w:val="0"/>
            <w:sz w:val="24"/>
            <w:szCs w:val="24"/>
            <w:u w:val="single"/>
            <w:lang w:eastAsia="ar-SA"/>
          </w:rPr>
          <w:t>3</w:t>
        </w:r>
      </w:hyperlink>
      <w:r w:rsidR="009A7F64" w:rsidRPr="001837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</w:t>
      </w:r>
      <w:r w:rsidR="009A7F64" w:rsidRPr="00F9429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9A7F64" w:rsidRPr="001837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. </w:t>
      </w:r>
      <w:r w:rsidR="009A7F64" w:rsidRPr="009A7F6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20</w:t>
      </w:r>
      <w:r w:rsidR="009A7F6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–</w:t>
      </w:r>
      <w:r w:rsidR="009A7F64" w:rsidRPr="009A7F6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23</w:t>
      </w:r>
      <w:r w:rsidR="009A7F64" w:rsidRPr="001837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; </w:t>
      </w:r>
      <w:hyperlink r:id="rId69" w:history="1">
        <w:r w:rsidR="009A7F64" w:rsidRPr="001837E8">
          <w:rPr>
            <w:rFonts w:ascii="Calibri" w:eastAsia="Times New Roman" w:hAnsi="Calibri" w:cs="TimesNewRoman,Bold"/>
            <w:bCs/>
            <w:color w:val="000080"/>
            <w:kern w:val="0"/>
            <w:sz w:val="24"/>
            <w:szCs w:val="24"/>
            <w:u w:val="single"/>
            <w:lang w:eastAsia="ru-RU"/>
          </w:rPr>
          <w:t>4</w:t>
        </w:r>
      </w:hyperlink>
      <w:r w:rsidR="009A7F64" w:rsidRPr="001837E8">
        <w:t xml:space="preserve"> </w:t>
      </w:r>
      <w:r w:rsidR="009A7F64" w:rsidRPr="001837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– </w:t>
      </w:r>
      <w:r w:rsidR="009A7F64" w:rsidRPr="001837E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9A7F64" w:rsidRPr="001837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. </w:t>
      </w:r>
      <w:r w:rsidR="009A7F64" w:rsidRPr="00F52DC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134</w:t>
      </w:r>
      <w:r w:rsidR="009A7F64" w:rsidRPr="009A7F6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–</w:t>
      </w:r>
      <w:r w:rsidR="009A7F64" w:rsidRPr="00F52DC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136</w:t>
      </w:r>
      <w:r w:rsidR="009A7F64" w:rsidRPr="001837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; </w:t>
      </w:r>
      <w:hyperlink r:id="rId70" w:history="1">
        <w:r w:rsidR="009A7F64" w:rsidRPr="001837E8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9</w:t>
        </w:r>
      </w:hyperlink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]</w:t>
      </w:r>
    </w:p>
    <w:p w14:paraId="299F68D2" w14:textId="77777777" w:rsidR="001E54AD" w:rsidRPr="00E44453" w:rsidRDefault="001E54AD" w:rsidP="001E54A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</w:p>
    <w:p w14:paraId="6384FBB5" w14:textId="77777777" w:rsidR="001E54AD" w:rsidRPr="00E44453" w:rsidRDefault="001E54AD" w:rsidP="001E54A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r w:rsidRPr="00693B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Тема</w:t>
      </w:r>
      <w:r w:rsidRPr="00693B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  <w:t xml:space="preserve"> 11. Look to the future. </w:t>
      </w:r>
      <w:proofErr w:type="spellStart"/>
      <w:r w:rsidRPr="00693B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Modal</w:t>
      </w:r>
      <w:proofErr w:type="spellEnd"/>
      <w:r w:rsidRPr="00693B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 </w:t>
      </w:r>
      <w:proofErr w:type="spellStart"/>
      <w:r w:rsidRPr="00693B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Verbs</w:t>
      </w:r>
      <w:proofErr w:type="spellEnd"/>
      <w:r w:rsidRPr="00693B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.</w:t>
      </w:r>
      <w:r w:rsidRPr="00E444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 </w:t>
      </w:r>
    </w:p>
    <w:p w14:paraId="7FB92A2A" w14:textId="77777777" w:rsidR="002A597C" w:rsidRPr="002A597C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Выполнить: [</w:t>
      </w:r>
      <w:hyperlink r:id="rId71" w:history="1">
        <w:r w:rsidR="001939A9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1939A9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P.</w:t>
      </w:r>
      <w:r w:rsidR="001939A9" w:rsidRPr="0072170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60</w:t>
      </w:r>
      <w:r w:rsidR="001939A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</w:t>
      </w:r>
      <w:r w:rsidR="001939A9" w:rsidRPr="0072170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63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].</w:t>
      </w:r>
    </w:p>
    <w:p w14:paraId="7D937E2C" w14:textId="77777777" w:rsidR="002A597C" w:rsidRPr="002A597C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Подготовить устное выступление: [</w:t>
      </w:r>
      <w:hyperlink r:id="rId72" w:history="1">
        <w:r w:rsidR="0072170D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72170D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– </w:t>
      </w:r>
      <w:r w:rsidR="0072170D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val="en-US" w:eastAsia="ar-SA"/>
        </w:rPr>
        <w:t>Ex</w:t>
      </w:r>
      <w:r w:rsidR="0072170D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. </w:t>
      </w:r>
      <w:r w:rsidR="0072170D" w:rsidRPr="0072170D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7</w:t>
      </w:r>
      <w:r w:rsidR="0072170D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 </w:t>
      </w:r>
      <w:r w:rsidR="0072170D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P. </w:t>
      </w:r>
      <w:r w:rsidR="0072170D" w:rsidRPr="0072170D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63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].</w:t>
      </w:r>
    </w:p>
    <w:p w14:paraId="1E5C5400" w14:textId="77777777" w:rsidR="002A597C" w:rsidRPr="001939A9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Написать</w:t>
      </w:r>
      <w:r w:rsidRPr="001939A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сочинение</w:t>
      </w:r>
      <w:r w:rsidRPr="001939A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: </w:t>
      </w:r>
      <w:proofErr w:type="gramStart"/>
      <w:r w:rsidR="001939A9"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An election campaign leaflet</w:t>
      </w:r>
      <w:r w:rsidRPr="001939A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.</w:t>
      </w:r>
      <w:proofErr w:type="gramEnd"/>
    </w:p>
    <w:p w14:paraId="570F3AC6" w14:textId="77777777" w:rsidR="002A597C" w:rsidRPr="002A597C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Выучить лексику: [</w:t>
      </w:r>
      <w:hyperlink r:id="rId73" w:history="1">
        <w:r w:rsidR="001939A9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1939A9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P.</w:t>
      </w:r>
      <w:r w:rsidR="001939A9" w:rsidRPr="001939A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60</w:t>
      </w:r>
      <w:r w:rsidR="001939A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</w:t>
      </w:r>
      <w:r w:rsidR="001939A9" w:rsidRPr="001939A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63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].</w:t>
      </w:r>
    </w:p>
    <w:p w14:paraId="7E4E8F4C" w14:textId="77777777" w:rsidR="002A597C" w:rsidRPr="00F94291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Выучить</w:t>
      </w:r>
      <w:r w:rsidRPr="00D03B3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грамматику</w:t>
      </w:r>
      <w:r w:rsidRPr="00D03B3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: </w:t>
      </w:r>
      <w:r w:rsidR="001939A9"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Going</w:t>
      </w:r>
      <w:r w:rsidR="001939A9" w:rsidRPr="00D03B3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="001939A9"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to</w:t>
      </w:r>
      <w:r w:rsidR="001939A9" w:rsidRPr="00D03B3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="001939A9"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and</w:t>
      </w:r>
      <w:r w:rsidR="001939A9" w:rsidRPr="00D03B3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="001939A9"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Will</w:t>
      </w:r>
      <w:r w:rsidR="001939A9" w:rsidRPr="00D03B3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. </w:t>
      </w:r>
      <w:proofErr w:type="gramStart"/>
      <w:r w:rsidR="001939A9"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First Conditional.</w:t>
      </w:r>
      <w:proofErr w:type="gramEnd"/>
    </w:p>
    <w:p w14:paraId="26DC60DB" w14:textId="77777777" w:rsidR="001E54AD" w:rsidRPr="00F52DC1" w:rsidRDefault="001E54AD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  <w:r w:rsidRPr="00E4445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>Литература</w:t>
      </w:r>
      <w:r w:rsidRPr="00F52DC1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ar-SA"/>
        </w:rPr>
        <w:t xml:space="preserve">: </w:t>
      </w:r>
      <w:r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[</w:t>
      </w:r>
      <w:r w:rsidR="001F3EF0">
        <w:fldChar w:fldCharType="begin"/>
      </w:r>
      <w:r w:rsidR="001F3EF0" w:rsidRPr="00262420">
        <w:rPr>
          <w:lang w:val="en-US"/>
        </w:rPr>
        <w:instrText xml:space="preserve"> HYPERLINK "http://lib.lgaki.info/page_lib.php?docid=14764&amp;mode=DocBibRecord" </w:instrText>
      </w:r>
      <w:r w:rsidR="001F3EF0">
        <w:fldChar w:fldCharType="separate"/>
      </w:r>
      <w:r w:rsidRPr="00F52DC1">
        <w:rPr>
          <w:rFonts w:ascii="Times New Roman" w:eastAsia="Calibri" w:hAnsi="Times New Roman" w:cs="Times New Roman"/>
          <w:bCs/>
          <w:iCs/>
          <w:color w:val="000080"/>
          <w:kern w:val="0"/>
          <w:sz w:val="24"/>
          <w:szCs w:val="24"/>
          <w:u w:val="single"/>
          <w:lang w:val="en-US" w:eastAsia="ar-SA"/>
        </w:rPr>
        <w:t>1</w:t>
      </w:r>
      <w:r w:rsidR="001F3EF0">
        <w:rPr>
          <w:rFonts w:ascii="Times New Roman" w:eastAsia="Calibri" w:hAnsi="Times New Roman" w:cs="Times New Roman"/>
          <w:bCs/>
          <w:iCs/>
          <w:color w:val="000080"/>
          <w:kern w:val="0"/>
          <w:sz w:val="24"/>
          <w:szCs w:val="24"/>
          <w:u w:val="single"/>
          <w:lang w:val="en-US" w:eastAsia="ar-SA"/>
        </w:rPr>
        <w:fldChar w:fldCharType="end"/>
      </w:r>
      <w:r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– </w:t>
      </w:r>
      <w:r w:rsidRPr="00F9429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.</w:t>
      </w:r>
      <w:r w:rsidR="001939A9"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60 – 63</w:t>
      </w:r>
      <w:r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; </w:t>
      </w:r>
      <w:r w:rsidR="001F3EF0">
        <w:fldChar w:fldCharType="begin"/>
      </w:r>
      <w:r w:rsidR="001F3EF0" w:rsidRPr="00262420">
        <w:rPr>
          <w:lang w:val="en-US"/>
        </w:rPr>
        <w:instrText xml:space="preserve"> HYPERLINK "http://library.lgaki.info:404/2017/%d0%a1%d0%b0%d0%b0%d0%ba%d1%8f%d0%bd%20_%d0%90%d0%bd%d0%b3%d0%bb%d0%b8%d0%b9%d1%81%d0%ba%d0%b0%d1%8f_%d0%b3%d1%80%d0%b0%d0%bc%d0%bc%d0%b0%d1%82%d0%b8%d0%ba%d0%b0.pdf" </w:instrText>
      </w:r>
      <w:r w:rsidR="001F3EF0">
        <w:fldChar w:fldCharType="separate"/>
      </w:r>
      <w:r w:rsidR="009A7F64" w:rsidRPr="00F52DC1">
        <w:rPr>
          <w:rFonts w:ascii="Times New Roman" w:eastAsia="Times New Roman" w:hAnsi="Times New Roman" w:cs="Times New Roman"/>
          <w:iCs/>
          <w:color w:val="000080"/>
          <w:kern w:val="0"/>
          <w:sz w:val="24"/>
          <w:szCs w:val="24"/>
          <w:u w:val="single"/>
          <w:lang w:val="en-US" w:eastAsia="ar-SA"/>
        </w:rPr>
        <w:t>3</w:t>
      </w:r>
      <w:r w:rsidR="001F3EF0">
        <w:rPr>
          <w:rFonts w:ascii="Times New Roman" w:eastAsia="Times New Roman" w:hAnsi="Times New Roman" w:cs="Times New Roman"/>
          <w:iCs/>
          <w:color w:val="000080"/>
          <w:kern w:val="0"/>
          <w:sz w:val="24"/>
          <w:szCs w:val="24"/>
          <w:u w:val="single"/>
          <w:lang w:val="en-US" w:eastAsia="ar-SA"/>
        </w:rPr>
        <w:fldChar w:fldCharType="end"/>
      </w:r>
      <w:r w:rsidR="009A7F64"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– </w:t>
      </w:r>
      <w:r w:rsidR="009A7F64" w:rsidRPr="00F9429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9A7F64"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. </w:t>
      </w:r>
      <w:r w:rsidR="00693B2F"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173</w:t>
      </w:r>
      <w:r w:rsidR="009A7F64"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; </w:t>
      </w:r>
      <w:r w:rsidR="001F3EF0">
        <w:fldChar w:fldCharType="begin"/>
      </w:r>
      <w:r w:rsidR="001F3EF0" w:rsidRPr="00262420">
        <w:rPr>
          <w:lang w:val="en-US"/>
        </w:rPr>
        <w:instrText xml:space="preserve"> HYPERLINK "http://library.</w:instrText>
      </w:r>
      <w:r w:rsidR="001F3EF0" w:rsidRPr="00262420">
        <w:rPr>
          <w:lang w:val="en-US"/>
        </w:rPr>
        <w:instrText xml:space="preserve">lgaki.info:404/2017/%d0%a6%d0%b2%d0%b5%d1%82%d0%ba%d0%be%d0%b2%d0%b0%20%d0%a2.%20%d0%9a_%d0%90%d0%bd%d0%b3%d0%bb%d0%b8%d0%b9%d1%81%d0%ba%d0%b0%d1%8f%20%d0%b3%d1%80%d0%b0%d0%bc%d0%bc%d0%b0%d1%82%d0%b8%d0%ba%d0%b0%20.pdf" </w:instrText>
      </w:r>
      <w:r w:rsidR="001F3EF0">
        <w:fldChar w:fldCharType="separate"/>
      </w:r>
      <w:r w:rsidR="009A7F64" w:rsidRPr="00F52DC1">
        <w:rPr>
          <w:rFonts w:ascii="Calibri" w:eastAsia="Times New Roman" w:hAnsi="Calibri" w:cs="TimesNewRoman,Bold"/>
          <w:bCs/>
          <w:color w:val="000080"/>
          <w:kern w:val="0"/>
          <w:sz w:val="24"/>
          <w:szCs w:val="24"/>
          <w:u w:val="single"/>
          <w:lang w:val="en-US" w:eastAsia="ru-RU"/>
        </w:rPr>
        <w:t>4</w:t>
      </w:r>
      <w:r w:rsidR="001F3EF0">
        <w:rPr>
          <w:rFonts w:ascii="Calibri" w:eastAsia="Times New Roman" w:hAnsi="Calibri" w:cs="TimesNewRoman,Bold"/>
          <w:bCs/>
          <w:color w:val="000080"/>
          <w:kern w:val="0"/>
          <w:sz w:val="24"/>
          <w:szCs w:val="24"/>
          <w:u w:val="single"/>
          <w:lang w:val="en-US" w:eastAsia="ru-RU"/>
        </w:rPr>
        <w:fldChar w:fldCharType="end"/>
      </w:r>
      <w:r w:rsidR="009A7F64" w:rsidRPr="00F52DC1">
        <w:rPr>
          <w:lang w:val="en-US"/>
        </w:rPr>
        <w:t xml:space="preserve"> </w:t>
      </w:r>
      <w:r w:rsidR="009A7F64"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– </w:t>
      </w:r>
      <w:r w:rsidR="009A7F64" w:rsidRPr="001837E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9A7F64"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. </w:t>
      </w:r>
      <w:r w:rsidR="00693B2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137</w:t>
      </w:r>
      <w:r w:rsidR="009A7F64"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; </w:t>
      </w:r>
      <w:r w:rsidR="001F3EF0">
        <w:fldChar w:fldCharType="begin"/>
      </w:r>
      <w:r w:rsidR="001F3EF0" w:rsidRPr="00262420">
        <w:rPr>
          <w:lang w:val="en-US"/>
        </w:rPr>
        <w:instrText xml:space="preserve"> HYPERLINK "https://wooordhunt.ru/dic/content/en_ru" </w:instrText>
      </w:r>
      <w:r w:rsidR="001F3EF0">
        <w:fldChar w:fldCharType="separate"/>
      </w:r>
      <w:r w:rsidR="009A7F64" w:rsidRPr="00F52DC1">
        <w:rPr>
          <w:rFonts w:ascii="Times New Roman" w:eastAsia="Calibri" w:hAnsi="Times New Roman" w:cs="Times New Roman"/>
          <w:bCs/>
          <w:iCs/>
          <w:color w:val="000080"/>
          <w:kern w:val="0"/>
          <w:sz w:val="24"/>
          <w:szCs w:val="24"/>
          <w:u w:val="single"/>
          <w:lang w:val="en-US" w:eastAsia="ar-SA"/>
        </w:rPr>
        <w:t>9</w:t>
      </w:r>
      <w:r w:rsidR="001F3EF0">
        <w:rPr>
          <w:rFonts w:ascii="Times New Roman" w:eastAsia="Calibri" w:hAnsi="Times New Roman" w:cs="Times New Roman"/>
          <w:bCs/>
          <w:iCs/>
          <w:color w:val="000080"/>
          <w:kern w:val="0"/>
          <w:sz w:val="24"/>
          <w:szCs w:val="24"/>
          <w:u w:val="single"/>
          <w:lang w:val="en-US" w:eastAsia="ar-SA"/>
        </w:rPr>
        <w:fldChar w:fldCharType="end"/>
      </w:r>
      <w:r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]</w:t>
      </w:r>
    </w:p>
    <w:p w14:paraId="6F7C69FA" w14:textId="77777777" w:rsidR="001939A9" w:rsidRPr="00F52DC1" w:rsidRDefault="001939A9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</w:p>
    <w:p w14:paraId="12FA9369" w14:textId="77777777" w:rsidR="001E54AD" w:rsidRPr="009C1DD8" w:rsidRDefault="001E54AD" w:rsidP="001E54AD">
      <w:pPr>
        <w:spacing w:after="0" w:line="240" w:lineRule="auto"/>
        <w:ind w:left="709"/>
        <w:rPr>
          <w:lang w:val="en-US"/>
        </w:rPr>
      </w:pPr>
      <w:r w:rsidRPr="00693B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Тема</w:t>
      </w:r>
      <w:r w:rsidRPr="00693B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  <w:t xml:space="preserve"> 12. </w:t>
      </w:r>
      <w:proofErr w:type="gramStart"/>
      <w:r w:rsidRPr="00693B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  <w:t>Science and technology.</w:t>
      </w:r>
      <w:proofErr w:type="gramEnd"/>
      <w:r w:rsidRPr="00693B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  <w:t xml:space="preserve"> </w:t>
      </w:r>
      <w:proofErr w:type="gramStart"/>
      <w:r w:rsidRPr="00693B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  <w:t>Verb-noun collocations.</w:t>
      </w:r>
      <w:proofErr w:type="gramEnd"/>
      <w:r w:rsidRPr="009C1DD8">
        <w:rPr>
          <w:lang w:val="en-US"/>
        </w:rPr>
        <w:t xml:space="preserve"> </w:t>
      </w:r>
    </w:p>
    <w:p w14:paraId="31F5D2BA" w14:textId="77777777" w:rsidR="002A597C" w:rsidRPr="00BA79F2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Выполнить</w:t>
      </w:r>
      <w:r w:rsidRPr="00BA79F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: [</w:t>
      </w:r>
      <w:hyperlink r:id="rId74" w:history="1">
        <w:r w:rsidR="0072170D" w:rsidRPr="00BA79F2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1939A9" w:rsidRPr="00BA79F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– </w:t>
      </w:r>
      <w:r w:rsidR="001939A9" w:rsidRPr="00D965B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P</w:t>
      </w:r>
      <w:r w:rsidR="001939A9" w:rsidRPr="00BA79F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.64 – 67</w:t>
      </w:r>
      <w:r w:rsidRPr="00BA79F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].</w:t>
      </w:r>
    </w:p>
    <w:p w14:paraId="3EA1EA29" w14:textId="77777777" w:rsidR="002A597C" w:rsidRPr="002A597C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Подготовить устное выступление: [</w:t>
      </w:r>
      <w:hyperlink r:id="rId75" w:history="1">
        <w:r w:rsidR="0072170D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72170D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– </w:t>
      </w:r>
      <w:r w:rsidR="0072170D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val="en-US" w:eastAsia="ar-SA"/>
        </w:rPr>
        <w:t>Ex</w:t>
      </w:r>
      <w:r w:rsidR="0072170D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. </w:t>
      </w:r>
      <w:r w:rsidR="0072170D" w:rsidRPr="0072170D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9</w:t>
      </w:r>
      <w:r w:rsidR="0072170D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 </w:t>
      </w:r>
      <w:r w:rsidR="0072170D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P. </w:t>
      </w:r>
      <w:r w:rsidR="0072170D" w:rsidRPr="0072170D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67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].</w:t>
      </w:r>
    </w:p>
    <w:p w14:paraId="64A0F066" w14:textId="77777777" w:rsidR="002A597C" w:rsidRPr="002A597C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Написать сочинение: [</w:t>
      </w:r>
      <w:hyperlink r:id="rId76" w:history="1">
        <w:r w:rsidR="0072170D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72170D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– </w:t>
      </w:r>
      <w:r w:rsidR="0072170D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val="en-US" w:eastAsia="ar-SA"/>
        </w:rPr>
        <w:t>Ex</w:t>
      </w:r>
      <w:r w:rsidR="0072170D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. </w:t>
      </w:r>
      <w:r w:rsidR="0072170D" w:rsidRPr="00F94291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1</w:t>
      </w:r>
      <w:r w:rsidR="0072170D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 </w:t>
      </w:r>
      <w:r w:rsidR="0072170D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P. </w:t>
      </w:r>
      <w:r w:rsidR="0072170D" w:rsidRPr="0072170D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67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].</w:t>
      </w:r>
    </w:p>
    <w:p w14:paraId="0D335A2A" w14:textId="77777777" w:rsidR="002A597C" w:rsidRPr="002A597C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Выучить лексику: [</w:t>
      </w:r>
      <w:hyperlink r:id="rId77" w:history="1">
        <w:r w:rsidR="0072170D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1939A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– P.6</w:t>
      </w:r>
      <w:r w:rsidR="001939A9" w:rsidRPr="0072170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4</w:t>
      </w:r>
      <w:r w:rsidR="001939A9" w:rsidRPr="001939A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– 67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].</w:t>
      </w:r>
    </w:p>
    <w:p w14:paraId="0616C053" w14:textId="77777777" w:rsidR="002A597C" w:rsidRPr="001939A9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lastRenderedPageBreak/>
        <w:t xml:space="preserve">Выучить грамматику: </w:t>
      </w:r>
      <w:proofErr w:type="gramStart"/>
      <w:r w:rsidR="001939A9"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Modal</w:t>
      </w:r>
      <w:r w:rsidR="001939A9" w:rsidRPr="001939A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</w:t>
      </w:r>
      <w:r w:rsidR="001939A9"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Verbs</w:t>
      </w:r>
      <w:r w:rsidR="001939A9" w:rsidRPr="001939A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.</w:t>
      </w:r>
      <w:proofErr w:type="gramEnd"/>
    </w:p>
    <w:p w14:paraId="31DCD312" w14:textId="77777777" w:rsidR="001E54AD" w:rsidRDefault="001E54AD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 xml:space="preserve">Литература: 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[</w:t>
      </w:r>
      <w:hyperlink r:id="rId78" w:history="1">
        <w:r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P.</w:t>
      </w:r>
      <w:r w:rsidR="001939A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6</w:t>
      </w:r>
      <w:r w:rsidR="001939A9" w:rsidRPr="00F9429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4</w:t>
      </w:r>
      <w:r w:rsidR="001939A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6</w:t>
      </w:r>
      <w:r w:rsidR="001939A9" w:rsidRPr="00F9429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7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; </w:t>
      </w:r>
      <w:hyperlink r:id="rId79" w:history="1">
        <w:r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3</w:t>
        </w:r>
      </w:hyperlink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P. </w:t>
      </w:r>
      <w:r w:rsidR="00693B2F" w:rsidRPr="00693B2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177–200; </w:t>
      </w:r>
      <w:hyperlink r:id="rId80" w:history="1">
        <w:r w:rsidR="00693B2F" w:rsidRPr="001837E8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9</w:t>
        </w:r>
      </w:hyperlink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]</w:t>
      </w:r>
    </w:p>
    <w:p w14:paraId="7F9A25BD" w14:textId="77777777" w:rsidR="00DC225D" w:rsidRPr="00E44453" w:rsidRDefault="00DC225D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</w:pPr>
    </w:p>
    <w:p w14:paraId="57A6B972" w14:textId="77777777" w:rsidR="001E54AD" w:rsidRPr="00DA3D3F" w:rsidRDefault="00DC225D" w:rsidP="00DC225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</w:pPr>
      <w:r w:rsidRPr="00DA3D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  <w:t xml:space="preserve">V </w:t>
      </w:r>
      <w:r w:rsidRPr="00DC22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СЕМЕСТР</w:t>
      </w:r>
    </w:p>
    <w:p w14:paraId="322538EF" w14:textId="77777777" w:rsidR="00DC225D" w:rsidRPr="00DA3D3F" w:rsidRDefault="00DC225D" w:rsidP="00DC225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</w:pPr>
    </w:p>
    <w:p w14:paraId="5905FF97" w14:textId="77777777" w:rsidR="001E54AD" w:rsidRPr="00F94291" w:rsidRDefault="001E54AD" w:rsidP="001E54A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</w:pPr>
      <w:r w:rsidRPr="00081A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Тема</w:t>
      </w:r>
      <w:r w:rsidRPr="00081A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  <w:t xml:space="preserve"> 13. </w:t>
      </w:r>
      <w:proofErr w:type="gramStart"/>
      <w:r w:rsidRPr="00081A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  <w:t>The world of work.</w:t>
      </w:r>
      <w:proofErr w:type="gramEnd"/>
      <w:r w:rsidRPr="00081A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  <w:t xml:space="preserve"> </w:t>
      </w:r>
      <w:proofErr w:type="gramStart"/>
      <w:r w:rsidRPr="00081A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  <w:t>Jo</w:t>
      </w:r>
      <w:r w:rsidR="00785E23" w:rsidRPr="00081A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  <w:t>bs and professions.</w:t>
      </w:r>
      <w:proofErr w:type="gramEnd"/>
      <w:r w:rsidR="00785E23" w:rsidRPr="00081A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  <w:t xml:space="preserve"> </w:t>
      </w:r>
      <w:proofErr w:type="gramStart"/>
      <w:r w:rsidR="00785E23" w:rsidRPr="00081A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  <w:t>Workplaces.</w:t>
      </w:r>
      <w:proofErr w:type="gramEnd"/>
    </w:p>
    <w:p w14:paraId="562B2ABB" w14:textId="77777777" w:rsidR="002A597C" w:rsidRPr="00D965BA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Выполнить</w:t>
      </w:r>
      <w:r w:rsidRPr="00D965B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: [</w:t>
      </w:r>
      <w:r w:rsidR="001F3EF0">
        <w:fldChar w:fldCharType="begin"/>
      </w:r>
      <w:r w:rsidR="001F3EF0" w:rsidRPr="00262420">
        <w:rPr>
          <w:lang w:val="en-US"/>
        </w:rPr>
        <w:instrText xml:space="preserve"> HYPERLINK "http://lib.lgaki.info/page_lib.php?docid=14764&amp;mode=DocBibRecord" </w:instrText>
      </w:r>
      <w:r w:rsidR="001F3EF0">
        <w:fldChar w:fldCharType="separate"/>
      </w:r>
      <w:r w:rsidR="0072170D" w:rsidRPr="00D965BA">
        <w:rPr>
          <w:rFonts w:ascii="Times New Roman" w:eastAsia="Calibri" w:hAnsi="Times New Roman" w:cs="Times New Roman"/>
          <w:bCs/>
          <w:iCs/>
          <w:color w:val="000080"/>
          <w:kern w:val="0"/>
          <w:sz w:val="24"/>
          <w:szCs w:val="24"/>
          <w:u w:val="single"/>
          <w:lang w:val="en-US" w:eastAsia="ar-SA"/>
        </w:rPr>
        <w:t>1</w:t>
      </w:r>
      <w:r w:rsidR="001F3EF0">
        <w:rPr>
          <w:rFonts w:ascii="Times New Roman" w:eastAsia="Calibri" w:hAnsi="Times New Roman" w:cs="Times New Roman"/>
          <w:bCs/>
          <w:iCs/>
          <w:color w:val="000080"/>
          <w:kern w:val="0"/>
          <w:sz w:val="24"/>
          <w:szCs w:val="24"/>
          <w:u w:val="single"/>
          <w:lang w:val="en-US" w:eastAsia="ar-SA"/>
        </w:rPr>
        <w:fldChar w:fldCharType="end"/>
      </w:r>
      <w:r w:rsidR="0072170D"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– </w:t>
      </w:r>
      <w:r w:rsidR="0072170D" w:rsidRPr="00F9429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72170D"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.68 – 77</w:t>
      </w:r>
      <w:r w:rsidRPr="00D965B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].</w:t>
      </w:r>
    </w:p>
    <w:p w14:paraId="511330D5" w14:textId="77777777" w:rsidR="002A597C" w:rsidRPr="002A597C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Подготовить устное выступление: [</w:t>
      </w:r>
      <w:hyperlink r:id="rId81" w:history="1">
        <w:r w:rsidR="0072170D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72170D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– </w:t>
      </w:r>
      <w:r w:rsidR="0072170D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val="en-US" w:eastAsia="ar-SA"/>
        </w:rPr>
        <w:t>Ex</w:t>
      </w:r>
      <w:r w:rsidR="0072170D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. </w:t>
      </w:r>
      <w:r w:rsidR="0072170D" w:rsidRPr="0072170D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1</w:t>
      </w:r>
      <w:r w:rsidR="0072170D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 </w:t>
      </w:r>
      <w:r w:rsidR="0072170D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P. </w:t>
      </w:r>
      <w:r w:rsidR="0072170D" w:rsidRPr="0072170D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77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].</w:t>
      </w:r>
    </w:p>
    <w:p w14:paraId="6845409B" w14:textId="77777777" w:rsidR="002A597C" w:rsidRPr="00BE56B2" w:rsidRDefault="00BE56B2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Написать</w:t>
      </w:r>
      <w:r w:rsidRPr="00BE56B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сочинение</w:t>
      </w:r>
      <w:r w:rsidRPr="00BE56B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: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CV and application form</w:t>
      </w:r>
      <w:r w:rsidR="002A597C" w:rsidRPr="00BE56B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.</w:t>
      </w:r>
    </w:p>
    <w:p w14:paraId="43CC635C" w14:textId="77777777" w:rsidR="002A597C" w:rsidRPr="002A597C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Выучить лексику: [</w:t>
      </w:r>
      <w:hyperlink r:id="rId82" w:history="1">
        <w:r w:rsidR="0072170D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72170D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P.</w:t>
      </w:r>
      <w:r w:rsidR="0072170D" w:rsidRPr="00BE56B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68</w:t>
      </w:r>
      <w:r w:rsidR="0072170D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7</w:t>
      </w:r>
      <w:r w:rsidR="0072170D" w:rsidRPr="00BE56B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7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].</w:t>
      </w:r>
    </w:p>
    <w:p w14:paraId="130C8D3A" w14:textId="77777777" w:rsidR="002A597C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Выучить</w:t>
      </w:r>
      <w:r w:rsidRPr="00D03B3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грамматику</w:t>
      </w:r>
      <w:r w:rsidRPr="00D03B3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: </w:t>
      </w:r>
      <w:proofErr w:type="gramStart"/>
      <w:r w:rsidR="00BE56B2" w:rsidRPr="00F9429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The</w:t>
      </w:r>
      <w:r w:rsidR="00BE56B2" w:rsidRPr="00D03B3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="00BE56B2" w:rsidRPr="00F9429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Gerund</w:t>
      </w:r>
      <w:r w:rsidR="00BE56B2" w:rsidRPr="00D03B3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.</w:t>
      </w:r>
      <w:proofErr w:type="gramEnd"/>
      <w:r w:rsidR="00BE56B2" w:rsidRPr="00D03B3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proofErr w:type="gramStart"/>
      <w:r w:rsidR="00BE56B2" w:rsidRPr="00BE56B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The Infinitive.</w:t>
      </w:r>
      <w:proofErr w:type="gramEnd"/>
      <w:r w:rsidR="00BE56B2" w:rsidRPr="00BE56B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</w:p>
    <w:p w14:paraId="6392A483" w14:textId="77777777" w:rsidR="00785E23" w:rsidRPr="00D03B37" w:rsidRDefault="00785E23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>Литература</w:t>
      </w:r>
      <w:r w:rsidRPr="00D03B3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 xml:space="preserve">: </w:t>
      </w:r>
      <w:r w:rsidRPr="00D03B3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[</w:t>
      </w:r>
      <w:hyperlink r:id="rId83" w:history="1">
        <w:r w:rsidRPr="00D03B37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Pr="00D03B3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</w:t>
      </w:r>
      <w:r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Pr="00D03B3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</w:t>
      </w:r>
      <w:r w:rsidR="0072170D" w:rsidRPr="00D03B3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68</w:t>
      </w:r>
      <w:r w:rsidR="009C3153" w:rsidRPr="00D03B3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7</w:t>
      </w:r>
      <w:r w:rsidR="0072170D" w:rsidRPr="00D03B3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7</w:t>
      </w:r>
      <w:r w:rsidRPr="00D03B3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; </w:t>
      </w:r>
      <w:hyperlink r:id="rId84" w:history="1">
        <w:r w:rsidR="00693B2F" w:rsidRPr="00D03B37">
          <w:rPr>
            <w:rFonts w:ascii="Times New Roman" w:eastAsia="Times New Roman" w:hAnsi="Times New Roman" w:cs="Times New Roman"/>
            <w:iCs/>
            <w:color w:val="000080"/>
            <w:kern w:val="0"/>
            <w:sz w:val="24"/>
            <w:szCs w:val="24"/>
            <w:u w:val="single"/>
            <w:lang w:eastAsia="ar-SA"/>
          </w:rPr>
          <w:t>3</w:t>
        </w:r>
      </w:hyperlink>
      <w:r w:rsidR="00693B2F" w:rsidRPr="00D03B3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</w:t>
      </w:r>
      <w:r w:rsidR="00693B2F" w:rsidRPr="00F9429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693B2F" w:rsidRPr="00D03B3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 204–2</w:t>
      </w:r>
      <w:r w:rsidR="00081AF3" w:rsidRPr="00D03B3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21</w:t>
      </w:r>
      <w:r w:rsidR="00693B2F" w:rsidRPr="00D03B3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; </w:t>
      </w:r>
      <w:hyperlink r:id="rId85" w:history="1">
        <w:r w:rsidR="00693B2F" w:rsidRPr="00D03B37">
          <w:rPr>
            <w:rFonts w:ascii="Calibri" w:eastAsia="Times New Roman" w:hAnsi="Calibri" w:cs="TimesNewRoman,Bold"/>
            <w:bCs/>
            <w:color w:val="000080"/>
            <w:kern w:val="0"/>
            <w:sz w:val="24"/>
            <w:szCs w:val="24"/>
            <w:u w:val="single"/>
            <w:lang w:eastAsia="ru-RU"/>
          </w:rPr>
          <w:t>4</w:t>
        </w:r>
      </w:hyperlink>
      <w:r w:rsidR="00693B2F" w:rsidRPr="00D03B37">
        <w:t xml:space="preserve"> </w:t>
      </w:r>
      <w:r w:rsidR="00693B2F" w:rsidRPr="00D03B3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– </w:t>
      </w:r>
      <w:r w:rsidR="00693B2F" w:rsidRPr="001837E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693B2F" w:rsidRPr="00D03B3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. </w:t>
      </w:r>
      <w:r w:rsidR="00081AF3" w:rsidRPr="00D03B3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145–150</w:t>
      </w:r>
      <w:r w:rsidR="00693B2F" w:rsidRPr="00D03B3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; </w:t>
      </w:r>
      <w:hyperlink r:id="rId86" w:history="1">
        <w:r w:rsidR="00693B2F" w:rsidRPr="00D03B37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9</w:t>
        </w:r>
      </w:hyperlink>
      <w:r w:rsidRPr="00D03B3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]</w:t>
      </w:r>
    </w:p>
    <w:p w14:paraId="0BBE2982" w14:textId="77777777" w:rsidR="001E54AD" w:rsidRPr="00D03B37" w:rsidRDefault="001E54AD" w:rsidP="001E54A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</w:p>
    <w:p w14:paraId="194B13A1" w14:textId="77777777" w:rsidR="00785E23" w:rsidRPr="00D03B37" w:rsidRDefault="001E54AD" w:rsidP="001E54AD">
      <w:pPr>
        <w:spacing w:after="0" w:line="240" w:lineRule="auto"/>
        <w:ind w:left="709"/>
      </w:pPr>
      <w:r w:rsidRPr="00CC14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Тема</w:t>
      </w:r>
      <w:r w:rsidRPr="00D03B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 14. </w:t>
      </w:r>
      <w:proofErr w:type="gramStart"/>
      <w:r w:rsidRPr="00CC14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  <w:t>Love</w:t>
      </w:r>
      <w:r w:rsidRPr="00D03B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 </w:t>
      </w:r>
      <w:r w:rsidRPr="00CC14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  <w:t>and</w:t>
      </w:r>
      <w:r w:rsidRPr="00D03B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 </w:t>
      </w:r>
      <w:r w:rsidRPr="00CC14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  <w:t>Trust</w:t>
      </w:r>
      <w:r w:rsidR="00785E23" w:rsidRPr="00D03B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.</w:t>
      </w:r>
      <w:proofErr w:type="gramEnd"/>
    </w:p>
    <w:p w14:paraId="703CD230" w14:textId="77777777" w:rsidR="002A597C" w:rsidRPr="00D03B37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Выполнить</w:t>
      </w:r>
      <w:r w:rsidRPr="00D03B3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: [</w:t>
      </w:r>
      <w:hyperlink r:id="rId87" w:history="1">
        <w:r w:rsidR="00BE56B2" w:rsidRPr="00D03B37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BE56B2" w:rsidRPr="00D03B3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</w:t>
      </w:r>
      <w:r w:rsidR="00BE56B2" w:rsidRPr="00F9429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BE56B2" w:rsidRPr="00D03B3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.78 – 85</w:t>
      </w:r>
      <w:r w:rsidRPr="00D03B3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].</w:t>
      </w:r>
    </w:p>
    <w:p w14:paraId="68587F4F" w14:textId="77777777" w:rsidR="002A597C" w:rsidRPr="002A597C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Подготовить устное выступление: [</w:t>
      </w:r>
      <w:hyperlink r:id="rId88" w:history="1">
        <w:r w:rsidR="00BE56B2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BE56B2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– </w:t>
      </w:r>
      <w:r w:rsidR="00BE56B2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val="en-US" w:eastAsia="ar-SA"/>
        </w:rPr>
        <w:t>Ex</w:t>
      </w:r>
      <w:r w:rsidR="00BE56B2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. </w:t>
      </w:r>
      <w:r w:rsidR="00BE56B2" w:rsidRPr="00BE56B2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7</w:t>
      </w:r>
      <w:r w:rsidR="00BE56B2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 </w:t>
      </w:r>
      <w:r w:rsidR="00BE56B2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P. </w:t>
      </w:r>
      <w:r w:rsidR="00BE56B2" w:rsidRPr="00BE56B2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82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].</w:t>
      </w:r>
    </w:p>
    <w:p w14:paraId="2618EDEA" w14:textId="77777777" w:rsidR="002A597C" w:rsidRPr="002A597C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Написать сочинение: [</w:t>
      </w:r>
      <w:hyperlink r:id="rId89" w:history="1">
        <w:r w:rsidR="00BE56B2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BE56B2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– </w:t>
      </w:r>
      <w:r w:rsidR="00BE56B2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val="en-US" w:eastAsia="ar-SA"/>
        </w:rPr>
        <w:t>Ex</w:t>
      </w:r>
      <w:r w:rsidR="00BE56B2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. </w:t>
      </w:r>
      <w:r w:rsidR="00BE56B2" w:rsidRPr="00F94291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6</w:t>
      </w:r>
      <w:r w:rsidR="00BE56B2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 </w:t>
      </w:r>
      <w:r w:rsidR="00BE56B2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P. </w:t>
      </w:r>
      <w:r w:rsidR="00BE56B2" w:rsidRPr="00F94291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84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].</w:t>
      </w:r>
    </w:p>
    <w:p w14:paraId="256BF949" w14:textId="77777777" w:rsidR="002A597C" w:rsidRPr="002A597C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Выучить лексику: [</w:t>
      </w:r>
      <w:hyperlink r:id="rId90" w:history="1">
        <w:r w:rsidR="00BE56B2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BE56B2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P.</w:t>
      </w:r>
      <w:r w:rsidR="00BE56B2" w:rsidRPr="00BE56B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78</w:t>
      </w:r>
      <w:r w:rsidR="00BE56B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8</w:t>
      </w:r>
      <w:r w:rsidR="00BE56B2" w:rsidRPr="00BE56B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5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].</w:t>
      </w:r>
    </w:p>
    <w:p w14:paraId="3A471FBD" w14:textId="77777777" w:rsidR="002A597C" w:rsidRPr="00BE56B2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Выучить</w:t>
      </w:r>
      <w:r w:rsidRPr="00BE56B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грамматику</w:t>
      </w:r>
      <w:r w:rsidRPr="00BE56B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: </w:t>
      </w:r>
      <w:proofErr w:type="gramStart"/>
      <w:r w:rsidR="00BE56B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Present</w:t>
      </w:r>
      <w:r w:rsidR="00BE56B2" w:rsidRPr="00BE56B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</w:t>
      </w:r>
      <w:r w:rsidR="00BE56B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Perfect</w:t>
      </w:r>
      <w:r w:rsidR="00BE56B2" w:rsidRPr="00F9429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.</w:t>
      </w:r>
      <w:proofErr w:type="gramEnd"/>
    </w:p>
    <w:p w14:paraId="559974AB" w14:textId="77777777" w:rsidR="00785E23" w:rsidRPr="00BE56B2" w:rsidRDefault="00785E23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>Литература</w:t>
      </w:r>
      <w:r w:rsidRPr="00BE56B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 xml:space="preserve">: </w:t>
      </w:r>
      <w:r w:rsidRPr="00BE56B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[</w:t>
      </w:r>
      <w:hyperlink r:id="rId91" w:history="1">
        <w:r w:rsidRPr="00BE56B2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Pr="00BE56B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</w:t>
      </w:r>
      <w:r w:rsidRPr="00BE56B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Pr="00BE56B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</w:t>
      </w:r>
      <w:r w:rsidR="00BE56B2" w:rsidRPr="00BE56B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78 – 85</w:t>
      </w:r>
      <w:r w:rsidRPr="00BE56B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; </w:t>
      </w:r>
      <w:hyperlink r:id="rId92" w:history="1">
        <w:r w:rsidRPr="00BE56B2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3</w:t>
        </w:r>
      </w:hyperlink>
      <w:r w:rsidRPr="00BE56B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</w:t>
      </w:r>
      <w:r w:rsidRPr="00BE56B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Pr="00BE56B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. </w:t>
      </w:r>
      <w:r w:rsidR="00CC1420" w:rsidRPr="00CC142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150; </w:t>
      </w:r>
      <w:hyperlink r:id="rId93" w:history="1">
        <w:r w:rsidR="00CC1420" w:rsidRPr="001837E8">
          <w:rPr>
            <w:rFonts w:ascii="Calibri" w:eastAsia="Times New Roman" w:hAnsi="Calibri" w:cs="TimesNewRoman,Bold"/>
            <w:bCs/>
            <w:color w:val="000080"/>
            <w:kern w:val="0"/>
            <w:sz w:val="24"/>
            <w:szCs w:val="24"/>
            <w:u w:val="single"/>
            <w:lang w:eastAsia="ru-RU"/>
          </w:rPr>
          <w:t>4</w:t>
        </w:r>
      </w:hyperlink>
      <w:r w:rsidR="00CC1420" w:rsidRPr="001837E8">
        <w:t xml:space="preserve"> </w:t>
      </w:r>
      <w:r w:rsidR="00CC1420" w:rsidRPr="001837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– </w:t>
      </w:r>
      <w:r w:rsidR="00CC1420" w:rsidRPr="001837E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CC1420" w:rsidRPr="001837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. </w:t>
      </w:r>
      <w:r w:rsidR="00CC1420" w:rsidRPr="00CC142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80</w:t>
      </w:r>
      <w:r w:rsidR="00CC1420" w:rsidRPr="001837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; </w:t>
      </w:r>
      <w:hyperlink r:id="rId94" w:history="1">
        <w:r w:rsidR="00CC1420" w:rsidRPr="001837E8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9</w:t>
        </w:r>
      </w:hyperlink>
      <w:r w:rsidRPr="00BE56B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]</w:t>
      </w:r>
    </w:p>
    <w:p w14:paraId="7B1DAA3F" w14:textId="77777777" w:rsidR="001E54AD" w:rsidRPr="00BE56B2" w:rsidRDefault="001E54AD" w:rsidP="001E54A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</w:p>
    <w:p w14:paraId="3C1922D5" w14:textId="77777777" w:rsidR="00785E23" w:rsidRPr="00BA79F2" w:rsidRDefault="00785E23" w:rsidP="001E54A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</w:pPr>
      <w:r w:rsidRPr="00C22D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Тема</w:t>
      </w:r>
      <w:r w:rsidRPr="00C22D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  <w:t xml:space="preserve"> 15. </w:t>
      </w:r>
      <w:proofErr w:type="gramStart"/>
      <w:r w:rsidRPr="00C22D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  <w:t>The media.</w:t>
      </w:r>
      <w:proofErr w:type="gramEnd"/>
      <w:r w:rsidRPr="00C22D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  <w:t xml:space="preserve"> </w:t>
      </w:r>
      <w:proofErr w:type="gramStart"/>
      <w:r w:rsidRPr="00C22D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  <w:t>The</w:t>
      </w:r>
      <w:r w:rsidRPr="00BA79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  <w:t xml:space="preserve"> </w:t>
      </w:r>
      <w:r w:rsidRPr="00C22D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  <w:t>Passive</w:t>
      </w:r>
      <w:r w:rsidRPr="00BA79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  <w:t>.</w:t>
      </w:r>
      <w:proofErr w:type="gramEnd"/>
      <w:r w:rsidR="001E54AD" w:rsidRPr="00BA79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  <w:t xml:space="preserve"> </w:t>
      </w:r>
    </w:p>
    <w:p w14:paraId="2B5A073E" w14:textId="77777777" w:rsidR="002A597C" w:rsidRPr="002A597C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Выполнить: [</w:t>
      </w:r>
      <w:hyperlink r:id="rId95" w:history="1">
        <w:r w:rsidR="00006521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006521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P.8</w:t>
      </w:r>
      <w:r w:rsidR="00006521" w:rsidRPr="0000652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6</w:t>
      </w:r>
      <w:r w:rsidR="00006521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</w:t>
      </w:r>
      <w:r w:rsidR="00006521" w:rsidRPr="00734DF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90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].</w:t>
      </w:r>
    </w:p>
    <w:p w14:paraId="37D4A267" w14:textId="77777777" w:rsidR="002A597C" w:rsidRPr="002A597C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Подготовить устное выступление: [</w:t>
      </w:r>
      <w:hyperlink r:id="rId96" w:history="1">
        <w:r w:rsidR="00734DFC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– </w:t>
      </w:r>
      <w:proofErr w:type="spellStart"/>
      <w:r w:rsid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Ex</w:t>
      </w:r>
      <w:proofErr w:type="spellEnd"/>
      <w:r w:rsid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. </w:t>
      </w:r>
      <w:r w:rsidR="00734DFC" w:rsidRP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5</w:t>
      </w:r>
      <w:r w:rsid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P. 8</w:t>
      </w:r>
      <w:r w:rsidR="00734DFC" w:rsidRP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9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].</w:t>
      </w:r>
    </w:p>
    <w:p w14:paraId="73670AD4" w14:textId="77777777" w:rsidR="002A597C" w:rsidRPr="00006521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Написать</w:t>
      </w:r>
      <w:r w:rsidRPr="0000652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сочинение</w:t>
      </w:r>
      <w:r w:rsidRPr="0000652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: </w:t>
      </w:r>
      <w:proofErr w:type="gramStart"/>
      <w:r w:rsid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My </w:t>
      </w:r>
      <w:proofErr w:type="spellStart"/>
      <w:r w:rsid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favourite</w:t>
      </w:r>
      <w:proofErr w:type="spellEnd"/>
      <w:r w:rsid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TV program</w:t>
      </w:r>
      <w:r w:rsidR="00734DFC" w:rsidRPr="0000652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.</w:t>
      </w:r>
      <w:proofErr w:type="gramEnd"/>
    </w:p>
    <w:p w14:paraId="531756CF" w14:textId="77777777" w:rsidR="002A597C" w:rsidRPr="00DA3D3F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Выучить</w:t>
      </w:r>
      <w:r w:rsidRPr="00DA3D3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лексику</w:t>
      </w:r>
      <w:r w:rsidRPr="00DA3D3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: [</w:t>
      </w:r>
      <w:hyperlink r:id="rId97" w:history="1">
        <w:r w:rsidR="00006521" w:rsidRPr="00DA3D3F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val="en-US" w:eastAsia="ar-SA"/>
          </w:rPr>
          <w:t>1</w:t>
        </w:r>
      </w:hyperlink>
      <w:r w:rsidR="00006521" w:rsidRPr="00DA3D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– </w:t>
      </w:r>
      <w:r w:rsidR="00006521"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006521" w:rsidRPr="00DA3D3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.86 – 90</w:t>
      </w:r>
      <w:r w:rsidRPr="00DA3D3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].</w:t>
      </w:r>
    </w:p>
    <w:p w14:paraId="416A1D57" w14:textId="77777777" w:rsidR="002A597C" w:rsidRPr="00645C79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Выучить</w:t>
      </w:r>
      <w:r w:rsidRPr="00645C7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грамматику</w:t>
      </w:r>
      <w:r w:rsidRPr="00645C7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: </w:t>
      </w:r>
      <w:proofErr w:type="gramStart"/>
      <w:r w:rsidR="00006521"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The</w:t>
      </w:r>
      <w:r w:rsidR="00006521" w:rsidRPr="00645C7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Present</w:t>
      </w:r>
      <w:r w:rsidR="00734DFC" w:rsidRPr="00645C7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Simple</w:t>
      </w:r>
      <w:r w:rsidR="00734DFC" w:rsidRPr="00645C7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="00006521"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Passive</w:t>
      </w:r>
      <w:r w:rsidR="00006521" w:rsidRPr="00645C7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.</w:t>
      </w:r>
      <w:proofErr w:type="gramEnd"/>
    </w:p>
    <w:p w14:paraId="1EF459CA" w14:textId="77777777" w:rsidR="00785E23" w:rsidRPr="00006521" w:rsidRDefault="00785E23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 xml:space="preserve">Литература: 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[</w:t>
      </w:r>
      <w:hyperlink r:id="rId98" w:history="1">
        <w:r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P.</w:t>
      </w:r>
      <w:r w:rsidR="009C3153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8</w:t>
      </w:r>
      <w:r w:rsidR="00006521" w:rsidRPr="0000652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6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</w:t>
      </w:r>
      <w:r w:rsidR="00006521" w:rsidRPr="00CC142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90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; </w:t>
      </w:r>
      <w:hyperlink r:id="rId99" w:history="1">
        <w:r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3</w:t>
        </w:r>
      </w:hyperlink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P. </w:t>
      </w:r>
      <w:r w:rsidR="00CC142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1</w:t>
      </w:r>
      <w:r w:rsidR="00CC1420" w:rsidRPr="00CC142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60; </w:t>
      </w:r>
      <w:hyperlink r:id="rId100" w:history="1">
        <w:r w:rsidR="00CC1420" w:rsidRPr="001837E8">
          <w:rPr>
            <w:rFonts w:ascii="Calibri" w:eastAsia="Times New Roman" w:hAnsi="Calibri" w:cs="TimesNewRoman,Bold"/>
            <w:bCs/>
            <w:color w:val="000080"/>
            <w:kern w:val="0"/>
            <w:sz w:val="24"/>
            <w:szCs w:val="24"/>
            <w:u w:val="single"/>
            <w:lang w:eastAsia="ru-RU"/>
          </w:rPr>
          <w:t>4</w:t>
        </w:r>
      </w:hyperlink>
      <w:r w:rsidR="00CC1420" w:rsidRPr="001837E8">
        <w:t xml:space="preserve"> </w:t>
      </w:r>
      <w:r w:rsidR="00CC1420" w:rsidRPr="001837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– </w:t>
      </w:r>
      <w:r w:rsidR="00CC1420" w:rsidRPr="001837E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CC1420" w:rsidRPr="001837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. </w:t>
      </w:r>
      <w:r w:rsidR="00CC1420" w:rsidRPr="00CC142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98</w:t>
      </w:r>
      <w:r w:rsidR="00CC1420" w:rsidRPr="001837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; </w:t>
      </w:r>
      <w:hyperlink r:id="rId101" w:history="1">
        <w:r w:rsidR="00CC1420" w:rsidRPr="001837E8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9</w:t>
        </w:r>
      </w:hyperlink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]</w:t>
      </w:r>
    </w:p>
    <w:p w14:paraId="1F25634A" w14:textId="77777777" w:rsidR="00006521" w:rsidRPr="00006521" w:rsidRDefault="00006521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14:paraId="785EDD9A" w14:textId="77777777" w:rsidR="00785E23" w:rsidRPr="00D03B37" w:rsidRDefault="001E54AD" w:rsidP="001E54AD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0C6A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Тема</w:t>
      </w:r>
      <w:r w:rsidRPr="00D03B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  <w:t xml:space="preserve"> 16. </w:t>
      </w:r>
      <w:proofErr w:type="gramStart"/>
      <w:r w:rsidRPr="000C6A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  <w:t>An article about TV.</w:t>
      </w:r>
      <w:proofErr w:type="gramEnd"/>
      <w:r w:rsidRPr="000C6A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  <w:t xml:space="preserve"> </w:t>
      </w:r>
      <w:r w:rsidRPr="00DA3D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  <w:t>Linking</w:t>
      </w:r>
      <w:r w:rsidRPr="00D03B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 </w:t>
      </w:r>
      <w:r w:rsidRPr="00DA3D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  <w:t>expressions</w:t>
      </w:r>
      <w:r w:rsidRPr="00D03B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:</w:t>
      </w:r>
      <w:r w:rsidRPr="00D03B3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</w:t>
      </w:r>
    </w:p>
    <w:p w14:paraId="6A686756" w14:textId="77777777" w:rsidR="002A597C" w:rsidRPr="002A597C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Выполнить: [</w:t>
      </w:r>
      <w:hyperlink r:id="rId102" w:history="1">
        <w:r w:rsidR="00734DFC" w:rsidRPr="00734DFC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734DFC" w:rsidRPr="00734DF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</w:t>
      </w:r>
      <w:r w:rsidR="00734DFC" w:rsidRPr="00734DF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734DFC" w:rsidRPr="00734DF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 91 – 95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].</w:t>
      </w:r>
    </w:p>
    <w:p w14:paraId="42513AF7" w14:textId="77777777" w:rsidR="002A597C" w:rsidRPr="002A597C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Подготовить устное выступление: [</w:t>
      </w:r>
      <w:hyperlink r:id="rId103" w:history="1">
        <w:r w:rsidR="00734DFC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– </w:t>
      </w:r>
      <w:proofErr w:type="spellStart"/>
      <w:r w:rsid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Ex</w:t>
      </w:r>
      <w:proofErr w:type="spellEnd"/>
      <w:r w:rsid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. </w:t>
      </w:r>
      <w:r w:rsidR="00734DFC" w:rsidRP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4</w:t>
      </w:r>
      <w:r w:rsid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P. </w:t>
      </w:r>
      <w:r w:rsidR="00734DFC" w:rsidRP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91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].</w:t>
      </w:r>
    </w:p>
    <w:p w14:paraId="414FDEB6" w14:textId="77777777" w:rsidR="002A597C" w:rsidRPr="00006521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Написать</w:t>
      </w:r>
      <w:r w:rsidRPr="0000652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сочинение</w:t>
      </w:r>
      <w:r w:rsidRPr="0000652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: </w:t>
      </w:r>
      <w:r w:rsid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Look through the British newspaper</w:t>
      </w:r>
      <w:r w:rsidR="00734DFC" w:rsidRPr="0000652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.</w:t>
      </w:r>
    </w:p>
    <w:p w14:paraId="301FC2CF" w14:textId="77777777" w:rsidR="002A597C" w:rsidRPr="00D965BA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Выучить</w:t>
      </w:r>
      <w:r w:rsidRPr="00D965B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лексику</w:t>
      </w:r>
      <w:r w:rsidRPr="00D965B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: [</w:t>
      </w:r>
      <w:hyperlink r:id="rId104" w:history="1">
        <w:r w:rsidR="00734DFC" w:rsidRPr="00734DFC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val="en-US" w:eastAsia="ar-SA"/>
          </w:rPr>
          <w:t>1</w:t>
        </w:r>
      </w:hyperlink>
      <w:r w:rsidR="00734DFC" w:rsidRPr="00734DF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– P. </w:t>
      </w:r>
      <w:r w:rsidR="00734DF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91</w:t>
      </w:r>
      <w:r w:rsidR="00734DFC" w:rsidRPr="00734DF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– </w:t>
      </w:r>
      <w:r w:rsidR="00734DF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95</w:t>
      </w:r>
      <w:r w:rsidRPr="00D965B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].</w:t>
      </w:r>
    </w:p>
    <w:p w14:paraId="4D815F1B" w14:textId="77777777" w:rsidR="002A597C" w:rsidRPr="00734DFC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Выучить</w:t>
      </w:r>
      <w:r w:rsidRP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грамматику</w:t>
      </w:r>
      <w:r w:rsidRP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: </w:t>
      </w:r>
      <w:proofErr w:type="gramStart"/>
      <w:r w:rsidR="00006521" w:rsidRP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The </w:t>
      </w:r>
      <w:r w:rsid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Past </w:t>
      </w:r>
      <w:r w:rsidR="00734DFC" w:rsidRP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Simple </w:t>
      </w:r>
      <w:r w:rsidR="00006521" w:rsidRP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Passive.</w:t>
      </w:r>
      <w:proofErr w:type="gramEnd"/>
      <w:r w:rsidR="00734DFC" w:rsidRPr="00734DFC">
        <w:rPr>
          <w:lang w:val="en-US"/>
        </w:rPr>
        <w:t xml:space="preserve"> </w:t>
      </w:r>
      <w:proofErr w:type="gramStart"/>
      <w:r w:rsidR="00734DFC" w:rsidRP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The </w:t>
      </w:r>
      <w:r w:rsid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Present</w:t>
      </w:r>
      <w:r w:rsidR="00734DFC" w:rsidRP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Perfect</w:t>
      </w:r>
      <w:r w:rsidR="00734DFC" w:rsidRP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Passive.</w:t>
      </w:r>
      <w:proofErr w:type="gramEnd"/>
    </w:p>
    <w:p w14:paraId="772A7BD4" w14:textId="77777777" w:rsidR="00785E23" w:rsidRPr="00D03B37" w:rsidRDefault="00785E23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ar-SA"/>
        </w:rPr>
      </w:pPr>
      <w:r w:rsidRPr="00E4445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>Литература</w:t>
      </w:r>
      <w:r w:rsidRPr="00D03B37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ar-SA"/>
        </w:rPr>
        <w:t xml:space="preserve">: </w:t>
      </w:r>
      <w:r w:rsidRPr="00D03B3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[</w:t>
      </w:r>
      <w:r w:rsidR="001F3EF0">
        <w:fldChar w:fldCharType="begin"/>
      </w:r>
      <w:r w:rsidR="001F3EF0" w:rsidRPr="00262420">
        <w:rPr>
          <w:lang w:val="en-US"/>
        </w:rPr>
        <w:instrText xml:space="preserve"> HYPERLINK "http://lib.lgaki.info/page_lib.php?docid=14764&amp;mode=DocBibRecord" </w:instrText>
      </w:r>
      <w:r w:rsidR="001F3EF0">
        <w:fldChar w:fldCharType="separate"/>
      </w:r>
      <w:r w:rsidRPr="00D03B37">
        <w:rPr>
          <w:rFonts w:ascii="Times New Roman" w:eastAsia="Calibri" w:hAnsi="Times New Roman" w:cs="Times New Roman"/>
          <w:bCs/>
          <w:iCs/>
          <w:color w:val="000080"/>
          <w:kern w:val="0"/>
          <w:sz w:val="24"/>
          <w:szCs w:val="24"/>
          <w:u w:val="single"/>
          <w:lang w:val="en-US" w:eastAsia="ar-SA"/>
        </w:rPr>
        <w:t>1</w:t>
      </w:r>
      <w:r w:rsidR="001F3EF0">
        <w:rPr>
          <w:rFonts w:ascii="Times New Roman" w:eastAsia="Calibri" w:hAnsi="Times New Roman" w:cs="Times New Roman"/>
          <w:bCs/>
          <w:iCs/>
          <w:color w:val="000080"/>
          <w:kern w:val="0"/>
          <w:sz w:val="24"/>
          <w:szCs w:val="24"/>
          <w:u w:val="single"/>
          <w:lang w:val="en-US" w:eastAsia="ar-SA"/>
        </w:rPr>
        <w:fldChar w:fldCharType="end"/>
      </w:r>
      <w:r w:rsidRPr="00D03B3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– </w:t>
      </w:r>
      <w:r w:rsidRPr="00734DF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Pr="00D03B3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.</w:t>
      </w:r>
      <w:r w:rsidR="009C3153" w:rsidRPr="00D03B3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</w:t>
      </w:r>
      <w:r w:rsidR="00006521" w:rsidRPr="00D03B3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91</w:t>
      </w:r>
      <w:r w:rsidRPr="00D03B3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– </w:t>
      </w:r>
      <w:r w:rsidR="00006521" w:rsidRPr="00D03B3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95</w:t>
      </w:r>
      <w:r w:rsidRPr="00D03B3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; </w:t>
      </w:r>
      <w:r w:rsidR="001F3EF0">
        <w:fldChar w:fldCharType="begin"/>
      </w:r>
      <w:r w:rsidR="001F3EF0" w:rsidRPr="00262420">
        <w:rPr>
          <w:lang w:val="en-US"/>
        </w:rPr>
        <w:instrText xml:space="preserve"> HYPERLINK "http://library.lgaki.info:404/2017/%d0%a1%d0%b0%d0%b0%d0%ba%d1%8f%d0%bd%20_%d0%90%d0%bd%d0%b3%d0%bb%d0%b8%d0%b9%d1%81%d0%ba%d0%b0%d1%8f_%d0%b3%d1%80%d0%b0%d0%bc%d0%bc%d0%b0%d1%82%d0%b8%d0%ba%d0%b0.pdf" </w:instrText>
      </w:r>
      <w:r w:rsidR="001F3EF0">
        <w:fldChar w:fldCharType="separate"/>
      </w:r>
      <w:r w:rsidR="000C6AB3" w:rsidRPr="00D03B37">
        <w:rPr>
          <w:rFonts w:ascii="Times New Roman" w:eastAsia="Calibri" w:hAnsi="Times New Roman" w:cs="Times New Roman"/>
          <w:bCs/>
          <w:iCs/>
          <w:color w:val="000080"/>
          <w:kern w:val="0"/>
          <w:sz w:val="24"/>
          <w:szCs w:val="24"/>
          <w:u w:val="single"/>
          <w:lang w:val="en-US" w:eastAsia="ar-SA"/>
        </w:rPr>
        <w:t>3</w:t>
      </w:r>
      <w:r w:rsidR="001F3EF0">
        <w:rPr>
          <w:rFonts w:ascii="Times New Roman" w:eastAsia="Calibri" w:hAnsi="Times New Roman" w:cs="Times New Roman"/>
          <w:bCs/>
          <w:iCs/>
          <w:color w:val="000080"/>
          <w:kern w:val="0"/>
          <w:sz w:val="24"/>
          <w:szCs w:val="24"/>
          <w:u w:val="single"/>
          <w:lang w:val="en-US" w:eastAsia="ar-SA"/>
        </w:rPr>
        <w:fldChar w:fldCharType="end"/>
      </w:r>
      <w:r w:rsidR="000C6AB3" w:rsidRPr="00D03B3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– </w:t>
      </w:r>
      <w:r w:rsidR="000C6AB3"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0C6AB3" w:rsidRPr="00D03B3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. 160; </w:t>
      </w:r>
      <w:r w:rsidR="001F3EF0">
        <w:fldChar w:fldCharType="begin"/>
      </w:r>
      <w:r w:rsidR="001F3EF0" w:rsidRPr="00262420">
        <w:rPr>
          <w:lang w:val="en-US"/>
        </w:rPr>
        <w:instrText xml:space="preserve"> HYPERLINK "http://library.lgaki.info:404/2017/%d0%a6%d0%b2%d0%b5%d1%82%d0%ba%d0%be%d0%b2%d0%b0%20%d0%a2.%20%d0%9a_%d0%90%d0%bd%d0%b3%d0%bb%d0%b8%d0%b9%d1%81%d0%ba%d0%b0%d1%8f%20%d0%b3%d1%80%d0%b0%d0%bc%d0%bc%d0%b0%d1%82%d0%b8%d0%ba%d0%b0%20.pdf" </w:instrText>
      </w:r>
      <w:r w:rsidR="001F3EF0">
        <w:fldChar w:fldCharType="separate"/>
      </w:r>
      <w:r w:rsidR="000C6AB3" w:rsidRPr="00D03B37">
        <w:rPr>
          <w:rFonts w:ascii="Calibri" w:eastAsia="Times New Roman" w:hAnsi="Calibri" w:cs="TimesNewRoman,Bold"/>
          <w:bCs/>
          <w:color w:val="000080"/>
          <w:kern w:val="0"/>
          <w:sz w:val="24"/>
          <w:szCs w:val="24"/>
          <w:u w:val="single"/>
          <w:lang w:val="en-US" w:eastAsia="ru-RU"/>
        </w:rPr>
        <w:t>4</w:t>
      </w:r>
      <w:r w:rsidR="001F3EF0">
        <w:rPr>
          <w:rFonts w:ascii="Calibri" w:eastAsia="Times New Roman" w:hAnsi="Calibri" w:cs="TimesNewRoman,Bold"/>
          <w:bCs/>
          <w:color w:val="000080"/>
          <w:kern w:val="0"/>
          <w:sz w:val="24"/>
          <w:szCs w:val="24"/>
          <w:u w:val="single"/>
          <w:lang w:val="en-US" w:eastAsia="ru-RU"/>
        </w:rPr>
        <w:fldChar w:fldCharType="end"/>
      </w:r>
      <w:r w:rsidR="000C6AB3" w:rsidRPr="00D03B37">
        <w:rPr>
          <w:lang w:val="en-US"/>
        </w:rPr>
        <w:t xml:space="preserve"> </w:t>
      </w:r>
      <w:r w:rsidR="000C6AB3" w:rsidRPr="00D03B3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– </w:t>
      </w:r>
      <w:r w:rsidR="000C6AB3" w:rsidRPr="001837E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0C6AB3" w:rsidRPr="00D03B3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. 99; </w:t>
      </w:r>
      <w:r w:rsidR="001F3EF0">
        <w:fldChar w:fldCharType="begin"/>
      </w:r>
      <w:r w:rsidR="001F3EF0" w:rsidRPr="00262420">
        <w:rPr>
          <w:lang w:val="en-US"/>
        </w:rPr>
        <w:instrText xml:space="preserve"> HYPERLINK "https://wooordhunt.ru/dic/content/en_ru" </w:instrText>
      </w:r>
      <w:r w:rsidR="001F3EF0">
        <w:fldChar w:fldCharType="separate"/>
      </w:r>
      <w:r w:rsidR="000C6AB3" w:rsidRPr="00D03B37">
        <w:rPr>
          <w:rFonts w:ascii="Times New Roman" w:eastAsia="Calibri" w:hAnsi="Times New Roman" w:cs="Times New Roman"/>
          <w:bCs/>
          <w:iCs/>
          <w:color w:val="000080"/>
          <w:kern w:val="0"/>
          <w:sz w:val="24"/>
          <w:szCs w:val="24"/>
          <w:u w:val="single"/>
          <w:lang w:val="en-US" w:eastAsia="ar-SA"/>
        </w:rPr>
        <w:t>9</w:t>
      </w:r>
      <w:r w:rsidR="001F3EF0">
        <w:rPr>
          <w:rFonts w:ascii="Times New Roman" w:eastAsia="Calibri" w:hAnsi="Times New Roman" w:cs="Times New Roman"/>
          <w:bCs/>
          <w:iCs/>
          <w:color w:val="000080"/>
          <w:kern w:val="0"/>
          <w:sz w:val="24"/>
          <w:szCs w:val="24"/>
          <w:u w:val="single"/>
          <w:lang w:val="en-US" w:eastAsia="ar-SA"/>
        </w:rPr>
        <w:fldChar w:fldCharType="end"/>
      </w:r>
      <w:r w:rsidR="000C6AB3" w:rsidRPr="00D03B3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]</w:t>
      </w:r>
    </w:p>
    <w:p w14:paraId="33DD58DF" w14:textId="77777777" w:rsidR="00532517" w:rsidRPr="00D03B37" w:rsidRDefault="00532517" w:rsidP="005325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</w:pPr>
    </w:p>
    <w:p w14:paraId="6B05C60A" w14:textId="77777777" w:rsidR="0049706E" w:rsidRPr="00D03B37" w:rsidRDefault="0049706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val="en-US" w:eastAsia="ar-SA"/>
        </w:rPr>
      </w:pPr>
      <w:r w:rsidRPr="00D03B37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val="en-US" w:eastAsia="ar-SA"/>
        </w:rPr>
        <w:br w:type="page"/>
      </w:r>
    </w:p>
    <w:p w14:paraId="4DA7295E" w14:textId="7AB41E92" w:rsidR="00532517" w:rsidRPr="003B2DF2" w:rsidRDefault="00532517" w:rsidP="00532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  <w:r w:rsidRPr="003B2DF2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  <w:lastRenderedPageBreak/>
        <w:t xml:space="preserve">7. </w:t>
      </w:r>
      <w:r w:rsidRPr="00E4445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СОДЕРЖАНИЕ</w:t>
      </w:r>
      <w:r w:rsidRPr="003B2DF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 </w:t>
      </w:r>
      <w:r w:rsidRPr="00E4445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САМОСТОЯТЕЛЬНОЙ</w:t>
      </w:r>
      <w:r w:rsidRPr="003B2DF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 </w:t>
      </w:r>
      <w:r w:rsidRPr="00E4445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РАБОТЫ</w:t>
      </w:r>
    </w:p>
    <w:p w14:paraId="20EAEA7E" w14:textId="77777777" w:rsidR="00532517" w:rsidRPr="00E44453" w:rsidRDefault="00532517" w:rsidP="0053251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Самостоятельная работа студентов по данному курсу нацелена на развитие лингвистической, страноведческой и межкультурной компетенций и связана содержательно с практическими занятиями. </w:t>
      </w:r>
    </w:p>
    <w:p w14:paraId="6F32BA77" w14:textId="77777777" w:rsidR="00532517" w:rsidRPr="00E44453" w:rsidRDefault="00532517" w:rsidP="0053251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shd w:val="clear" w:color="auto" w:fill="FFFFFF"/>
          <w:lang w:eastAsia="ar-SA"/>
        </w:rPr>
      </w:pPr>
      <w:r w:rsidRPr="00E44453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shd w:val="clear" w:color="auto" w:fill="FFFFFF"/>
          <w:lang w:eastAsia="ar-SA"/>
        </w:rPr>
        <w:t>Подготовка к практическим занятиям по дисциплине «Иностранный язык» включает следующие этапы: повторение теории и проработка упражнений по аспектам контроля; изучение и критический анализ литературных источников по теме практического занятия; подготовка к выступлению на занятиях по предложенным вопросам; выполнение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ar-SA"/>
        </w:rPr>
        <w:t xml:space="preserve"> самостоятельной работы над комплексом вопросов, подготовка докладов</w:t>
      </w:r>
      <w:r w:rsidRPr="00E44453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shd w:val="clear" w:color="auto" w:fill="FFFFFF"/>
          <w:lang w:eastAsia="ar-SA"/>
        </w:rPr>
        <w:t>.</w:t>
      </w:r>
    </w:p>
    <w:p w14:paraId="08284724" w14:textId="77777777" w:rsidR="00532517" w:rsidRPr="00E44453" w:rsidRDefault="00532517" w:rsidP="00532517">
      <w:pPr>
        <w:suppressAutoHyphens/>
        <w:autoSpaceDE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proofErr w:type="gramStart"/>
      <w:r w:rsidRPr="00E4445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СР</w:t>
      </w:r>
      <w:proofErr w:type="gramEnd"/>
      <w:r w:rsidRPr="00E4445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включает следующие виды работ:</w:t>
      </w:r>
    </w:p>
    <w:p w14:paraId="0C3DF6BD" w14:textId="77777777" w:rsidR="00532517" w:rsidRPr="00E44453" w:rsidRDefault="00532517" w:rsidP="00532517">
      <w:pPr>
        <w:numPr>
          <w:ilvl w:val="0"/>
          <w:numId w:val="6"/>
        </w:numPr>
        <w:tabs>
          <w:tab w:val="num" w:pos="502"/>
        </w:tabs>
        <w:suppressAutoHyphens/>
        <w:autoSpaceDE w:val="0"/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работа с лексическим, грамматическим, фонетическим материалом, предусматривающая проработку конспекта занятий и учебной литературы;</w:t>
      </w:r>
    </w:p>
    <w:p w14:paraId="402F6F27" w14:textId="77777777" w:rsidR="00532517" w:rsidRPr="00E44453" w:rsidRDefault="00532517" w:rsidP="00532517">
      <w:pPr>
        <w:numPr>
          <w:ilvl w:val="0"/>
          <w:numId w:val="6"/>
        </w:numPr>
        <w:tabs>
          <w:tab w:val="num" w:pos="502"/>
        </w:tabs>
        <w:suppressAutoHyphens/>
        <w:autoSpaceDE w:val="0"/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поиск и обзор литературы и электронных источников информации по индивидуально заданной проблеме курса;</w:t>
      </w:r>
    </w:p>
    <w:p w14:paraId="76C7F15F" w14:textId="77777777" w:rsidR="00532517" w:rsidRPr="00E44453" w:rsidRDefault="00532517" w:rsidP="00532517">
      <w:pPr>
        <w:numPr>
          <w:ilvl w:val="0"/>
          <w:numId w:val="6"/>
        </w:numPr>
        <w:tabs>
          <w:tab w:val="num" w:pos="502"/>
        </w:tabs>
        <w:suppressAutoHyphens/>
        <w:autoSpaceDE w:val="0"/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выполнение домашнего задания в виде проработки упражнений, подготовки презентации, доклада по изучаемой теме;</w:t>
      </w:r>
    </w:p>
    <w:p w14:paraId="6F83D147" w14:textId="77777777" w:rsidR="00532517" w:rsidRPr="00E44453" w:rsidRDefault="00532517" w:rsidP="00532517">
      <w:pPr>
        <w:numPr>
          <w:ilvl w:val="0"/>
          <w:numId w:val="6"/>
        </w:numPr>
        <w:tabs>
          <w:tab w:val="num" w:pos="502"/>
        </w:tabs>
        <w:suppressAutoHyphens/>
        <w:autoSpaceDE w:val="0"/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подготовка к практическим занятиям;</w:t>
      </w:r>
    </w:p>
    <w:p w14:paraId="2F009617" w14:textId="77777777" w:rsidR="00532517" w:rsidRPr="00E44453" w:rsidRDefault="00532517" w:rsidP="00532517">
      <w:pPr>
        <w:numPr>
          <w:ilvl w:val="0"/>
          <w:numId w:val="6"/>
        </w:numPr>
        <w:tabs>
          <w:tab w:val="num" w:pos="502"/>
        </w:tabs>
        <w:suppressAutoHyphens/>
        <w:autoSpaceDE w:val="0"/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изучение материала, вынесенного на самостоятельную проработку;</w:t>
      </w:r>
    </w:p>
    <w:p w14:paraId="1C4AA887" w14:textId="77777777" w:rsidR="00532517" w:rsidRPr="00E44453" w:rsidRDefault="00532517" w:rsidP="00532517">
      <w:pPr>
        <w:numPr>
          <w:ilvl w:val="0"/>
          <w:numId w:val="6"/>
        </w:numPr>
        <w:tabs>
          <w:tab w:val="num" w:pos="502"/>
        </w:tabs>
        <w:suppressAutoHyphens/>
        <w:autoSpaceDE w:val="0"/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подготовка к зачету, экзамену.</w:t>
      </w:r>
    </w:p>
    <w:p w14:paraId="77300042" w14:textId="77777777" w:rsidR="009043B6" w:rsidRPr="00E44453" w:rsidRDefault="009043B6" w:rsidP="009043B6">
      <w:p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14:paraId="0786CD2E" w14:textId="77777777" w:rsidR="00DB5D55" w:rsidRDefault="000D37FA" w:rsidP="00DB5D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7.1</w:t>
      </w:r>
      <w:r w:rsidRPr="000D37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. ЗАДАНИЯ ДЛЯ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САМОСТОЯТЕЛЬНОЙ</w:t>
      </w:r>
      <w:r w:rsidRPr="000D37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 РАБОТ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Ы</w:t>
      </w:r>
    </w:p>
    <w:p w14:paraId="597A1216" w14:textId="77777777" w:rsidR="000D37FA" w:rsidRPr="00DB5D55" w:rsidRDefault="000D37FA" w:rsidP="00DB5D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3085"/>
        <w:gridCol w:w="1701"/>
        <w:gridCol w:w="5067"/>
      </w:tblGrid>
      <w:tr w:rsidR="00BA79F2" w14:paraId="5770BF50" w14:textId="77777777" w:rsidTr="00BA79F2">
        <w:tc>
          <w:tcPr>
            <w:tcW w:w="3085" w:type="dxa"/>
          </w:tcPr>
          <w:p w14:paraId="3B14AE8F" w14:textId="77777777" w:rsidR="00BA79F2" w:rsidRPr="00F04A3F" w:rsidRDefault="00BA79F2" w:rsidP="00BA79F2">
            <w:pPr>
              <w:spacing w:after="0" w:line="240" w:lineRule="auto"/>
              <w:jc w:val="center"/>
              <w:rPr>
                <w:b/>
                <w:color w:val="000000" w:themeColor="text1"/>
                <w:kern w:val="0"/>
                <w:sz w:val="24"/>
                <w:szCs w:val="24"/>
              </w:rPr>
            </w:pPr>
            <w:r w:rsidRPr="00F04A3F">
              <w:rPr>
                <w:b/>
                <w:color w:val="000000" w:themeColor="text1"/>
                <w:kern w:val="0"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14:paraId="23797240" w14:textId="77777777" w:rsidR="00BA79F2" w:rsidRPr="00F04A3F" w:rsidRDefault="00BA79F2" w:rsidP="00BA79F2">
            <w:pPr>
              <w:spacing w:after="0" w:line="240" w:lineRule="auto"/>
              <w:jc w:val="center"/>
              <w:rPr>
                <w:b/>
                <w:color w:val="000000" w:themeColor="text1"/>
                <w:kern w:val="0"/>
                <w:sz w:val="24"/>
                <w:szCs w:val="24"/>
              </w:rPr>
            </w:pPr>
            <w:r w:rsidRPr="00F04A3F">
              <w:rPr>
                <w:b/>
                <w:color w:val="000000" w:themeColor="text1"/>
                <w:kern w:val="0"/>
                <w:sz w:val="24"/>
                <w:szCs w:val="24"/>
              </w:rPr>
              <w:t>Количество часов</w:t>
            </w:r>
          </w:p>
        </w:tc>
        <w:tc>
          <w:tcPr>
            <w:tcW w:w="5067" w:type="dxa"/>
          </w:tcPr>
          <w:p w14:paraId="0520D3FA" w14:textId="77777777" w:rsidR="00BA79F2" w:rsidRPr="00F04A3F" w:rsidRDefault="00BA79F2" w:rsidP="00BA79F2">
            <w:pPr>
              <w:spacing w:after="0" w:line="240" w:lineRule="auto"/>
              <w:jc w:val="center"/>
              <w:rPr>
                <w:b/>
                <w:color w:val="000000" w:themeColor="text1"/>
                <w:kern w:val="0"/>
                <w:sz w:val="24"/>
                <w:szCs w:val="24"/>
              </w:rPr>
            </w:pPr>
            <w:r w:rsidRPr="00F04A3F">
              <w:rPr>
                <w:b/>
                <w:color w:val="000000" w:themeColor="text1"/>
                <w:kern w:val="0"/>
                <w:sz w:val="24"/>
                <w:szCs w:val="24"/>
              </w:rPr>
              <w:t>Задания</w:t>
            </w:r>
          </w:p>
        </w:tc>
      </w:tr>
      <w:tr w:rsidR="00C15659" w14:paraId="099EB7CA" w14:textId="77777777" w:rsidTr="00ED6307">
        <w:tc>
          <w:tcPr>
            <w:tcW w:w="9853" w:type="dxa"/>
            <w:gridSpan w:val="3"/>
          </w:tcPr>
          <w:p w14:paraId="1B684152" w14:textId="77777777" w:rsidR="00C15659" w:rsidRPr="00F04A3F" w:rsidRDefault="00C15659" w:rsidP="00BA79F2">
            <w:pPr>
              <w:spacing w:after="0" w:line="240" w:lineRule="auto"/>
              <w:jc w:val="center"/>
              <w:rPr>
                <w:b/>
                <w:color w:val="000000" w:themeColor="text1"/>
                <w:kern w:val="0"/>
                <w:sz w:val="24"/>
                <w:szCs w:val="24"/>
              </w:rPr>
            </w:pPr>
            <w:r w:rsidRPr="00C15659">
              <w:rPr>
                <w:b/>
                <w:color w:val="000000" w:themeColor="text1"/>
                <w:kern w:val="0"/>
                <w:sz w:val="24"/>
                <w:szCs w:val="24"/>
              </w:rPr>
              <w:t>II СЕМЕСТР</w:t>
            </w:r>
          </w:p>
        </w:tc>
      </w:tr>
      <w:tr w:rsidR="00140AB1" w14:paraId="48ED1399" w14:textId="77777777" w:rsidTr="00BA79F2">
        <w:tc>
          <w:tcPr>
            <w:tcW w:w="3085" w:type="dxa"/>
          </w:tcPr>
          <w:p w14:paraId="28FD816C" w14:textId="77777777" w:rsidR="00140AB1" w:rsidRPr="00BA79F2" w:rsidRDefault="00140AB1" w:rsidP="00BA79F2">
            <w:pPr>
              <w:spacing w:after="0" w:line="240" w:lineRule="auto"/>
              <w:rPr>
                <w:color w:val="000000" w:themeColor="text1"/>
                <w:kern w:val="0"/>
                <w:sz w:val="24"/>
                <w:szCs w:val="24"/>
                <w:lang w:val="en-US"/>
              </w:rPr>
            </w:pPr>
            <w:r w:rsidRPr="00F04A3F">
              <w:rPr>
                <w:color w:val="000000" w:themeColor="text1"/>
                <w:kern w:val="0"/>
                <w:sz w:val="24"/>
                <w:szCs w:val="24"/>
                <w:lang w:val="en-US"/>
              </w:rPr>
              <w:t>1. Who am I? Present Simple and Present Continuous.</w:t>
            </w:r>
          </w:p>
        </w:tc>
        <w:tc>
          <w:tcPr>
            <w:tcW w:w="1701" w:type="dxa"/>
          </w:tcPr>
          <w:p w14:paraId="205AD930" w14:textId="77777777" w:rsidR="00140AB1" w:rsidRPr="00E44453" w:rsidRDefault="00140AB1" w:rsidP="00DC225D">
            <w:pPr>
              <w:spacing w:after="0" w:line="240" w:lineRule="auto"/>
              <w:jc w:val="center"/>
              <w:rPr>
                <w:rFonts w:eastAsiaTheme="minorEastAsia"/>
                <w:kern w:val="0"/>
                <w:sz w:val="23"/>
                <w:szCs w:val="23"/>
                <w:lang w:eastAsia="zh-CN"/>
              </w:rPr>
            </w:pPr>
            <w:r>
              <w:rPr>
                <w:rFonts w:eastAsiaTheme="minorEastAsia"/>
                <w:kern w:val="0"/>
                <w:sz w:val="23"/>
                <w:szCs w:val="23"/>
                <w:lang w:eastAsia="zh-CN"/>
              </w:rPr>
              <w:t>10</w:t>
            </w:r>
          </w:p>
        </w:tc>
        <w:tc>
          <w:tcPr>
            <w:tcW w:w="5067" w:type="dxa"/>
          </w:tcPr>
          <w:p w14:paraId="584ACED1" w14:textId="77777777" w:rsidR="00140AB1" w:rsidRDefault="00140AB1" w:rsidP="00BA79F2">
            <w:pPr>
              <w:spacing w:after="0" w:line="240" w:lineRule="auto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</w:rPr>
              <w:t>Выполните упр.:</w:t>
            </w:r>
            <w:r w:rsidRPr="00EF2F7F">
              <w:rPr>
                <w:rFonts w:eastAsia="Calibri"/>
                <w:bCs/>
                <w:iCs/>
                <w:color w:val="000080"/>
                <w:kern w:val="0"/>
                <w:sz w:val="24"/>
                <w:u w:val="single"/>
              </w:rPr>
              <w:t xml:space="preserve"> </w:t>
            </w:r>
            <w:hyperlink r:id="rId105" w:history="1">
              <w:r>
                <w:rPr>
                  <w:rStyle w:val="a6"/>
                  <w:rFonts w:eastAsia="Calibri"/>
                  <w:bCs/>
                  <w:iCs/>
                  <w:kern w:val="0"/>
                  <w:sz w:val="24"/>
                </w:rPr>
                <w:t>2</w:t>
              </w:r>
            </w:hyperlink>
            <w:r w:rsidRPr="00EF2F7F">
              <w:rPr>
                <w:rFonts w:ascii="TimesNewRoman,Bold" w:hAnsi="TimesNewRoman,Bold" w:cs="TimesNewRoman,Bold"/>
                <w:bCs/>
                <w:color w:val="000080"/>
                <w:kern w:val="0"/>
                <w:sz w:val="24"/>
                <w:u w:val="single"/>
              </w:rPr>
              <w:t xml:space="preserve"> </w:t>
            </w:r>
            <w:r w:rsidRPr="00EF2F7F">
              <w:rPr>
                <w:bCs/>
                <w:iCs/>
                <w:kern w:val="0"/>
                <w:sz w:val="24"/>
                <w:szCs w:val="24"/>
              </w:rPr>
              <w:t>– P. 10–19</w:t>
            </w:r>
          </w:p>
        </w:tc>
      </w:tr>
      <w:tr w:rsidR="00140AB1" w14:paraId="2990D589" w14:textId="77777777" w:rsidTr="00BA79F2">
        <w:tc>
          <w:tcPr>
            <w:tcW w:w="3085" w:type="dxa"/>
          </w:tcPr>
          <w:p w14:paraId="4A15AF18" w14:textId="77777777" w:rsidR="00140AB1" w:rsidRPr="00BA79F2" w:rsidRDefault="00140AB1" w:rsidP="00BA79F2">
            <w:pPr>
              <w:spacing w:after="0" w:line="240" w:lineRule="auto"/>
              <w:rPr>
                <w:color w:val="000000" w:themeColor="text1"/>
                <w:kern w:val="0"/>
                <w:sz w:val="24"/>
                <w:szCs w:val="24"/>
                <w:lang w:val="en-US"/>
              </w:rPr>
            </w:pPr>
            <w:r w:rsidRPr="00F04A3F">
              <w:rPr>
                <w:color w:val="000000" w:themeColor="text1"/>
                <w:kern w:val="0"/>
                <w:sz w:val="24"/>
                <w:szCs w:val="24"/>
                <w:lang w:val="en-US"/>
              </w:rPr>
              <w:t>2. Countries and nationalities. State and action verbs</w:t>
            </w:r>
          </w:p>
        </w:tc>
        <w:tc>
          <w:tcPr>
            <w:tcW w:w="1701" w:type="dxa"/>
          </w:tcPr>
          <w:p w14:paraId="3CEB15BE" w14:textId="77777777" w:rsidR="00140AB1" w:rsidRPr="00E44453" w:rsidRDefault="00140AB1" w:rsidP="00DC225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5067" w:type="dxa"/>
          </w:tcPr>
          <w:p w14:paraId="21ADF4B0" w14:textId="77777777" w:rsidR="00140AB1" w:rsidRDefault="00140AB1" w:rsidP="00BA79F2">
            <w:pPr>
              <w:spacing w:after="0" w:line="240" w:lineRule="auto"/>
              <w:rPr>
                <w:color w:val="000000" w:themeColor="text1"/>
                <w:kern w:val="0"/>
                <w:sz w:val="24"/>
                <w:szCs w:val="24"/>
              </w:rPr>
            </w:pPr>
            <w:r w:rsidRPr="00AA2D87">
              <w:rPr>
                <w:color w:val="000000" w:themeColor="text1"/>
                <w:kern w:val="0"/>
                <w:sz w:val="24"/>
                <w:szCs w:val="24"/>
              </w:rPr>
              <w:t>Выполните упр.:</w:t>
            </w:r>
            <w:r>
              <w:t xml:space="preserve"> </w:t>
            </w:r>
            <w:hyperlink r:id="rId106" w:history="1">
              <w:r>
                <w:rPr>
                  <w:rStyle w:val="a6"/>
                  <w:rFonts w:eastAsia="Calibri"/>
                  <w:bCs/>
                  <w:iCs/>
                  <w:kern w:val="0"/>
                  <w:sz w:val="24"/>
                </w:rPr>
                <w:t>2</w:t>
              </w:r>
            </w:hyperlink>
            <w:r w:rsidRPr="00EF2F7F">
              <w:rPr>
                <w:iCs/>
                <w:color w:val="000080"/>
                <w:kern w:val="0"/>
                <w:sz w:val="24"/>
                <w:u w:val="single"/>
              </w:rPr>
              <w:t xml:space="preserve"> – </w:t>
            </w:r>
            <w:r w:rsidRPr="00EF2F7F">
              <w:rPr>
                <w:iCs/>
                <w:kern w:val="0"/>
                <w:sz w:val="24"/>
                <w:szCs w:val="24"/>
                <w:lang w:eastAsia="ar-SA"/>
              </w:rPr>
              <w:t>P. 20–27</w:t>
            </w:r>
          </w:p>
        </w:tc>
      </w:tr>
      <w:tr w:rsidR="00140AB1" w14:paraId="4417E493" w14:textId="77777777" w:rsidTr="00BA79F2">
        <w:tc>
          <w:tcPr>
            <w:tcW w:w="3085" w:type="dxa"/>
          </w:tcPr>
          <w:p w14:paraId="345CBB31" w14:textId="77777777" w:rsidR="00140AB1" w:rsidRDefault="00140AB1" w:rsidP="00BA79F2">
            <w:pPr>
              <w:spacing w:after="0" w:line="240" w:lineRule="auto"/>
              <w:rPr>
                <w:color w:val="000000" w:themeColor="text1"/>
                <w:kern w:val="0"/>
                <w:sz w:val="24"/>
                <w:szCs w:val="24"/>
              </w:rPr>
            </w:pPr>
            <w:r w:rsidRPr="00F04A3F">
              <w:rPr>
                <w:color w:val="000000" w:themeColor="text1"/>
                <w:kern w:val="0"/>
                <w:sz w:val="24"/>
                <w:szCs w:val="24"/>
                <w:lang w:val="en-US"/>
              </w:rPr>
              <w:t xml:space="preserve">3. Globe trotter. Direct and indirect questions. </w:t>
            </w:r>
            <w:proofErr w:type="spellStart"/>
            <w:r w:rsidRPr="00F04A3F">
              <w:rPr>
                <w:color w:val="000000" w:themeColor="text1"/>
                <w:kern w:val="0"/>
                <w:sz w:val="24"/>
                <w:szCs w:val="24"/>
              </w:rPr>
              <w:t>To</w:t>
            </w:r>
            <w:proofErr w:type="spellEnd"/>
            <w:r w:rsidRPr="00F04A3F">
              <w:rPr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Pr="00F04A3F">
              <w:rPr>
                <w:color w:val="000000" w:themeColor="text1"/>
                <w:kern w:val="0"/>
                <w:sz w:val="24"/>
                <w:szCs w:val="24"/>
              </w:rPr>
              <w:t>be</w:t>
            </w:r>
            <w:proofErr w:type="spellEnd"/>
            <w:r w:rsidRPr="00F04A3F">
              <w:rPr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Pr="00F04A3F">
              <w:rPr>
                <w:color w:val="000000" w:themeColor="text1"/>
                <w:kern w:val="0"/>
                <w:sz w:val="24"/>
                <w:szCs w:val="24"/>
              </w:rPr>
              <w:t>go</w:t>
            </w:r>
            <w:proofErr w:type="spellEnd"/>
            <w:r w:rsidRPr="00F04A3F">
              <w:rPr>
                <w:color w:val="000000" w:themeColor="text1"/>
                <w:kern w:val="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64861925" w14:textId="77777777" w:rsidR="00140AB1" w:rsidRPr="00E44453" w:rsidRDefault="00140AB1" w:rsidP="00DC225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5067" w:type="dxa"/>
          </w:tcPr>
          <w:p w14:paraId="077F9230" w14:textId="77777777" w:rsidR="00140AB1" w:rsidRPr="00FA170A" w:rsidRDefault="00140AB1" w:rsidP="00BA79F2">
            <w:pPr>
              <w:spacing w:after="0" w:line="240" w:lineRule="auto"/>
              <w:rPr>
                <w:color w:val="000000" w:themeColor="text1"/>
                <w:kern w:val="0"/>
                <w:sz w:val="24"/>
                <w:szCs w:val="24"/>
              </w:rPr>
            </w:pPr>
            <w:r w:rsidRPr="00AA2D87">
              <w:rPr>
                <w:color w:val="000000" w:themeColor="text1"/>
                <w:kern w:val="0"/>
                <w:sz w:val="24"/>
                <w:szCs w:val="24"/>
              </w:rPr>
              <w:t>Выполните упр.:</w:t>
            </w:r>
            <w:r>
              <w:t xml:space="preserve"> </w:t>
            </w:r>
            <w:hyperlink r:id="rId107" w:history="1">
              <w:r>
                <w:rPr>
                  <w:rStyle w:val="a6"/>
                  <w:rFonts w:eastAsia="Calibri"/>
                  <w:bCs/>
                  <w:iCs/>
                  <w:kern w:val="0"/>
                  <w:sz w:val="24"/>
                  <w:lang w:val="en-US"/>
                </w:rPr>
                <w:t>2</w:t>
              </w:r>
            </w:hyperlink>
            <w:r w:rsidRPr="00EF2F7F">
              <w:rPr>
                <w:kern w:val="0"/>
                <w:sz w:val="24"/>
                <w:szCs w:val="24"/>
                <w:lang w:val="en-US" w:eastAsia="ar-SA"/>
              </w:rPr>
              <w:t xml:space="preserve"> – P.80 – 81</w:t>
            </w:r>
          </w:p>
        </w:tc>
      </w:tr>
      <w:tr w:rsidR="00140AB1" w14:paraId="088A68D2" w14:textId="77777777" w:rsidTr="00BA79F2">
        <w:tc>
          <w:tcPr>
            <w:tcW w:w="3085" w:type="dxa"/>
          </w:tcPr>
          <w:p w14:paraId="63A8AA86" w14:textId="77777777" w:rsidR="00140AB1" w:rsidRDefault="00140AB1" w:rsidP="00BA79F2">
            <w:pPr>
              <w:spacing w:after="0" w:line="240" w:lineRule="auto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</w:rPr>
              <w:t xml:space="preserve">4. </w:t>
            </w:r>
            <w:proofErr w:type="spellStart"/>
            <w:r w:rsidRPr="00F04A3F">
              <w:rPr>
                <w:color w:val="000000" w:themeColor="text1"/>
                <w:kern w:val="0"/>
                <w:sz w:val="24"/>
                <w:szCs w:val="24"/>
              </w:rPr>
              <w:t>Travelling</w:t>
            </w:r>
            <w:proofErr w:type="spellEnd"/>
            <w:r w:rsidRPr="00F04A3F">
              <w:rPr>
                <w:color w:val="000000" w:themeColor="text1"/>
                <w:kern w:val="0"/>
                <w:sz w:val="24"/>
                <w:szCs w:val="24"/>
              </w:rPr>
              <w:t xml:space="preserve">. </w:t>
            </w:r>
            <w:proofErr w:type="spellStart"/>
            <w:r w:rsidRPr="00F04A3F">
              <w:rPr>
                <w:color w:val="000000" w:themeColor="text1"/>
                <w:kern w:val="0"/>
                <w:sz w:val="24"/>
                <w:szCs w:val="24"/>
              </w:rPr>
              <w:t>Prepositions</w:t>
            </w:r>
            <w:proofErr w:type="spellEnd"/>
            <w:r w:rsidRPr="00F04A3F">
              <w:rPr>
                <w:color w:val="000000" w:themeColor="text1"/>
                <w:kern w:val="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58A2CFB0" w14:textId="77777777" w:rsidR="00140AB1" w:rsidRPr="00E44453" w:rsidRDefault="00140AB1" w:rsidP="00DC225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5067" w:type="dxa"/>
          </w:tcPr>
          <w:p w14:paraId="79067A2F" w14:textId="77777777" w:rsidR="00140AB1" w:rsidRPr="00FA170A" w:rsidRDefault="00140AB1" w:rsidP="00BA79F2">
            <w:pPr>
              <w:spacing w:after="0" w:line="240" w:lineRule="auto"/>
              <w:rPr>
                <w:color w:val="000000" w:themeColor="text1"/>
                <w:kern w:val="0"/>
                <w:sz w:val="24"/>
                <w:szCs w:val="24"/>
              </w:rPr>
            </w:pPr>
            <w:r w:rsidRPr="00AA2D87">
              <w:rPr>
                <w:color w:val="000000" w:themeColor="text1"/>
                <w:kern w:val="0"/>
                <w:sz w:val="24"/>
                <w:szCs w:val="24"/>
              </w:rPr>
              <w:t>Выполните упр.:</w:t>
            </w:r>
            <w:r>
              <w:t xml:space="preserve"> </w:t>
            </w:r>
            <w:hyperlink r:id="rId108" w:history="1">
              <w:r>
                <w:rPr>
                  <w:rStyle w:val="a6"/>
                  <w:rFonts w:eastAsia="Calibri"/>
                  <w:bCs/>
                  <w:iCs/>
                  <w:kern w:val="0"/>
                  <w:sz w:val="24"/>
                  <w:lang w:val="en-US"/>
                </w:rPr>
                <w:t>2</w:t>
              </w:r>
            </w:hyperlink>
            <w:r w:rsidRPr="00EF2F7F">
              <w:rPr>
                <w:rFonts w:ascii="TimesNewRoman,Bold" w:hAnsi="TimesNewRoman,Bold" w:cs="TimesNewRoman,Bold"/>
                <w:bCs/>
                <w:color w:val="000080"/>
                <w:kern w:val="0"/>
                <w:sz w:val="24"/>
                <w:u w:val="single"/>
                <w:lang w:val="en-US"/>
              </w:rPr>
              <w:t xml:space="preserve">– </w:t>
            </w:r>
            <w:r w:rsidRPr="00EF2F7F">
              <w:rPr>
                <w:kern w:val="0"/>
                <w:sz w:val="24"/>
                <w:szCs w:val="24"/>
                <w:lang w:val="en-US" w:eastAsia="ar-SA"/>
              </w:rPr>
              <w:t>P.60–63</w:t>
            </w:r>
          </w:p>
        </w:tc>
      </w:tr>
      <w:tr w:rsidR="00C15659" w14:paraId="02ACC7A8" w14:textId="77777777" w:rsidTr="00ED6307">
        <w:trPr>
          <w:trHeight w:val="229"/>
        </w:trPr>
        <w:tc>
          <w:tcPr>
            <w:tcW w:w="9853" w:type="dxa"/>
            <w:gridSpan w:val="3"/>
          </w:tcPr>
          <w:p w14:paraId="40E3EAA0" w14:textId="77777777" w:rsidR="00C15659" w:rsidRPr="00AA2D87" w:rsidRDefault="00C15659" w:rsidP="00C15659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  <w:lang w:eastAsia="ar-SA"/>
              </w:rPr>
              <w:t>III СЕМЕСТР</w:t>
            </w:r>
          </w:p>
        </w:tc>
      </w:tr>
      <w:tr w:rsidR="00140AB1" w:rsidRPr="00F04A3F" w14:paraId="4D57272B" w14:textId="77777777" w:rsidTr="00BA79F2">
        <w:tc>
          <w:tcPr>
            <w:tcW w:w="3085" w:type="dxa"/>
          </w:tcPr>
          <w:p w14:paraId="39742F1B" w14:textId="77777777" w:rsidR="00140AB1" w:rsidRDefault="00140AB1" w:rsidP="00BA79F2">
            <w:pPr>
              <w:spacing w:after="0" w:line="240" w:lineRule="auto"/>
              <w:ind w:right="-62"/>
              <w:rPr>
                <w:kern w:val="0"/>
                <w:sz w:val="24"/>
                <w:szCs w:val="24"/>
                <w:lang w:val="en-US" w:eastAsia="ar-SA"/>
              </w:rPr>
            </w:pPr>
            <w:r>
              <w:rPr>
                <w:kern w:val="0"/>
                <w:sz w:val="24"/>
                <w:szCs w:val="24"/>
                <w:lang w:val="en-US" w:eastAsia="ar-SA"/>
              </w:rPr>
              <w:t>5. Growing up. The Past Tenses.</w:t>
            </w:r>
          </w:p>
        </w:tc>
        <w:tc>
          <w:tcPr>
            <w:tcW w:w="1701" w:type="dxa"/>
          </w:tcPr>
          <w:p w14:paraId="393FE5B2" w14:textId="77777777" w:rsidR="00140AB1" w:rsidRPr="00E44453" w:rsidRDefault="00140AB1" w:rsidP="00DC225D">
            <w:pPr>
              <w:spacing w:after="0" w:line="240" w:lineRule="auto"/>
              <w:jc w:val="center"/>
              <w:rPr>
                <w:rFonts w:eastAsiaTheme="minorEastAsia"/>
                <w:kern w:val="0"/>
                <w:sz w:val="23"/>
                <w:szCs w:val="23"/>
                <w:lang w:eastAsia="zh-CN"/>
              </w:rPr>
            </w:pPr>
            <w:r>
              <w:rPr>
                <w:rFonts w:eastAsiaTheme="minorEastAsia"/>
                <w:kern w:val="0"/>
                <w:sz w:val="23"/>
                <w:szCs w:val="23"/>
                <w:lang w:eastAsia="zh-CN"/>
              </w:rPr>
              <w:t>10</w:t>
            </w:r>
          </w:p>
        </w:tc>
        <w:tc>
          <w:tcPr>
            <w:tcW w:w="5067" w:type="dxa"/>
          </w:tcPr>
          <w:p w14:paraId="635BA1B2" w14:textId="77777777" w:rsidR="00140AB1" w:rsidRPr="00FA170A" w:rsidRDefault="00140AB1" w:rsidP="00BA79F2">
            <w:pPr>
              <w:spacing w:after="0" w:line="240" w:lineRule="auto"/>
              <w:rPr>
                <w:color w:val="000000" w:themeColor="text1"/>
                <w:kern w:val="0"/>
                <w:sz w:val="24"/>
                <w:szCs w:val="24"/>
              </w:rPr>
            </w:pPr>
            <w:r w:rsidRPr="00AA2D87">
              <w:rPr>
                <w:bCs/>
                <w:kern w:val="0"/>
                <w:sz w:val="24"/>
                <w:szCs w:val="24"/>
                <w:lang w:eastAsia="ar-SA"/>
              </w:rPr>
              <w:t>Выполните упр.:</w:t>
            </w:r>
            <w:r>
              <w:t xml:space="preserve"> </w:t>
            </w:r>
            <w:hyperlink r:id="rId109" w:history="1">
              <w:r>
                <w:rPr>
                  <w:rStyle w:val="a6"/>
                  <w:rFonts w:eastAsia="Calibri"/>
                  <w:bCs/>
                  <w:iCs/>
                  <w:kern w:val="0"/>
                  <w:sz w:val="24"/>
                  <w:lang w:val="en-US"/>
                </w:rPr>
                <w:t>2</w:t>
              </w:r>
            </w:hyperlink>
            <w:r w:rsidRPr="00EF2F7F">
              <w:rPr>
                <w:kern w:val="0"/>
                <w:sz w:val="24"/>
                <w:szCs w:val="24"/>
                <w:lang w:val="en-US" w:eastAsia="ar-SA"/>
              </w:rPr>
              <w:t xml:space="preserve"> – P.28–33</w:t>
            </w:r>
          </w:p>
        </w:tc>
      </w:tr>
      <w:tr w:rsidR="00140AB1" w14:paraId="627785A8" w14:textId="77777777" w:rsidTr="00BA79F2">
        <w:tc>
          <w:tcPr>
            <w:tcW w:w="3085" w:type="dxa"/>
          </w:tcPr>
          <w:p w14:paraId="23867FFA" w14:textId="77777777" w:rsidR="00140AB1" w:rsidRDefault="00140AB1" w:rsidP="00BA79F2">
            <w:pPr>
              <w:spacing w:after="0" w:line="240" w:lineRule="auto"/>
              <w:ind w:right="-62"/>
              <w:rPr>
                <w:kern w:val="0"/>
                <w:sz w:val="24"/>
                <w:szCs w:val="24"/>
                <w:lang w:eastAsia="ar-SA"/>
              </w:rPr>
            </w:pPr>
            <w:r>
              <w:rPr>
                <w:kern w:val="0"/>
                <w:sz w:val="24"/>
                <w:szCs w:val="24"/>
                <w:lang w:eastAsia="ar-SA"/>
              </w:rPr>
              <w:t xml:space="preserve">6. </w:t>
            </w:r>
            <w:proofErr w:type="spellStart"/>
            <w:r>
              <w:rPr>
                <w:kern w:val="0"/>
                <w:sz w:val="24"/>
                <w:szCs w:val="24"/>
                <w:lang w:eastAsia="ar-SA"/>
              </w:rPr>
              <w:t>Education</w:t>
            </w:r>
            <w:proofErr w:type="spellEnd"/>
            <w:r>
              <w:rPr>
                <w:kern w:val="0"/>
                <w:sz w:val="24"/>
                <w:szCs w:val="24"/>
                <w:lang w:eastAsia="ar-SA"/>
              </w:rPr>
              <w:t xml:space="preserve">. </w:t>
            </w:r>
            <w:proofErr w:type="spellStart"/>
            <w:r>
              <w:rPr>
                <w:kern w:val="0"/>
                <w:sz w:val="24"/>
                <w:szCs w:val="24"/>
                <w:lang w:eastAsia="ar-SA"/>
              </w:rPr>
              <w:t>Childhood</w:t>
            </w:r>
            <w:proofErr w:type="spellEnd"/>
            <w:r>
              <w:rPr>
                <w:kern w:val="0"/>
                <w:sz w:val="24"/>
                <w:szCs w:val="24"/>
                <w:lang w:eastAsia="ar-SA"/>
              </w:rPr>
              <w:t xml:space="preserve">. </w:t>
            </w:r>
            <w:proofErr w:type="spellStart"/>
            <w:r>
              <w:rPr>
                <w:kern w:val="0"/>
                <w:sz w:val="24"/>
                <w:szCs w:val="24"/>
                <w:lang w:eastAsia="ar-SA"/>
              </w:rPr>
              <w:t>School</w:t>
            </w:r>
            <w:proofErr w:type="spellEnd"/>
            <w:r>
              <w:rPr>
                <w:kern w:val="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1" w:type="dxa"/>
          </w:tcPr>
          <w:p w14:paraId="79E86E1D" w14:textId="77777777" w:rsidR="00140AB1" w:rsidRPr="00E44453" w:rsidRDefault="00140AB1" w:rsidP="00DC225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5067" w:type="dxa"/>
          </w:tcPr>
          <w:p w14:paraId="64D535A2" w14:textId="77777777" w:rsidR="00140AB1" w:rsidRDefault="00140AB1" w:rsidP="00BA79F2">
            <w:r w:rsidRPr="0078524B">
              <w:rPr>
                <w:color w:val="000000" w:themeColor="text1"/>
                <w:kern w:val="0"/>
                <w:sz w:val="24"/>
                <w:szCs w:val="24"/>
              </w:rPr>
              <w:t>Выполните упр.:</w:t>
            </w:r>
            <w:r>
              <w:t xml:space="preserve"> </w:t>
            </w:r>
            <w:hyperlink r:id="rId110" w:history="1">
              <w:r>
                <w:rPr>
                  <w:rStyle w:val="a6"/>
                  <w:rFonts w:eastAsia="Calibri"/>
                  <w:bCs/>
                  <w:iCs/>
                  <w:kern w:val="0"/>
                  <w:sz w:val="24"/>
                </w:rPr>
                <w:t>2</w:t>
              </w:r>
            </w:hyperlink>
            <w:r w:rsidRPr="00EF2F7F">
              <w:rPr>
                <w:rFonts w:eastAsia="Calibri"/>
                <w:bCs/>
                <w:iCs/>
                <w:kern w:val="0"/>
                <w:sz w:val="24"/>
                <w:szCs w:val="24"/>
                <w:lang w:eastAsia="ar-SA"/>
              </w:rPr>
              <w:t xml:space="preserve"> – </w:t>
            </w:r>
            <w:r w:rsidRPr="00EF2F7F">
              <w:rPr>
                <w:kern w:val="0"/>
                <w:sz w:val="24"/>
                <w:szCs w:val="24"/>
                <w:lang w:eastAsia="ar-SA"/>
              </w:rPr>
              <w:t>P. 58–59</w:t>
            </w:r>
          </w:p>
        </w:tc>
      </w:tr>
      <w:tr w:rsidR="00140AB1" w:rsidRPr="00F04A3F" w14:paraId="204D1852" w14:textId="77777777" w:rsidTr="00BA79F2">
        <w:tc>
          <w:tcPr>
            <w:tcW w:w="3085" w:type="dxa"/>
          </w:tcPr>
          <w:p w14:paraId="1E4F56E6" w14:textId="77777777" w:rsidR="00140AB1" w:rsidRDefault="00140AB1" w:rsidP="00BA79F2">
            <w:pPr>
              <w:spacing w:after="0" w:line="240" w:lineRule="auto"/>
              <w:ind w:right="-62"/>
              <w:rPr>
                <w:kern w:val="0"/>
                <w:sz w:val="24"/>
                <w:szCs w:val="24"/>
                <w:lang w:val="en-US" w:eastAsia="ar-SA"/>
              </w:rPr>
            </w:pPr>
            <w:r>
              <w:rPr>
                <w:kern w:val="0"/>
                <w:sz w:val="24"/>
                <w:szCs w:val="24"/>
                <w:lang w:val="en-US" w:eastAsia="ar-SA"/>
              </w:rPr>
              <w:t>7. Inspiration. Music and literature.</w:t>
            </w:r>
          </w:p>
        </w:tc>
        <w:tc>
          <w:tcPr>
            <w:tcW w:w="1701" w:type="dxa"/>
          </w:tcPr>
          <w:p w14:paraId="64C5795D" w14:textId="77777777" w:rsidR="00140AB1" w:rsidRPr="00E44453" w:rsidRDefault="00140AB1" w:rsidP="00DC225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5067" w:type="dxa"/>
          </w:tcPr>
          <w:p w14:paraId="06CDCD64" w14:textId="77777777" w:rsidR="00140AB1" w:rsidRPr="00FA170A" w:rsidRDefault="00140AB1" w:rsidP="00BA79F2">
            <w:r w:rsidRPr="0078524B">
              <w:rPr>
                <w:color w:val="000000" w:themeColor="text1"/>
                <w:kern w:val="0"/>
                <w:sz w:val="24"/>
                <w:szCs w:val="24"/>
              </w:rPr>
              <w:t>Выполните упр.:</w:t>
            </w:r>
            <w:r>
              <w:t xml:space="preserve"> </w:t>
            </w:r>
            <w:hyperlink r:id="rId111" w:history="1">
              <w:r>
                <w:rPr>
                  <w:rStyle w:val="a6"/>
                  <w:rFonts w:eastAsia="Calibri"/>
                  <w:bCs/>
                  <w:iCs/>
                  <w:kern w:val="0"/>
                  <w:sz w:val="24"/>
                  <w:lang w:val="en-US"/>
                </w:rPr>
                <w:t>2</w:t>
              </w:r>
            </w:hyperlink>
            <w:r w:rsidRPr="00EF2F7F">
              <w:rPr>
                <w:kern w:val="0"/>
                <w:sz w:val="24"/>
                <w:szCs w:val="24"/>
                <w:lang w:val="en-US" w:eastAsia="ar-SA"/>
              </w:rPr>
              <w:t xml:space="preserve"> – P.34–37</w:t>
            </w:r>
          </w:p>
        </w:tc>
      </w:tr>
      <w:tr w:rsidR="00140AB1" w:rsidRPr="00F04A3F" w14:paraId="29446BB3" w14:textId="77777777" w:rsidTr="00BA79F2">
        <w:tc>
          <w:tcPr>
            <w:tcW w:w="3085" w:type="dxa"/>
          </w:tcPr>
          <w:p w14:paraId="48AAD4F6" w14:textId="77777777" w:rsidR="00140AB1" w:rsidRDefault="00140AB1" w:rsidP="00BA79F2">
            <w:pPr>
              <w:spacing w:after="0" w:line="240" w:lineRule="auto"/>
              <w:ind w:right="-62"/>
              <w:rPr>
                <w:kern w:val="0"/>
                <w:sz w:val="24"/>
                <w:szCs w:val="24"/>
                <w:lang w:val="en-US" w:eastAsia="ar-SA"/>
              </w:rPr>
            </w:pPr>
            <w:r>
              <w:rPr>
                <w:kern w:val="0"/>
                <w:sz w:val="24"/>
                <w:szCs w:val="24"/>
                <w:lang w:val="en-US" w:eastAsia="ar-SA"/>
              </w:rPr>
              <w:t>8. Phrasal Verbs. Feelings and emotions.</w:t>
            </w:r>
          </w:p>
        </w:tc>
        <w:tc>
          <w:tcPr>
            <w:tcW w:w="1701" w:type="dxa"/>
          </w:tcPr>
          <w:p w14:paraId="5CB8ACAB" w14:textId="77777777" w:rsidR="00140AB1" w:rsidRPr="00E44453" w:rsidRDefault="00140AB1" w:rsidP="00DC225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5067" w:type="dxa"/>
          </w:tcPr>
          <w:p w14:paraId="33C50B04" w14:textId="77777777" w:rsidR="00140AB1" w:rsidRDefault="00140AB1" w:rsidP="00BA79F2">
            <w:r w:rsidRPr="0078524B">
              <w:rPr>
                <w:color w:val="000000" w:themeColor="text1"/>
                <w:kern w:val="0"/>
                <w:sz w:val="24"/>
                <w:szCs w:val="24"/>
              </w:rPr>
              <w:t>Выполните упр.:</w:t>
            </w:r>
            <w:r>
              <w:t xml:space="preserve"> </w:t>
            </w:r>
            <w:hyperlink r:id="rId112" w:history="1">
              <w:r>
                <w:rPr>
                  <w:rStyle w:val="a6"/>
                  <w:rFonts w:eastAsia="Calibri"/>
                  <w:bCs/>
                  <w:iCs/>
                  <w:kern w:val="0"/>
                  <w:sz w:val="24"/>
                </w:rPr>
                <w:t>2</w:t>
              </w:r>
            </w:hyperlink>
            <w:r w:rsidRPr="00EF2F7F">
              <w:rPr>
                <w:kern w:val="0"/>
                <w:sz w:val="24"/>
                <w:szCs w:val="24"/>
                <w:lang w:eastAsia="ar-SA"/>
              </w:rPr>
              <w:t xml:space="preserve"> – P. 222–225</w:t>
            </w:r>
          </w:p>
        </w:tc>
      </w:tr>
      <w:tr w:rsidR="00C15659" w:rsidRPr="00F04A3F" w14:paraId="19B44263" w14:textId="77777777" w:rsidTr="00C15659">
        <w:trPr>
          <w:trHeight w:val="237"/>
        </w:trPr>
        <w:tc>
          <w:tcPr>
            <w:tcW w:w="9853" w:type="dxa"/>
            <w:gridSpan w:val="3"/>
          </w:tcPr>
          <w:p w14:paraId="40E4844D" w14:textId="77777777" w:rsidR="00C15659" w:rsidRPr="0078524B" w:rsidRDefault="00C15659" w:rsidP="00C15659">
            <w:pPr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  <w:lang w:eastAsia="ar-SA"/>
              </w:rPr>
              <w:t>I</w:t>
            </w:r>
            <w:r>
              <w:rPr>
                <w:b/>
                <w:bCs/>
                <w:kern w:val="0"/>
                <w:sz w:val="24"/>
                <w:szCs w:val="24"/>
                <w:lang w:val="en-US" w:eastAsia="ar-SA"/>
              </w:rPr>
              <w:t>V</w:t>
            </w:r>
            <w:r>
              <w:rPr>
                <w:b/>
                <w:bCs/>
                <w:kern w:val="0"/>
                <w:sz w:val="24"/>
                <w:szCs w:val="24"/>
                <w:lang w:eastAsia="ar-SA"/>
              </w:rPr>
              <w:t xml:space="preserve"> СЕМЕСТР</w:t>
            </w:r>
          </w:p>
        </w:tc>
      </w:tr>
      <w:tr w:rsidR="00140AB1" w:rsidRPr="00F04A3F" w14:paraId="263413FB" w14:textId="77777777" w:rsidTr="00BA79F2">
        <w:tc>
          <w:tcPr>
            <w:tcW w:w="3085" w:type="dxa"/>
          </w:tcPr>
          <w:p w14:paraId="33637D39" w14:textId="77777777" w:rsidR="00140AB1" w:rsidRDefault="00140AB1" w:rsidP="00BA79F2">
            <w:pPr>
              <w:spacing w:after="0" w:line="240" w:lineRule="auto"/>
              <w:ind w:right="-62"/>
              <w:rPr>
                <w:kern w:val="0"/>
                <w:sz w:val="24"/>
                <w:szCs w:val="24"/>
                <w:lang w:val="en-US" w:eastAsia="ar-SA"/>
              </w:rPr>
            </w:pPr>
            <w:r>
              <w:rPr>
                <w:kern w:val="0"/>
                <w:sz w:val="24"/>
                <w:szCs w:val="24"/>
                <w:lang w:val="en-US" w:eastAsia="ar-SA"/>
              </w:rPr>
              <w:t>9. No place like home. Houses and gardens.</w:t>
            </w:r>
          </w:p>
        </w:tc>
        <w:tc>
          <w:tcPr>
            <w:tcW w:w="1701" w:type="dxa"/>
          </w:tcPr>
          <w:p w14:paraId="0AC7C276" w14:textId="77777777" w:rsidR="00140AB1" w:rsidRPr="00E44453" w:rsidRDefault="00140AB1" w:rsidP="00DC225D">
            <w:pPr>
              <w:spacing w:after="0" w:line="240" w:lineRule="auto"/>
              <w:jc w:val="center"/>
              <w:rPr>
                <w:rFonts w:eastAsiaTheme="minorEastAsia"/>
                <w:kern w:val="0"/>
                <w:sz w:val="23"/>
                <w:szCs w:val="23"/>
                <w:lang w:eastAsia="zh-CN"/>
              </w:rPr>
            </w:pPr>
            <w:r>
              <w:rPr>
                <w:rFonts w:eastAsiaTheme="minorEastAsia"/>
                <w:kern w:val="0"/>
                <w:sz w:val="23"/>
                <w:szCs w:val="23"/>
                <w:lang w:eastAsia="zh-CN"/>
              </w:rPr>
              <w:t>10</w:t>
            </w:r>
          </w:p>
        </w:tc>
        <w:tc>
          <w:tcPr>
            <w:tcW w:w="5067" w:type="dxa"/>
          </w:tcPr>
          <w:p w14:paraId="2C7BD8AC" w14:textId="77777777" w:rsidR="00140AB1" w:rsidRDefault="00140AB1" w:rsidP="00BA79F2">
            <w:r w:rsidRPr="0078524B">
              <w:rPr>
                <w:color w:val="000000" w:themeColor="text1"/>
                <w:kern w:val="0"/>
                <w:sz w:val="24"/>
                <w:szCs w:val="24"/>
              </w:rPr>
              <w:t>Выполните упр.:</w:t>
            </w:r>
            <w:r>
              <w:t xml:space="preserve"> </w:t>
            </w:r>
            <w:hyperlink r:id="rId113" w:history="1">
              <w:r>
                <w:rPr>
                  <w:rStyle w:val="a6"/>
                  <w:rFonts w:eastAsia="Calibri"/>
                  <w:bCs/>
                  <w:iCs/>
                  <w:kern w:val="0"/>
                  <w:sz w:val="24"/>
                </w:rPr>
                <w:t>2</w:t>
              </w:r>
            </w:hyperlink>
            <w:r w:rsidRPr="00EF2F7F">
              <w:rPr>
                <w:kern w:val="0"/>
                <w:sz w:val="24"/>
                <w:szCs w:val="24"/>
                <w:lang w:eastAsia="ar-SA"/>
              </w:rPr>
              <w:t xml:space="preserve"> – P.180 – 191</w:t>
            </w:r>
          </w:p>
        </w:tc>
      </w:tr>
      <w:tr w:rsidR="00140AB1" w:rsidRPr="00F04A3F" w14:paraId="4214C40F" w14:textId="77777777" w:rsidTr="00BA79F2">
        <w:tc>
          <w:tcPr>
            <w:tcW w:w="3085" w:type="dxa"/>
          </w:tcPr>
          <w:p w14:paraId="36EF4153" w14:textId="77777777" w:rsidR="00140AB1" w:rsidRDefault="00140AB1" w:rsidP="00BA79F2">
            <w:pPr>
              <w:spacing w:after="0" w:line="240" w:lineRule="auto"/>
              <w:ind w:right="-62"/>
              <w:rPr>
                <w:kern w:val="0"/>
                <w:sz w:val="24"/>
                <w:szCs w:val="24"/>
                <w:lang w:val="en-US" w:eastAsia="ar-SA"/>
              </w:rPr>
            </w:pPr>
            <w:r>
              <w:rPr>
                <w:kern w:val="0"/>
                <w:sz w:val="24"/>
                <w:szCs w:val="24"/>
                <w:lang w:val="en-US" w:eastAsia="ar-SA"/>
              </w:rPr>
              <w:t>10. Food and drink. Healthy lifestyle.</w:t>
            </w:r>
          </w:p>
        </w:tc>
        <w:tc>
          <w:tcPr>
            <w:tcW w:w="1701" w:type="dxa"/>
          </w:tcPr>
          <w:p w14:paraId="13A9EF63" w14:textId="77777777" w:rsidR="00140AB1" w:rsidRPr="00E44453" w:rsidRDefault="00140AB1" w:rsidP="00DC225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5067" w:type="dxa"/>
          </w:tcPr>
          <w:p w14:paraId="79516175" w14:textId="77777777" w:rsidR="00140AB1" w:rsidRDefault="00140AB1" w:rsidP="00BA79F2">
            <w:r w:rsidRPr="0078524B">
              <w:rPr>
                <w:color w:val="000000" w:themeColor="text1"/>
                <w:kern w:val="0"/>
                <w:sz w:val="24"/>
                <w:szCs w:val="24"/>
              </w:rPr>
              <w:t>Выполните упр.:</w:t>
            </w:r>
            <w:r>
              <w:t xml:space="preserve"> </w:t>
            </w:r>
            <w:hyperlink r:id="rId114" w:history="1">
              <w:r>
                <w:rPr>
                  <w:rStyle w:val="a6"/>
                  <w:rFonts w:eastAsia="Calibri"/>
                  <w:bCs/>
                  <w:iCs/>
                  <w:kern w:val="0"/>
                  <w:sz w:val="24"/>
                </w:rPr>
                <w:t>2</w:t>
              </w:r>
            </w:hyperlink>
            <w:r w:rsidRPr="00EF2F7F">
              <w:rPr>
                <w:kern w:val="0"/>
                <w:sz w:val="24"/>
                <w:szCs w:val="24"/>
                <w:lang w:eastAsia="ar-SA"/>
              </w:rPr>
              <w:t xml:space="preserve"> – P.140 – 143</w:t>
            </w:r>
          </w:p>
        </w:tc>
      </w:tr>
      <w:tr w:rsidR="00140AB1" w:rsidRPr="00F04A3F" w14:paraId="696F588D" w14:textId="77777777" w:rsidTr="00BA79F2">
        <w:tc>
          <w:tcPr>
            <w:tcW w:w="3085" w:type="dxa"/>
          </w:tcPr>
          <w:p w14:paraId="31B24559" w14:textId="77777777" w:rsidR="00140AB1" w:rsidRDefault="00140AB1" w:rsidP="00BA79F2">
            <w:pPr>
              <w:spacing w:after="0" w:line="240" w:lineRule="auto"/>
              <w:ind w:right="-62"/>
              <w:rPr>
                <w:kern w:val="0"/>
                <w:sz w:val="24"/>
                <w:szCs w:val="24"/>
                <w:lang w:val="en-US" w:eastAsia="ar-SA"/>
              </w:rPr>
            </w:pPr>
            <w:r>
              <w:rPr>
                <w:kern w:val="0"/>
                <w:sz w:val="24"/>
                <w:szCs w:val="24"/>
                <w:lang w:val="en-US" w:eastAsia="ar-SA"/>
              </w:rPr>
              <w:t>11. Look to the future. Modal Verbs.</w:t>
            </w:r>
          </w:p>
        </w:tc>
        <w:tc>
          <w:tcPr>
            <w:tcW w:w="1701" w:type="dxa"/>
          </w:tcPr>
          <w:p w14:paraId="1F1B2F44" w14:textId="77777777" w:rsidR="00140AB1" w:rsidRPr="00E44453" w:rsidRDefault="00140AB1" w:rsidP="00DC225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5067" w:type="dxa"/>
          </w:tcPr>
          <w:p w14:paraId="70F10590" w14:textId="77777777" w:rsidR="00140AB1" w:rsidRPr="00FA170A" w:rsidRDefault="00140AB1" w:rsidP="00BA79F2">
            <w:r w:rsidRPr="0078524B">
              <w:rPr>
                <w:color w:val="000000" w:themeColor="text1"/>
                <w:kern w:val="0"/>
                <w:sz w:val="24"/>
                <w:szCs w:val="24"/>
              </w:rPr>
              <w:t>Выполните упр.:</w:t>
            </w:r>
            <w:r>
              <w:t xml:space="preserve"> </w:t>
            </w:r>
            <w:hyperlink r:id="rId115" w:history="1">
              <w:r>
                <w:rPr>
                  <w:rStyle w:val="a6"/>
                  <w:rFonts w:eastAsia="Calibri"/>
                  <w:bCs/>
                  <w:iCs/>
                  <w:kern w:val="0"/>
                  <w:sz w:val="24"/>
                  <w:lang w:val="en-US"/>
                </w:rPr>
                <w:t>2</w:t>
              </w:r>
            </w:hyperlink>
            <w:r w:rsidRPr="00EF2F7F">
              <w:rPr>
                <w:kern w:val="0"/>
                <w:sz w:val="24"/>
                <w:szCs w:val="24"/>
                <w:lang w:val="en-US" w:eastAsia="ar-SA"/>
              </w:rPr>
              <w:t xml:space="preserve"> – P.228 – 229</w:t>
            </w:r>
          </w:p>
        </w:tc>
      </w:tr>
      <w:tr w:rsidR="00140AB1" w:rsidRPr="00F04A3F" w14:paraId="648B20C6" w14:textId="77777777" w:rsidTr="00BA79F2">
        <w:tc>
          <w:tcPr>
            <w:tcW w:w="3085" w:type="dxa"/>
          </w:tcPr>
          <w:p w14:paraId="6FA50125" w14:textId="77777777" w:rsidR="00140AB1" w:rsidRDefault="00140AB1" w:rsidP="00BA79F2">
            <w:pPr>
              <w:spacing w:after="0" w:line="240" w:lineRule="auto"/>
              <w:ind w:right="-62"/>
              <w:rPr>
                <w:kern w:val="0"/>
                <w:sz w:val="24"/>
                <w:szCs w:val="24"/>
                <w:lang w:val="en-US" w:eastAsia="ar-SA"/>
              </w:rPr>
            </w:pPr>
            <w:r>
              <w:rPr>
                <w:kern w:val="0"/>
                <w:sz w:val="24"/>
                <w:szCs w:val="24"/>
                <w:lang w:val="en-US" w:eastAsia="ar-SA"/>
              </w:rPr>
              <w:t>12. Science and technology. Verb-noun collocations.</w:t>
            </w:r>
          </w:p>
        </w:tc>
        <w:tc>
          <w:tcPr>
            <w:tcW w:w="1701" w:type="dxa"/>
          </w:tcPr>
          <w:p w14:paraId="2829E62C" w14:textId="77777777" w:rsidR="00140AB1" w:rsidRPr="00E44453" w:rsidRDefault="00140AB1" w:rsidP="00DC225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5067" w:type="dxa"/>
          </w:tcPr>
          <w:p w14:paraId="6A6FF807" w14:textId="77777777" w:rsidR="00140AB1" w:rsidRDefault="00140AB1" w:rsidP="00BA79F2">
            <w:r w:rsidRPr="0078524B">
              <w:rPr>
                <w:color w:val="000000" w:themeColor="text1"/>
                <w:kern w:val="0"/>
                <w:sz w:val="24"/>
                <w:szCs w:val="24"/>
              </w:rPr>
              <w:t>Выполните упр.:</w:t>
            </w:r>
            <w:r>
              <w:t xml:space="preserve"> </w:t>
            </w:r>
            <w:hyperlink r:id="rId116" w:history="1">
              <w:r>
                <w:rPr>
                  <w:rStyle w:val="a6"/>
                  <w:rFonts w:eastAsia="Calibri"/>
                  <w:bCs/>
                  <w:iCs/>
                  <w:kern w:val="0"/>
                  <w:sz w:val="24"/>
                </w:rPr>
                <w:t>2</w:t>
              </w:r>
            </w:hyperlink>
            <w:r w:rsidRPr="00EF2F7F">
              <w:rPr>
                <w:kern w:val="0"/>
                <w:sz w:val="24"/>
                <w:szCs w:val="24"/>
                <w:lang w:eastAsia="ar-SA"/>
              </w:rPr>
              <w:t xml:space="preserve"> – P.68 – 77</w:t>
            </w:r>
          </w:p>
        </w:tc>
      </w:tr>
      <w:tr w:rsidR="00C15659" w:rsidRPr="00F04A3F" w14:paraId="52227DA2" w14:textId="77777777" w:rsidTr="00ED6307">
        <w:tc>
          <w:tcPr>
            <w:tcW w:w="9853" w:type="dxa"/>
            <w:gridSpan w:val="3"/>
          </w:tcPr>
          <w:p w14:paraId="48752BEA" w14:textId="77777777" w:rsidR="00C15659" w:rsidRPr="0078524B" w:rsidRDefault="00C15659" w:rsidP="00C15659">
            <w:pPr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  <w:lang w:val="en-US" w:eastAsia="ar-SA"/>
              </w:rPr>
              <w:lastRenderedPageBreak/>
              <w:t>V</w:t>
            </w:r>
            <w:r>
              <w:rPr>
                <w:b/>
                <w:bCs/>
                <w:kern w:val="0"/>
                <w:sz w:val="24"/>
                <w:szCs w:val="24"/>
                <w:lang w:eastAsia="ar-SA"/>
              </w:rPr>
              <w:t xml:space="preserve"> СЕМЕСТР</w:t>
            </w:r>
          </w:p>
        </w:tc>
      </w:tr>
      <w:tr w:rsidR="00BA79F2" w:rsidRPr="00F04A3F" w14:paraId="5B3406B6" w14:textId="77777777" w:rsidTr="00BA79F2">
        <w:tc>
          <w:tcPr>
            <w:tcW w:w="3085" w:type="dxa"/>
          </w:tcPr>
          <w:p w14:paraId="103A9096" w14:textId="77777777" w:rsidR="00BA79F2" w:rsidRDefault="00BA79F2" w:rsidP="00BA79F2">
            <w:pPr>
              <w:spacing w:after="0" w:line="240" w:lineRule="auto"/>
              <w:rPr>
                <w:kern w:val="0"/>
                <w:sz w:val="24"/>
                <w:szCs w:val="24"/>
                <w:lang w:val="en-US" w:eastAsia="ar-SA"/>
              </w:rPr>
            </w:pPr>
            <w:r>
              <w:rPr>
                <w:kern w:val="0"/>
                <w:sz w:val="24"/>
                <w:szCs w:val="24"/>
                <w:lang w:val="en-US" w:eastAsia="ar-SA"/>
              </w:rPr>
              <w:t>13. The world of work. Jobs and professions. Workplaces.</w:t>
            </w:r>
          </w:p>
        </w:tc>
        <w:tc>
          <w:tcPr>
            <w:tcW w:w="1701" w:type="dxa"/>
          </w:tcPr>
          <w:p w14:paraId="31C99113" w14:textId="77777777" w:rsidR="00BA79F2" w:rsidRPr="00E24572" w:rsidRDefault="00140AB1" w:rsidP="00BA79F2">
            <w:pPr>
              <w:spacing w:after="0" w:line="240" w:lineRule="auto"/>
              <w:jc w:val="center"/>
              <w:rPr>
                <w:rFonts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kern w:val="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067" w:type="dxa"/>
          </w:tcPr>
          <w:p w14:paraId="1CCF63CA" w14:textId="77777777" w:rsidR="00BA79F2" w:rsidRDefault="00BA79F2" w:rsidP="00BA79F2">
            <w:r w:rsidRPr="0078524B">
              <w:rPr>
                <w:color w:val="000000" w:themeColor="text1"/>
                <w:kern w:val="0"/>
                <w:sz w:val="24"/>
                <w:szCs w:val="24"/>
              </w:rPr>
              <w:t>Выполните упр.:</w:t>
            </w:r>
            <w:r>
              <w:t xml:space="preserve"> </w:t>
            </w:r>
            <w:hyperlink r:id="rId117" w:history="1">
              <w:r w:rsidRPr="004A37A5">
                <w:rPr>
                  <w:rStyle w:val="a6"/>
                  <w:rFonts w:eastAsia="Calibri"/>
                  <w:bCs/>
                  <w:iCs/>
                  <w:kern w:val="0"/>
                  <w:sz w:val="24"/>
                </w:rPr>
                <w:t>2</w:t>
              </w:r>
            </w:hyperlink>
            <w:r w:rsidRPr="004A37A5">
              <w:rPr>
                <w:kern w:val="0"/>
                <w:sz w:val="24"/>
                <w:szCs w:val="24"/>
                <w:lang w:eastAsia="ar-SA"/>
              </w:rPr>
              <w:t xml:space="preserve"> – </w:t>
            </w:r>
            <w:r w:rsidRPr="00EF2F7F">
              <w:rPr>
                <w:kern w:val="0"/>
                <w:sz w:val="24"/>
                <w:szCs w:val="24"/>
                <w:lang w:val="en-US" w:eastAsia="ar-SA"/>
              </w:rPr>
              <w:t>P</w:t>
            </w:r>
            <w:r w:rsidRPr="004A37A5">
              <w:rPr>
                <w:kern w:val="0"/>
                <w:sz w:val="24"/>
                <w:szCs w:val="24"/>
                <w:lang w:eastAsia="ar-SA"/>
              </w:rPr>
              <w:t>.218 – 219</w:t>
            </w:r>
          </w:p>
        </w:tc>
      </w:tr>
      <w:tr w:rsidR="00BA79F2" w:rsidRPr="00F04A3F" w14:paraId="6A62FCAA" w14:textId="77777777" w:rsidTr="00BA79F2">
        <w:tc>
          <w:tcPr>
            <w:tcW w:w="3085" w:type="dxa"/>
          </w:tcPr>
          <w:p w14:paraId="75F25525" w14:textId="77777777" w:rsidR="00BA79F2" w:rsidRDefault="00BA79F2" w:rsidP="00BA79F2">
            <w:pPr>
              <w:spacing w:after="0" w:line="240" w:lineRule="auto"/>
              <w:rPr>
                <w:kern w:val="0"/>
                <w:sz w:val="24"/>
                <w:szCs w:val="24"/>
                <w:lang w:eastAsia="ar-SA"/>
              </w:rPr>
            </w:pPr>
            <w:r>
              <w:rPr>
                <w:kern w:val="0"/>
                <w:sz w:val="24"/>
                <w:szCs w:val="24"/>
                <w:lang w:eastAsia="ar-SA"/>
              </w:rPr>
              <w:t xml:space="preserve">14. </w:t>
            </w:r>
            <w:proofErr w:type="spellStart"/>
            <w:r>
              <w:rPr>
                <w:kern w:val="0"/>
                <w:sz w:val="24"/>
                <w:szCs w:val="24"/>
                <w:lang w:eastAsia="ar-SA"/>
              </w:rPr>
              <w:t>Love</w:t>
            </w:r>
            <w:proofErr w:type="spellEnd"/>
            <w:r>
              <w:rPr>
                <w:kern w:val="0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:lang w:eastAsia="ar-SA"/>
              </w:rPr>
              <w:t>and</w:t>
            </w:r>
            <w:proofErr w:type="spellEnd"/>
            <w:r>
              <w:rPr>
                <w:kern w:val="0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:lang w:eastAsia="ar-SA"/>
              </w:rPr>
              <w:t>Trust</w:t>
            </w:r>
            <w:proofErr w:type="spellEnd"/>
            <w:r>
              <w:rPr>
                <w:kern w:val="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1" w:type="dxa"/>
          </w:tcPr>
          <w:p w14:paraId="6CB97542" w14:textId="77777777" w:rsidR="00BA79F2" w:rsidRPr="00E24572" w:rsidRDefault="00140AB1" w:rsidP="00BA79F2">
            <w:pPr>
              <w:spacing w:after="0" w:line="240" w:lineRule="auto"/>
              <w:jc w:val="center"/>
              <w:rPr>
                <w:rFonts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kern w:val="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067" w:type="dxa"/>
          </w:tcPr>
          <w:p w14:paraId="21D458E5" w14:textId="77777777" w:rsidR="00BA79F2" w:rsidRDefault="00BA79F2" w:rsidP="00BA79F2">
            <w:r w:rsidRPr="0078524B">
              <w:rPr>
                <w:color w:val="000000" w:themeColor="text1"/>
                <w:kern w:val="0"/>
                <w:sz w:val="24"/>
                <w:szCs w:val="24"/>
              </w:rPr>
              <w:t>Выполните упр.:</w:t>
            </w:r>
            <w:r>
              <w:t xml:space="preserve"> </w:t>
            </w:r>
            <w:hyperlink r:id="rId118" w:history="1">
              <w:r>
                <w:rPr>
                  <w:rStyle w:val="a6"/>
                  <w:rFonts w:eastAsia="Calibri"/>
                  <w:bCs/>
                  <w:iCs/>
                  <w:kern w:val="0"/>
                  <w:sz w:val="24"/>
                </w:rPr>
                <w:t>2</w:t>
              </w:r>
            </w:hyperlink>
            <w:r w:rsidRPr="00EF2F7F">
              <w:rPr>
                <w:kern w:val="0"/>
                <w:sz w:val="24"/>
                <w:szCs w:val="24"/>
                <w:lang w:eastAsia="ar-SA"/>
              </w:rPr>
              <w:t xml:space="preserve"> – </w:t>
            </w:r>
            <w:r w:rsidRPr="00EF2F7F">
              <w:rPr>
                <w:kern w:val="0"/>
                <w:sz w:val="24"/>
                <w:szCs w:val="24"/>
                <w:lang w:val="en-US" w:eastAsia="ar-SA"/>
              </w:rPr>
              <w:t>P</w:t>
            </w:r>
            <w:r>
              <w:rPr>
                <w:kern w:val="0"/>
                <w:sz w:val="24"/>
                <w:szCs w:val="24"/>
                <w:lang w:eastAsia="ar-SA"/>
              </w:rPr>
              <w:t>.38 – 3</w:t>
            </w:r>
            <w:r w:rsidRPr="00EF2F7F">
              <w:rPr>
                <w:kern w:val="0"/>
                <w:sz w:val="24"/>
                <w:szCs w:val="24"/>
                <w:lang w:eastAsia="ar-SA"/>
              </w:rPr>
              <w:t>9</w:t>
            </w:r>
          </w:p>
        </w:tc>
      </w:tr>
      <w:tr w:rsidR="00BA79F2" w:rsidRPr="00F04A3F" w14:paraId="41B0432D" w14:textId="77777777" w:rsidTr="00BA79F2">
        <w:tc>
          <w:tcPr>
            <w:tcW w:w="3085" w:type="dxa"/>
          </w:tcPr>
          <w:p w14:paraId="7283FDCA" w14:textId="77777777" w:rsidR="00BA79F2" w:rsidRDefault="00BA79F2" w:rsidP="00BA79F2">
            <w:pPr>
              <w:spacing w:after="0" w:line="240" w:lineRule="auto"/>
              <w:rPr>
                <w:kern w:val="0"/>
                <w:sz w:val="24"/>
                <w:szCs w:val="24"/>
                <w:lang w:val="en-US" w:eastAsia="ar-SA"/>
              </w:rPr>
            </w:pPr>
            <w:r>
              <w:rPr>
                <w:kern w:val="0"/>
                <w:sz w:val="24"/>
                <w:szCs w:val="24"/>
                <w:lang w:val="en-US" w:eastAsia="ar-SA"/>
              </w:rPr>
              <w:t>15. The media. The Passive.</w:t>
            </w:r>
          </w:p>
        </w:tc>
        <w:tc>
          <w:tcPr>
            <w:tcW w:w="1701" w:type="dxa"/>
          </w:tcPr>
          <w:p w14:paraId="4CAC2E23" w14:textId="77777777" w:rsidR="00BA79F2" w:rsidRPr="00E24572" w:rsidRDefault="00140AB1" w:rsidP="00BA79F2">
            <w:pPr>
              <w:spacing w:after="0" w:line="240" w:lineRule="auto"/>
              <w:jc w:val="center"/>
              <w:rPr>
                <w:rFonts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kern w:val="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067" w:type="dxa"/>
          </w:tcPr>
          <w:p w14:paraId="0472C305" w14:textId="77777777" w:rsidR="00BA79F2" w:rsidRDefault="00BA79F2" w:rsidP="00BA79F2">
            <w:r w:rsidRPr="0078524B">
              <w:rPr>
                <w:color w:val="000000" w:themeColor="text1"/>
                <w:kern w:val="0"/>
                <w:sz w:val="24"/>
                <w:szCs w:val="24"/>
              </w:rPr>
              <w:t>Выполните упр.:</w:t>
            </w:r>
            <w:r>
              <w:t xml:space="preserve"> </w:t>
            </w:r>
            <w:hyperlink r:id="rId119" w:history="1">
              <w:r>
                <w:rPr>
                  <w:rStyle w:val="a6"/>
                  <w:rFonts w:eastAsia="Calibri"/>
                  <w:bCs/>
                  <w:iCs/>
                  <w:kern w:val="0"/>
                  <w:sz w:val="24"/>
                </w:rPr>
                <w:t>2</w:t>
              </w:r>
            </w:hyperlink>
            <w:r w:rsidRPr="00EF2F7F">
              <w:rPr>
                <w:kern w:val="0"/>
                <w:sz w:val="24"/>
                <w:szCs w:val="24"/>
                <w:lang w:eastAsia="ar-SA"/>
              </w:rPr>
              <w:t xml:space="preserve"> – P.50 – 51</w:t>
            </w:r>
          </w:p>
        </w:tc>
      </w:tr>
      <w:tr w:rsidR="00BA79F2" w:rsidRPr="006754D4" w14:paraId="305536E0" w14:textId="77777777" w:rsidTr="00BA79F2">
        <w:tc>
          <w:tcPr>
            <w:tcW w:w="3085" w:type="dxa"/>
          </w:tcPr>
          <w:p w14:paraId="220DDD35" w14:textId="77777777" w:rsidR="00BA79F2" w:rsidRDefault="00BA79F2" w:rsidP="00BA79F2">
            <w:pPr>
              <w:spacing w:after="0" w:line="240" w:lineRule="auto"/>
              <w:rPr>
                <w:kern w:val="0"/>
                <w:sz w:val="24"/>
                <w:szCs w:val="24"/>
                <w:lang w:val="en-US" w:eastAsia="ar-SA"/>
              </w:rPr>
            </w:pPr>
            <w:r>
              <w:rPr>
                <w:kern w:val="0"/>
                <w:sz w:val="24"/>
                <w:szCs w:val="24"/>
                <w:lang w:val="en-US" w:eastAsia="ar-SA"/>
              </w:rPr>
              <w:t>16. An article about TV. Linking expressions.</w:t>
            </w:r>
          </w:p>
        </w:tc>
        <w:tc>
          <w:tcPr>
            <w:tcW w:w="1701" w:type="dxa"/>
          </w:tcPr>
          <w:p w14:paraId="08EBF527" w14:textId="77777777" w:rsidR="00BA79F2" w:rsidRPr="00E24572" w:rsidRDefault="00140AB1" w:rsidP="00BA79F2">
            <w:pPr>
              <w:spacing w:after="0" w:line="240" w:lineRule="auto"/>
              <w:jc w:val="center"/>
              <w:rPr>
                <w:rFonts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kern w:val="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067" w:type="dxa"/>
          </w:tcPr>
          <w:p w14:paraId="5F2883CD" w14:textId="77777777" w:rsidR="00BA79F2" w:rsidRPr="00FA170A" w:rsidRDefault="00BA79F2" w:rsidP="00BA79F2">
            <w:r w:rsidRPr="0078524B">
              <w:rPr>
                <w:color w:val="000000" w:themeColor="text1"/>
                <w:kern w:val="0"/>
                <w:sz w:val="24"/>
                <w:szCs w:val="24"/>
              </w:rPr>
              <w:t>Выполните упр.:</w:t>
            </w:r>
            <w:r>
              <w:t xml:space="preserve"> </w:t>
            </w:r>
            <w:hyperlink r:id="rId120" w:history="1">
              <w:r w:rsidRPr="004A37A5">
                <w:rPr>
                  <w:rStyle w:val="a6"/>
                  <w:rFonts w:eastAsia="Calibri"/>
                  <w:bCs/>
                  <w:iCs/>
                  <w:kern w:val="0"/>
                  <w:sz w:val="24"/>
                  <w:lang w:val="en-US"/>
                </w:rPr>
                <w:t>2</w:t>
              </w:r>
            </w:hyperlink>
            <w:r w:rsidRPr="004A37A5">
              <w:rPr>
                <w:kern w:val="0"/>
                <w:sz w:val="24"/>
                <w:szCs w:val="24"/>
                <w:lang w:val="en-US" w:eastAsia="ar-SA"/>
              </w:rPr>
              <w:t xml:space="preserve"> – </w:t>
            </w:r>
            <w:r w:rsidRPr="00167981">
              <w:rPr>
                <w:kern w:val="0"/>
                <w:sz w:val="24"/>
                <w:szCs w:val="24"/>
                <w:lang w:val="en-US" w:eastAsia="ar-SA"/>
              </w:rPr>
              <w:t>P</w:t>
            </w:r>
            <w:r w:rsidRPr="004A37A5">
              <w:rPr>
                <w:kern w:val="0"/>
                <w:sz w:val="24"/>
                <w:szCs w:val="24"/>
                <w:lang w:val="en-US" w:eastAsia="ar-SA"/>
              </w:rPr>
              <w:t>.52 – 53</w:t>
            </w:r>
          </w:p>
        </w:tc>
      </w:tr>
      <w:tr w:rsidR="006A5360" w:rsidRPr="006A5360" w14:paraId="5B327ECD" w14:textId="77777777" w:rsidTr="00BA79F2">
        <w:tc>
          <w:tcPr>
            <w:tcW w:w="3085" w:type="dxa"/>
          </w:tcPr>
          <w:p w14:paraId="5026FC53" w14:textId="77777777" w:rsidR="006A5360" w:rsidRPr="006A5360" w:rsidRDefault="006A5360">
            <w:pPr>
              <w:spacing w:after="0" w:line="240" w:lineRule="auto"/>
              <w:rPr>
                <w:b/>
                <w:kern w:val="0"/>
                <w:sz w:val="23"/>
                <w:szCs w:val="23"/>
                <w:lang w:eastAsia="ar-SA"/>
              </w:rPr>
            </w:pPr>
            <w:r w:rsidRPr="006A5360">
              <w:rPr>
                <w:b/>
                <w:kern w:val="0"/>
                <w:sz w:val="23"/>
                <w:szCs w:val="23"/>
                <w:lang w:eastAsia="ar-SA"/>
              </w:rPr>
              <w:t>Итого:</w:t>
            </w:r>
          </w:p>
        </w:tc>
        <w:tc>
          <w:tcPr>
            <w:tcW w:w="1701" w:type="dxa"/>
          </w:tcPr>
          <w:p w14:paraId="02AAEAE7" w14:textId="77777777" w:rsidR="006A5360" w:rsidRPr="006A5360" w:rsidRDefault="00996D89" w:rsidP="00BA79F2">
            <w:pPr>
              <w:spacing w:after="0" w:line="240" w:lineRule="auto"/>
              <w:jc w:val="center"/>
              <w:rPr>
                <w:rFonts w:eastAsiaTheme="minorEastAsia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b/>
                <w:kern w:val="0"/>
                <w:sz w:val="24"/>
                <w:szCs w:val="24"/>
                <w:lang w:eastAsia="zh-CN"/>
              </w:rPr>
              <w:t>166</w:t>
            </w:r>
          </w:p>
        </w:tc>
        <w:tc>
          <w:tcPr>
            <w:tcW w:w="5067" w:type="dxa"/>
          </w:tcPr>
          <w:p w14:paraId="72023EDC" w14:textId="77777777" w:rsidR="006A5360" w:rsidRPr="006A5360" w:rsidRDefault="006A5360" w:rsidP="00BA79F2">
            <w:pPr>
              <w:rPr>
                <w:b/>
                <w:color w:val="000000" w:themeColor="text1"/>
                <w:kern w:val="0"/>
                <w:sz w:val="24"/>
                <w:szCs w:val="24"/>
                <w:lang w:val="en-US"/>
              </w:rPr>
            </w:pPr>
          </w:p>
        </w:tc>
      </w:tr>
    </w:tbl>
    <w:p w14:paraId="3B375936" w14:textId="77777777" w:rsidR="00DB5D55" w:rsidRPr="00BA79F2" w:rsidRDefault="00DB5D55" w:rsidP="00DB5D55">
      <w:pPr>
        <w:suppressAutoHyphens/>
        <w:spacing w:after="0" w:line="240" w:lineRule="auto"/>
        <w:ind w:left="1418" w:hanging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</w:pPr>
    </w:p>
    <w:p w14:paraId="6D39F82B" w14:textId="77777777" w:rsidR="006A5360" w:rsidRDefault="006A5360" w:rsidP="000D37FA">
      <w:pPr>
        <w:suppressAutoHyphens/>
        <w:spacing w:after="0" w:line="240" w:lineRule="auto"/>
        <w:ind w:left="1418" w:hanging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14:paraId="7F348FC3" w14:textId="77777777" w:rsidR="0049706E" w:rsidRDefault="0049706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br w:type="page"/>
      </w:r>
    </w:p>
    <w:p w14:paraId="63F269D4" w14:textId="2621F158" w:rsidR="000D37FA" w:rsidRPr="000D37FA" w:rsidRDefault="000D37FA" w:rsidP="000D37FA">
      <w:pPr>
        <w:suppressAutoHyphens/>
        <w:spacing w:after="0" w:line="240" w:lineRule="auto"/>
        <w:ind w:left="1418" w:hanging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 w:rsidRPr="000D37F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lastRenderedPageBreak/>
        <w:t>8.ОЦЕНОЧНЫЕ СРЕДСТВА ДЛЯ КОНТРОЛЯ УСПЕВАЕМОСТИ СТУДЕНТОВ</w:t>
      </w:r>
    </w:p>
    <w:p w14:paraId="65D2CC8B" w14:textId="77777777" w:rsidR="000D37FA" w:rsidRPr="000D37FA" w:rsidRDefault="000D37FA" w:rsidP="000D37FA">
      <w:pPr>
        <w:suppressAutoHyphens/>
        <w:spacing w:after="0" w:line="240" w:lineRule="auto"/>
        <w:ind w:left="1418" w:hanging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14:paraId="62FDEB3A" w14:textId="77777777" w:rsidR="00160F55" w:rsidRPr="003B2DF2" w:rsidRDefault="00160F55" w:rsidP="00DC4C61">
      <w:pPr>
        <w:suppressAutoHyphens/>
        <w:spacing w:after="0" w:line="240" w:lineRule="auto"/>
        <w:ind w:left="1418" w:hanging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</w:pPr>
      <w:r w:rsidRPr="003B2DF2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  <w:t>8.1.</w:t>
      </w:r>
      <w:r w:rsidRPr="00160F5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ТЕСТОВЫЕ</w:t>
      </w:r>
      <w:r w:rsidRPr="003B2DF2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  <w:t xml:space="preserve"> </w:t>
      </w:r>
      <w:r w:rsidRPr="00160F5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ЗАДАНИЯ</w:t>
      </w:r>
    </w:p>
    <w:p w14:paraId="4235FE24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  <w:t xml:space="preserve">IV </w:t>
      </w:r>
      <w:r w:rsidRPr="00C1565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СЕМЕСТР</w:t>
      </w:r>
    </w:p>
    <w:p w14:paraId="2C637E66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</w:pPr>
    </w:p>
    <w:p w14:paraId="7FF4E84A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  <w:t>1. Find the right nationality to the each country:</w:t>
      </w:r>
    </w:p>
    <w:p w14:paraId="71806BE5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</w:pPr>
    </w:p>
    <w:tbl>
      <w:tblPr>
        <w:tblStyle w:val="41"/>
        <w:tblW w:w="0" w:type="auto"/>
        <w:tblInd w:w="392" w:type="dxa"/>
        <w:tblLook w:val="04A0" w:firstRow="1" w:lastRow="0" w:firstColumn="1" w:lastColumn="0" w:noHBand="0" w:noVBand="1"/>
      </w:tblPr>
      <w:tblGrid>
        <w:gridCol w:w="7513"/>
        <w:gridCol w:w="1906"/>
      </w:tblGrid>
      <w:tr w:rsidR="00C15659" w:rsidRPr="00262420" w14:paraId="43B46345" w14:textId="77777777" w:rsidTr="00C15659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82AB2" w14:textId="77777777" w:rsidR="00C15659" w:rsidRPr="00ED6307" w:rsidRDefault="00C15659" w:rsidP="00C1565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NewRomanPSMT" w:hAnsi="Times New Roman" w:cs="Times New Roman"/>
                <w:kern w:val="0"/>
                <w:lang w:val="en-US" w:eastAsia="ar-SA"/>
              </w:rPr>
            </w:pPr>
            <w:r w:rsidRPr="00ED6307">
              <w:rPr>
                <w:rFonts w:ascii="Times New Roman" w:hAnsi="Times New Roman" w:cs="Times New Roman"/>
                <w:kern w:val="0"/>
                <w:lang w:val="en-US" w:eastAsia="ar-SA"/>
              </w:rPr>
              <w:t xml:space="preserve">a) Wales      </w:t>
            </w:r>
            <w:r w:rsidRPr="00ED6307">
              <w:rPr>
                <w:rFonts w:ascii="Times New Roman" w:hAnsi="Times New Roman" w:cs="Times New Roman"/>
                <w:b/>
                <w:kern w:val="0"/>
                <w:lang w:val="en-US" w:eastAsia="ar-SA"/>
              </w:rPr>
              <w:t>5</w:t>
            </w:r>
          </w:p>
          <w:p w14:paraId="424AEE44" w14:textId="77777777" w:rsidR="00C15659" w:rsidRPr="00ED6307" w:rsidRDefault="00C15659" w:rsidP="00C1565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0"/>
                <w:lang w:val="en-US" w:eastAsia="ar-SA"/>
              </w:rPr>
            </w:pPr>
            <w:r w:rsidRPr="00ED6307">
              <w:rPr>
                <w:rFonts w:ascii="Times New Roman" w:hAnsi="Times New Roman" w:cs="Times New Roman"/>
                <w:kern w:val="0"/>
                <w:lang w:val="en-US" w:eastAsia="ar-SA"/>
              </w:rPr>
              <w:t xml:space="preserve">b) Scotland  </w:t>
            </w:r>
            <w:r w:rsidRPr="00ED6307">
              <w:rPr>
                <w:rFonts w:ascii="Times New Roman" w:hAnsi="Times New Roman" w:cs="Times New Roman"/>
                <w:b/>
                <w:kern w:val="0"/>
                <w:lang w:val="en-US" w:eastAsia="ar-SA"/>
              </w:rPr>
              <w:t>4</w:t>
            </w:r>
          </w:p>
          <w:p w14:paraId="4FA38D5B" w14:textId="77777777" w:rsidR="00C15659" w:rsidRPr="00ED6307" w:rsidRDefault="00C15659" w:rsidP="00C1565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0"/>
                <w:lang w:val="en-US" w:eastAsia="ar-SA"/>
              </w:rPr>
            </w:pPr>
            <w:r w:rsidRPr="00ED6307">
              <w:rPr>
                <w:rFonts w:ascii="Times New Roman" w:hAnsi="Times New Roman" w:cs="Times New Roman"/>
                <w:kern w:val="0"/>
                <w:lang w:val="en-US" w:eastAsia="ar-SA"/>
              </w:rPr>
              <w:t xml:space="preserve">c) the USA  </w:t>
            </w:r>
            <w:r w:rsidRPr="00ED6307">
              <w:rPr>
                <w:rFonts w:ascii="Times New Roman" w:hAnsi="Times New Roman" w:cs="Times New Roman"/>
                <w:b/>
                <w:kern w:val="0"/>
                <w:lang w:val="en-US" w:eastAsia="ar-SA"/>
              </w:rPr>
              <w:t>1</w:t>
            </w:r>
          </w:p>
          <w:p w14:paraId="5072B00D" w14:textId="77777777" w:rsidR="00C15659" w:rsidRPr="00ED6307" w:rsidRDefault="00C15659" w:rsidP="00C1565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0"/>
                <w:lang w:val="en-US" w:eastAsia="ar-SA"/>
              </w:rPr>
            </w:pPr>
            <w:r w:rsidRPr="00ED6307">
              <w:rPr>
                <w:rFonts w:ascii="Times New Roman" w:hAnsi="Times New Roman" w:cs="Times New Roman"/>
                <w:kern w:val="0"/>
                <w:lang w:val="en-US" w:eastAsia="ar-SA"/>
              </w:rPr>
              <w:t xml:space="preserve">d) the UAE  </w:t>
            </w:r>
            <w:r w:rsidRPr="00ED6307">
              <w:rPr>
                <w:rFonts w:ascii="Times New Roman" w:hAnsi="Times New Roman" w:cs="Times New Roman"/>
                <w:b/>
                <w:kern w:val="0"/>
                <w:lang w:val="en-US" w:eastAsia="ar-SA"/>
              </w:rPr>
              <w:t>3</w:t>
            </w:r>
          </w:p>
          <w:p w14:paraId="5AD8D450" w14:textId="77777777" w:rsidR="00C15659" w:rsidRPr="00ED6307" w:rsidRDefault="00C15659" w:rsidP="00C1565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NewRomanPSMT" w:hAnsi="Times New Roman" w:cs="Times New Roman"/>
                <w:kern w:val="0"/>
                <w:lang w:val="en-US" w:eastAsia="ar-SA"/>
              </w:rPr>
            </w:pPr>
            <w:r w:rsidRPr="00ED6307">
              <w:rPr>
                <w:rFonts w:ascii="Times New Roman" w:hAnsi="Times New Roman" w:cs="Times New Roman"/>
                <w:kern w:val="0"/>
                <w:lang w:val="en-US" w:eastAsia="ar-SA"/>
              </w:rPr>
              <w:t xml:space="preserve">e) the UK    </w:t>
            </w:r>
            <w:r w:rsidRPr="00ED6307">
              <w:rPr>
                <w:rFonts w:ascii="Times New Roman" w:hAnsi="Times New Roman" w:cs="Times New Roman"/>
                <w:b/>
                <w:kern w:val="0"/>
                <w:lang w:val="en-US" w:eastAsia="ar-SA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5E8FD" w14:textId="77777777" w:rsidR="00C15659" w:rsidRPr="00ED6307" w:rsidRDefault="00C15659" w:rsidP="00C1565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kern w:val="0"/>
                <w:lang w:val="en-US" w:eastAsia="ar-SA"/>
              </w:rPr>
            </w:pPr>
            <w:r w:rsidRPr="00ED6307">
              <w:rPr>
                <w:rFonts w:ascii="Times New Roman" w:hAnsi="Times New Roman" w:cs="Times New Roman"/>
                <w:kern w:val="0"/>
                <w:lang w:val="en-US" w:eastAsia="ar-SA"/>
              </w:rPr>
              <w:t>1) American</w:t>
            </w:r>
          </w:p>
          <w:p w14:paraId="39D80947" w14:textId="77777777" w:rsidR="00C15659" w:rsidRPr="00ED6307" w:rsidRDefault="00C15659" w:rsidP="00C1565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val="en-US" w:eastAsia="ar-SA"/>
              </w:rPr>
            </w:pPr>
            <w:r w:rsidRPr="00ED6307">
              <w:rPr>
                <w:rFonts w:ascii="Times New Roman" w:hAnsi="Times New Roman" w:cs="Times New Roman"/>
                <w:kern w:val="0"/>
                <w:lang w:val="en-US" w:eastAsia="ar-SA"/>
              </w:rPr>
              <w:t>2) English</w:t>
            </w:r>
          </w:p>
          <w:p w14:paraId="2FE8BAB1" w14:textId="77777777" w:rsidR="00C15659" w:rsidRPr="00ED6307" w:rsidRDefault="00C15659" w:rsidP="00C1565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val="en-US" w:eastAsia="ar-SA"/>
              </w:rPr>
            </w:pPr>
            <w:r w:rsidRPr="00ED6307">
              <w:rPr>
                <w:rFonts w:ascii="Times New Roman" w:hAnsi="Times New Roman" w:cs="Times New Roman"/>
                <w:kern w:val="0"/>
                <w:lang w:val="en-US" w:eastAsia="ar-SA"/>
              </w:rPr>
              <w:t>3)</w:t>
            </w:r>
            <w:r w:rsidRPr="00ED6307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Emirati</w:t>
            </w:r>
          </w:p>
          <w:p w14:paraId="0E4EE03C" w14:textId="77777777" w:rsidR="00C15659" w:rsidRPr="00ED6307" w:rsidRDefault="00C15659" w:rsidP="00C1565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val="en-US" w:eastAsia="ar-SA"/>
              </w:rPr>
            </w:pPr>
            <w:r w:rsidRPr="00ED6307">
              <w:rPr>
                <w:rFonts w:ascii="Times New Roman" w:hAnsi="Times New Roman" w:cs="Times New Roman"/>
                <w:kern w:val="0"/>
                <w:lang w:val="en-US" w:eastAsia="ar-SA"/>
              </w:rPr>
              <w:t>4) Scottish</w:t>
            </w:r>
          </w:p>
          <w:p w14:paraId="02FD1FAA" w14:textId="77777777" w:rsidR="00C15659" w:rsidRPr="00ED6307" w:rsidRDefault="00C15659" w:rsidP="00C1565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kern w:val="0"/>
                <w:lang w:val="en-US" w:eastAsia="ar-SA"/>
              </w:rPr>
            </w:pPr>
            <w:r w:rsidRPr="00ED6307">
              <w:rPr>
                <w:rFonts w:ascii="Times New Roman" w:hAnsi="Times New Roman" w:cs="Times New Roman"/>
                <w:kern w:val="0"/>
                <w:lang w:val="en-US" w:eastAsia="ar-SA"/>
              </w:rPr>
              <w:t>5) Welsh</w:t>
            </w:r>
          </w:p>
        </w:tc>
      </w:tr>
    </w:tbl>
    <w:p w14:paraId="7A5135D7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</w:pPr>
    </w:p>
    <w:p w14:paraId="188B7FE7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  <w:t>2. In which sentences we can open the brackets using construction “going to”?</w:t>
      </w:r>
    </w:p>
    <w:p w14:paraId="3AB69211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a) I ____ (visit) my relatives on Wednesday.</w:t>
      </w:r>
    </w:p>
    <w:p w14:paraId="090E6527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b) I think we ____ (go sailing) tomorrow if the weather is nice. +</w:t>
      </w:r>
    </w:p>
    <w:p w14:paraId="084B4DE2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c) She can’t meet you tomorrow, Kate, because she ____ (fly) to London for a few days.</w:t>
      </w:r>
    </w:p>
    <w:p w14:paraId="4BF779DE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d) Our son ____ (go backpacking) in June with his friend. +</w:t>
      </w:r>
    </w:p>
    <w:p w14:paraId="700B1E46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e) Dear! I’ve got the tickets! We ____ (spend) a weekend in France! +</w:t>
      </w:r>
    </w:p>
    <w:p w14:paraId="75956175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</w:p>
    <w:p w14:paraId="7EC8B36C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line="256" w:lineRule="auto"/>
        <w:ind w:firstLine="567"/>
        <w:jc w:val="both"/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  <w:t>3.</w:t>
      </w: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 xml:space="preserve"> </w:t>
      </w:r>
      <w:r w:rsidRPr="00C15659"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  <w:t>Complete the sentences with the words.</w:t>
      </w:r>
    </w:p>
    <w:p w14:paraId="7498220E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  <w:t>a) Our flight’s ______ because there’s a strike at the airport in Croatia. We have to wait five hours!</w:t>
      </w:r>
    </w:p>
    <w:p w14:paraId="0B5F5B9D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  <w:t xml:space="preserve">b) My ______ is too small for all these things.  </w:t>
      </w:r>
    </w:p>
    <w:p w14:paraId="644A587F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  <w:t>c) He wants to help this organisation to raise some money for ______ children.</w:t>
      </w:r>
    </w:p>
    <w:p w14:paraId="1331DE66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  <w:t>d) They offer very cheap ______ because their clients are mostly students.</w:t>
      </w:r>
    </w:p>
    <w:p w14:paraId="7B2DB5DC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  <w:t xml:space="preserve">e) </w:t>
      </w:r>
      <w:proofErr w:type="gramStart"/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  <w:t>It’s</w:t>
      </w:r>
      <w:proofErr w:type="gramEnd"/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  <w:t xml:space="preserve"> a very difficult ______ because we have to climb 500 metres.</w:t>
      </w:r>
    </w:p>
    <w:p w14:paraId="23A6ABB7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</w:pPr>
    </w:p>
    <w:p w14:paraId="4C164972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  <w:t>1)</w:t>
      </w: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 xml:space="preserve"> </w:t>
      </w:r>
      <w:proofErr w:type="gramStart"/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  <w:t>accommodation</w:t>
      </w:r>
      <w:proofErr w:type="gramEnd"/>
    </w:p>
    <w:p w14:paraId="0E0C7C93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  <w:t>2)</w:t>
      </w: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 xml:space="preserve"> </w:t>
      </w:r>
      <w:proofErr w:type="gramStart"/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  <w:t>trek</w:t>
      </w:r>
      <w:proofErr w:type="gramEnd"/>
    </w:p>
    <w:p w14:paraId="1013C4EF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  <w:t xml:space="preserve">3)  </w:t>
      </w:r>
      <w:proofErr w:type="gramStart"/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  <w:t>rucksack</w:t>
      </w:r>
      <w:proofErr w:type="gramEnd"/>
    </w:p>
    <w:p w14:paraId="6176BAC5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  <w:t>4)</w:t>
      </w: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 xml:space="preserve"> </w:t>
      </w:r>
      <w:proofErr w:type="gramStart"/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  <w:t>delayed</w:t>
      </w:r>
      <w:proofErr w:type="gramEnd"/>
    </w:p>
    <w:p w14:paraId="22E80F61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  <w:t>5)</w:t>
      </w: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 xml:space="preserve"> </w:t>
      </w:r>
      <w:proofErr w:type="gramStart"/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  <w:t>disabled</w:t>
      </w:r>
      <w:proofErr w:type="gramEnd"/>
    </w:p>
    <w:p w14:paraId="3BA2C0B9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</w:pPr>
      <w:proofErr w:type="gramStart"/>
      <w:r w:rsidRPr="00C15659"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  <w:t>a-4</w:t>
      </w:r>
      <w:proofErr w:type="gramEnd"/>
      <w:r w:rsidRPr="00C15659"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  <w:t>, b-3, c-5, d-1, e-2</w:t>
      </w:r>
    </w:p>
    <w:p w14:paraId="6DC853CB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</w:pPr>
    </w:p>
    <w:p w14:paraId="394383BD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  <w:t>4. Use the sentences below to write adjectives that describe personality. The first two letters of each adjective is given for you.</w:t>
      </w:r>
    </w:p>
    <w:p w14:paraId="6E21C033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</w:pPr>
    </w:p>
    <w:p w14:paraId="1FD75CDD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a) She wants to be the manager of the company. - am_____________________ (ambitious)</w:t>
      </w:r>
    </w:p>
    <w:p w14:paraId="24125956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 xml:space="preserve">b) She loves meeting new people. - </w:t>
      </w:r>
      <w:proofErr w:type="spellStart"/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fr</w:t>
      </w:r>
      <w:proofErr w:type="spellEnd"/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_____________________ (friendly)</w:t>
      </w:r>
    </w:p>
    <w:p w14:paraId="6EFA03EB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 xml:space="preserve">c) She feels uncomfortable with strangers. - </w:t>
      </w:r>
      <w:proofErr w:type="spellStart"/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sh</w:t>
      </w:r>
      <w:proofErr w:type="spellEnd"/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______________________ (shy)</w:t>
      </w:r>
    </w:p>
    <w:p w14:paraId="087539BF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 xml:space="preserve">d) She loves giving presents. - </w:t>
      </w:r>
      <w:proofErr w:type="spellStart"/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ge</w:t>
      </w:r>
      <w:proofErr w:type="spellEnd"/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_____________________ (generous)</w:t>
      </w:r>
    </w:p>
    <w:p w14:paraId="1435131B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 xml:space="preserve">e) She always tells people what to do. - </w:t>
      </w:r>
      <w:proofErr w:type="spellStart"/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bo</w:t>
      </w:r>
      <w:proofErr w:type="spellEnd"/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_____________________</w:t>
      </w:r>
      <w:proofErr w:type="gramStart"/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_(</w:t>
      </w:r>
      <w:proofErr w:type="gramEnd"/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bossy)</w:t>
      </w:r>
    </w:p>
    <w:p w14:paraId="532AA78F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</w:p>
    <w:p w14:paraId="266AEDFF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  <w:t>5. Make sentences or questions from the prompts using present simple or present continuous.</w:t>
      </w:r>
    </w:p>
    <w:p w14:paraId="6F390954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</w:pPr>
    </w:p>
    <w:p w14:paraId="7A27D678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a) He / like / look / a very / person / thoughtful. (He looks like a very thoughtful person.)</w:t>
      </w:r>
    </w:p>
    <w:p w14:paraId="655BBCA4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______________________________________________________________________</w:t>
      </w:r>
    </w:p>
    <w:p w14:paraId="0B60D3F2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b) More / believe / more / people / and / in horoscopes? (Do more and more people believe in horoscopes?)</w:t>
      </w:r>
    </w:p>
    <w:p w14:paraId="1CAFA1C4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lastRenderedPageBreak/>
        <w:t>______________________________________________________________________</w:t>
      </w:r>
    </w:p>
    <w:p w14:paraId="18DD8E2F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c) I / not see / the connection. (I don’t see the connection.)</w:t>
      </w:r>
    </w:p>
    <w:p w14:paraId="06A45A79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______________________________________________________________________</w:t>
      </w:r>
    </w:p>
    <w:p w14:paraId="6A2F8CAD" w14:textId="77777777" w:rsidR="00C15659" w:rsidRPr="00C15659" w:rsidRDefault="00C15659" w:rsidP="00C15659">
      <w:pPr>
        <w:suppressAutoHyphens/>
        <w:spacing w:after="0" w:line="240" w:lineRule="auto"/>
        <w:ind w:left="1418" w:hanging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</w:pPr>
    </w:p>
    <w:p w14:paraId="3D34B5F2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line="25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  <w:tab/>
      </w: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  <w:t>6. Fill in the blanks with the Past Simple or Past Continuous form of the verb in brackets.</w:t>
      </w:r>
    </w:p>
    <w:p w14:paraId="2A34CA60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</w:pPr>
    </w:p>
    <w:p w14:paraId="464486F6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 xml:space="preserve">a) While </w:t>
      </w:r>
      <w:proofErr w:type="gramStart"/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I ............................</w:t>
      </w:r>
      <w:proofErr w:type="gramEnd"/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 xml:space="preserve"> (</w:t>
      </w:r>
      <w:proofErr w:type="gramStart"/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swim</w:t>
      </w:r>
      <w:proofErr w:type="gramEnd"/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) in the river, I ...................... (</w:t>
      </w:r>
      <w:proofErr w:type="gramStart"/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see</w:t>
      </w:r>
      <w:proofErr w:type="gramEnd"/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) some frogs.</w:t>
      </w:r>
    </w:p>
    <w:p w14:paraId="4DFA6D26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 xml:space="preserve">b) </w:t>
      </w:r>
      <w:proofErr w:type="gramStart"/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Jim ............................</w:t>
      </w:r>
      <w:proofErr w:type="gramEnd"/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 xml:space="preserve"> (</w:t>
      </w:r>
      <w:proofErr w:type="gramStart"/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not</w:t>
      </w:r>
      <w:proofErr w:type="gramEnd"/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 xml:space="preserve"> pay) attention when he ...................... (</w:t>
      </w:r>
      <w:proofErr w:type="gramStart"/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drive</w:t>
      </w:r>
      <w:proofErr w:type="gramEnd"/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) his car into a tree.</w:t>
      </w:r>
    </w:p>
    <w:p w14:paraId="1B3A2638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 xml:space="preserve">c) What ...................... </w:t>
      </w:r>
      <w:proofErr w:type="gramStart"/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you ......................</w:t>
      </w:r>
      <w:proofErr w:type="gramEnd"/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 xml:space="preserve"> (</w:t>
      </w:r>
      <w:proofErr w:type="gramStart"/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do</w:t>
      </w:r>
      <w:proofErr w:type="gramEnd"/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) while she ...................... (</w:t>
      </w:r>
      <w:proofErr w:type="gramStart"/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sleep</w:t>
      </w:r>
      <w:proofErr w:type="gramEnd"/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)?</w:t>
      </w:r>
    </w:p>
    <w:p w14:paraId="20D8FCE6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 xml:space="preserve">d) </w:t>
      </w:r>
      <w:proofErr w:type="gramStart"/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Everyone ............................</w:t>
      </w:r>
      <w:proofErr w:type="gramEnd"/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 xml:space="preserve"> (</w:t>
      </w:r>
      <w:proofErr w:type="gramStart"/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sleep</w:t>
      </w:r>
      <w:proofErr w:type="gramEnd"/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) when the robbers ...................... (</w:t>
      </w:r>
      <w:proofErr w:type="gramStart"/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break</w:t>
      </w:r>
      <w:proofErr w:type="gramEnd"/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 xml:space="preserve"> in).</w:t>
      </w:r>
    </w:p>
    <w:p w14:paraId="3F6AD321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 xml:space="preserve">e) ............................ your </w:t>
      </w:r>
      <w:proofErr w:type="gramStart"/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friend ......................</w:t>
      </w:r>
      <w:proofErr w:type="gramEnd"/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 xml:space="preserve"> (</w:t>
      </w:r>
      <w:proofErr w:type="gramStart"/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stand</w:t>
      </w:r>
      <w:proofErr w:type="gramEnd"/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) outside when you ...................... (</w:t>
      </w:r>
      <w:proofErr w:type="gramStart"/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come</w:t>
      </w:r>
      <w:proofErr w:type="gramEnd"/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) home?</w:t>
      </w:r>
    </w:p>
    <w:p w14:paraId="00326F16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</w:pPr>
    </w:p>
    <w:p w14:paraId="29DC4728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proofErr w:type="gramStart"/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a</w:t>
      </w:r>
      <w:proofErr w:type="gramEnd"/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) was swimming, saw</w:t>
      </w:r>
    </w:p>
    <w:p w14:paraId="02A28ACD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proofErr w:type="gramStart"/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b</w:t>
      </w:r>
      <w:proofErr w:type="gramEnd"/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) wasn’t paying, drove</w:t>
      </w:r>
    </w:p>
    <w:p w14:paraId="30B37DFD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 xml:space="preserve">c) </w:t>
      </w:r>
      <w:proofErr w:type="gramStart"/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were</w:t>
      </w:r>
      <w:proofErr w:type="gramEnd"/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 xml:space="preserve"> … doing, was sleeping</w:t>
      </w:r>
    </w:p>
    <w:p w14:paraId="70F5307F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 xml:space="preserve">d) </w:t>
      </w:r>
      <w:proofErr w:type="gramStart"/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was</w:t>
      </w:r>
      <w:proofErr w:type="gramEnd"/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 xml:space="preserve"> sleeping, broke in</w:t>
      </w:r>
    </w:p>
    <w:p w14:paraId="095263F6" w14:textId="77777777" w:rsidR="00C15659" w:rsidRPr="00C15659" w:rsidRDefault="00C15659" w:rsidP="00C15659">
      <w:pPr>
        <w:tabs>
          <w:tab w:val="left" w:pos="1172"/>
        </w:tabs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e) Was ... standing, came</w:t>
      </w:r>
    </w:p>
    <w:p w14:paraId="38D19688" w14:textId="77777777" w:rsidR="00C15659" w:rsidRPr="00C15659" w:rsidRDefault="00C15659" w:rsidP="00C15659">
      <w:pPr>
        <w:tabs>
          <w:tab w:val="left" w:pos="1172"/>
        </w:tabs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</w:p>
    <w:p w14:paraId="5B88A1CB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  <w:t>7. Complete the sentences. Make adjectives from the verbs in capital letters.</w:t>
      </w:r>
    </w:p>
    <w:p w14:paraId="23B3C00A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</w:pPr>
    </w:p>
    <w:p w14:paraId="41DB0A90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 xml:space="preserve">1. I was really ______ in the text about travelling. INTEREST    </w:t>
      </w:r>
      <w:r w:rsidRPr="00C15659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  <w:t>interested</w:t>
      </w:r>
    </w:p>
    <w:p w14:paraId="0B31025E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>2</w:t>
      </w: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ab/>
        <w:t xml:space="preserve">. She couldn’t remember his name and she felt a bit ______ EMBARRASS      </w:t>
      </w:r>
      <w:r w:rsidRPr="00C15659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  <w:t>embarrassed</w:t>
      </w:r>
    </w:p>
    <w:p w14:paraId="723491A2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 xml:space="preserve">3. My neighbors usually borrow something from me and I think </w:t>
      </w:r>
      <w:proofErr w:type="gramStart"/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>it’s</w:t>
      </w:r>
      <w:proofErr w:type="gramEnd"/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 xml:space="preserve"> very ______ ANNOY</w:t>
      </w:r>
      <w:r w:rsidRPr="00C15659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  <w:t xml:space="preserve"> annoying</w:t>
      </w:r>
    </w:p>
    <w:p w14:paraId="65C3EA9C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>4</w:t>
      </w: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ab/>
        <w:t>. I was really ______ on my first day at school. EXCITE</w:t>
      </w:r>
      <w:r w:rsidRPr="00C15659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  <w:t xml:space="preserve">    excited</w:t>
      </w:r>
    </w:p>
    <w:p w14:paraId="280C5F21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>5. When my parents read my marks at the end of the school year, they weren’t ______ SATISFY</w:t>
      </w:r>
      <w:r w:rsidRPr="00C15659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  <w:t xml:space="preserve">    satisfied</w:t>
      </w:r>
    </w:p>
    <w:p w14:paraId="7DAA4382" w14:textId="77777777" w:rsidR="00C15659" w:rsidRPr="00C15659" w:rsidRDefault="00C15659" w:rsidP="00C15659">
      <w:pPr>
        <w:tabs>
          <w:tab w:val="left" w:pos="1172"/>
        </w:tabs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</w:pPr>
    </w:p>
    <w:p w14:paraId="07ECE038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  <w:t>8. Write down what profession it is:</w:t>
      </w:r>
    </w:p>
    <w:p w14:paraId="25627FEA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</w:pPr>
    </w:p>
    <w:p w14:paraId="4ED1F6FE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1. This person is interested in politics</w:t>
      </w:r>
      <w:proofErr w:type="gramStart"/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:_</w:t>
      </w:r>
      <w:proofErr w:type="gramEnd"/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_ __ __ i __ __ __ __ __ __ (politician)</w:t>
      </w:r>
    </w:p>
    <w:p w14:paraId="67FD56F2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2.  This person performs music: __ __ __ i __ __ __ __</w:t>
      </w:r>
      <w:r w:rsidRPr="00C15659">
        <w:rPr>
          <w:rFonts w:ascii="Courier New" w:eastAsia="Courier New" w:hAnsi="Courier New" w:cs="Courier New"/>
          <w:color w:val="000000"/>
          <w:kern w:val="0"/>
          <w:sz w:val="24"/>
          <w:szCs w:val="24"/>
          <w:lang w:val="en-US" w:eastAsia="ru-RU"/>
        </w:rPr>
        <w:t xml:space="preserve"> (</w:t>
      </w: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musician)</w:t>
      </w:r>
    </w:p>
    <w:p w14:paraId="7CFD7899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3. This person works in a company, is good with money and taxes: __ c __ __ __ __ __ __ __ _</w:t>
      </w:r>
      <w:proofErr w:type="gramStart"/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_(</w:t>
      </w:r>
      <w:proofErr w:type="gramEnd"/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accountant)</w:t>
      </w:r>
    </w:p>
    <w:p w14:paraId="23087AFF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4. This person works in a church: __ r __ __ __ __ (priest)</w:t>
      </w:r>
    </w:p>
    <w:p w14:paraId="17635464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5. This person sells things: __ __ __ __ s __ __ __ __ __ __ (salesperson)</w:t>
      </w:r>
    </w:p>
    <w:p w14:paraId="58A94C4E" w14:textId="77777777" w:rsidR="00C15659" w:rsidRPr="00C15659" w:rsidRDefault="00C15659" w:rsidP="00C15659">
      <w:pPr>
        <w:tabs>
          <w:tab w:val="left" w:pos="1172"/>
        </w:tabs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</w:pPr>
    </w:p>
    <w:p w14:paraId="71E12D37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  <w:t>9. Complete the sentences with the right word.</w:t>
      </w:r>
    </w:p>
    <w:p w14:paraId="669091DC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</w:pPr>
    </w:p>
    <w:tbl>
      <w:tblPr>
        <w:tblStyle w:val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757"/>
      </w:tblGrid>
      <w:tr w:rsidR="00C15659" w:rsidRPr="00ED6307" w14:paraId="1B63CC7E" w14:textId="77777777" w:rsidTr="00C15659">
        <w:tc>
          <w:tcPr>
            <w:tcW w:w="7054" w:type="dxa"/>
            <w:hideMark/>
          </w:tcPr>
          <w:p w14:paraId="5338A0ED" w14:textId="77777777" w:rsidR="00C15659" w:rsidRPr="00ED6307" w:rsidRDefault="00C15659" w:rsidP="00C1565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NewRomanPSMT" w:hAnsi="Times New Roman" w:cs="Times New Roman"/>
                <w:kern w:val="0"/>
                <w:lang w:val="en-US"/>
              </w:rPr>
            </w:pPr>
            <w:r w:rsidRPr="00ED6307">
              <w:rPr>
                <w:rFonts w:ascii="Times New Roman" w:hAnsi="Times New Roman" w:cs="Times New Roman"/>
                <w:kern w:val="0"/>
                <w:lang w:val="en-US"/>
              </w:rPr>
              <w:t>a) Could we have _____ white wine, please?</w:t>
            </w:r>
          </w:p>
          <w:p w14:paraId="3E82958A" w14:textId="77777777" w:rsidR="00C15659" w:rsidRPr="00ED6307" w:rsidRDefault="00C15659" w:rsidP="00C1565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0"/>
                <w:lang w:val="en-US"/>
              </w:rPr>
            </w:pPr>
            <w:r w:rsidRPr="00ED6307">
              <w:rPr>
                <w:rFonts w:ascii="Times New Roman" w:hAnsi="Times New Roman" w:cs="Times New Roman"/>
                <w:kern w:val="0"/>
                <w:lang w:val="en-US"/>
              </w:rPr>
              <w:t>b) I think there are _____ olives in the salad.</w:t>
            </w:r>
          </w:p>
          <w:p w14:paraId="32AFA91F" w14:textId="77777777" w:rsidR="00C15659" w:rsidRPr="00ED6307" w:rsidRDefault="00C15659" w:rsidP="00C1565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0"/>
                <w:lang w:val="en-US"/>
              </w:rPr>
            </w:pPr>
            <w:r w:rsidRPr="00ED6307">
              <w:rPr>
                <w:rFonts w:ascii="Times New Roman" w:hAnsi="Times New Roman" w:cs="Times New Roman"/>
                <w:kern w:val="0"/>
                <w:lang w:val="en-US"/>
              </w:rPr>
              <w:t>c) Don’t worry! There are _____ sandwiches. Nobody’s going to be hungry.</w:t>
            </w:r>
          </w:p>
          <w:p w14:paraId="17F7E9DF" w14:textId="77777777" w:rsidR="00C15659" w:rsidRPr="00ED6307" w:rsidRDefault="00C15659" w:rsidP="00C1565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0"/>
                <w:lang w:val="en-US"/>
              </w:rPr>
            </w:pPr>
            <w:r w:rsidRPr="00ED6307">
              <w:rPr>
                <w:rFonts w:ascii="Times New Roman" w:hAnsi="Times New Roman" w:cs="Times New Roman"/>
                <w:kern w:val="0"/>
                <w:lang w:val="en-US"/>
              </w:rPr>
              <w:t>d) There aren’t _____ sweets in his diet.</w:t>
            </w:r>
          </w:p>
          <w:p w14:paraId="1CD3E129" w14:textId="77777777" w:rsidR="00C15659" w:rsidRPr="00ED6307" w:rsidRDefault="00C15659" w:rsidP="00C1565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NewRomanPSMT" w:hAnsi="Times New Roman" w:cs="Times New Roman"/>
                <w:kern w:val="0"/>
                <w:lang w:val="en-US"/>
              </w:rPr>
            </w:pPr>
            <w:r w:rsidRPr="00ED6307">
              <w:rPr>
                <w:rFonts w:ascii="Times New Roman" w:hAnsi="Times New Roman" w:cs="Times New Roman"/>
                <w:kern w:val="0"/>
                <w:lang w:val="en-US"/>
              </w:rPr>
              <w:t>e) There are only _____ peanuts and a biscuit. I think we need to do the shopping.</w:t>
            </w:r>
          </w:p>
        </w:tc>
        <w:tc>
          <w:tcPr>
            <w:tcW w:w="2757" w:type="dxa"/>
            <w:hideMark/>
          </w:tcPr>
          <w:p w14:paraId="0771B0DF" w14:textId="77777777" w:rsidR="00C15659" w:rsidRPr="00ED6307" w:rsidRDefault="00C15659" w:rsidP="00C15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kern w:val="0"/>
                <w:lang w:val="en-US"/>
              </w:rPr>
            </w:pPr>
            <w:r w:rsidRPr="00ED6307">
              <w:rPr>
                <w:rFonts w:ascii="Times New Roman" w:hAnsi="Times New Roman" w:cs="Times New Roman"/>
                <w:kern w:val="0"/>
                <w:lang w:val="en-US"/>
              </w:rPr>
              <w:t>1) a lot of</w:t>
            </w:r>
          </w:p>
          <w:p w14:paraId="2F9B1FB9" w14:textId="77777777" w:rsidR="00C15659" w:rsidRPr="00ED6307" w:rsidRDefault="00C15659" w:rsidP="00C15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val="en-US"/>
              </w:rPr>
            </w:pPr>
            <w:r w:rsidRPr="00ED6307">
              <w:rPr>
                <w:rFonts w:ascii="Times New Roman" w:hAnsi="Times New Roman" w:cs="Times New Roman"/>
                <w:kern w:val="0"/>
                <w:lang w:val="en-US"/>
              </w:rPr>
              <w:t xml:space="preserve">2) </w:t>
            </w:r>
            <w:r w:rsidRPr="00ED6307"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  <w:t>a little</w:t>
            </w:r>
          </w:p>
          <w:p w14:paraId="6D1CC556" w14:textId="77777777" w:rsidR="00C15659" w:rsidRPr="00ED6307" w:rsidRDefault="00C15659" w:rsidP="00C15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val="en-US"/>
              </w:rPr>
            </w:pPr>
            <w:r w:rsidRPr="00ED6307">
              <w:rPr>
                <w:rFonts w:ascii="Times New Roman" w:hAnsi="Times New Roman" w:cs="Times New Roman"/>
                <w:kern w:val="0"/>
                <w:lang w:val="en-US"/>
              </w:rPr>
              <w:t>3)</w:t>
            </w:r>
            <w:r w:rsidRPr="00ED6307"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  <w:t xml:space="preserve"> many</w:t>
            </w:r>
          </w:p>
          <w:p w14:paraId="03CB58E0" w14:textId="77777777" w:rsidR="00C15659" w:rsidRPr="00ED6307" w:rsidRDefault="00C15659" w:rsidP="00C15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val="en-US"/>
              </w:rPr>
            </w:pPr>
            <w:r w:rsidRPr="00ED6307">
              <w:rPr>
                <w:rFonts w:ascii="Times New Roman" w:hAnsi="Times New Roman" w:cs="Times New Roman"/>
                <w:kern w:val="0"/>
                <w:lang w:val="en-US"/>
              </w:rPr>
              <w:t>4) too many</w:t>
            </w:r>
          </w:p>
          <w:p w14:paraId="2B1D3AC1" w14:textId="77777777" w:rsidR="00C15659" w:rsidRPr="00ED6307" w:rsidRDefault="00C15659" w:rsidP="00C15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kern w:val="0"/>
                <w:lang w:val="en-US"/>
              </w:rPr>
            </w:pPr>
            <w:r w:rsidRPr="00ED6307">
              <w:rPr>
                <w:rFonts w:ascii="Times New Roman" w:hAnsi="Times New Roman" w:cs="Times New Roman"/>
                <w:kern w:val="0"/>
                <w:lang w:val="en-US"/>
              </w:rPr>
              <w:t>5) some</w:t>
            </w:r>
          </w:p>
        </w:tc>
      </w:tr>
    </w:tbl>
    <w:p w14:paraId="5EA8B119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</w:pPr>
      <w:proofErr w:type="gramStart"/>
      <w:r w:rsidRPr="00C15659"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  <w:t>a-2</w:t>
      </w:r>
      <w:proofErr w:type="gramEnd"/>
      <w:r w:rsidRPr="00C15659"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  <w:t>, b-4, c-1, d-3, e-5</w:t>
      </w:r>
    </w:p>
    <w:p w14:paraId="089EF62F" w14:textId="77777777" w:rsidR="00C15659" w:rsidRPr="00C15659" w:rsidRDefault="00C15659" w:rsidP="00C15659">
      <w:pPr>
        <w:tabs>
          <w:tab w:val="left" w:pos="1172"/>
        </w:tabs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14:paraId="55572457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  <w:t>10. Complete the sentences with the words from the box. There are more words than you need.</w:t>
      </w:r>
    </w:p>
    <w:p w14:paraId="0B1A1173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</w:p>
    <w:p w14:paraId="021C1537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proofErr w:type="gramStart"/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>freezer</w:t>
      </w:r>
      <w:proofErr w:type="gramEnd"/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 xml:space="preserve"> / vacuum / cleaner / porch / bath / hedge / wardrobe / chest / of / drawers / fountain</w:t>
      </w:r>
    </w:p>
    <w:p w14:paraId="0A668772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</w:p>
    <w:p w14:paraId="1A66D731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 xml:space="preserve">1. </w:t>
      </w:r>
      <w:proofErr w:type="gramStart"/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>It’s</w:t>
      </w:r>
      <w:proofErr w:type="gramEnd"/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 xml:space="preserve"> the house with a high _______________ around it. (</w:t>
      </w:r>
      <w:proofErr w:type="gramStart"/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>hedge</w:t>
      </w:r>
      <w:proofErr w:type="gramEnd"/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>)</w:t>
      </w:r>
    </w:p>
    <w:p w14:paraId="765A34CD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>2. My sister bought a small _______________ for our garden, but it looks horrible. (</w:t>
      </w:r>
      <w:proofErr w:type="gramStart"/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>fountain</w:t>
      </w:r>
      <w:proofErr w:type="gramEnd"/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>)</w:t>
      </w:r>
    </w:p>
    <w:p w14:paraId="7DA88E66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>3. You can find your shoes in the _______________ in the hall.</w:t>
      </w:r>
      <w:r w:rsidRPr="00C15659">
        <w:rPr>
          <w:rFonts w:ascii="Courier New" w:eastAsia="Courier New" w:hAnsi="Courier New" w:cs="Courier New"/>
          <w:color w:val="000000"/>
          <w:kern w:val="0"/>
          <w:sz w:val="24"/>
          <w:szCs w:val="24"/>
          <w:lang w:val="en-US" w:eastAsia="ru-RU"/>
        </w:rPr>
        <w:t xml:space="preserve"> </w:t>
      </w: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>(</w:t>
      </w:r>
      <w:proofErr w:type="gramStart"/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>chest</w:t>
      </w:r>
      <w:proofErr w:type="gramEnd"/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 xml:space="preserve"> of drawers)</w:t>
      </w:r>
    </w:p>
    <w:p w14:paraId="466BD345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>4. Let’s not go into the house. Can we sit here on the front ______________</w:t>
      </w:r>
      <w:proofErr w:type="gramStart"/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>_ ?</w:t>
      </w:r>
      <w:proofErr w:type="gramEnd"/>
      <w:r w:rsidRPr="00C15659">
        <w:rPr>
          <w:rFonts w:ascii="Courier New" w:eastAsia="Courier New" w:hAnsi="Courier New" w:cs="Courier New"/>
          <w:color w:val="000000"/>
          <w:kern w:val="0"/>
          <w:sz w:val="24"/>
          <w:szCs w:val="24"/>
          <w:lang w:val="en-US" w:eastAsia="ru-RU"/>
        </w:rPr>
        <w:t xml:space="preserve"> </w:t>
      </w: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>(</w:t>
      </w:r>
      <w:proofErr w:type="gramStart"/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>porch</w:t>
      </w:r>
      <w:proofErr w:type="gramEnd"/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>)</w:t>
      </w:r>
    </w:p>
    <w:p w14:paraId="3194CD6B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 xml:space="preserve">5. </w:t>
      </w:r>
      <w:proofErr w:type="gramStart"/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>Put</w:t>
      </w:r>
      <w:proofErr w:type="gramEnd"/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 xml:space="preserve"> the ice cream in the _______________ It’s in the kitchen, next to the hedge.</w:t>
      </w:r>
      <w:r w:rsidRPr="00C15659">
        <w:rPr>
          <w:rFonts w:ascii="Courier New" w:eastAsia="Courier New" w:hAnsi="Courier New" w:cs="Courier New"/>
          <w:color w:val="000000"/>
          <w:kern w:val="0"/>
          <w:sz w:val="24"/>
          <w:szCs w:val="24"/>
          <w:lang w:val="en-US" w:eastAsia="ru-RU"/>
        </w:rPr>
        <w:t xml:space="preserve"> </w:t>
      </w: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>(</w:t>
      </w:r>
      <w:proofErr w:type="gramStart"/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>freezer</w:t>
      </w:r>
      <w:proofErr w:type="gramEnd"/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>)</w:t>
      </w:r>
    </w:p>
    <w:p w14:paraId="3499430F" w14:textId="77777777" w:rsidR="00C15659" w:rsidRPr="00C15659" w:rsidRDefault="00C15659" w:rsidP="00C15659">
      <w:pPr>
        <w:tabs>
          <w:tab w:val="left" w:pos="1172"/>
        </w:tabs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</w:pPr>
    </w:p>
    <w:p w14:paraId="76AE7156" w14:textId="77777777" w:rsidR="00C15659" w:rsidRPr="00C15659" w:rsidRDefault="00C15659" w:rsidP="00C15659">
      <w:pPr>
        <w:tabs>
          <w:tab w:val="left" w:pos="1172"/>
        </w:tabs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</w:pPr>
    </w:p>
    <w:p w14:paraId="1D3ED6BF" w14:textId="77777777" w:rsidR="00C15659" w:rsidRPr="00C15659" w:rsidRDefault="00C15659" w:rsidP="00C15659">
      <w:pPr>
        <w:tabs>
          <w:tab w:val="left" w:pos="1172"/>
        </w:tabs>
        <w:suppressAutoHyphens/>
        <w:spacing w:after="0" w:line="240" w:lineRule="auto"/>
        <w:ind w:left="1418" w:hanging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  <w:t>V СЕМЕСТР</w:t>
      </w:r>
    </w:p>
    <w:p w14:paraId="0EC12373" w14:textId="77777777" w:rsidR="00C15659" w:rsidRPr="00C15659" w:rsidRDefault="00C15659" w:rsidP="00C15659">
      <w:pPr>
        <w:tabs>
          <w:tab w:val="left" w:pos="1172"/>
        </w:tabs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</w:pPr>
    </w:p>
    <w:p w14:paraId="22799FE3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  <w:t>1. Rewrite the sentences. Use the words in capital letters. Do not change the meaning of the original sentences.</w:t>
      </w:r>
      <w:r w:rsidRPr="00C15659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  <w:tab/>
      </w:r>
      <w:r w:rsidRPr="00C15659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  <w:tab/>
      </w:r>
    </w:p>
    <w:p w14:paraId="2EF78847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</w:pPr>
    </w:p>
    <w:p w14:paraId="6933EA33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>1. This microwave was £95 and the other models were cheaper.</w:t>
      </w:r>
    </w:p>
    <w:p w14:paraId="07ACA1A3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ab/>
        <w:t>It was ____________________________ microwave in the shop. (EXPENSIVE)</w:t>
      </w:r>
    </w:p>
    <w:p w14:paraId="04C1AE67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>2. My house isn’t as close to school as yours.</w:t>
      </w:r>
    </w:p>
    <w:p w14:paraId="154C6423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ab/>
        <w:t>My house is __________________________ from school than yours. (FAR)</w:t>
      </w:r>
    </w:p>
    <w:p w14:paraId="2EAA4777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>3. The living room is much too small for our family.</w:t>
      </w:r>
    </w:p>
    <w:p w14:paraId="55847546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ab/>
        <w:t>The living room isn’t ____________________________ for our family. (SPACIOUS)</w:t>
      </w:r>
    </w:p>
    <w:p w14:paraId="5593DE7D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>4. That pink armchair is really hard. It isn’t possible to sit in it.</w:t>
      </w:r>
    </w:p>
    <w:p w14:paraId="24CB3602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ab/>
        <w:t>That pink armchair is _______________________________ to sit in</w:t>
      </w:r>
      <w:proofErr w:type="gramStart"/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>.(</w:t>
      </w:r>
      <w:proofErr w:type="gramEnd"/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>UNCOMFORTABLE)</w:t>
      </w:r>
    </w:p>
    <w:p w14:paraId="22E3A0FA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>5. This bookshelf is uglier than the one we saw.</w:t>
      </w:r>
    </w:p>
    <w:p w14:paraId="11A35DC8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ab/>
        <w:t>This bookshelf isn’t ___________________________________ the one we saw. (PRETTY)</w:t>
      </w:r>
    </w:p>
    <w:p w14:paraId="435175A8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</w:pPr>
    </w:p>
    <w:p w14:paraId="271B8A1F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  <w:t xml:space="preserve">1) </w:t>
      </w:r>
      <w:proofErr w:type="gramStart"/>
      <w:r w:rsidRPr="00C15659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  <w:t>the</w:t>
      </w:r>
      <w:proofErr w:type="gramEnd"/>
      <w:r w:rsidRPr="00C15659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  <w:t xml:space="preserve"> most expensive  2) further/farther  3) spacious enough  4) too uncomfortable  5) as pretty as </w:t>
      </w:r>
    </w:p>
    <w:p w14:paraId="668E83CD" w14:textId="77777777" w:rsidR="00C15659" w:rsidRPr="00C15659" w:rsidRDefault="00C15659" w:rsidP="00C15659">
      <w:pPr>
        <w:tabs>
          <w:tab w:val="left" w:pos="1172"/>
        </w:tabs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</w:pPr>
    </w:p>
    <w:p w14:paraId="046346B0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  <w:t>2. Choose American and British newspapers.</w:t>
      </w:r>
    </w:p>
    <w:p w14:paraId="6F9B8109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</w:pPr>
    </w:p>
    <w:tbl>
      <w:tblPr>
        <w:tblStyle w:val="9"/>
        <w:tblW w:w="0" w:type="auto"/>
        <w:tblInd w:w="392" w:type="dxa"/>
        <w:tblLook w:val="04A0" w:firstRow="1" w:lastRow="0" w:firstColumn="1" w:lastColumn="0" w:noHBand="0" w:noVBand="1"/>
      </w:tblPr>
      <w:tblGrid>
        <w:gridCol w:w="3402"/>
        <w:gridCol w:w="4141"/>
        <w:gridCol w:w="1876"/>
      </w:tblGrid>
      <w:tr w:rsidR="00C15659" w:rsidRPr="00C15659" w14:paraId="2F0FBC6A" w14:textId="77777777" w:rsidTr="00C1565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31D4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</w:p>
          <w:p w14:paraId="3E2E59B9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</w:p>
          <w:p w14:paraId="1334E188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1. American newspapers</w:t>
            </w:r>
          </w:p>
          <w:p w14:paraId="6EBCD148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eastAsia="ru-RU"/>
              </w:rPr>
            </w:pPr>
          </w:p>
          <w:p w14:paraId="5CB59DCE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eastAsia="ru-RU"/>
              </w:rPr>
            </w:pPr>
          </w:p>
        </w:tc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E258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</w:p>
          <w:p w14:paraId="7EBF2321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 xml:space="preserve">The Sunday Times  </w:t>
            </w:r>
          </w:p>
          <w:p w14:paraId="05B3AF0A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The Wall Street Journal</w:t>
            </w:r>
          </w:p>
          <w:p w14:paraId="594EC475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The Washington Post</w:t>
            </w:r>
          </w:p>
          <w:p w14:paraId="3DD3B4B0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The Times</w:t>
            </w:r>
          </w:p>
          <w:p w14:paraId="7DC7AB43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The New York Times</w:t>
            </w:r>
          </w:p>
          <w:p w14:paraId="700215AF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The Guardian</w:t>
            </w:r>
          </w:p>
          <w:p w14:paraId="1B06CD97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The Boston Globe</w:t>
            </w:r>
          </w:p>
          <w:p w14:paraId="6F09ECCC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Daily Mail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E513B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eastAsia="ru-RU"/>
              </w:rPr>
              <w:t>Ответ</w:t>
            </w:r>
          </w:p>
          <w:p w14:paraId="080F3FD8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eastAsia="ru-RU"/>
              </w:rPr>
              <w:t>2</w:t>
            </w:r>
          </w:p>
          <w:p w14:paraId="4C10FB3D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eastAsia="ru-RU"/>
              </w:rPr>
              <w:t>1</w:t>
            </w:r>
          </w:p>
          <w:p w14:paraId="42832EB9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eastAsia="ru-RU"/>
              </w:rPr>
              <w:t>1</w:t>
            </w:r>
          </w:p>
          <w:p w14:paraId="3DA447B3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eastAsia="ru-RU"/>
              </w:rPr>
              <w:t>2</w:t>
            </w:r>
          </w:p>
          <w:p w14:paraId="625F655B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eastAsia="ru-RU"/>
              </w:rPr>
              <w:t>1</w:t>
            </w:r>
          </w:p>
          <w:p w14:paraId="00C05145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eastAsia="ru-RU"/>
              </w:rPr>
              <w:t>2</w:t>
            </w:r>
          </w:p>
          <w:p w14:paraId="6CFA652F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eastAsia="ru-RU"/>
              </w:rPr>
              <w:t>1</w:t>
            </w:r>
          </w:p>
          <w:p w14:paraId="5D08A0DA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eastAsia="ru-RU"/>
              </w:rPr>
              <w:t>2</w:t>
            </w:r>
          </w:p>
        </w:tc>
      </w:tr>
      <w:tr w:rsidR="00C15659" w:rsidRPr="00C15659" w14:paraId="65C68835" w14:textId="77777777" w:rsidTr="00C1565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F398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eastAsia="ru-RU"/>
              </w:rPr>
            </w:pPr>
          </w:p>
          <w:p w14:paraId="0A7CD3D5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eastAsia="ru-RU"/>
              </w:rPr>
            </w:pPr>
          </w:p>
          <w:p w14:paraId="71D73C09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2. British newspapers</w:t>
            </w:r>
          </w:p>
          <w:p w14:paraId="6927252C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eastAsia="ru-RU"/>
              </w:rPr>
            </w:pPr>
          </w:p>
          <w:p w14:paraId="1DC9E539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B862F" w14:textId="77777777" w:rsidR="00C15659" w:rsidRPr="00C15659" w:rsidRDefault="00C15659" w:rsidP="00C15659">
            <w:pPr>
              <w:spacing w:after="0" w:line="240" w:lineRule="auto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7A80A" w14:textId="77777777" w:rsidR="00C15659" w:rsidRPr="00C15659" w:rsidRDefault="00C15659" w:rsidP="00C15659">
            <w:pPr>
              <w:spacing w:after="0" w:line="240" w:lineRule="auto"/>
              <w:rPr>
                <w:rFonts w:ascii="Times New Roman" w:hAnsi="Times New Roman" w:cs="Times New Roman"/>
                <w:bCs/>
                <w:kern w:val="0"/>
                <w:lang w:eastAsia="ru-RU"/>
              </w:rPr>
            </w:pPr>
          </w:p>
        </w:tc>
      </w:tr>
    </w:tbl>
    <w:p w14:paraId="0C644DC5" w14:textId="77777777" w:rsidR="00C15659" w:rsidRPr="00C15659" w:rsidRDefault="00C15659" w:rsidP="00C15659">
      <w:pPr>
        <w:tabs>
          <w:tab w:val="left" w:pos="1172"/>
        </w:tabs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</w:pPr>
    </w:p>
    <w:p w14:paraId="7F084359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line="256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  <w:t xml:space="preserve">3. </w:t>
      </w: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  <w:t>Complete the sentences with the words from the box. There are more words than you need.</w:t>
      </w:r>
    </w:p>
    <w:p w14:paraId="7B0CA3CA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</w:pPr>
      <w:proofErr w:type="gramStart"/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  <w:t>illegal</w:t>
      </w:r>
      <w:proofErr w:type="gramEnd"/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  <w:t xml:space="preserve"> / guilty / trial / forger / examine / flee / swindle / suspect / jealous / silencer</w:t>
      </w:r>
    </w:p>
    <w:p w14:paraId="2EF48354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</w:pPr>
    </w:p>
    <w:p w14:paraId="755F0C99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1. It was the longest ________ in history. It took the judge twelve years to give the verdict.  (</w:t>
      </w:r>
      <w:proofErr w:type="gramStart"/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trial</w:t>
      </w:r>
      <w:proofErr w:type="gramEnd"/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)</w:t>
      </w:r>
    </w:p>
    <w:p w14:paraId="5A7336AD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2. He’s a very clever ________ Even the museum experts didn’t notice that the painting wasn’t real.  (</w:t>
      </w:r>
      <w:proofErr w:type="gramStart"/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forger</w:t>
      </w:r>
      <w:proofErr w:type="gramEnd"/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)</w:t>
      </w:r>
    </w:p>
    <w:p w14:paraId="110576AC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 xml:space="preserve">3. She’s our only ________ </w:t>
      </w:r>
      <w:proofErr w:type="gramStart"/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She</w:t>
      </w:r>
      <w:proofErr w:type="gramEnd"/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 xml:space="preserve"> had a motive and enough time to do it.  (</w:t>
      </w:r>
      <w:proofErr w:type="gramStart"/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suspect</w:t>
      </w:r>
      <w:proofErr w:type="gramEnd"/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)</w:t>
      </w:r>
    </w:p>
    <w:p w14:paraId="19A66693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4. The woman managed to ________ my grandma out of £300.  (</w:t>
      </w:r>
      <w:proofErr w:type="gramStart"/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swindle</w:t>
      </w:r>
      <w:proofErr w:type="gramEnd"/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)</w:t>
      </w:r>
    </w:p>
    <w:p w14:paraId="1FB9D0D3" w14:textId="77777777" w:rsidR="00C15659" w:rsidRPr="00C15659" w:rsidRDefault="00C15659" w:rsidP="00C15659">
      <w:pPr>
        <w:tabs>
          <w:tab w:val="left" w:pos="1172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lastRenderedPageBreak/>
        <w:t xml:space="preserve">5. They had to ________ </w:t>
      </w:r>
      <w:proofErr w:type="spellStart"/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to</w:t>
      </w:r>
      <w:proofErr w:type="spellEnd"/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 xml:space="preserve"> Austria because the police were looking for them.  (</w:t>
      </w:r>
      <w:proofErr w:type="gramStart"/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flee</w:t>
      </w:r>
      <w:proofErr w:type="gramEnd"/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)</w:t>
      </w:r>
    </w:p>
    <w:p w14:paraId="368CE3B4" w14:textId="77777777" w:rsidR="00C15659" w:rsidRPr="00C15659" w:rsidRDefault="00C15659" w:rsidP="00C15659">
      <w:pPr>
        <w:tabs>
          <w:tab w:val="left" w:pos="1172"/>
        </w:tabs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</w:pPr>
    </w:p>
    <w:p w14:paraId="56083AF1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  <w:t>4. Complete the sentences with the missing words. The lines show you how many letters you need to use.</w:t>
      </w: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  <w:tab/>
      </w: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  <w:tab/>
      </w:r>
    </w:p>
    <w:p w14:paraId="14CA257E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</w:pPr>
    </w:p>
    <w:p w14:paraId="2A0D0281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1. Don’t panic! I’ve __ __ s __ met him and I’m not going to get married next day. (</w:t>
      </w:r>
      <w:proofErr w:type="gramStart"/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just</w:t>
      </w:r>
      <w:proofErr w:type="gramEnd"/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)</w:t>
      </w:r>
    </w:p>
    <w:p w14:paraId="5025DD63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2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ab/>
        <w:t>. He hasn’t phoned __ __ __ c __ last week. Do you think he still loves me? (</w:t>
      </w:r>
      <w:proofErr w:type="gramStart"/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since</w:t>
      </w:r>
      <w:proofErr w:type="gramEnd"/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)</w:t>
      </w:r>
    </w:p>
    <w:p w14:paraId="57AB0697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3. Have you __ __ e __ bought a ring for your girlfriend? (</w:t>
      </w:r>
      <w:proofErr w:type="gramStart"/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ever</w:t>
      </w:r>
      <w:proofErr w:type="gramEnd"/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)</w:t>
      </w:r>
    </w:p>
    <w:p w14:paraId="5728B0B6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4. She hasn’t met her true love __ __ __.  (</w:t>
      </w:r>
      <w:proofErr w:type="gramStart"/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yet</w:t>
      </w:r>
      <w:proofErr w:type="gramEnd"/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)</w:t>
      </w:r>
    </w:p>
    <w:p w14:paraId="4F10187F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5. __ __ __ __ __ newspaper – a newspaper that comes out every day. (</w:t>
      </w:r>
      <w:proofErr w:type="gramStart"/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daily</w:t>
      </w:r>
      <w:proofErr w:type="gramEnd"/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)</w:t>
      </w:r>
    </w:p>
    <w:p w14:paraId="3788ACEF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6. __ __ __ __ __ __ column – a newspaper column where you can find information about famous people. (</w:t>
      </w:r>
      <w:proofErr w:type="gramStart"/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gossip</w:t>
      </w:r>
      <w:proofErr w:type="gramEnd"/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)</w:t>
      </w:r>
    </w:p>
    <w:p w14:paraId="115F1CC7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7. __ __ __ __ site – a place on the internet for talking to people. (</w:t>
      </w:r>
      <w:proofErr w:type="gramStart"/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chat</w:t>
      </w:r>
      <w:proofErr w:type="gramEnd"/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)</w:t>
      </w:r>
    </w:p>
    <w:p w14:paraId="08DFAA81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</w:pPr>
    </w:p>
    <w:p w14:paraId="079CD0C9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  <w:t>5. Change this direct speech into reported speech:</w:t>
      </w:r>
    </w:p>
    <w:p w14:paraId="26027228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</w:pPr>
    </w:p>
    <w:p w14:paraId="46E238C8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1. “He works in a bank”.    (She said (that) he worked in a bank.)</w:t>
      </w:r>
    </w:p>
    <w:p w14:paraId="6FA918BC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She said ___________________________________________________________</w:t>
      </w:r>
    </w:p>
    <w:p w14:paraId="4526DA75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2. “We went out last night”.  (She told me (that) they went (had gone) out last night (the night before).)</w:t>
      </w:r>
    </w:p>
    <w:p w14:paraId="7E97A593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She told me________________________________________________________</w:t>
      </w:r>
    </w:p>
    <w:p w14:paraId="1AB7E7E6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3. “I’m coming!”</w:t>
      </w:r>
      <w:r w:rsidRPr="00C15659">
        <w:rPr>
          <w:rFonts w:ascii="Courier New" w:eastAsia="Courier New" w:hAnsi="Courier New" w:cs="Courier New"/>
          <w:color w:val="000000"/>
          <w:kern w:val="0"/>
          <w:sz w:val="24"/>
          <w:szCs w:val="24"/>
          <w:lang w:val="en-US" w:eastAsia="ru-RU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 xml:space="preserve"> (She said (that) she was coming.)</w:t>
      </w:r>
    </w:p>
    <w:p w14:paraId="1C4820D3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She said ___________________________________________________________</w:t>
      </w:r>
    </w:p>
    <w:p w14:paraId="161FEFF5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4. “I was waiting for the bus when he arrived</w:t>
      </w:r>
      <w:proofErr w:type="gramStart"/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”</w:t>
      </w:r>
      <w:r w:rsidRPr="00C15659">
        <w:rPr>
          <w:rFonts w:ascii="Courier New" w:eastAsia="Courier New" w:hAnsi="Courier New" w:cs="Courier New"/>
          <w:color w:val="000000"/>
          <w:kern w:val="0"/>
          <w:sz w:val="24"/>
          <w:szCs w:val="24"/>
          <w:lang w:val="en-US" w:eastAsia="ru-RU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.</w:t>
      </w:r>
      <w:proofErr w:type="gramEnd"/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 xml:space="preserve">  (She told me (that) she was waiting for the bus </w:t>
      </w:r>
      <w:proofErr w:type="spellStart"/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whenhe</w:t>
      </w:r>
      <w:proofErr w:type="spellEnd"/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 xml:space="preserve"> arrived.)</w:t>
      </w:r>
    </w:p>
    <w:p w14:paraId="62455169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 xml:space="preserve">She </w:t>
      </w:r>
      <w:proofErr w:type="spellStart"/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toldme</w:t>
      </w:r>
      <w:proofErr w:type="spellEnd"/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 xml:space="preserve"> ________________________________________________________</w:t>
      </w:r>
    </w:p>
    <w:p w14:paraId="185106F5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5. “I won’t see you tomorrow”.  (She said (that) she wouldn't see me tomorrow.)</w:t>
      </w:r>
    </w:p>
    <w:p w14:paraId="7784A85D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She said ___________________________________________________________</w:t>
      </w:r>
    </w:p>
    <w:p w14:paraId="373BDCF0" w14:textId="77777777" w:rsidR="00C15659" w:rsidRPr="00C15659" w:rsidRDefault="00C15659" w:rsidP="00C15659">
      <w:pPr>
        <w:tabs>
          <w:tab w:val="left" w:pos="1172"/>
        </w:tabs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</w:pPr>
    </w:p>
    <w:p w14:paraId="0E97C56C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  <w:t xml:space="preserve">6. Make the Passive form from the verbs in capital letters.  </w:t>
      </w:r>
    </w:p>
    <w:p w14:paraId="6F7D78BA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</w:p>
    <w:tbl>
      <w:tblPr>
        <w:tblStyle w:val="1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1701"/>
        <w:gridCol w:w="1481"/>
      </w:tblGrid>
      <w:tr w:rsidR="00C15659" w:rsidRPr="00262420" w14:paraId="55077016" w14:textId="77777777" w:rsidTr="00C15659">
        <w:tc>
          <w:tcPr>
            <w:tcW w:w="6629" w:type="dxa"/>
          </w:tcPr>
          <w:p w14:paraId="3B8D7620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The World Cup is the most prestigious soccer tournament in the world. It a</w:t>
            </w:r>
            <w:proofErr w:type="gramStart"/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)_</w:t>
            </w:r>
            <w:proofErr w:type="gramEnd"/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___________ every four years and attracts millions of fans from around the globe. The event b</w:t>
            </w:r>
            <w:proofErr w:type="gramStart"/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)_</w:t>
            </w:r>
            <w:proofErr w:type="gramEnd"/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__________ by FIFA, the international governing body for soccer, and requires extensive planning and preparation. The tournament c</w:t>
            </w:r>
            <w:proofErr w:type="gramStart"/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)_</w:t>
            </w:r>
            <w:proofErr w:type="gramEnd"/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___________ by a different country each time, with the host nation responsible for organizing and funding the event.</w:t>
            </w:r>
          </w:p>
          <w:p w14:paraId="3CF97B86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</w:p>
          <w:p w14:paraId="4A048B9C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During the tournament, matches d</w:t>
            </w:r>
            <w:proofErr w:type="gramStart"/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)_</w:t>
            </w:r>
            <w:proofErr w:type="gramEnd"/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___________ in various cities across the host country, with the final match being the most highly anticipated event. The World Cup has a rich history, with many legendary players and unforgettable moments. It e</w:t>
            </w:r>
            <w:proofErr w:type="gramStart"/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)_</w:t>
            </w:r>
            <w:proofErr w:type="gramEnd"/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___________ as a platform for countries to showcase their soccer talent and national pride. The passion and excitement generated by the tournament f</w:t>
            </w:r>
            <w:proofErr w:type="gramStart"/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)_</w:t>
            </w:r>
            <w:proofErr w:type="gramEnd"/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___________ every time it takes place.</w:t>
            </w:r>
          </w:p>
        </w:tc>
        <w:tc>
          <w:tcPr>
            <w:tcW w:w="1701" w:type="dxa"/>
          </w:tcPr>
          <w:p w14:paraId="2B6CC7E6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</w:p>
          <w:p w14:paraId="073D8F6F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HOLD</w:t>
            </w:r>
          </w:p>
          <w:p w14:paraId="5FB456BC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ORGANIZE</w:t>
            </w:r>
          </w:p>
          <w:p w14:paraId="24705A18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</w:p>
          <w:p w14:paraId="053CFE80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</w:p>
          <w:p w14:paraId="0FFC1552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HOST</w:t>
            </w:r>
          </w:p>
          <w:p w14:paraId="54CAB3B1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</w:p>
          <w:p w14:paraId="7F5C8362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</w:p>
          <w:p w14:paraId="1B2950FF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HOLD</w:t>
            </w:r>
          </w:p>
          <w:p w14:paraId="1B150CFF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</w:p>
          <w:p w14:paraId="11A05B9F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</w:p>
          <w:p w14:paraId="4FE79317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</w:p>
          <w:p w14:paraId="0202B945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SERVE</w:t>
            </w:r>
          </w:p>
          <w:p w14:paraId="3D8A2C5C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</w:p>
          <w:p w14:paraId="78D4AA46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GENERATE</w:t>
            </w:r>
          </w:p>
        </w:tc>
        <w:tc>
          <w:tcPr>
            <w:tcW w:w="1481" w:type="dxa"/>
          </w:tcPr>
          <w:p w14:paraId="11954302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b/>
                <w:bCs/>
                <w:kern w:val="0"/>
                <w:lang w:eastAsia="ru-RU"/>
              </w:rPr>
              <w:t>Ответы</w:t>
            </w:r>
          </w:p>
          <w:p w14:paraId="263855B5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is held</w:t>
            </w:r>
          </w:p>
          <w:p w14:paraId="5A3CBA26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is organized</w:t>
            </w:r>
          </w:p>
          <w:p w14:paraId="66BE22E3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</w:p>
          <w:p w14:paraId="274D4B90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</w:p>
          <w:p w14:paraId="5B5898C5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is hosted</w:t>
            </w:r>
          </w:p>
          <w:p w14:paraId="70E9A604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</w:p>
          <w:p w14:paraId="4E92C93C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</w:p>
          <w:p w14:paraId="703EDE48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are held</w:t>
            </w:r>
          </w:p>
          <w:p w14:paraId="36E2680B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</w:p>
          <w:p w14:paraId="26BE3973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</w:p>
          <w:p w14:paraId="6AAEC73E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</w:p>
          <w:p w14:paraId="4E1E86E4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serves</w:t>
            </w:r>
          </w:p>
          <w:p w14:paraId="0429ABDA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</w:p>
          <w:p w14:paraId="4DB28790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is generated</w:t>
            </w:r>
          </w:p>
        </w:tc>
      </w:tr>
    </w:tbl>
    <w:p w14:paraId="1963CE7E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  <w:t>7. Match the following sentences with their right functions.</w:t>
      </w:r>
    </w:p>
    <w:p w14:paraId="24F56ABA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</w:pPr>
    </w:p>
    <w:tbl>
      <w:tblPr>
        <w:tblStyle w:val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749"/>
      </w:tblGrid>
      <w:tr w:rsidR="00C15659" w:rsidRPr="00C15659" w14:paraId="16C7A986" w14:textId="77777777" w:rsidTr="00C15659">
        <w:tc>
          <w:tcPr>
            <w:tcW w:w="6062" w:type="dxa"/>
            <w:hideMark/>
          </w:tcPr>
          <w:p w14:paraId="760C28D3" w14:textId="77777777" w:rsidR="00C15659" w:rsidRPr="00C15659" w:rsidRDefault="00C15659" w:rsidP="00C15659">
            <w:pPr>
              <w:suppressAutoHyphens/>
              <w:autoSpaceDE w:val="0"/>
              <w:spacing w:after="0" w:line="280" w:lineRule="exact"/>
              <w:ind w:right="-285"/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  <w:t>1. He can play the violin pretty well.</w:t>
            </w:r>
          </w:p>
          <w:p w14:paraId="4B871CE4" w14:textId="77777777" w:rsidR="00C15659" w:rsidRPr="00C15659" w:rsidRDefault="00C15659" w:rsidP="00C15659">
            <w:pPr>
              <w:suppressAutoHyphens/>
              <w:autoSpaceDE w:val="0"/>
              <w:spacing w:after="0" w:line="280" w:lineRule="exact"/>
              <w:ind w:right="-285"/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  <w:t>2. Can we go out tonight, mum?</w:t>
            </w:r>
          </w:p>
          <w:p w14:paraId="196C2295" w14:textId="77777777" w:rsidR="00C15659" w:rsidRPr="00C15659" w:rsidRDefault="00C15659" w:rsidP="00C15659">
            <w:pPr>
              <w:suppressAutoHyphens/>
              <w:autoSpaceDE w:val="0"/>
              <w:spacing w:after="0" w:line="280" w:lineRule="exact"/>
              <w:ind w:right="-285"/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  <w:t>3. You should work out regularly.</w:t>
            </w:r>
          </w:p>
          <w:p w14:paraId="64777A1B" w14:textId="77777777" w:rsidR="00C15659" w:rsidRPr="00C15659" w:rsidRDefault="00C15659" w:rsidP="00C15659">
            <w:pPr>
              <w:suppressAutoHyphens/>
              <w:autoSpaceDE w:val="0"/>
              <w:spacing w:after="0" w:line="280" w:lineRule="exact"/>
              <w:ind w:right="-285"/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  <w:t>4. Could you help me do this homework?</w:t>
            </w:r>
          </w:p>
          <w:p w14:paraId="56943EB1" w14:textId="77777777" w:rsidR="00C15659" w:rsidRPr="00C15659" w:rsidRDefault="00C15659" w:rsidP="00C15659">
            <w:pPr>
              <w:suppressAutoHyphens/>
              <w:autoSpaceDE w:val="0"/>
              <w:spacing w:after="0" w:line="280" w:lineRule="exact"/>
              <w:ind w:right="-285"/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  <w:lastRenderedPageBreak/>
              <w:t>5. Would you like some chocolate?</w:t>
            </w:r>
          </w:p>
          <w:p w14:paraId="1035E0D3" w14:textId="77777777" w:rsidR="00C15659" w:rsidRPr="00C15659" w:rsidRDefault="00C15659" w:rsidP="00C15659">
            <w:pPr>
              <w:suppressAutoHyphens/>
              <w:autoSpaceDE w:val="0"/>
              <w:spacing w:after="0" w:line="280" w:lineRule="exact"/>
              <w:ind w:right="-285"/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  <w:t>6. She got a good mark. She must be an excellent student.</w:t>
            </w:r>
          </w:p>
          <w:p w14:paraId="7DFEADEE" w14:textId="77777777" w:rsidR="00C15659" w:rsidRPr="00C15659" w:rsidRDefault="00C15659" w:rsidP="00C15659">
            <w:pPr>
              <w:suppressAutoHyphens/>
              <w:autoSpaceDE w:val="0"/>
              <w:spacing w:after="0" w:line="280" w:lineRule="exact"/>
              <w:ind w:right="-285"/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  <w:t>7. You must respect the traffic code.</w:t>
            </w:r>
          </w:p>
          <w:p w14:paraId="2E6374E7" w14:textId="77777777" w:rsidR="00C15659" w:rsidRPr="00C15659" w:rsidRDefault="00C15659" w:rsidP="00C15659">
            <w:pPr>
              <w:suppressAutoHyphens/>
              <w:autoSpaceDE w:val="0"/>
              <w:spacing w:after="0" w:line="280" w:lineRule="exact"/>
              <w:ind w:right="-285"/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  <w:t>8. Ask your father. He may know the answer.</w:t>
            </w:r>
          </w:p>
          <w:p w14:paraId="38889C0F" w14:textId="77777777" w:rsidR="00C15659" w:rsidRPr="00C15659" w:rsidRDefault="00C15659" w:rsidP="00C15659">
            <w:pPr>
              <w:suppressAutoHyphens/>
              <w:autoSpaceDE w:val="0"/>
              <w:spacing w:after="0" w:line="280" w:lineRule="exact"/>
              <w:ind w:right="-285"/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  <w:t>9. He can’t play the match today.</w:t>
            </w:r>
          </w:p>
          <w:p w14:paraId="6BD7B2A1" w14:textId="77777777" w:rsidR="00C15659" w:rsidRPr="00C15659" w:rsidRDefault="00C15659" w:rsidP="00C15659">
            <w:pPr>
              <w:suppressAutoHyphens/>
              <w:autoSpaceDE w:val="0"/>
              <w:spacing w:after="0" w:line="280" w:lineRule="exact"/>
              <w:ind w:right="-285"/>
              <w:rPr>
                <w:rFonts w:ascii="Times New Roman" w:hAnsi="Times New Roman" w:cs="Times New Roman"/>
                <w:b/>
                <w:color w:val="000000"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  <w:t>10. You mustn’t park your car here.</w:t>
            </w:r>
          </w:p>
        </w:tc>
        <w:tc>
          <w:tcPr>
            <w:tcW w:w="3749" w:type="dxa"/>
            <w:hideMark/>
          </w:tcPr>
          <w:p w14:paraId="4CECB9C2" w14:textId="77777777" w:rsidR="00C15659" w:rsidRPr="00C15659" w:rsidRDefault="00C15659" w:rsidP="00C15659">
            <w:pPr>
              <w:suppressAutoHyphens/>
              <w:autoSpaceDE w:val="0"/>
              <w:spacing w:after="0" w:line="280" w:lineRule="exact"/>
              <w:ind w:right="-285"/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  <w:lastRenderedPageBreak/>
              <w:t>a. Advice</w:t>
            </w:r>
          </w:p>
          <w:p w14:paraId="309F1747" w14:textId="77777777" w:rsidR="00C15659" w:rsidRPr="00C15659" w:rsidRDefault="00C15659" w:rsidP="00C15659">
            <w:pPr>
              <w:suppressAutoHyphens/>
              <w:autoSpaceDE w:val="0"/>
              <w:spacing w:after="0" w:line="280" w:lineRule="exact"/>
              <w:ind w:right="-285"/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  <w:t>b. Permission</w:t>
            </w:r>
          </w:p>
          <w:p w14:paraId="624CC36D" w14:textId="77777777" w:rsidR="00C15659" w:rsidRPr="00C15659" w:rsidRDefault="00C15659" w:rsidP="00C15659">
            <w:pPr>
              <w:suppressAutoHyphens/>
              <w:autoSpaceDE w:val="0"/>
              <w:spacing w:after="0" w:line="280" w:lineRule="exact"/>
              <w:ind w:right="-285"/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  <w:t>c. Ability</w:t>
            </w:r>
          </w:p>
          <w:p w14:paraId="35F21520" w14:textId="77777777" w:rsidR="00C15659" w:rsidRPr="00C15659" w:rsidRDefault="00C15659" w:rsidP="00C15659">
            <w:pPr>
              <w:suppressAutoHyphens/>
              <w:autoSpaceDE w:val="0"/>
              <w:spacing w:after="0" w:line="280" w:lineRule="exact"/>
              <w:ind w:right="-285"/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  <w:t>d. Request</w:t>
            </w:r>
          </w:p>
          <w:p w14:paraId="23212F03" w14:textId="77777777" w:rsidR="00C15659" w:rsidRPr="00C15659" w:rsidRDefault="00C15659" w:rsidP="00C15659">
            <w:pPr>
              <w:suppressAutoHyphens/>
              <w:autoSpaceDE w:val="0"/>
              <w:spacing w:after="0" w:line="280" w:lineRule="exact"/>
              <w:ind w:right="-285"/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  <w:lastRenderedPageBreak/>
              <w:t>e. Offer</w:t>
            </w:r>
          </w:p>
          <w:p w14:paraId="4B155D62" w14:textId="77777777" w:rsidR="00C15659" w:rsidRPr="00C15659" w:rsidRDefault="00C15659" w:rsidP="00C15659">
            <w:pPr>
              <w:suppressAutoHyphens/>
              <w:autoSpaceDE w:val="0"/>
              <w:spacing w:after="0" w:line="280" w:lineRule="exact"/>
              <w:ind w:right="-285"/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  <w:t>f. Obligation</w:t>
            </w:r>
          </w:p>
          <w:p w14:paraId="0DAC4389" w14:textId="77777777" w:rsidR="00C15659" w:rsidRPr="00C15659" w:rsidRDefault="00C15659" w:rsidP="00C15659">
            <w:pPr>
              <w:suppressAutoHyphens/>
              <w:autoSpaceDE w:val="0"/>
              <w:spacing w:after="0" w:line="280" w:lineRule="exact"/>
              <w:ind w:right="-285"/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  <w:t>g. Certainty</w:t>
            </w:r>
          </w:p>
          <w:p w14:paraId="24A78476" w14:textId="77777777" w:rsidR="00C15659" w:rsidRPr="00C15659" w:rsidRDefault="00C15659" w:rsidP="00C15659">
            <w:pPr>
              <w:suppressAutoHyphens/>
              <w:autoSpaceDE w:val="0"/>
              <w:spacing w:after="0" w:line="280" w:lineRule="exact"/>
              <w:ind w:right="-285"/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  <w:t>h. Possibility</w:t>
            </w:r>
          </w:p>
          <w:p w14:paraId="4991645B" w14:textId="77777777" w:rsidR="00C15659" w:rsidRPr="00C15659" w:rsidRDefault="00C15659" w:rsidP="00C15659">
            <w:pPr>
              <w:suppressAutoHyphens/>
              <w:autoSpaceDE w:val="0"/>
              <w:spacing w:after="0" w:line="280" w:lineRule="exact"/>
              <w:ind w:right="-285"/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  <w:t>i. Prohibition</w:t>
            </w:r>
          </w:p>
          <w:p w14:paraId="69C3C774" w14:textId="77777777" w:rsidR="00C15659" w:rsidRPr="00C15659" w:rsidRDefault="00C15659" w:rsidP="00C15659">
            <w:pPr>
              <w:suppressAutoHyphens/>
              <w:autoSpaceDE w:val="0"/>
              <w:spacing w:after="0" w:line="280" w:lineRule="exact"/>
              <w:ind w:right="-285"/>
              <w:rPr>
                <w:rFonts w:ascii="Times New Roman" w:hAnsi="Times New Roman" w:cs="Times New Roman"/>
                <w:b/>
                <w:color w:val="000000"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  <w:t>j. Inability</w:t>
            </w:r>
          </w:p>
        </w:tc>
      </w:tr>
    </w:tbl>
    <w:p w14:paraId="04BF413D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</w:pPr>
    </w:p>
    <w:p w14:paraId="3836868B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</w:pPr>
      <w:proofErr w:type="gramStart"/>
      <w:r w:rsidRPr="00C15659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  <w:t>1.c</w:t>
      </w:r>
      <w:proofErr w:type="gramEnd"/>
      <w:r w:rsidRPr="00C15659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  <w:t xml:space="preserve"> 2.b 3.a 4.d 5.e 6.g 7.f 8.h 9.j 10.i</w:t>
      </w:r>
    </w:p>
    <w:p w14:paraId="1ED463FB" w14:textId="77777777" w:rsidR="00C15659" w:rsidRPr="00C15659" w:rsidRDefault="00C15659" w:rsidP="00C15659">
      <w:pPr>
        <w:tabs>
          <w:tab w:val="left" w:pos="1172"/>
        </w:tabs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</w:pPr>
    </w:p>
    <w:p w14:paraId="550C53B9" w14:textId="77777777" w:rsidR="00C15659" w:rsidRPr="00C15659" w:rsidRDefault="00C15659" w:rsidP="00C15659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</w:rPr>
      </w:pPr>
      <w:r w:rsidRPr="00C15659"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  <w:t xml:space="preserve">8. </w:t>
      </w:r>
      <w:r w:rsidRPr="00C15659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</w:rPr>
        <w:t>What about household appliances? Match them with their use.</w:t>
      </w:r>
      <w:r w:rsidRPr="00C1565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</w:p>
    <w:p w14:paraId="54F4BB3E" w14:textId="77777777" w:rsidR="00C15659" w:rsidRPr="00C15659" w:rsidRDefault="00C15659" w:rsidP="00C15659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</w:rPr>
      </w:pPr>
    </w:p>
    <w:tbl>
      <w:tblPr>
        <w:tblStyle w:val="220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1"/>
        <w:gridCol w:w="5032"/>
      </w:tblGrid>
      <w:tr w:rsidR="00C15659" w:rsidRPr="00262420" w14:paraId="4A4B046B" w14:textId="77777777" w:rsidTr="00C15659">
        <w:trPr>
          <w:trHeight w:val="3121"/>
        </w:trPr>
        <w:tc>
          <w:tcPr>
            <w:tcW w:w="4291" w:type="dxa"/>
            <w:hideMark/>
          </w:tcPr>
          <w:p w14:paraId="4BC02DF6" w14:textId="77777777" w:rsidR="00C15659" w:rsidRPr="00C15659" w:rsidRDefault="00C15659" w:rsidP="00C1565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bCs/>
                <w:kern w:val="0"/>
                <w:sz w:val="24"/>
                <w:szCs w:val="24"/>
                <w:lang w:val="en-US"/>
              </w:rPr>
            </w:pPr>
            <w:r w:rsidRPr="00C15659">
              <w:rPr>
                <w:rFonts w:ascii="Times New Roman" w:eastAsia="Courier New" w:hAnsi="Times New Roman"/>
                <w:bCs/>
                <w:kern w:val="0"/>
                <w:sz w:val="24"/>
                <w:szCs w:val="24"/>
                <w:lang w:val="en-US"/>
              </w:rPr>
              <w:t>A. freezer</w:t>
            </w:r>
            <w:r w:rsidRPr="00C15659">
              <w:rPr>
                <w:rFonts w:ascii="Times New Roman" w:eastAsia="MS Gothic" w:hAnsi="MS Gothic" w:hint="eastAsia"/>
                <w:bCs/>
                <w:kern w:val="0"/>
                <w:sz w:val="24"/>
                <w:szCs w:val="24"/>
                <w:lang w:val="en-US"/>
              </w:rPr>
              <w:t> </w:t>
            </w:r>
            <w:r w:rsidRPr="00C15659">
              <w:rPr>
                <w:rFonts w:ascii="Times New Roman" w:hAnsi="Times New Roman"/>
                <w:bCs/>
                <w:kern w:val="0"/>
                <w:sz w:val="24"/>
                <w:szCs w:val="24"/>
                <w:lang w:val="en-US"/>
              </w:rPr>
              <w:t>3</w:t>
            </w:r>
          </w:p>
          <w:p w14:paraId="26B01A8C" w14:textId="77777777" w:rsidR="00C15659" w:rsidRPr="00C15659" w:rsidRDefault="00C15659" w:rsidP="00C1565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bCs/>
                <w:kern w:val="0"/>
                <w:sz w:val="24"/>
                <w:szCs w:val="24"/>
                <w:lang w:val="en-US"/>
              </w:rPr>
            </w:pPr>
            <w:r w:rsidRPr="00C15659">
              <w:rPr>
                <w:rFonts w:ascii="Times New Roman" w:eastAsia="Courier New" w:hAnsi="Times New Roman"/>
                <w:bCs/>
                <w:kern w:val="0"/>
                <w:sz w:val="24"/>
                <w:szCs w:val="24"/>
                <w:lang w:val="en-US"/>
              </w:rPr>
              <w:t>B. cooker</w:t>
            </w:r>
            <w:r w:rsidRPr="00C15659">
              <w:rPr>
                <w:rFonts w:ascii="Times New Roman" w:eastAsia="MS Gothic" w:hAnsi="MS Gothic" w:hint="eastAsia"/>
                <w:bCs/>
                <w:kern w:val="0"/>
                <w:sz w:val="24"/>
                <w:szCs w:val="24"/>
                <w:lang w:val="en-US"/>
              </w:rPr>
              <w:t> </w:t>
            </w:r>
            <w:r w:rsidRPr="00C15659">
              <w:rPr>
                <w:rFonts w:ascii="Times New Roman" w:hAnsi="Times New Roman"/>
                <w:bCs/>
                <w:kern w:val="0"/>
                <w:sz w:val="24"/>
                <w:szCs w:val="24"/>
                <w:lang w:val="en-US"/>
              </w:rPr>
              <w:t>8</w:t>
            </w:r>
          </w:p>
          <w:p w14:paraId="4CF74114" w14:textId="77777777" w:rsidR="00C15659" w:rsidRPr="00C15659" w:rsidRDefault="00C15659" w:rsidP="00C1565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bCs/>
                <w:kern w:val="0"/>
                <w:sz w:val="24"/>
                <w:szCs w:val="24"/>
                <w:lang w:val="en-US"/>
              </w:rPr>
            </w:pPr>
            <w:r w:rsidRPr="00C15659">
              <w:rPr>
                <w:rFonts w:ascii="Times New Roman" w:eastAsia="Courier New" w:hAnsi="Times New Roman"/>
                <w:bCs/>
                <w:kern w:val="0"/>
                <w:sz w:val="24"/>
                <w:szCs w:val="24"/>
                <w:lang w:val="en-US"/>
              </w:rPr>
              <w:t>C. dishwasher 4</w:t>
            </w:r>
          </w:p>
          <w:p w14:paraId="44887C66" w14:textId="77777777" w:rsidR="00C15659" w:rsidRPr="00C15659" w:rsidRDefault="00C15659" w:rsidP="00C1565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kern w:val="0"/>
                <w:sz w:val="24"/>
                <w:szCs w:val="24"/>
                <w:lang w:val="en-US"/>
              </w:rPr>
            </w:pPr>
            <w:r w:rsidRPr="00C15659">
              <w:rPr>
                <w:rFonts w:ascii="Times New Roman" w:eastAsia="Courier New" w:hAnsi="Times New Roman"/>
                <w:bCs/>
                <w:kern w:val="0"/>
                <w:sz w:val="24"/>
                <w:szCs w:val="24"/>
                <w:lang w:val="en-US"/>
              </w:rPr>
              <w:t>D. iron  2</w:t>
            </w:r>
          </w:p>
          <w:p w14:paraId="4319309E" w14:textId="77777777" w:rsidR="00C15659" w:rsidRPr="00C15659" w:rsidRDefault="00C15659" w:rsidP="00C1565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bCs/>
                <w:kern w:val="0"/>
                <w:sz w:val="24"/>
                <w:szCs w:val="24"/>
                <w:lang w:val="en-US"/>
              </w:rPr>
            </w:pPr>
            <w:r w:rsidRPr="00C15659">
              <w:rPr>
                <w:rFonts w:ascii="Times New Roman" w:eastAsia="Courier New" w:hAnsi="Times New Roman"/>
                <w:bCs/>
                <w:kern w:val="0"/>
                <w:sz w:val="24"/>
                <w:szCs w:val="24"/>
                <w:lang w:val="en-US"/>
              </w:rPr>
              <w:t>E. refrigerator  7</w:t>
            </w:r>
          </w:p>
          <w:p w14:paraId="386AF5E4" w14:textId="77777777" w:rsidR="00C15659" w:rsidRPr="00C15659" w:rsidRDefault="00C15659" w:rsidP="00C1565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bCs/>
                <w:kern w:val="0"/>
                <w:sz w:val="24"/>
                <w:szCs w:val="24"/>
                <w:lang w:val="en-US"/>
              </w:rPr>
            </w:pPr>
            <w:r w:rsidRPr="00C15659">
              <w:rPr>
                <w:rFonts w:ascii="Times New Roman" w:eastAsia="Courier New" w:hAnsi="Times New Roman"/>
                <w:bCs/>
                <w:kern w:val="0"/>
                <w:sz w:val="24"/>
                <w:szCs w:val="24"/>
                <w:lang w:val="en-US"/>
              </w:rPr>
              <w:t>F. dryer</w:t>
            </w:r>
            <w:r w:rsidRPr="00C15659">
              <w:rPr>
                <w:rFonts w:ascii="Times New Roman" w:eastAsia="MS Gothic" w:hAnsi="MS Gothic" w:hint="eastAsia"/>
                <w:bCs/>
                <w:kern w:val="0"/>
                <w:sz w:val="24"/>
                <w:szCs w:val="24"/>
                <w:lang w:val="en-US"/>
              </w:rPr>
              <w:t> </w:t>
            </w:r>
            <w:r w:rsidRPr="00C15659">
              <w:rPr>
                <w:rFonts w:ascii="Times New Roman" w:hAnsi="Times New Roman"/>
                <w:bCs/>
                <w:kern w:val="0"/>
                <w:sz w:val="24"/>
                <w:szCs w:val="24"/>
                <w:lang w:val="en-US"/>
              </w:rPr>
              <w:t>6</w:t>
            </w:r>
          </w:p>
          <w:p w14:paraId="7A67F328" w14:textId="77777777" w:rsidR="00C15659" w:rsidRPr="00C15659" w:rsidRDefault="00C15659" w:rsidP="00C1565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bCs/>
                <w:kern w:val="0"/>
                <w:sz w:val="24"/>
                <w:szCs w:val="24"/>
                <w:lang w:val="en-US"/>
              </w:rPr>
            </w:pPr>
            <w:r w:rsidRPr="00C15659">
              <w:rPr>
                <w:rFonts w:ascii="Times New Roman" w:eastAsia="Courier New" w:hAnsi="Times New Roman"/>
                <w:bCs/>
                <w:kern w:val="0"/>
                <w:sz w:val="24"/>
                <w:szCs w:val="24"/>
                <w:lang w:val="en-US"/>
              </w:rPr>
              <w:t>G. toaster</w:t>
            </w:r>
            <w:r w:rsidRPr="00C15659">
              <w:rPr>
                <w:rFonts w:ascii="Times New Roman" w:eastAsia="MS Gothic" w:hAnsi="MS Gothic" w:hint="eastAsia"/>
                <w:bCs/>
                <w:kern w:val="0"/>
                <w:sz w:val="24"/>
                <w:szCs w:val="24"/>
                <w:lang w:val="en-US"/>
              </w:rPr>
              <w:t> </w:t>
            </w:r>
            <w:r w:rsidRPr="00C15659">
              <w:rPr>
                <w:rFonts w:ascii="Times New Roman" w:hAnsi="Times New Roman"/>
                <w:bCs/>
                <w:kern w:val="0"/>
                <w:sz w:val="24"/>
                <w:szCs w:val="24"/>
                <w:lang w:val="en-US"/>
              </w:rPr>
              <w:t>9</w:t>
            </w:r>
          </w:p>
          <w:p w14:paraId="00E842BE" w14:textId="77777777" w:rsidR="00C15659" w:rsidRPr="00C15659" w:rsidRDefault="00C15659" w:rsidP="00C1565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kern w:val="0"/>
                <w:sz w:val="24"/>
                <w:szCs w:val="24"/>
                <w:lang w:val="en-US"/>
              </w:rPr>
            </w:pPr>
            <w:r w:rsidRPr="00C15659">
              <w:rPr>
                <w:rFonts w:ascii="Times New Roman" w:eastAsia="Courier New" w:hAnsi="Times New Roman"/>
                <w:bCs/>
                <w:kern w:val="0"/>
                <w:sz w:val="24"/>
                <w:szCs w:val="24"/>
                <w:lang w:val="en-US"/>
              </w:rPr>
              <w:t>H. washing machine  1</w:t>
            </w:r>
          </w:p>
          <w:p w14:paraId="69551437" w14:textId="77777777" w:rsidR="00C15659" w:rsidRPr="00C15659" w:rsidRDefault="00C15659" w:rsidP="00C1565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bCs/>
                <w:kern w:val="0"/>
                <w:sz w:val="24"/>
                <w:szCs w:val="24"/>
                <w:lang w:val="en-US"/>
              </w:rPr>
            </w:pPr>
            <w:r w:rsidRPr="00C15659">
              <w:rPr>
                <w:rFonts w:ascii="Times New Roman" w:eastAsia="Courier New" w:hAnsi="Times New Roman"/>
                <w:bCs/>
                <w:kern w:val="0"/>
                <w:sz w:val="24"/>
                <w:szCs w:val="24"/>
                <w:lang w:val="en-US"/>
              </w:rPr>
              <w:t>I. vacuum cleaner  10</w:t>
            </w:r>
          </w:p>
          <w:p w14:paraId="7FF56DBA" w14:textId="77777777" w:rsidR="00C15659" w:rsidRPr="00C15659" w:rsidRDefault="00C15659" w:rsidP="00C1565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b/>
                <w:bCs/>
                <w:kern w:val="0"/>
                <w:sz w:val="24"/>
                <w:szCs w:val="24"/>
                <w:lang w:val="en-US"/>
              </w:rPr>
            </w:pPr>
            <w:r w:rsidRPr="00C15659">
              <w:rPr>
                <w:rFonts w:ascii="Times New Roman" w:eastAsia="Courier New" w:hAnsi="Times New Roman"/>
                <w:bCs/>
                <w:kern w:val="0"/>
                <w:sz w:val="24"/>
                <w:szCs w:val="24"/>
                <w:lang w:val="en-US"/>
              </w:rPr>
              <w:t>J. microwave</w:t>
            </w:r>
            <w:r w:rsidRPr="00C15659">
              <w:rPr>
                <w:rFonts w:ascii="Times New Roman" w:eastAsia="MS Gothic" w:hAnsi="MS Gothic" w:hint="eastAsia"/>
                <w:bCs/>
                <w:kern w:val="0"/>
                <w:sz w:val="24"/>
                <w:szCs w:val="24"/>
                <w:lang w:val="en-US"/>
              </w:rPr>
              <w:t> </w:t>
            </w:r>
            <w:r w:rsidRPr="00C15659">
              <w:rPr>
                <w:rFonts w:ascii="Times New Roman" w:hAnsi="Times New Roman"/>
                <w:bCs/>
                <w:kern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5032" w:type="dxa"/>
            <w:hideMark/>
          </w:tcPr>
          <w:p w14:paraId="057F6585" w14:textId="77777777" w:rsidR="00C15659" w:rsidRPr="00C15659" w:rsidRDefault="00C15659" w:rsidP="00C1565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kern w:val="0"/>
                <w:sz w:val="24"/>
                <w:szCs w:val="24"/>
                <w:lang w:val="en-US"/>
              </w:rPr>
            </w:pPr>
            <w:r w:rsidRPr="00C15659">
              <w:rPr>
                <w:rFonts w:ascii="Times New Roman" w:eastAsia="Courier New" w:hAnsi="Times New Roman"/>
                <w:b/>
                <w:bCs/>
                <w:kern w:val="0"/>
                <w:sz w:val="24"/>
                <w:szCs w:val="24"/>
                <w:lang w:val="en-US"/>
              </w:rPr>
              <w:t>1.</w:t>
            </w:r>
            <w:r w:rsidRPr="00C15659">
              <w:rPr>
                <w:rFonts w:ascii="Times New Roman" w:eastAsia="Courier New" w:hAnsi="Times New Roman"/>
                <w:kern w:val="0"/>
                <w:sz w:val="24"/>
                <w:szCs w:val="24"/>
                <w:lang w:val="en-US"/>
              </w:rPr>
              <w:t xml:space="preserve">you wash clothes in it </w:t>
            </w:r>
          </w:p>
          <w:p w14:paraId="036656FE" w14:textId="77777777" w:rsidR="00C15659" w:rsidRPr="00C15659" w:rsidRDefault="00C15659" w:rsidP="00C1565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kern w:val="0"/>
                <w:sz w:val="24"/>
                <w:szCs w:val="24"/>
                <w:lang w:val="en-US"/>
              </w:rPr>
            </w:pPr>
            <w:r w:rsidRPr="00C15659">
              <w:rPr>
                <w:rFonts w:ascii="Times New Roman" w:eastAsia="Courier New" w:hAnsi="Times New Roman"/>
                <w:b/>
                <w:bCs/>
                <w:kern w:val="0"/>
                <w:sz w:val="24"/>
                <w:szCs w:val="24"/>
                <w:lang w:val="en-US"/>
              </w:rPr>
              <w:t xml:space="preserve">2. </w:t>
            </w:r>
            <w:r w:rsidRPr="00C15659">
              <w:rPr>
                <w:rFonts w:ascii="Times New Roman" w:eastAsia="Courier New" w:hAnsi="Times New Roman"/>
                <w:kern w:val="0"/>
                <w:sz w:val="24"/>
                <w:szCs w:val="24"/>
                <w:lang w:val="en-US"/>
              </w:rPr>
              <w:t>you press clothes flat and remove wrinkles with it</w:t>
            </w:r>
          </w:p>
          <w:p w14:paraId="0824002E" w14:textId="77777777" w:rsidR="00C15659" w:rsidRPr="00C15659" w:rsidRDefault="00C15659" w:rsidP="00C1565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kern w:val="0"/>
                <w:sz w:val="24"/>
                <w:szCs w:val="24"/>
                <w:lang w:val="en-US"/>
              </w:rPr>
            </w:pPr>
            <w:r w:rsidRPr="00C15659">
              <w:rPr>
                <w:rFonts w:ascii="Times New Roman" w:eastAsia="Courier New" w:hAnsi="Times New Roman"/>
                <w:b/>
                <w:kern w:val="0"/>
                <w:sz w:val="24"/>
                <w:szCs w:val="24"/>
                <w:lang w:val="en-US"/>
              </w:rPr>
              <w:t>3.</w:t>
            </w:r>
            <w:r w:rsidRPr="00C15659">
              <w:rPr>
                <w:rFonts w:ascii="Times New Roman" w:eastAsia="Courier New" w:hAnsi="Times New Roman"/>
                <w:kern w:val="0"/>
                <w:sz w:val="24"/>
                <w:szCs w:val="24"/>
                <w:lang w:val="en-US"/>
              </w:rPr>
              <w:t xml:space="preserve"> you keep food frozen with it</w:t>
            </w:r>
          </w:p>
          <w:p w14:paraId="68279723" w14:textId="77777777" w:rsidR="00C15659" w:rsidRPr="00C15659" w:rsidRDefault="00C15659" w:rsidP="00C1565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kern w:val="0"/>
                <w:sz w:val="24"/>
                <w:szCs w:val="24"/>
                <w:lang w:val="en-US"/>
              </w:rPr>
            </w:pPr>
            <w:r w:rsidRPr="00C15659">
              <w:rPr>
                <w:rFonts w:ascii="Times New Roman" w:eastAsia="Courier New" w:hAnsi="Times New Roman"/>
                <w:b/>
                <w:kern w:val="0"/>
                <w:sz w:val="24"/>
                <w:szCs w:val="24"/>
                <w:lang w:val="en-US"/>
              </w:rPr>
              <w:t>4.</w:t>
            </w:r>
            <w:r w:rsidRPr="00C15659">
              <w:rPr>
                <w:rFonts w:ascii="Times New Roman" w:eastAsia="Courier New" w:hAnsi="Times New Roman"/>
                <w:kern w:val="0"/>
                <w:sz w:val="24"/>
                <w:szCs w:val="24"/>
                <w:lang w:val="en-US"/>
              </w:rPr>
              <w:t xml:space="preserve"> you wash your dishes in it</w:t>
            </w:r>
          </w:p>
          <w:p w14:paraId="51DDFCEB" w14:textId="77777777" w:rsidR="00C15659" w:rsidRPr="00C15659" w:rsidRDefault="00C15659" w:rsidP="00C1565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kern w:val="0"/>
                <w:sz w:val="24"/>
                <w:szCs w:val="24"/>
                <w:lang w:val="en-US"/>
              </w:rPr>
            </w:pPr>
            <w:r w:rsidRPr="00C15659">
              <w:rPr>
                <w:rFonts w:ascii="Times New Roman" w:eastAsia="Courier New" w:hAnsi="Times New Roman"/>
                <w:b/>
                <w:kern w:val="0"/>
                <w:sz w:val="24"/>
                <w:szCs w:val="24"/>
                <w:lang w:val="en-US"/>
              </w:rPr>
              <w:t>5.</w:t>
            </w:r>
            <w:r w:rsidRPr="00C15659">
              <w:rPr>
                <w:rFonts w:ascii="Times New Roman" w:eastAsia="Courier New" w:hAnsi="Times New Roman"/>
                <w:kern w:val="0"/>
                <w:sz w:val="24"/>
                <w:szCs w:val="24"/>
                <w:lang w:val="en-US"/>
              </w:rPr>
              <w:t xml:space="preserve"> you heat food with it using energy waves </w:t>
            </w:r>
          </w:p>
          <w:p w14:paraId="4C3CB017" w14:textId="77777777" w:rsidR="00C15659" w:rsidRPr="00C15659" w:rsidRDefault="00C15659" w:rsidP="00C1565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kern w:val="0"/>
                <w:sz w:val="24"/>
                <w:szCs w:val="24"/>
                <w:lang w:val="en-US"/>
              </w:rPr>
            </w:pPr>
            <w:r w:rsidRPr="00C15659">
              <w:rPr>
                <w:rFonts w:ascii="Times New Roman" w:eastAsia="Courier New" w:hAnsi="Times New Roman"/>
                <w:b/>
                <w:kern w:val="0"/>
                <w:sz w:val="24"/>
                <w:szCs w:val="24"/>
                <w:lang w:val="en-US"/>
              </w:rPr>
              <w:t>6.</w:t>
            </w:r>
            <w:r w:rsidRPr="00C15659">
              <w:rPr>
                <w:rFonts w:ascii="Times New Roman" w:eastAsia="Courier New" w:hAnsi="Times New Roman"/>
                <w:kern w:val="0"/>
                <w:sz w:val="24"/>
                <w:szCs w:val="24"/>
                <w:lang w:val="en-US"/>
              </w:rPr>
              <w:t xml:space="preserve"> you dry clothes with it</w:t>
            </w:r>
          </w:p>
          <w:p w14:paraId="4F3C51B3" w14:textId="77777777" w:rsidR="00C15659" w:rsidRPr="00C15659" w:rsidRDefault="00C15659" w:rsidP="00C1565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kern w:val="0"/>
                <w:sz w:val="24"/>
                <w:szCs w:val="24"/>
                <w:lang w:val="en-US"/>
              </w:rPr>
            </w:pPr>
            <w:r w:rsidRPr="00C15659">
              <w:rPr>
                <w:rFonts w:ascii="Times New Roman" w:eastAsia="Courier New" w:hAnsi="Times New Roman"/>
                <w:b/>
                <w:kern w:val="0"/>
                <w:sz w:val="24"/>
                <w:szCs w:val="24"/>
                <w:lang w:val="en-US"/>
              </w:rPr>
              <w:t>7.</w:t>
            </w:r>
            <w:r w:rsidRPr="00C15659">
              <w:rPr>
                <w:rFonts w:ascii="Times New Roman" w:eastAsia="Courier New" w:hAnsi="Times New Roman"/>
                <w:kern w:val="0"/>
                <w:sz w:val="24"/>
                <w:szCs w:val="24"/>
                <w:lang w:val="en-US"/>
              </w:rPr>
              <w:t xml:space="preserve"> you keep food cold with it </w:t>
            </w:r>
          </w:p>
          <w:p w14:paraId="581716B8" w14:textId="77777777" w:rsidR="00C15659" w:rsidRPr="00C15659" w:rsidRDefault="00C15659" w:rsidP="00C1565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kern w:val="0"/>
                <w:sz w:val="24"/>
                <w:szCs w:val="24"/>
                <w:lang w:val="en-US"/>
              </w:rPr>
            </w:pPr>
            <w:r w:rsidRPr="00C15659">
              <w:rPr>
                <w:rFonts w:ascii="Times New Roman" w:eastAsia="Courier New" w:hAnsi="Times New Roman"/>
                <w:b/>
                <w:kern w:val="0"/>
                <w:sz w:val="24"/>
                <w:szCs w:val="24"/>
                <w:lang w:val="en-US"/>
              </w:rPr>
              <w:t>8.</w:t>
            </w:r>
            <w:r w:rsidRPr="00C15659">
              <w:rPr>
                <w:rFonts w:ascii="Times New Roman" w:eastAsia="Courier New" w:hAnsi="Times New Roman"/>
                <w:kern w:val="0"/>
                <w:sz w:val="24"/>
                <w:szCs w:val="24"/>
                <w:lang w:val="en-US"/>
              </w:rPr>
              <w:t xml:space="preserve"> you heat pots and pans on it</w:t>
            </w:r>
          </w:p>
          <w:p w14:paraId="08CF70C1" w14:textId="77777777" w:rsidR="00C15659" w:rsidRPr="00C15659" w:rsidRDefault="00C15659" w:rsidP="00C1565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kern w:val="0"/>
                <w:sz w:val="24"/>
                <w:szCs w:val="24"/>
                <w:lang w:val="en-US"/>
              </w:rPr>
            </w:pPr>
            <w:r w:rsidRPr="00C15659">
              <w:rPr>
                <w:rFonts w:ascii="Times New Roman" w:eastAsia="Courier New" w:hAnsi="Times New Roman"/>
                <w:b/>
                <w:kern w:val="0"/>
                <w:sz w:val="24"/>
                <w:szCs w:val="24"/>
                <w:lang w:val="en-US"/>
              </w:rPr>
              <w:t>9.</w:t>
            </w:r>
            <w:r w:rsidRPr="00C15659">
              <w:rPr>
                <w:rFonts w:ascii="Times New Roman" w:eastAsia="Courier New" w:hAnsi="Times New Roman"/>
                <w:kern w:val="0"/>
                <w:sz w:val="24"/>
                <w:szCs w:val="24"/>
                <w:lang w:val="en-US"/>
              </w:rPr>
              <w:t xml:space="preserve"> you toast food</w:t>
            </w:r>
          </w:p>
          <w:p w14:paraId="192562C6" w14:textId="77777777" w:rsidR="00C15659" w:rsidRPr="00C15659" w:rsidRDefault="00C15659" w:rsidP="00C1565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kern w:val="0"/>
                <w:sz w:val="24"/>
                <w:szCs w:val="24"/>
                <w:lang w:val="en-US"/>
              </w:rPr>
            </w:pPr>
            <w:r w:rsidRPr="00C15659">
              <w:rPr>
                <w:rFonts w:ascii="Times New Roman" w:eastAsia="Courier New" w:hAnsi="Times New Roman"/>
                <w:b/>
                <w:kern w:val="0"/>
                <w:sz w:val="24"/>
                <w:szCs w:val="24"/>
                <w:lang w:val="en-US"/>
              </w:rPr>
              <w:t>10.</w:t>
            </w:r>
            <w:r w:rsidRPr="00C15659">
              <w:rPr>
                <w:rFonts w:ascii="Times New Roman" w:eastAsia="Courier New" w:hAnsi="Times New Roman"/>
                <w:kern w:val="0"/>
                <w:sz w:val="24"/>
                <w:szCs w:val="24"/>
                <w:lang w:val="en-US"/>
              </w:rPr>
              <w:t xml:space="preserve"> you clean the floor with it</w:t>
            </w:r>
          </w:p>
        </w:tc>
      </w:tr>
    </w:tbl>
    <w:p w14:paraId="3AF56971" w14:textId="77777777" w:rsidR="00C15659" w:rsidRPr="00C15659" w:rsidRDefault="00C15659" w:rsidP="00C15659">
      <w:pPr>
        <w:tabs>
          <w:tab w:val="left" w:pos="1172"/>
        </w:tabs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</w:pPr>
    </w:p>
    <w:p w14:paraId="73DAF574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firstLine="567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</w:rPr>
      </w:pPr>
      <w:r w:rsidRPr="00DA3D3F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</w:rPr>
        <w:t xml:space="preserve">9. </w:t>
      </w:r>
      <w:r w:rsidRPr="00C15659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</w:rPr>
        <w:t>Choose the correct adjective</w:t>
      </w:r>
    </w:p>
    <w:p w14:paraId="32076870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firstLine="567"/>
        <w:rPr>
          <w:rFonts w:ascii="Times New Roman" w:eastAsia="Calibri" w:hAnsi="Times New Roman" w:cs="Times New Roman"/>
          <w:kern w:val="0"/>
          <w:sz w:val="24"/>
          <w:szCs w:val="24"/>
          <w:lang w:val="en-US"/>
        </w:rPr>
      </w:pPr>
    </w:p>
    <w:p w14:paraId="613E6FEB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firstLine="567"/>
        <w:rPr>
          <w:rFonts w:ascii="Times New Roman" w:eastAsia="Calibri" w:hAnsi="Times New Roman" w:cs="Times New Roman"/>
          <w:kern w:val="0"/>
          <w:sz w:val="24"/>
          <w:szCs w:val="24"/>
          <w:lang w:val="en-US"/>
        </w:rPr>
      </w:pPr>
      <w:r w:rsidRPr="00C15659">
        <w:rPr>
          <w:rFonts w:ascii="Times New Roman" w:eastAsia="Calibri" w:hAnsi="Times New Roman" w:cs="Times New Roman"/>
          <w:kern w:val="0"/>
          <w:sz w:val="24"/>
          <w:szCs w:val="24"/>
          <w:lang w:val="en-US"/>
        </w:rPr>
        <w:t xml:space="preserve">1. </w:t>
      </w:r>
      <w:proofErr w:type="gramStart"/>
      <w:r w:rsidRPr="00C15659">
        <w:rPr>
          <w:rFonts w:ascii="Times New Roman" w:eastAsia="Calibri" w:hAnsi="Times New Roman" w:cs="Times New Roman"/>
          <w:kern w:val="0"/>
          <w:sz w:val="24"/>
          <w:szCs w:val="24"/>
          <w:lang w:val="en-US"/>
        </w:rPr>
        <w:t>It’s</w:t>
      </w:r>
      <w:proofErr w:type="gramEnd"/>
      <w:r w:rsidRPr="00C15659">
        <w:rPr>
          <w:rFonts w:ascii="Times New Roman" w:eastAsia="Calibri" w:hAnsi="Times New Roman" w:cs="Times New Roman"/>
          <w:kern w:val="0"/>
          <w:sz w:val="24"/>
          <w:szCs w:val="24"/>
          <w:lang w:val="en-US"/>
        </w:rPr>
        <w:t xml:space="preserve"> a very (</w:t>
      </w:r>
      <w:r w:rsidRPr="00C15659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</w:rPr>
        <w:t>boring</w:t>
      </w:r>
      <w:r w:rsidRPr="00C15659">
        <w:rPr>
          <w:rFonts w:ascii="Times New Roman" w:eastAsia="Calibri" w:hAnsi="Times New Roman" w:cs="Times New Roman"/>
          <w:kern w:val="0"/>
          <w:sz w:val="24"/>
          <w:szCs w:val="24"/>
          <w:lang w:val="en-US"/>
        </w:rPr>
        <w:t xml:space="preserve"> / bored) movie.</w:t>
      </w:r>
    </w:p>
    <w:p w14:paraId="33588568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firstLine="567"/>
        <w:rPr>
          <w:rFonts w:ascii="Times New Roman" w:eastAsia="Calibri" w:hAnsi="Times New Roman" w:cs="Times New Roman"/>
          <w:kern w:val="0"/>
          <w:sz w:val="24"/>
          <w:szCs w:val="24"/>
          <w:lang w:val="en-US"/>
        </w:rPr>
      </w:pPr>
      <w:r w:rsidRPr="00C15659">
        <w:rPr>
          <w:rFonts w:ascii="Times New Roman" w:eastAsia="Calibri" w:hAnsi="Times New Roman" w:cs="Times New Roman"/>
          <w:kern w:val="0"/>
          <w:sz w:val="24"/>
          <w:szCs w:val="24"/>
          <w:lang w:val="en-US"/>
        </w:rPr>
        <w:t>2. What are you (</w:t>
      </w:r>
      <w:r w:rsidRPr="00C15659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</w:rPr>
        <w:t>interested</w:t>
      </w:r>
      <w:r w:rsidRPr="00C15659">
        <w:rPr>
          <w:rFonts w:ascii="Times New Roman" w:eastAsia="Calibri" w:hAnsi="Times New Roman" w:cs="Times New Roman"/>
          <w:kern w:val="0"/>
          <w:sz w:val="24"/>
          <w:szCs w:val="24"/>
          <w:lang w:val="en-US"/>
        </w:rPr>
        <w:t xml:space="preserve"> / interesting) in?</w:t>
      </w:r>
    </w:p>
    <w:p w14:paraId="6602A3FF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firstLine="567"/>
        <w:rPr>
          <w:rFonts w:ascii="Times New Roman" w:eastAsia="Calibri" w:hAnsi="Times New Roman" w:cs="Times New Roman"/>
          <w:kern w:val="0"/>
          <w:sz w:val="24"/>
          <w:szCs w:val="24"/>
          <w:lang w:val="en-US"/>
        </w:rPr>
      </w:pPr>
      <w:r w:rsidRPr="00C15659">
        <w:rPr>
          <w:rFonts w:ascii="Times New Roman" w:eastAsia="Calibri" w:hAnsi="Times New Roman" w:cs="Times New Roman"/>
          <w:kern w:val="0"/>
          <w:sz w:val="24"/>
          <w:szCs w:val="24"/>
          <w:lang w:val="en-US"/>
        </w:rPr>
        <w:t>3. These instructions are a bit (</w:t>
      </w:r>
      <w:r w:rsidRPr="00C15659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</w:rPr>
        <w:t>confusing</w:t>
      </w:r>
      <w:r w:rsidRPr="00C15659">
        <w:rPr>
          <w:rFonts w:ascii="Times New Roman" w:eastAsia="Calibri" w:hAnsi="Times New Roman" w:cs="Times New Roman"/>
          <w:kern w:val="0"/>
          <w:sz w:val="24"/>
          <w:szCs w:val="24"/>
          <w:lang w:val="en-US"/>
        </w:rPr>
        <w:t xml:space="preserve"> / confused).</w:t>
      </w:r>
    </w:p>
    <w:p w14:paraId="0E5A56D7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firstLine="567"/>
        <w:rPr>
          <w:rFonts w:ascii="Times New Roman" w:eastAsia="Calibri" w:hAnsi="Times New Roman" w:cs="Times New Roman"/>
          <w:kern w:val="0"/>
          <w:sz w:val="24"/>
          <w:szCs w:val="24"/>
          <w:lang w:val="en-US"/>
        </w:rPr>
      </w:pPr>
      <w:r w:rsidRPr="00C15659">
        <w:rPr>
          <w:rFonts w:ascii="Times New Roman" w:eastAsia="Calibri" w:hAnsi="Times New Roman" w:cs="Times New Roman"/>
          <w:kern w:val="0"/>
          <w:sz w:val="24"/>
          <w:szCs w:val="24"/>
          <w:lang w:val="en-US"/>
        </w:rPr>
        <w:t>4. We were (</w:t>
      </w:r>
      <w:r w:rsidRPr="00C15659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</w:rPr>
        <w:t>amazed</w:t>
      </w:r>
      <w:r w:rsidRPr="00C15659">
        <w:rPr>
          <w:rFonts w:ascii="Times New Roman" w:eastAsia="Calibri" w:hAnsi="Times New Roman" w:cs="Times New Roman"/>
          <w:kern w:val="0"/>
          <w:sz w:val="24"/>
          <w:szCs w:val="24"/>
          <w:lang w:val="en-US"/>
        </w:rPr>
        <w:t xml:space="preserve"> / amazing) by the view.</w:t>
      </w:r>
    </w:p>
    <w:p w14:paraId="3AC22A7B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</w:pPr>
    </w:p>
    <w:p w14:paraId="45E48940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  <w:t>10. Complete the sentences with the correct prepositions.</w:t>
      </w:r>
      <w:r w:rsidRPr="00C15659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  <w:tab/>
      </w:r>
      <w:r w:rsidRPr="00C15659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  <w:tab/>
      </w:r>
    </w:p>
    <w:p w14:paraId="6B722A8C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</w:p>
    <w:p w14:paraId="15D735F2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 xml:space="preserve">1.  We’re looking _______________ someone with a clean driving license.  </w:t>
      </w:r>
      <w:proofErr w:type="gramStart"/>
      <w:r w:rsidRPr="00C15659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  <w:t>for</w:t>
      </w:r>
      <w:proofErr w:type="gramEnd"/>
    </w:p>
    <w:p w14:paraId="7C3D4CC4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 xml:space="preserve">2.  But she isn’t good _______________ speaking German! The job of a guide is definitely not for her.   </w:t>
      </w:r>
      <w:proofErr w:type="gramStart"/>
      <w:r w:rsidRPr="00C15659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  <w:t>at</w:t>
      </w:r>
      <w:proofErr w:type="gramEnd"/>
    </w:p>
    <w:p w14:paraId="56B702D3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>3</w:t>
      </w: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ab/>
        <w:t xml:space="preserve">. You must be fond _______________ animals to be a vet.  </w:t>
      </w:r>
      <w:proofErr w:type="gramStart"/>
      <w:r w:rsidRPr="00C15659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  <w:t>of</w:t>
      </w:r>
      <w:proofErr w:type="gramEnd"/>
    </w:p>
    <w:p w14:paraId="45F429CD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 xml:space="preserve">4.  I don’t think she’ll be a good psychologist. She quickly gets bored _______________ listening to people’s problems.  </w:t>
      </w:r>
      <w:proofErr w:type="gramStart"/>
      <w:r w:rsidRPr="00C15659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  <w:t>with</w:t>
      </w:r>
      <w:proofErr w:type="gramEnd"/>
    </w:p>
    <w:p w14:paraId="42F46C72" w14:textId="77777777" w:rsidR="005C7641" w:rsidRPr="003B2DF2" w:rsidRDefault="005C7641" w:rsidP="00DC4C61">
      <w:pPr>
        <w:suppressAutoHyphens/>
        <w:spacing w:after="0" w:line="240" w:lineRule="auto"/>
        <w:ind w:left="1418" w:hanging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14:paraId="35F13C7D" w14:textId="77777777" w:rsidR="00DC4C61" w:rsidRPr="00E94720" w:rsidRDefault="000D37FA" w:rsidP="00DC4C61">
      <w:pPr>
        <w:suppressAutoHyphens/>
        <w:spacing w:after="0" w:line="240" w:lineRule="auto"/>
        <w:ind w:left="1418" w:hanging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8.</w:t>
      </w:r>
      <w:r w:rsidR="00160F5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2</w:t>
      </w:r>
      <w:r w:rsidR="00E947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 </w:t>
      </w:r>
      <w:r w:rsidR="00DB1DFB" w:rsidRPr="00E4445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ВОПРОСЫ К ЗАЧЕТУ</w:t>
      </w:r>
      <w:r w:rsidR="00E947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 </w:t>
      </w:r>
      <w:r w:rsidR="00E94720" w:rsidRPr="00E947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II </w:t>
      </w:r>
      <w:r w:rsidR="00E947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СЕМЕСТР</w:t>
      </w:r>
    </w:p>
    <w:p w14:paraId="02AA508B" w14:textId="77777777" w:rsidR="00DC4C61" w:rsidRPr="00E44453" w:rsidRDefault="00DC4C61" w:rsidP="00DC4C61">
      <w:pPr>
        <w:suppressAutoHyphens/>
        <w:spacing w:after="0" w:line="240" w:lineRule="auto"/>
        <w:ind w:left="1418" w:hanging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14:paraId="5AE0A2C3" w14:textId="77777777" w:rsidR="00E94720" w:rsidRPr="00E94720" w:rsidRDefault="00E94720" w:rsidP="00E94720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 xml:space="preserve">How to form sentence in Present Simple and Present Continuous? </w:t>
      </w:r>
    </w:p>
    <w:p w14:paraId="76D0EA81" w14:textId="77777777" w:rsidR="00E94720" w:rsidRPr="00E94720" w:rsidRDefault="00E94720" w:rsidP="00E94720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Verb Conjugation in Present Simple.</w:t>
      </w:r>
    </w:p>
    <w:p w14:paraId="47C15BA3" w14:textId="77777777" w:rsidR="00E94720" w:rsidRPr="00E94720" w:rsidRDefault="00E94720" w:rsidP="00E94720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What are the differences in using Present Simple and Present Continuous?</w:t>
      </w:r>
    </w:p>
    <w:p w14:paraId="5FE550F5" w14:textId="77777777" w:rsidR="00E94720" w:rsidRPr="00E94720" w:rsidRDefault="00E94720" w:rsidP="00E94720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What are the markers of Present Simple and Present Continuous?</w:t>
      </w:r>
    </w:p>
    <w:p w14:paraId="7B5FB18C" w14:textId="77777777" w:rsidR="00E94720" w:rsidRPr="00E94720" w:rsidRDefault="00E94720" w:rsidP="00E94720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Present Continuous and going to for future plans and intentions.</w:t>
      </w:r>
    </w:p>
    <w:p w14:paraId="212B534E" w14:textId="77777777" w:rsidR="00E94720" w:rsidRPr="00E94720" w:rsidRDefault="00E94720" w:rsidP="00E94720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State and action verbs.</w:t>
      </w:r>
    </w:p>
    <w:p w14:paraId="16278C2A" w14:textId="77777777" w:rsidR="00E94720" w:rsidRPr="00E94720" w:rsidRDefault="00E94720" w:rsidP="00E94720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Echo questions.</w:t>
      </w:r>
    </w:p>
    <w:p w14:paraId="0638DCE9" w14:textId="77777777" w:rsidR="00E94720" w:rsidRPr="00E94720" w:rsidRDefault="00E94720" w:rsidP="00E94720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 xml:space="preserve">Prepositions of movement. </w:t>
      </w:r>
    </w:p>
    <w:p w14:paraId="4E7F8C38" w14:textId="77777777" w:rsidR="00E94720" w:rsidRPr="00E94720" w:rsidRDefault="00E94720" w:rsidP="00E94720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Prepositions of place.</w:t>
      </w:r>
    </w:p>
    <w:p w14:paraId="0E331551" w14:textId="77777777" w:rsidR="00E94720" w:rsidRPr="00E94720" w:rsidRDefault="00E94720" w:rsidP="00E94720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Direct and indirect questions. Reported speech.</w:t>
      </w:r>
    </w:p>
    <w:p w14:paraId="58C57727" w14:textId="77777777" w:rsidR="00E94720" w:rsidRDefault="00E94720" w:rsidP="00E94720">
      <w:pPr>
        <w:pStyle w:val="a3"/>
        <w:numPr>
          <w:ilvl w:val="0"/>
          <w:numId w:val="38"/>
        </w:numPr>
        <w:suppressAutoHyphens/>
        <w:autoSpaceDE w:val="0"/>
        <w:autoSpaceDN w:val="0"/>
        <w:adjustRightInd w:val="0"/>
        <w:jc w:val="both"/>
        <w:rPr>
          <w:rFonts w:eastAsia="TimesNewRomanPSMT"/>
          <w:lang w:val="en-US" w:eastAsia="ar-SA"/>
        </w:rPr>
      </w:pPr>
      <w:r>
        <w:rPr>
          <w:rFonts w:eastAsia="TimesNewRomanPSMT"/>
          <w:lang w:val="en-US" w:eastAsia="ar-SA"/>
        </w:rPr>
        <w:t>Describing your personality, habits and daily routine.</w:t>
      </w:r>
    </w:p>
    <w:p w14:paraId="2A78EBE2" w14:textId="77777777" w:rsidR="00E94720" w:rsidRDefault="00E94720" w:rsidP="00E94720">
      <w:pPr>
        <w:pStyle w:val="a3"/>
        <w:numPr>
          <w:ilvl w:val="0"/>
          <w:numId w:val="38"/>
        </w:numPr>
        <w:suppressAutoHyphens/>
        <w:autoSpaceDE w:val="0"/>
        <w:autoSpaceDN w:val="0"/>
        <w:adjustRightInd w:val="0"/>
        <w:jc w:val="both"/>
        <w:rPr>
          <w:rFonts w:eastAsia="TimesNewRomanPSMT"/>
          <w:lang w:val="en-US" w:eastAsia="ar-SA"/>
        </w:rPr>
      </w:pPr>
      <w:r>
        <w:rPr>
          <w:rFonts w:eastAsia="TimesNewRomanPSMT"/>
          <w:lang w:val="en-US" w:eastAsia="ar-SA"/>
        </w:rPr>
        <w:lastRenderedPageBreak/>
        <w:t>Peoples who live in the United Kingdom.</w:t>
      </w:r>
    </w:p>
    <w:p w14:paraId="7BFE1956" w14:textId="77777777" w:rsidR="00E94720" w:rsidRDefault="00E94720" w:rsidP="00E94720">
      <w:pPr>
        <w:pStyle w:val="a3"/>
        <w:numPr>
          <w:ilvl w:val="0"/>
          <w:numId w:val="38"/>
        </w:numPr>
        <w:suppressAutoHyphens/>
        <w:autoSpaceDE w:val="0"/>
        <w:autoSpaceDN w:val="0"/>
        <w:adjustRightInd w:val="0"/>
        <w:jc w:val="both"/>
        <w:rPr>
          <w:rFonts w:eastAsia="TimesNewRomanPSMT"/>
          <w:lang w:val="en-US" w:eastAsia="ar-SA"/>
        </w:rPr>
      </w:pPr>
      <w:r>
        <w:rPr>
          <w:rFonts w:eastAsia="TimesNewRomanPSMT"/>
          <w:lang w:val="en-US" w:eastAsia="ar-SA"/>
        </w:rPr>
        <w:t>Location, language, currency and the political structure of the United Kingdom.</w:t>
      </w:r>
    </w:p>
    <w:p w14:paraId="5E1EE915" w14:textId="77777777" w:rsidR="00E94720" w:rsidRDefault="00E94720" w:rsidP="00E94720">
      <w:pPr>
        <w:pStyle w:val="a3"/>
        <w:numPr>
          <w:ilvl w:val="0"/>
          <w:numId w:val="38"/>
        </w:numPr>
        <w:suppressAutoHyphens/>
        <w:autoSpaceDE w:val="0"/>
        <w:autoSpaceDN w:val="0"/>
        <w:adjustRightInd w:val="0"/>
        <w:jc w:val="both"/>
        <w:rPr>
          <w:rFonts w:eastAsia="TimesNewRomanPSMT"/>
          <w:lang w:val="en-US" w:eastAsia="ar-SA"/>
        </w:rPr>
      </w:pPr>
      <w:r>
        <w:rPr>
          <w:rFonts w:eastAsia="TimesNewRomanPSMT"/>
          <w:lang w:val="en-US" w:eastAsia="ar-SA"/>
        </w:rPr>
        <w:t>The most popular</w:t>
      </w:r>
      <w:r>
        <w:rPr>
          <w:lang w:val="en-US"/>
        </w:rPr>
        <w:t xml:space="preserve"> </w:t>
      </w:r>
      <w:r>
        <w:rPr>
          <w:rFonts w:eastAsia="TimesNewRomanPSMT"/>
          <w:lang w:val="en-US" w:eastAsia="ar-SA"/>
        </w:rPr>
        <w:t>languages around the world. The English language.</w:t>
      </w:r>
    </w:p>
    <w:p w14:paraId="62E0B9BF" w14:textId="77777777" w:rsidR="00E94720" w:rsidRDefault="00E94720" w:rsidP="00E94720">
      <w:pPr>
        <w:pStyle w:val="a3"/>
        <w:numPr>
          <w:ilvl w:val="0"/>
          <w:numId w:val="38"/>
        </w:numPr>
        <w:suppressAutoHyphens/>
        <w:autoSpaceDE w:val="0"/>
        <w:autoSpaceDN w:val="0"/>
        <w:adjustRightInd w:val="0"/>
        <w:jc w:val="both"/>
        <w:rPr>
          <w:rFonts w:eastAsia="TimesNewRomanPSMT"/>
          <w:lang w:val="en-US" w:eastAsia="ar-SA"/>
        </w:rPr>
      </w:pPr>
      <w:r>
        <w:rPr>
          <w:rFonts w:eastAsia="TimesNewRomanPSMT"/>
          <w:lang w:val="en-US" w:eastAsia="ar-SA"/>
        </w:rPr>
        <w:t>Means of transport. Travelling around the world.</w:t>
      </w:r>
    </w:p>
    <w:p w14:paraId="6242BC89" w14:textId="77777777" w:rsidR="00E94720" w:rsidRDefault="00E94720" w:rsidP="00E94720">
      <w:pPr>
        <w:pStyle w:val="a3"/>
        <w:numPr>
          <w:ilvl w:val="0"/>
          <w:numId w:val="38"/>
        </w:numPr>
        <w:suppressAutoHyphens/>
        <w:autoSpaceDE w:val="0"/>
        <w:autoSpaceDN w:val="0"/>
        <w:adjustRightInd w:val="0"/>
        <w:jc w:val="both"/>
        <w:rPr>
          <w:rFonts w:eastAsia="TimesNewRomanPSMT"/>
          <w:lang w:val="en-US" w:eastAsia="ar-SA"/>
        </w:rPr>
      </w:pPr>
      <w:r>
        <w:rPr>
          <w:rFonts w:eastAsia="TimesNewRomanPSMT"/>
          <w:lang w:val="en-US" w:eastAsia="ar-SA"/>
        </w:rPr>
        <w:t>Why do people travel?</w:t>
      </w:r>
    </w:p>
    <w:p w14:paraId="3547C00B" w14:textId="77777777" w:rsidR="00E94720" w:rsidRDefault="00E94720" w:rsidP="00E94720">
      <w:pPr>
        <w:pStyle w:val="a3"/>
        <w:numPr>
          <w:ilvl w:val="0"/>
          <w:numId w:val="38"/>
        </w:numPr>
        <w:suppressAutoHyphens/>
        <w:autoSpaceDE w:val="0"/>
        <w:autoSpaceDN w:val="0"/>
        <w:adjustRightInd w:val="0"/>
        <w:jc w:val="both"/>
        <w:rPr>
          <w:rFonts w:eastAsia="TimesNewRomanPSMT"/>
          <w:lang w:val="en-US" w:eastAsia="ar-SA"/>
        </w:rPr>
      </w:pPr>
      <w:r>
        <w:rPr>
          <w:rFonts w:eastAsia="TimesNewRomanPSMT"/>
          <w:lang w:val="en-US" w:eastAsia="ar-SA"/>
        </w:rPr>
        <w:t>Advantages and disadvantages of traveling.</w:t>
      </w:r>
    </w:p>
    <w:p w14:paraId="1C9F2B88" w14:textId="77777777" w:rsidR="00E94720" w:rsidRDefault="00E94720" w:rsidP="00E94720">
      <w:pPr>
        <w:pStyle w:val="a3"/>
        <w:numPr>
          <w:ilvl w:val="0"/>
          <w:numId w:val="38"/>
        </w:numPr>
        <w:suppressAutoHyphens/>
        <w:autoSpaceDE w:val="0"/>
        <w:autoSpaceDN w:val="0"/>
        <w:adjustRightInd w:val="0"/>
        <w:jc w:val="both"/>
        <w:rPr>
          <w:rFonts w:eastAsia="TimesNewRomanPSMT"/>
          <w:lang w:val="en-US" w:eastAsia="ar-SA"/>
        </w:rPr>
      </w:pPr>
      <w:r>
        <w:rPr>
          <w:rFonts w:eastAsia="TimesNewRomanPSMT"/>
          <w:lang w:val="en-US" w:eastAsia="ar-SA"/>
        </w:rPr>
        <w:t>British public transport.</w:t>
      </w:r>
    </w:p>
    <w:p w14:paraId="2155C977" w14:textId="77777777" w:rsidR="00E94720" w:rsidRDefault="00E94720" w:rsidP="00E94720">
      <w:pPr>
        <w:pStyle w:val="a3"/>
        <w:numPr>
          <w:ilvl w:val="0"/>
          <w:numId w:val="38"/>
        </w:numPr>
        <w:suppressAutoHyphens/>
        <w:autoSpaceDE w:val="0"/>
        <w:autoSpaceDN w:val="0"/>
        <w:adjustRightInd w:val="0"/>
        <w:jc w:val="both"/>
        <w:rPr>
          <w:rFonts w:eastAsia="TimesNewRomanPSMT"/>
          <w:lang w:val="en-US" w:eastAsia="ar-SA"/>
        </w:rPr>
      </w:pPr>
      <w:r>
        <w:rPr>
          <w:rFonts w:eastAsia="TimesNewRomanPSMT"/>
          <w:lang w:val="en-US" w:eastAsia="ar-SA"/>
        </w:rPr>
        <w:t>Where can you spend your vacation? Holiday accommodation.</w:t>
      </w:r>
    </w:p>
    <w:p w14:paraId="731E9186" w14:textId="77777777" w:rsidR="00E94720" w:rsidRDefault="00E94720" w:rsidP="00E94720">
      <w:pPr>
        <w:pStyle w:val="a3"/>
        <w:numPr>
          <w:ilvl w:val="0"/>
          <w:numId w:val="38"/>
        </w:numPr>
        <w:suppressAutoHyphens/>
        <w:autoSpaceDE w:val="0"/>
        <w:autoSpaceDN w:val="0"/>
        <w:adjustRightInd w:val="0"/>
        <w:jc w:val="both"/>
        <w:rPr>
          <w:rFonts w:eastAsia="TimesNewRomanPSMT"/>
          <w:lang w:val="en-US" w:eastAsia="ar-SA"/>
        </w:rPr>
      </w:pPr>
      <w:r>
        <w:rPr>
          <w:rFonts w:eastAsia="TimesNewRomanPSMT"/>
          <w:lang w:val="en-US" w:eastAsia="ar-SA"/>
        </w:rPr>
        <w:t>The importance of charity organizations.</w:t>
      </w:r>
    </w:p>
    <w:p w14:paraId="76C1C3D4" w14:textId="77777777" w:rsidR="00DC4C61" w:rsidRPr="003B2DF2" w:rsidRDefault="00DC4C61" w:rsidP="00DC4C6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</w:pPr>
    </w:p>
    <w:p w14:paraId="0282897D" w14:textId="77777777" w:rsidR="006A5360" w:rsidRPr="00703FB7" w:rsidRDefault="006A5360" w:rsidP="00E94720">
      <w:pPr>
        <w:suppressAutoHyphens/>
        <w:spacing w:after="0" w:line="240" w:lineRule="auto"/>
        <w:ind w:left="1418" w:hanging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</w:pPr>
    </w:p>
    <w:p w14:paraId="64E1426C" w14:textId="77777777" w:rsidR="00E94720" w:rsidRDefault="00E94720" w:rsidP="00E94720">
      <w:pPr>
        <w:suppressAutoHyphens/>
        <w:spacing w:after="0" w:line="240" w:lineRule="auto"/>
        <w:ind w:left="1418" w:hanging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8.</w:t>
      </w:r>
      <w:r w:rsidR="00160F5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 </w:t>
      </w:r>
      <w:r w:rsidRPr="00E4445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ВОПРОСЫ К </w:t>
      </w:r>
      <w:r w:rsidR="001C5ADA" w:rsidRPr="001C5AD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ЗАЧЕТУ </w:t>
      </w:r>
      <w:r w:rsidRPr="00E947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IV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СЕМЕСТР</w:t>
      </w:r>
    </w:p>
    <w:p w14:paraId="30BE040D" w14:textId="77777777" w:rsidR="00E94720" w:rsidRPr="00E94720" w:rsidRDefault="00E94720" w:rsidP="00E94720">
      <w:pPr>
        <w:suppressAutoHyphens/>
        <w:spacing w:after="0" w:line="240" w:lineRule="auto"/>
        <w:ind w:left="1418" w:hanging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14:paraId="04AE36E6" w14:textId="77777777" w:rsidR="00E94720" w:rsidRPr="00E94720" w:rsidRDefault="00E94720" w:rsidP="00E94720">
      <w:pPr>
        <w:widowControl w:val="0"/>
        <w:numPr>
          <w:ilvl w:val="0"/>
          <w:numId w:val="40"/>
        </w:numPr>
        <w:suppressAutoHyphens/>
        <w:autoSpaceDE w:val="0"/>
        <w:spacing w:after="0" w:line="280" w:lineRule="exact"/>
        <w:ind w:left="851" w:right="-285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Comparative of adjective.</w:t>
      </w:r>
      <w:r w:rsidRPr="00E94720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 xml:space="preserve"> </w:t>
      </w:r>
      <w:r w:rsidRPr="00E9472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Superlative. </w:t>
      </w:r>
    </w:p>
    <w:p w14:paraId="2A7CD6AB" w14:textId="77777777" w:rsidR="00E94720" w:rsidRPr="00E94720" w:rsidRDefault="00E94720" w:rsidP="00E94720">
      <w:pPr>
        <w:widowControl w:val="0"/>
        <w:numPr>
          <w:ilvl w:val="0"/>
          <w:numId w:val="40"/>
        </w:numPr>
        <w:suppressAutoHyphens/>
        <w:autoSpaceDE w:val="0"/>
        <w:spacing w:after="0" w:line="280" w:lineRule="exact"/>
        <w:ind w:left="851" w:right="-285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Countable and uncountable nouns. Much, many, a lot of.</w:t>
      </w:r>
      <w:r w:rsidRPr="00E94720">
        <w:rPr>
          <w:rFonts w:ascii="Courier New" w:eastAsia="Courier New" w:hAnsi="Courier New" w:cs="Courier New"/>
          <w:color w:val="000000"/>
          <w:kern w:val="0"/>
          <w:sz w:val="24"/>
          <w:szCs w:val="24"/>
          <w:lang w:val="en-US" w:eastAsia="ru-RU"/>
        </w:rPr>
        <w:t xml:space="preserve"> </w:t>
      </w:r>
    </w:p>
    <w:p w14:paraId="1244320B" w14:textId="77777777" w:rsidR="00E94720" w:rsidRPr="00E94720" w:rsidRDefault="00E94720" w:rsidP="00E94720">
      <w:pPr>
        <w:widowControl w:val="0"/>
        <w:numPr>
          <w:ilvl w:val="0"/>
          <w:numId w:val="40"/>
        </w:numPr>
        <w:suppressAutoHyphens/>
        <w:autoSpaceDE w:val="0"/>
        <w:spacing w:after="0" w:line="280" w:lineRule="exact"/>
        <w:ind w:left="851" w:right="-285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Some, any, no, few, little,</w:t>
      </w:r>
    </w:p>
    <w:p w14:paraId="5D409441" w14:textId="77777777" w:rsidR="00E94720" w:rsidRPr="00E94720" w:rsidRDefault="00E94720" w:rsidP="00E94720">
      <w:pPr>
        <w:widowControl w:val="0"/>
        <w:numPr>
          <w:ilvl w:val="0"/>
          <w:numId w:val="40"/>
        </w:numPr>
        <w:suppressAutoHyphens/>
        <w:autoSpaceDE w:val="0"/>
        <w:spacing w:after="0" w:line="280" w:lineRule="exact"/>
        <w:ind w:left="851" w:right="-285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Quantifiers.</w:t>
      </w:r>
    </w:p>
    <w:p w14:paraId="11846DAA" w14:textId="77777777" w:rsidR="00E94720" w:rsidRPr="00E94720" w:rsidRDefault="00E94720" w:rsidP="00E94720">
      <w:pPr>
        <w:widowControl w:val="0"/>
        <w:numPr>
          <w:ilvl w:val="0"/>
          <w:numId w:val="40"/>
        </w:numPr>
        <w:suppressAutoHyphens/>
        <w:autoSpaceDE w:val="0"/>
        <w:spacing w:after="0" w:line="280" w:lineRule="exact"/>
        <w:ind w:left="851" w:right="-285"/>
        <w:contextualSpacing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Modal Verbs: </w:t>
      </w:r>
      <w:proofErr w:type="gramStart"/>
      <w:r w:rsidRPr="00E9472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can, may, must, should, ought</w:t>
      </w:r>
      <w:proofErr w:type="gramEnd"/>
      <w:r w:rsidRPr="00E9472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to, shall, will, would, need, dare.</w:t>
      </w:r>
      <w:r w:rsidRPr="00E94720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 xml:space="preserve"> </w:t>
      </w:r>
    </w:p>
    <w:p w14:paraId="206FC363" w14:textId="77777777" w:rsidR="00E94720" w:rsidRPr="00E94720" w:rsidRDefault="00E94720" w:rsidP="00E94720">
      <w:pPr>
        <w:widowControl w:val="0"/>
        <w:numPr>
          <w:ilvl w:val="0"/>
          <w:numId w:val="40"/>
        </w:numPr>
        <w:suppressAutoHyphens/>
        <w:autoSpaceDE w:val="0"/>
        <w:spacing w:after="0" w:line="280" w:lineRule="exact"/>
        <w:ind w:left="851" w:right="-285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Conditionals: Zero and the First.</w:t>
      </w:r>
    </w:p>
    <w:p w14:paraId="7AA78261" w14:textId="77777777" w:rsidR="00E94720" w:rsidRPr="00E94720" w:rsidRDefault="00E94720" w:rsidP="00E94720">
      <w:pPr>
        <w:widowControl w:val="0"/>
        <w:numPr>
          <w:ilvl w:val="0"/>
          <w:numId w:val="40"/>
        </w:numPr>
        <w:suppressAutoHyphens/>
        <w:autoSpaceDE w:val="0"/>
        <w:spacing w:after="0" w:line="280" w:lineRule="exact"/>
        <w:ind w:left="851" w:right="-285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Relative pronouns.</w:t>
      </w:r>
    </w:p>
    <w:p w14:paraId="0741C624" w14:textId="77777777" w:rsidR="00E94720" w:rsidRPr="00E94720" w:rsidRDefault="00E94720" w:rsidP="00E94720">
      <w:pPr>
        <w:widowControl w:val="0"/>
        <w:numPr>
          <w:ilvl w:val="0"/>
          <w:numId w:val="40"/>
        </w:numPr>
        <w:suppressAutoHyphens/>
        <w:autoSpaceDE w:val="0"/>
        <w:spacing w:after="0" w:line="280" w:lineRule="exact"/>
        <w:ind w:left="851" w:right="-285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Adjectives to describe jobs.</w:t>
      </w:r>
    </w:p>
    <w:p w14:paraId="015B1325" w14:textId="77777777" w:rsidR="00E94720" w:rsidRPr="00E94720" w:rsidRDefault="00E94720" w:rsidP="00E94720">
      <w:pPr>
        <w:widowControl w:val="0"/>
        <w:numPr>
          <w:ilvl w:val="0"/>
          <w:numId w:val="40"/>
        </w:numPr>
        <w:suppressAutoHyphens/>
        <w:autoSpaceDE w:val="0"/>
        <w:spacing w:after="0" w:line="280" w:lineRule="exact"/>
        <w:ind w:left="851" w:right="-285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Describing houses and flats.</w:t>
      </w:r>
    </w:p>
    <w:p w14:paraId="1DFA3189" w14:textId="77777777" w:rsidR="00E94720" w:rsidRPr="00E94720" w:rsidRDefault="00E94720" w:rsidP="00E94720">
      <w:pPr>
        <w:widowControl w:val="0"/>
        <w:numPr>
          <w:ilvl w:val="0"/>
          <w:numId w:val="40"/>
        </w:numPr>
        <w:suppressAutoHyphens/>
        <w:autoSpaceDE w:val="0"/>
        <w:spacing w:after="0" w:line="280" w:lineRule="exact"/>
        <w:ind w:left="851" w:right="-285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Furniture.</w:t>
      </w:r>
    </w:p>
    <w:p w14:paraId="224B0600" w14:textId="77777777" w:rsidR="00E94720" w:rsidRPr="00E94720" w:rsidRDefault="00E94720" w:rsidP="00E94720">
      <w:pPr>
        <w:widowControl w:val="0"/>
        <w:numPr>
          <w:ilvl w:val="0"/>
          <w:numId w:val="40"/>
        </w:numPr>
        <w:suppressAutoHyphens/>
        <w:autoSpaceDE w:val="0"/>
        <w:spacing w:after="0" w:line="280" w:lineRule="exact"/>
        <w:ind w:left="851" w:right="-285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Food and drink. British and American traditional food.</w:t>
      </w:r>
    </w:p>
    <w:p w14:paraId="3331F9F1" w14:textId="77777777" w:rsidR="00E94720" w:rsidRPr="00E94720" w:rsidRDefault="00E94720" w:rsidP="00E94720">
      <w:pPr>
        <w:widowControl w:val="0"/>
        <w:numPr>
          <w:ilvl w:val="0"/>
          <w:numId w:val="40"/>
        </w:numPr>
        <w:suppressAutoHyphens/>
        <w:autoSpaceDE w:val="0"/>
        <w:spacing w:after="0" w:line="280" w:lineRule="exact"/>
        <w:ind w:left="851" w:right="-285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Street food of the UK.</w:t>
      </w:r>
    </w:p>
    <w:p w14:paraId="1F4E5CC5" w14:textId="77777777" w:rsidR="00E94720" w:rsidRPr="00E94720" w:rsidRDefault="00E94720" w:rsidP="00E94720">
      <w:pPr>
        <w:widowControl w:val="0"/>
        <w:numPr>
          <w:ilvl w:val="0"/>
          <w:numId w:val="40"/>
        </w:numPr>
        <w:suppressAutoHyphens/>
        <w:autoSpaceDE w:val="0"/>
        <w:spacing w:after="0" w:line="280" w:lineRule="exact"/>
        <w:ind w:left="851" w:right="-285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Visiting a restaurant. Making an order.</w:t>
      </w:r>
    </w:p>
    <w:p w14:paraId="1C49B4F8" w14:textId="77777777" w:rsidR="00E94720" w:rsidRPr="00E94720" w:rsidRDefault="00E94720" w:rsidP="00E94720">
      <w:pPr>
        <w:widowControl w:val="0"/>
        <w:numPr>
          <w:ilvl w:val="0"/>
          <w:numId w:val="40"/>
        </w:numPr>
        <w:suppressAutoHyphens/>
        <w:autoSpaceDE w:val="0"/>
        <w:spacing w:after="0" w:line="280" w:lineRule="exact"/>
        <w:ind w:left="851" w:right="-285"/>
        <w:contextualSpacing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Healthy lifestyle - y</w:t>
      </w:r>
      <w:r w:rsidRPr="00E94720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>ou are what you eat.</w:t>
      </w:r>
    </w:p>
    <w:p w14:paraId="52B03D2F" w14:textId="77777777" w:rsidR="00E94720" w:rsidRPr="00E94720" w:rsidRDefault="00E94720" w:rsidP="00E94720">
      <w:pPr>
        <w:widowControl w:val="0"/>
        <w:numPr>
          <w:ilvl w:val="0"/>
          <w:numId w:val="40"/>
        </w:numPr>
        <w:suppressAutoHyphens/>
        <w:autoSpaceDE w:val="0"/>
        <w:spacing w:after="0" w:line="280" w:lineRule="exact"/>
        <w:ind w:left="851" w:right="-285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Science and technology. Inventions of present and past. </w:t>
      </w:r>
    </w:p>
    <w:p w14:paraId="4E282747" w14:textId="77777777" w:rsidR="00E94720" w:rsidRPr="00E94720" w:rsidRDefault="00E94720" w:rsidP="00E94720">
      <w:pPr>
        <w:widowControl w:val="0"/>
        <w:numPr>
          <w:ilvl w:val="0"/>
          <w:numId w:val="40"/>
        </w:numPr>
        <w:suppressAutoHyphens/>
        <w:autoSpaceDE w:val="0"/>
        <w:spacing w:after="0" w:line="280" w:lineRule="exact"/>
        <w:ind w:left="851" w:right="-285"/>
        <w:contextualSpacing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Household appliances and gadgets.</w:t>
      </w:r>
      <w:r w:rsidRPr="00E94720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 xml:space="preserve"> </w:t>
      </w:r>
    </w:p>
    <w:p w14:paraId="75779FDD" w14:textId="77777777" w:rsidR="00E94720" w:rsidRPr="00E94720" w:rsidRDefault="00E94720" w:rsidP="00E94720">
      <w:pPr>
        <w:widowControl w:val="0"/>
        <w:numPr>
          <w:ilvl w:val="0"/>
          <w:numId w:val="40"/>
        </w:numPr>
        <w:suppressAutoHyphens/>
        <w:autoSpaceDE w:val="0"/>
        <w:spacing w:after="0" w:line="280" w:lineRule="exact"/>
        <w:ind w:left="851" w:right="-285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The world of work. Jobs and professions. Workplaces.</w:t>
      </w:r>
    </w:p>
    <w:p w14:paraId="093CCFA9" w14:textId="77777777" w:rsidR="00E94720" w:rsidRPr="00E94720" w:rsidRDefault="00E94720" w:rsidP="00E94720">
      <w:pPr>
        <w:widowControl w:val="0"/>
        <w:numPr>
          <w:ilvl w:val="0"/>
          <w:numId w:val="40"/>
        </w:numPr>
        <w:suppressAutoHyphens/>
        <w:autoSpaceDE w:val="0"/>
        <w:spacing w:after="0" w:line="280" w:lineRule="exact"/>
        <w:ind w:left="851" w:right="-285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The job you have chosen.</w:t>
      </w:r>
    </w:p>
    <w:p w14:paraId="7CF728EF" w14:textId="77777777" w:rsidR="00E94720" w:rsidRPr="00E94720" w:rsidRDefault="00E94720" w:rsidP="00E94720">
      <w:pPr>
        <w:widowControl w:val="0"/>
        <w:numPr>
          <w:ilvl w:val="0"/>
          <w:numId w:val="40"/>
        </w:numPr>
        <w:suppressAutoHyphens/>
        <w:autoSpaceDE w:val="0"/>
        <w:spacing w:after="0" w:line="280" w:lineRule="exact"/>
        <w:ind w:left="851" w:right="-285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Writing a CV.</w:t>
      </w:r>
    </w:p>
    <w:p w14:paraId="30EA4EEA" w14:textId="77777777" w:rsidR="00E94720" w:rsidRDefault="00E94720" w:rsidP="00DC4C6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14:paraId="27E224AD" w14:textId="77777777" w:rsidR="00E94720" w:rsidRDefault="00E94720" w:rsidP="00E94720">
      <w:pPr>
        <w:suppressAutoHyphens/>
        <w:spacing w:after="0" w:line="240" w:lineRule="auto"/>
        <w:ind w:left="1418" w:hanging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8.</w:t>
      </w:r>
      <w:r w:rsidR="00160F5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 </w:t>
      </w:r>
      <w:r w:rsidRPr="00E4445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ВОПРОСЫ К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ЭКЗАМЕНУ</w:t>
      </w:r>
      <w:r w:rsidRPr="00E947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 V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СЕМЕСТР</w:t>
      </w:r>
    </w:p>
    <w:p w14:paraId="29A5C722" w14:textId="77777777" w:rsidR="00E94720" w:rsidRDefault="00E94720" w:rsidP="00E94720">
      <w:pPr>
        <w:suppressAutoHyphens/>
        <w:spacing w:after="0" w:line="240" w:lineRule="auto"/>
        <w:ind w:left="1418" w:hanging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14:paraId="57D5255D" w14:textId="77777777" w:rsidR="00E94720" w:rsidRPr="00E94720" w:rsidRDefault="00E94720" w:rsidP="00E94720">
      <w:pPr>
        <w:widowControl w:val="0"/>
        <w:numPr>
          <w:ilvl w:val="0"/>
          <w:numId w:val="41"/>
        </w:numPr>
        <w:spacing w:after="0" w:line="270" w:lineRule="exact"/>
        <w:ind w:left="85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Present Perfect. Contractions and using.</w:t>
      </w:r>
    </w:p>
    <w:p w14:paraId="27073B9A" w14:textId="77777777" w:rsidR="00E94720" w:rsidRPr="00E94720" w:rsidRDefault="00E94720" w:rsidP="00E94720">
      <w:pPr>
        <w:widowControl w:val="0"/>
        <w:numPr>
          <w:ilvl w:val="0"/>
          <w:numId w:val="41"/>
        </w:numPr>
        <w:spacing w:after="0" w:line="270" w:lineRule="exact"/>
        <w:ind w:left="85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Past Perfect. Contractions and using.</w:t>
      </w:r>
    </w:p>
    <w:p w14:paraId="5B863C1D" w14:textId="77777777" w:rsidR="00E94720" w:rsidRPr="00E94720" w:rsidRDefault="00E94720" w:rsidP="00E94720">
      <w:pPr>
        <w:widowControl w:val="0"/>
        <w:numPr>
          <w:ilvl w:val="0"/>
          <w:numId w:val="41"/>
        </w:numPr>
        <w:spacing w:after="0" w:line="270" w:lineRule="exact"/>
        <w:ind w:left="85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The Passive. Passive sentence structure. How to use the Passive Voice.</w:t>
      </w:r>
    </w:p>
    <w:p w14:paraId="47BD1514" w14:textId="77777777" w:rsidR="00E94720" w:rsidRPr="00E94720" w:rsidRDefault="00E94720" w:rsidP="00E94720">
      <w:pPr>
        <w:widowControl w:val="0"/>
        <w:numPr>
          <w:ilvl w:val="0"/>
          <w:numId w:val="41"/>
        </w:numPr>
        <w:spacing w:after="0" w:line="270" w:lineRule="exact"/>
        <w:ind w:left="85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Present Simple Passive.</w:t>
      </w:r>
    </w:p>
    <w:p w14:paraId="3BDE735D" w14:textId="77777777" w:rsidR="00E94720" w:rsidRPr="00E94720" w:rsidRDefault="00E94720" w:rsidP="00E94720">
      <w:pPr>
        <w:widowControl w:val="0"/>
        <w:numPr>
          <w:ilvl w:val="0"/>
          <w:numId w:val="41"/>
        </w:numPr>
        <w:spacing w:after="0" w:line="270" w:lineRule="exact"/>
        <w:ind w:left="85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Past Simple</w:t>
      </w:r>
      <w:r w:rsidRPr="00E9472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</w:rPr>
        <w:t xml:space="preserve"> </w:t>
      </w:r>
      <w:r w:rsidRPr="00E947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Passive.</w:t>
      </w:r>
    </w:p>
    <w:p w14:paraId="5FFC7B1E" w14:textId="77777777" w:rsidR="00E94720" w:rsidRPr="00E94720" w:rsidRDefault="00E94720" w:rsidP="00E94720">
      <w:pPr>
        <w:widowControl w:val="0"/>
        <w:numPr>
          <w:ilvl w:val="0"/>
          <w:numId w:val="41"/>
        </w:numPr>
        <w:spacing w:after="0" w:line="270" w:lineRule="exact"/>
        <w:ind w:left="85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Future Simple Passive.</w:t>
      </w:r>
    </w:p>
    <w:p w14:paraId="740C20E9" w14:textId="77777777" w:rsidR="00E94720" w:rsidRPr="00E94720" w:rsidRDefault="00E94720" w:rsidP="00E94720">
      <w:pPr>
        <w:widowControl w:val="0"/>
        <w:numPr>
          <w:ilvl w:val="0"/>
          <w:numId w:val="41"/>
        </w:numPr>
        <w:spacing w:after="0" w:line="270" w:lineRule="exact"/>
        <w:ind w:left="85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Present Continuous Passive.</w:t>
      </w:r>
    </w:p>
    <w:p w14:paraId="105783E2" w14:textId="77777777" w:rsidR="00E94720" w:rsidRPr="00E94720" w:rsidRDefault="00E94720" w:rsidP="00E94720">
      <w:pPr>
        <w:widowControl w:val="0"/>
        <w:numPr>
          <w:ilvl w:val="0"/>
          <w:numId w:val="41"/>
        </w:numPr>
        <w:spacing w:after="0" w:line="270" w:lineRule="exact"/>
        <w:ind w:left="85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Past Continuous</w:t>
      </w:r>
      <w:r w:rsidRPr="00E9472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</w:rPr>
        <w:t xml:space="preserve"> </w:t>
      </w:r>
      <w:r w:rsidRPr="00E947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Passive.</w:t>
      </w:r>
    </w:p>
    <w:p w14:paraId="086B24AF" w14:textId="77777777" w:rsidR="00E94720" w:rsidRPr="00E94720" w:rsidRDefault="00E94720" w:rsidP="00E94720">
      <w:pPr>
        <w:widowControl w:val="0"/>
        <w:numPr>
          <w:ilvl w:val="0"/>
          <w:numId w:val="41"/>
        </w:numPr>
        <w:spacing w:after="0" w:line="270" w:lineRule="exact"/>
        <w:ind w:left="85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Present Perfect Passive.</w:t>
      </w:r>
    </w:p>
    <w:p w14:paraId="116B0E2A" w14:textId="77777777" w:rsidR="00E94720" w:rsidRPr="00E94720" w:rsidRDefault="00E94720" w:rsidP="00E94720">
      <w:pPr>
        <w:widowControl w:val="0"/>
        <w:numPr>
          <w:ilvl w:val="0"/>
          <w:numId w:val="41"/>
        </w:numPr>
        <w:spacing w:after="0" w:line="270" w:lineRule="exact"/>
        <w:ind w:left="85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The Passive Voice with the modal verbs.</w:t>
      </w:r>
    </w:p>
    <w:p w14:paraId="530B2AC3" w14:textId="77777777" w:rsidR="00E94720" w:rsidRPr="00E94720" w:rsidRDefault="00E94720" w:rsidP="00E94720">
      <w:pPr>
        <w:widowControl w:val="0"/>
        <w:numPr>
          <w:ilvl w:val="0"/>
          <w:numId w:val="41"/>
        </w:numPr>
        <w:spacing w:after="0" w:line="270" w:lineRule="exact"/>
        <w:ind w:left="85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Using of articles.</w:t>
      </w:r>
    </w:p>
    <w:p w14:paraId="6E745BF2" w14:textId="77777777" w:rsidR="00E94720" w:rsidRPr="00E94720" w:rsidRDefault="00E94720" w:rsidP="00E94720">
      <w:pPr>
        <w:widowControl w:val="0"/>
        <w:numPr>
          <w:ilvl w:val="0"/>
          <w:numId w:val="41"/>
        </w:numPr>
        <w:spacing w:after="0" w:line="270" w:lineRule="exact"/>
        <w:ind w:left="85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Reported speech.</w:t>
      </w:r>
    </w:p>
    <w:p w14:paraId="00F83C58" w14:textId="77777777" w:rsidR="00E94720" w:rsidRPr="00E94720" w:rsidRDefault="00E94720" w:rsidP="00E94720">
      <w:pPr>
        <w:widowControl w:val="0"/>
        <w:numPr>
          <w:ilvl w:val="0"/>
          <w:numId w:val="41"/>
        </w:numPr>
        <w:spacing w:after="0" w:line="270" w:lineRule="exact"/>
        <w:ind w:left="85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Types of media: print, broadcasting and internet media.</w:t>
      </w:r>
    </w:p>
    <w:p w14:paraId="4E2F9EF6" w14:textId="77777777" w:rsidR="00E94720" w:rsidRPr="00E94720" w:rsidRDefault="00E94720" w:rsidP="00E94720">
      <w:pPr>
        <w:widowControl w:val="0"/>
        <w:numPr>
          <w:ilvl w:val="0"/>
          <w:numId w:val="41"/>
        </w:numPr>
        <w:spacing w:after="0" w:line="270" w:lineRule="exact"/>
        <w:ind w:left="85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British media.</w:t>
      </w:r>
    </w:p>
    <w:p w14:paraId="13F2168B" w14:textId="77777777" w:rsidR="00E94720" w:rsidRPr="00E94720" w:rsidRDefault="00E94720" w:rsidP="00E94720">
      <w:pPr>
        <w:widowControl w:val="0"/>
        <w:numPr>
          <w:ilvl w:val="0"/>
          <w:numId w:val="41"/>
        </w:numPr>
        <w:spacing w:after="0" w:line="270" w:lineRule="exact"/>
        <w:ind w:left="85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TV programs.</w:t>
      </w:r>
    </w:p>
    <w:p w14:paraId="495782E6" w14:textId="77777777" w:rsidR="00E94720" w:rsidRPr="00E94720" w:rsidRDefault="00E94720" w:rsidP="00E94720">
      <w:pPr>
        <w:widowControl w:val="0"/>
        <w:numPr>
          <w:ilvl w:val="0"/>
          <w:numId w:val="41"/>
        </w:numPr>
        <w:spacing w:after="0" w:line="270" w:lineRule="exact"/>
        <w:ind w:left="85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Benefits and harm of television.</w:t>
      </w:r>
    </w:p>
    <w:p w14:paraId="3D45986F" w14:textId="77777777" w:rsidR="00E94720" w:rsidRPr="00E94720" w:rsidRDefault="00E94720" w:rsidP="00E94720">
      <w:pPr>
        <w:widowControl w:val="0"/>
        <w:numPr>
          <w:ilvl w:val="0"/>
          <w:numId w:val="41"/>
        </w:numPr>
        <w:spacing w:after="0" w:line="270" w:lineRule="exact"/>
        <w:ind w:left="85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Linking expressions.</w:t>
      </w:r>
    </w:p>
    <w:p w14:paraId="31F59CDD" w14:textId="77777777" w:rsidR="00E94720" w:rsidRPr="00E94720" w:rsidRDefault="00E94720" w:rsidP="00E94720">
      <w:pPr>
        <w:widowControl w:val="0"/>
        <w:numPr>
          <w:ilvl w:val="0"/>
          <w:numId w:val="41"/>
        </w:numPr>
        <w:spacing w:after="0" w:line="270" w:lineRule="exact"/>
        <w:ind w:left="85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Crime and punishment.</w:t>
      </w:r>
    </w:p>
    <w:p w14:paraId="368F8927" w14:textId="77777777" w:rsidR="00E94720" w:rsidRPr="00E94720" w:rsidRDefault="00E94720" w:rsidP="00E94720">
      <w:pPr>
        <w:widowControl w:val="0"/>
        <w:numPr>
          <w:ilvl w:val="0"/>
          <w:numId w:val="41"/>
        </w:numPr>
        <w:spacing w:after="0" w:line="270" w:lineRule="exact"/>
        <w:ind w:left="85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lastRenderedPageBreak/>
        <w:t>An advert for a lost thing.</w:t>
      </w:r>
    </w:p>
    <w:p w14:paraId="3B8D5FDB" w14:textId="77777777" w:rsidR="00E94720" w:rsidRPr="00E94720" w:rsidRDefault="00E94720" w:rsidP="00E94720">
      <w:pPr>
        <w:widowControl w:val="0"/>
        <w:numPr>
          <w:ilvl w:val="0"/>
          <w:numId w:val="41"/>
        </w:numPr>
        <w:spacing w:after="0" w:line="270" w:lineRule="exact"/>
        <w:ind w:left="85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Free time activities.</w:t>
      </w:r>
    </w:p>
    <w:p w14:paraId="39A3215C" w14:textId="77777777" w:rsidR="00E94720" w:rsidRPr="00E94720" w:rsidRDefault="00E94720" w:rsidP="00E94720">
      <w:pPr>
        <w:widowControl w:val="0"/>
        <w:numPr>
          <w:ilvl w:val="0"/>
          <w:numId w:val="41"/>
        </w:numPr>
        <w:spacing w:after="0" w:line="270" w:lineRule="exact"/>
        <w:ind w:left="85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Today’s young people: problems as home, at school and in private life.</w:t>
      </w:r>
    </w:p>
    <w:p w14:paraId="4243A73B" w14:textId="77777777" w:rsidR="00E94720" w:rsidRPr="00E94720" w:rsidRDefault="00E94720" w:rsidP="00E94720">
      <w:pPr>
        <w:widowControl w:val="0"/>
        <w:spacing w:after="0" w:line="270" w:lineRule="exact"/>
        <w:ind w:left="720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n-US" w:eastAsia="ru-RU"/>
        </w:rPr>
      </w:pPr>
    </w:p>
    <w:p w14:paraId="38734FFC" w14:textId="77777777" w:rsidR="00A07068" w:rsidRPr="00A07068" w:rsidRDefault="00A07068" w:rsidP="00A07068">
      <w:pPr>
        <w:spacing w:after="200" w:line="240" w:lineRule="auto"/>
        <w:ind w:left="720"/>
        <w:jc w:val="center"/>
        <w:rPr>
          <w:rFonts w:ascii="Times New Roman" w:eastAsiaTheme="minorEastAsia" w:hAnsi="Times New Roman" w:cs="Times New Roman"/>
          <w:b/>
          <w:kern w:val="0"/>
          <w:sz w:val="24"/>
          <w:lang w:eastAsia="zh-CN"/>
        </w:rPr>
      </w:pPr>
      <w:r w:rsidRPr="00A07068">
        <w:rPr>
          <w:rFonts w:ascii="Times New Roman" w:eastAsiaTheme="minorEastAsia" w:hAnsi="Times New Roman" w:cs="Times New Roman"/>
          <w:b/>
          <w:kern w:val="0"/>
          <w:sz w:val="24"/>
          <w:lang w:eastAsia="zh-CN"/>
        </w:rPr>
        <w:t>9.  МЕТОДЫ ОБУЧЕНИЯ</w:t>
      </w:r>
    </w:p>
    <w:p w14:paraId="3AD05050" w14:textId="77777777" w:rsidR="00A07068" w:rsidRPr="00A07068" w:rsidRDefault="00A07068" w:rsidP="00A0706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lang w:eastAsia="zh-CN"/>
        </w:rPr>
      </w:pPr>
      <w:r w:rsidRPr="00A07068">
        <w:rPr>
          <w:rFonts w:ascii="Times New Roman" w:eastAsiaTheme="minorEastAsia" w:hAnsi="Times New Roman" w:cs="Times New Roman"/>
          <w:kern w:val="0"/>
          <w:sz w:val="24"/>
          <w:lang w:eastAsia="zh-CN"/>
        </w:rPr>
        <w:t>В процессе обучения для достижения планируемых результатов освоения дисциплины используются следующие методы образовательных технологий:</w:t>
      </w:r>
    </w:p>
    <w:p w14:paraId="64A5D7C4" w14:textId="77777777" w:rsidR="00A07068" w:rsidRPr="00A07068" w:rsidRDefault="00A07068" w:rsidP="00A0706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lang w:eastAsia="zh-CN"/>
        </w:rPr>
      </w:pPr>
      <w:r w:rsidRPr="00A07068">
        <w:rPr>
          <w:rFonts w:ascii="Times New Roman" w:eastAsiaTheme="minorEastAsia" w:hAnsi="Times New Roman" w:cs="Times New Roman"/>
          <w:kern w:val="0"/>
          <w:sz w:val="24"/>
          <w:lang w:eastAsia="zh-CN"/>
        </w:rPr>
        <w:t xml:space="preserve">- методы IT – использование </w:t>
      </w:r>
      <w:proofErr w:type="spellStart"/>
      <w:r w:rsidRPr="00A07068">
        <w:rPr>
          <w:rFonts w:ascii="Times New Roman" w:eastAsiaTheme="minorEastAsia" w:hAnsi="Times New Roman" w:cs="Times New Roman"/>
          <w:kern w:val="0"/>
          <w:sz w:val="24"/>
          <w:lang w:eastAsia="zh-CN"/>
        </w:rPr>
        <w:t>Internet</w:t>
      </w:r>
      <w:proofErr w:type="spellEnd"/>
      <w:r w:rsidRPr="00A07068">
        <w:rPr>
          <w:rFonts w:ascii="Times New Roman" w:eastAsiaTheme="minorEastAsia" w:hAnsi="Times New Roman" w:cs="Times New Roman"/>
          <w:kern w:val="0"/>
          <w:sz w:val="24"/>
          <w:lang w:eastAsia="zh-CN"/>
        </w:rPr>
        <w:t xml:space="preserve">-ресурсов для расширения информационного поля и получения профессиональной информации; </w:t>
      </w:r>
    </w:p>
    <w:p w14:paraId="495357B7" w14:textId="77777777" w:rsidR="00A07068" w:rsidRPr="00A07068" w:rsidRDefault="00A07068" w:rsidP="00A0706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lang w:eastAsia="zh-CN"/>
        </w:rPr>
      </w:pPr>
      <w:r w:rsidRPr="00A07068">
        <w:rPr>
          <w:rFonts w:ascii="Times New Roman" w:eastAsiaTheme="minorEastAsia" w:hAnsi="Times New Roman" w:cs="Times New Roman"/>
          <w:kern w:val="0"/>
          <w:sz w:val="24"/>
          <w:lang w:eastAsia="zh-CN"/>
        </w:rPr>
        <w:t>- междисциплинарное обучение – обучение с использованием знаний из различных областей (дисциплин), реализуемых в контексте конкретной задачи;</w:t>
      </w:r>
    </w:p>
    <w:p w14:paraId="1D58D555" w14:textId="77777777" w:rsidR="00A07068" w:rsidRPr="00A07068" w:rsidRDefault="00A07068" w:rsidP="00A0706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lang w:eastAsia="zh-CN"/>
        </w:rPr>
      </w:pPr>
      <w:r w:rsidRPr="00A07068">
        <w:rPr>
          <w:rFonts w:ascii="Times New Roman" w:eastAsiaTheme="minorEastAsia" w:hAnsi="Times New Roman" w:cs="Times New Roman"/>
          <w:kern w:val="0"/>
          <w:sz w:val="24"/>
          <w:lang w:eastAsia="zh-CN"/>
        </w:rPr>
        <w:t>- проблемное обучение – стимулирование студентов к самостоятельному приобретению знаний для решения конкретной поставленной задачи;</w:t>
      </w:r>
    </w:p>
    <w:p w14:paraId="73FCED26" w14:textId="77777777" w:rsidR="00A07068" w:rsidRPr="00A07068" w:rsidRDefault="00A07068" w:rsidP="00A0706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lang w:eastAsia="zh-CN"/>
        </w:rPr>
      </w:pPr>
      <w:r w:rsidRPr="00A07068">
        <w:rPr>
          <w:rFonts w:ascii="Times New Roman" w:eastAsiaTheme="minorEastAsia" w:hAnsi="Times New Roman" w:cs="Times New Roman"/>
          <w:kern w:val="0"/>
          <w:sz w:val="24"/>
          <w:lang w:eastAsia="zh-CN"/>
        </w:rPr>
        <w:t>- обучение на основе опыта – активизация познавательной деятельности студента посредством ассоциации их собственного опыта с предметом изучения.</w:t>
      </w:r>
    </w:p>
    <w:p w14:paraId="4922D1C0" w14:textId="77777777" w:rsidR="00A07068" w:rsidRPr="00A07068" w:rsidRDefault="00A07068" w:rsidP="00A0706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lang w:eastAsia="zh-CN"/>
        </w:rPr>
      </w:pPr>
      <w:r w:rsidRPr="00A07068">
        <w:rPr>
          <w:rFonts w:ascii="Times New Roman" w:eastAsiaTheme="minorEastAsia" w:hAnsi="Times New Roman" w:cs="Times New Roman"/>
          <w:kern w:val="0"/>
          <w:sz w:val="24"/>
          <w:lang w:eastAsia="zh-CN"/>
        </w:rPr>
        <w:t>Изучение дисциплины «Иностранный язык»</w:t>
      </w:r>
      <w:r w:rsidRPr="00A07068">
        <w:rPr>
          <w:rFonts w:ascii="Times New Roman" w:eastAsiaTheme="minorEastAsia" w:hAnsi="Times New Roman" w:cs="Times New Roman"/>
          <w:color w:val="FF0000"/>
          <w:kern w:val="0"/>
          <w:sz w:val="24"/>
          <w:lang w:eastAsia="zh-CN"/>
        </w:rPr>
        <w:t xml:space="preserve"> </w:t>
      </w:r>
      <w:r w:rsidRPr="00A07068">
        <w:rPr>
          <w:rFonts w:ascii="Times New Roman" w:eastAsiaTheme="minorEastAsia" w:hAnsi="Times New Roman" w:cs="Times New Roman"/>
          <w:kern w:val="0"/>
          <w:sz w:val="24"/>
          <w:lang w:eastAsia="zh-CN"/>
        </w:rPr>
        <w:t>осуществляется студентами в ходе</w:t>
      </w:r>
      <w:r>
        <w:rPr>
          <w:rFonts w:ascii="Times New Roman" w:eastAsiaTheme="minorEastAsia" w:hAnsi="Times New Roman" w:cs="Times New Roman"/>
          <w:kern w:val="0"/>
          <w:sz w:val="24"/>
          <w:lang w:eastAsia="zh-CN"/>
        </w:rPr>
        <w:t xml:space="preserve"> участия</w:t>
      </w:r>
      <w:r w:rsidRPr="00A07068">
        <w:rPr>
          <w:rFonts w:ascii="Times New Roman" w:eastAsiaTheme="minorEastAsia" w:hAnsi="Times New Roman" w:cs="Times New Roman"/>
          <w:kern w:val="0"/>
          <w:sz w:val="24"/>
          <w:lang w:eastAsia="zh-CN"/>
        </w:rPr>
        <w:t xml:space="preserve"> в </w:t>
      </w:r>
      <w:r>
        <w:rPr>
          <w:rFonts w:ascii="Times New Roman" w:eastAsiaTheme="minorEastAsia" w:hAnsi="Times New Roman" w:cs="Times New Roman"/>
          <w:kern w:val="0"/>
          <w:sz w:val="24"/>
          <w:lang w:eastAsia="zh-CN"/>
        </w:rPr>
        <w:t>практических</w:t>
      </w:r>
      <w:r w:rsidRPr="00A07068">
        <w:rPr>
          <w:rFonts w:ascii="Times New Roman" w:eastAsiaTheme="minorEastAsia" w:hAnsi="Times New Roman" w:cs="Times New Roman"/>
          <w:kern w:val="0"/>
          <w:sz w:val="24"/>
          <w:lang w:eastAsia="zh-CN"/>
        </w:rPr>
        <w:t xml:space="preserve"> занятиях, а также посредством самостоятельной работы с рекомендованной литературой.</w:t>
      </w:r>
    </w:p>
    <w:p w14:paraId="57D591D5" w14:textId="77777777" w:rsidR="00A07068" w:rsidRPr="00A07068" w:rsidRDefault="00A07068" w:rsidP="00A0706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lang w:eastAsia="zh-CN"/>
        </w:rPr>
      </w:pPr>
      <w:r w:rsidRPr="00A07068">
        <w:rPr>
          <w:rFonts w:ascii="Times New Roman" w:eastAsiaTheme="minorEastAsia" w:hAnsi="Times New Roman" w:cs="Times New Roman"/>
          <w:kern w:val="0"/>
          <w:sz w:val="24"/>
          <w:lang w:eastAsia="zh-CN"/>
        </w:rPr>
        <w:t>В ходе проведения практических занятий студенты отвечают на вопросы</w:t>
      </w:r>
      <w:r w:rsidR="00222143">
        <w:rPr>
          <w:rFonts w:ascii="Times New Roman" w:eastAsiaTheme="minorEastAsia" w:hAnsi="Times New Roman" w:cs="Times New Roman"/>
          <w:kern w:val="0"/>
          <w:sz w:val="24"/>
          <w:lang w:eastAsia="zh-CN"/>
        </w:rPr>
        <w:t xml:space="preserve"> и выступают на иностранном языке</w:t>
      </w:r>
      <w:r w:rsidRPr="00A07068">
        <w:rPr>
          <w:rFonts w:ascii="Times New Roman" w:eastAsiaTheme="minorEastAsia" w:hAnsi="Times New Roman" w:cs="Times New Roman"/>
          <w:kern w:val="0"/>
          <w:sz w:val="24"/>
          <w:lang w:eastAsia="zh-CN"/>
        </w:rPr>
        <w:t xml:space="preserve">, </w:t>
      </w:r>
      <w:r w:rsidR="00222143">
        <w:rPr>
          <w:rFonts w:ascii="Times New Roman" w:eastAsiaTheme="minorEastAsia" w:hAnsi="Times New Roman" w:cs="Times New Roman"/>
          <w:kern w:val="0"/>
          <w:sz w:val="24"/>
          <w:lang w:eastAsia="zh-CN"/>
        </w:rPr>
        <w:t>изучают и тренируют грамматические темы</w:t>
      </w:r>
      <w:r w:rsidRPr="00A07068">
        <w:rPr>
          <w:rFonts w:ascii="Times New Roman" w:eastAsiaTheme="minorEastAsia" w:hAnsi="Times New Roman" w:cs="Times New Roman"/>
          <w:kern w:val="0"/>
          <w:sz w:val="24"/>
          <w:lang w:eastAsia="zh-CN"/>
        </w:rPr>
        <w:t xml:space="preserve">. Помимо устной </w:t>
      </w:r>
      <w:r w:rsidR="00222143">
        <w:rPr>
          <w:rFonts w:ascii="Times New Roman" w:eastAsiaTheme="minorEastAsia" w:hAnsi="Times New Roman" w:cs="Times New Roman"/>
          <w:kern w:val="0"/>
          <w:sz w:val="24"/>
          <w:lang w:eastAsia="zh-CN"/>
        </w:rPr>
        <w:t xml:space="preserve">и письменной </w:t>
      </w:r>
      <w:r w:rsidRPr="00A07068">
        <w:rPr>
          <w:rFonts w:ascii="Times New Roman" w:eastAsiaTheme="minorEastAsia" w:hAnsi="Times New Roman" w:cs="Times New Roman"/>
          <w:kern w:val="0"/>
          <w:sz w:val="24"/>
          <w:lang w:eastAsia="zh-CN"/>
        </w:rPr>
        <w:t xml:space="preserve">работы, проводится защита </w:t>
      </w:r>
      <w:r w:rsidR="00222143">
        <w:rPr>
          <w:rFonts w:ascii="Times New Roman" w:eastAsiaTheme="minorEastAsia" w:hAnsi="Times New Roman" w:cs="Times New Roman"/>
          <w:kern w:val="0"/>
          <w:sz w:val="24"/>
          <w:lang w:eastAsia="zh-CN"/>
        </w:rPr>
        <w:t>устных выступлений</w:t>
      </w:r>
      <w:r w:rsidRPr="00A07068">
        <w:rPr>
          <w:rFonts w:ascii="Times New Roman" w:eastAsiaTheme="minorEastAsia" w:hAnsi="Times New Roman" w:cs="Times New Roman"/>
          <w:kern w:val="0"/>
          <w:sz w:val="24"/>
          <w:lang w:eastAsia="zh-CN"/>
        </w:rPr>
        <w:t xml:space="preserve"> по </w:t>
      </w:r>
      <w:r w:rsidR="00222143">
        <w:rPr>
          <w:rFonts w:ascii="Times New Roman" w:eastAsiaTheme="minorEastAsia" w:hAnsi="Times New Roman" w:cs="Times New Roman"/>
          <w:kern w:val="0"/>
          <w:sz w:val="24"/>
          <w:lang w:eastAsia="zh-CN"/>
        </w:rPr>
        <w:t>заданным темам</w:t>
      </w:r>
      <w:r w:rsidRPr="00A07068">
        <w:rPr>
          <w:rFonts w:ascii="Times New Roman" w:eastAsiaTheme="minorEastAsia" w:hAnsi="Times New Roman" w:cs="Times New Roman"/>
          <w:kern w:val="0"/>
          <w:sz w:val="24"/>
          <w:lang w:eastAsia="zh-CN"/>
        </w:rPr>
        <w:t xml:space="preserve">, сопровождающаяся обсуждением и оцениванием. Кроме того, в ходе </w:t>
      </w:r>
      <w:r w:rsidR="00222143" w:rsidRPr="00222143">
        <w:rPr>
          <w:rFonts w:ascii="Times New Roman" w:eastAsiaTheme="minorEastAsia" w:hAnsi="Times New Roman" w:cs="Times New Roman"/>
          <w:kern w:val="0"/>
          <w:sz w:val="24"/>
          <w:lang w:eastAsia="zh-CN"/>
        </w:rPr>
        <w:t>практическ</w:t>
      </w:r>
      <w:r w:rsidR="00222143">
        <w:rPr>
          <w:rFonts w:ascii="Times New Roman" w:eastAsiaTheme="minorEastAsia" w:hAnsi="Times New Roman" w:cs="Times New Roman"/>
          <w:kern w:val="0"/>
          <w:sz w:val="24"/>
          <w:lang w:eastAsia="zh-CN"/>
        </w:rPr>
        <w:t>ого</w:t>
      </w:r>
      <w:r w:rsidR="00222143" w:rsidRPr="00222143">
        <w:rPr>
          <w:rFonts w:ascii="Times New Roman" w:eastAsiaTheme="minorEastAsia" w:hAnsi="Times New Roman" w:cs="Times New Roman"/>
          <w:kern w:val="0"/>
          <w:sz w:val="24"/>
          <w:lang w:eastAsia="zh-CN"/>
        </w:rPr>
        <w:t xml:space="preserve"> </w:t>
      </w:r>
      <w:r w:rsidRPr="00A07068">
        <w:rPr>
          <w:rFonts w:ascii="Times New Roman" w:eastAsiaTheme="minorEastAsia" w:hAnsi="Times New Roman" w:cs="Times New Roman"/>
          <w:kern w:val="0"/>
          <w:sz w:val="24"/>
          <w:lang w:eastAsia="zh-CN"/>
        </w:rPr>
        <w:t>занятия может быть проведено пилотное тестирование, предполагающее выявление уровня знаний по пройденному материалу.</w:t>
      </w:r>
    </w:p>
    <w:p w14:paraId="3748857A" w14:textId="77777777" w:rsidR="00A07068" w:rsidRPr="00A07068" w:rsidRDefault="00A07068" w:rsidP="00A0706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lang w:eastAsia="zh-CN"/>
        </w:rPr>
      </w:pPr>
      <w:r w:rsidRPr="00A07068">
        <w:rPr>
          <w:rFonts w:ascii="Times New Roman" w:eastAsiaTheme="minorEastAsia" w:hAnsi="Times New Roman" w:cs="Times New Roman"/>
          <w:kern w:val="0"/>
          <w:sz w:val="24"/>
          <w:lang w:eastAsia="zh-CN"/>
        </w:rPr>
        <w:t xml:space="preserve">Для изучения дисциплины предусмотрены следующие формы организации учебного процесса: </w:t>
      </w:r>
      <w:r w:rsidR="00222143">
        <w:rPr>
          <w:rFonts w:ascii="Times New Roman" w:eastAsiaTheme="minorEastAsia" w:hAnsi="Times New Roman" w:cs="Times New Roman"/>
          <w:kern w:val="0"/>
          <w:sz w:val="24"/>
          <w:lang w:eastAsia="zh-CN"/>
        </w:rPr>
        <w:t xml:space="preserve">практические </w:t>
      </w:r>
      <w:r w:rsidRPr="00A07068">
        <w:rPr>
          <w:rFonts w:ascii="Times New Roman" w:eastAsiaTheme="minorEastAsia" w:hAnsi="Times New Roman" w:cs="Times New Roman"/>
          <w:kern w:val="0"/>
          <w:sz w:val="24"/>
          <w:lang w:eastAsia="zh-CN"/>
        </w:rPr>
        <w:t xml:space="preserve">занятия, самостоятельная работа студентов и </w:t>
      </w:r>
      <w:r w:rsidR="00222143">
        <w:rPr>
          <w:rFonts w:ascii="Times New Roman" w:eastAsiaTheme="minorEastAsia" w:hAnsi="Times New Roman" w:cs="Times New Roman"/>
          <w:kern w:val="0"/>
          <w:sz w:val="24"/>
          <w:lang w:eastAsia="zh-CN"/>
        </w:rPr>
        <w:t>контроль</w:t>
      </w:r>
      <w:r w:rsidRPr="00A07068">
        <w:rPr>
          <w:rFonts w:ascii="Times New Roman" w:eastAsiaTheme="minorEastAsia" w:hAnsi="Times New Roman" w:cs="Times New Roman"/>
          <w:kern w:val="0"/>
          <w:sz w:val="24"/>
          <w:lang w:eastAsia="zh-CN"/>
        </w:rPr>
        <w:t>.</w:t>
      </w:r>
    </w:p>
    <w:p w14:paraId="74355EC7" w14:textId="77777777" w:rsidR="00A07068" w:rsidRPr="00A07068" w:rsidRDefault="00A07068" w:rsidP="00A0706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lang w:eastAsia="zh-CN"/>
        </w:rPr>
      </w:pPr>
      <w:r w:rsidRPr="00A07068">
        <w:rPr>
          <w:rFonts w:ascii="Times New Roman" w:eastAsiaTheme="minorEastAsia" w:hAnsi="Times New Roman" w:cs="Times New Roman"/>
          <w:kern w:val="0"/>
          <w:sz w:val="24"/>
          <w:lang w:eastAsia="zh-CN"/>
        </w:rPr>
        <w:t>При проведении различных видов занятий используются интерактивные формы обучения:</w:t>
      </w:r>
    </w:p>
    <w:p w14:paraId="3E81E0BE" w14:textId="77777777" w:rsidR="00A07068" w:rsidRPr="00A07068" w:rsidRDefault="00A07068" w:rsidP="00A0706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kern w:val="0"/>
          <w:sz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6"/>
        <w:gridCol w:w="7377"/>
      </w:tblGrid>
      <w:tr w:rsidR="00A07068" w:rsidRPr="00A07068" w14:paraId="2494D196" w14:textId="77777777" w:rsidTr="00A07068">
        <w:trPr>
          <w:trHeight w:val="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BAF5" w14:textId="77777777" w:rsidR="00A07068" w:rsidRPr="00A07068" w:rsidRDefault="00A07068" w:rsidP="00A0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kern w:val="0"/>
                <w:sz w:val="24"/>
                <w:lang w:eastAsia="zh-CN"/>
              </w:rPr>
            </w:pPr>
            <w:r w:rsidRPr="00A07068">
              <w:rPr>
                <w:rFonts w:ascii="Times New Roman" w:eastAsia="TimesNewRoman" w:hAnsi="Times New Roman" w:cs="Times New Roman"/>
                <w:kern w:val="0"/>
                <w:sz w:val="24"/>
                <w:lang w:eastAsia="zh-CN"/>
              </w:rPr>
              <w:t>Занятия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C0BFE" w14:textId="77777777" w:rsidR="00A07068" w:rsidRPr="00A07068" w:rsidRDefault="00A07068" w:rsidP="00A0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kern w:val="0"/>
                <w:sz w:val="24"/>
                <w:lang w:eastAsia="zh-CN"/>
              </w:rPr>
            </w:pPr>
            <w:r w:rsidRPr="00A07068">
              <w:rPr>
                <w:rFonts w:ascii="Times New Roman" w:eastAsia="TimesNewRoman" w:hAnsi="Times New Roman" w:cs="Times New Roman"/>
                <w:kern w:val="0"/>
                <w:sz w:val="24"/>
                <w:lang w:eastAsia="zh-CN"/>
              </w:rPr>
              <w:t>Используемые интерактивные образовательные технологии</w:t>
            </w:r>
          </w:p>
        </w:tc>
      </w:tr>
      <w:tr w:rsidR="00A07068" w:rsidRPr="00A07068" w14:paraId="56811192" w14:textId="77777777" w:rsidTr="00A0706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37D0" w14:textId="77777777" w:rsidR="00A07068" w:rsidRPr="00A07068" w:rsidRDefault="00A07068" w:rsidP="00A07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kern w:val="0"/>
                <w:sz w:val="24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kern w:val="0"/>
                <w:sz w:val="24"/>
                <w:lang w:eastAsia="zh-CN"/>
              </w:rPr>
              <w:t>Практические</w:t>
            </w:r>
            <w:r w:rsidRPr="00A07068">
              <w:rPr>
                <w:rFonts w:ascii="Times New Roman" w:eastAsia="TimesNewRoman" w:hAnsi="Times New Roman" w:cs="Times New Roman"/>
                <w:kern w:val="0"/>
                <w:sz w:val="24"/>
                <w:lang w:eastAsia="zh-CN"/>
              </w:rPr>
              <w:t xml:space="preserve"> занятия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F1BFA" w14:textId="77777777" w:rsidR="00A07068" w:rsidRPr="00A07068" w:rsidRDefault="00A07068" w:rsidP="00A07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kern w:val="0"/>
                <w:sz w:val="24"/>
                <w:lang w:eastAsia="zh-CN"/>
              </w:rPr>
            </w:pPr>
            <w:r w:rsidRPr="00A07068">
              <w:rPr>
                <w:rFonts w:ascii="Times New Roman" w:eastAsia="TimesNewRoman" w:hAnsi="Times New Roman" w:cs="Times New Roman"/>
                <w:kern w:val="0"/>
                <w:sz w:val="24"/>
                <w:lang w:eastAsia="zh-CN"/>
              </w:rPr>
              <w:t>Кейс-метод (разбор конкретных ситуаций), дискуссии, коллективное решение творческих задач.</w:t>
            </w:r>
          </w:p>
        </w:tc>
      </w:tr>
    </w:tbl>
    <w:p w14:paraId="308C0062" w14:textId="77777777" w:rsidR="00E94720" w:rsidRPr="00A07068" w:rsidRDefault="00E94720" w:rsidP="00DC4C6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14:paraId="05F76A20" w14:textId="77777777" w:rsidR="00C15659" w:rsidRPr="00C15659" w:rsidRDefault="00C15659" w:rsidP="00C15659">
      <w:pPr>
        <w:suppressAutoHyphens/>
        <w:spacing w:after="0" w:line="240" w:lineRule="auto"/>
        <w:ind w:left="360" w:right="282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  <w:r w:rsidRPr="00C15659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  <w:t xml:space="preserve">10. Критерии оценивания знаний студентов </w:t>
      </w:r>
    </w:p>
    <w:p w14:paraId="7FAEFBC7" w14:textId="77777777" w:rsidR="00C15659" w:rsidRPr="00C15659" w:rsidRDefault="00C15659" w:rsidP="00C15659">
      <w:pPr>
        <w:suppressAutoHyphens/>
        <w:spacing w:after="0" w:line="240" w:lineRule="auto"/>
        <w:ind w:left="360" w:right="282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</w:p>
    <w:p w14:paraId="76FDFD4C" w14:textId="77777777" w:rsidR="00C15659" w:rsidRPr="00C15659" w:rsidRDefault="00C15659" w:rsidP="00C15659">
      <w:pPr>
        <w:suppressAutoHyphens/>
        <w:spacing w:after="0" w:line="240" w:lineRule="auto"/>
        <w:ind w:left="360" w:right="282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  <w:r w:rsidRPr="00C15659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  <w:t>КРИТЕРИИ ОЦЕНИВАНИЯ ТЕСТОВЫХ ЗАДАНИЙ</w:t>
      </w:r>
    </w:p>
    <w:p w14:paraId="08EB3E21" w14:textId="77777777" w:rsidR="00C15659" w:rsidRPr="00C15659" w:rsidRDefault="00C15659" w:rsidP="00C15659">
      <w:pPr>
        <w:suppressAutoHyphens/>
        <w:spacing w:after="0" w:line="240" w:lineRule="auto"/>
        <w:ind w:left="360" w:right="282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77"/>
      </w:tblGrid>
      <w:tr w:rsidR="00C15659" w:rsidRPr="00C15659" w14:paraId="4E113DD0" w14:textId="77777777" w:rsidTr="0058602E">
        <w:trPr>
          <w:trHeight w:val="3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B32A8" w14:textId="77777777" w:rsidR="00C15659" w:rsidRPr="00C15659" w:rsidRDefault="0058602E" w:rsidP="0058602E">
            <w:pPr>
              <w:spacing w:line="256" w:lineRule="auto"/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4"/>
                <w:szCs w:val="24"/>
                <w:lang w:eastAsia="ru-RU"/>
              </w:rPr>
              <w:t xml:space="preserve">    </w:t>
            </w:r>
            <w:r w:rsidR="00C15659" w:rsidRPr="00C15659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3397C" w14:textId="77777777" w:rsidR="00C15659" w:rsidRPr="00C15659" w:rsidRDefault="00C15659" w:rsidP="00C15659">
            <w:pPr>
              <w:spacing w:line="25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4"/>
                <w:szCs w:val="24"/>
                <w:lang w:eastAsia="ru-RU"/>
              </w:rPr>
            </w:pPr>
            <w:r w:rsidRPr="00C15659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4"/>
                <w:szCs w:val="24"/>
                <w:lang w:eastAsia="ru-RU"/>
              </w:rPr>
              <w:t>Характеристика знания предмета и ответов</w:t>
            </w:r>
          </w:p>
        </w:tc>
      </w:tr>
      <w:tr w:rsidR="00C15659" w:rsidRPr="00C15659" w14:paraId="5C101715" w14:textId="77777777" w:rsidTr="0058602E">
        <w:trPr>
          <w:trHeight w:val="2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D2078" w14:textId="77777777" w:rsidR="00C15659" w:rsidRPr="00C15659" w:rsidRDefault="00C15659" w:rsidP="0058602E">
            <w:pPr>
              <w:spacing w:after="200" w:line="276" w:lineRule="auto"/>
              <w:rPr>
                <w:rFonts w:ascii="Times New Roman" w:eastAsiaTheme="minorEastAsia" w:hAnsi="Times New Roman" w:cs="Times New Roman"/>
                <w:spacing w:val="-4"/>
                <w:kern w:val="0"/>
                <w:sz w:val="24"/>
                <w:szCs w:val="24"/>
                <w:lang w:eastAsia="zh-CN"/>
              </w:rPr>
            </w:pPr>
            <w:r w:rsidRPr="00C15659">
              <w:rPr>
                <w:rFonts w:ascii="Times New Roman" w:eastAsiaTheme="minorEastAsia" w:hAnsi="Times New Roman" w:cs="Times New Roman"/>
                <w:spacing w:val="-4"/>
                <w:kern w:val="0"/>
                <w:sz w:val="24"/>
                <w:szCs w:val="24"/>
                <w:lang w:eastAsia="zh-CN"/>
              </w:rPr>
              <w:t>отлично (5)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34F26" w14:textId="77777777" w:rsidR="00C15659" w:rsidRPr="00C15659" w:rsidRDefault="00C15659" w:rsidP="00C15659">
            <w:pPr>
              <w:spacing w:after="200" w:line="276" w:lineRule="auto"/>
              <w:ind w:firstLine="709"/>
              <w:jc w:val="center"/>
              <w:rPr>
                <w:rFonts w:ascii="Times New Roman" w:eastAsiaTheme="minorEastAsia" w:hAnsi="Times New Roman" w:cs="Times New Roman"/>
                <w:spacing w:val="-4"/>
                <w:kern w:val="0"/>
                <w:sz w:val="24"/>
                <w:szCs w:val="24"/>
                <w:lang w:eastAsia="zh-CN"/>
              </w:rPr>
            </w:pPr>
            <w:r w:rsidRPr="00C1565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Студент ответил на 85-100% вопросов.</w:t>
            </w:r>
          </w:p>
        </w:tc>
      </w:tr>
      <w:tr w:rsidR="00C15659" w:rsidRPr="00C15659" w14:paraId="6408F1D6" w14:textId="77777777" w:rsidTr="0058602E">
        <w:trPr>
          <w:trHeight w:val="2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255E5" w14:textId="77777777" w:rsidR="00C15659" w:rsidRPr="00C15659" w:rsidRDefault="00C15659" w:rsidP="0058602E">
            <w:pPr>
              <w:spacing w:after="200" w:line="276" w:lineRule="auto"/>
              <w:rPr>
                <w:rFonts w:ascii="Times New Roman" w:eastAsiaTheme="minorEastAsia" w:hAnsi="Times New Roman" w:cs="Times New Roman"/>
                <w:spacing w:val="-4"/>
                <w:kern w:val="0"/>
                <w:sz w:val="24"/>
                <w:szCs w:val="24"/>
                <w:lang w:eastAsia="zh-CN"/>
              </w:rPr>
            </w:pPr>
            <w:r w:rsidRPr="00C15659">
              <w:rPr>
                <w:rFonts w:ascii="Times New Roman" w:eastAsiaTheme="minorEastAsia" w:hAnsi="Times New Roman" w:cs="Times New Roman"/>
                <w:spacing w:val="-4"/>
                <w:kern w:val="0"/>
                <w:sz w:val="24"/>
                <w:szCs w:val="24"/>
                <w:lang w:eastAsia="zh-CN"/>
              </w:rPr>
              <w:t>хорошо (4)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2728" w14:textId="77777777" w:rsidR="00C15659" w:rsidRPr="00C15659" w:rsidRDefault="00C15659" w:rsidP="00C15659">
            <w:pPr>
              <w:spacing w:after="200" w:line="276" w:lineRule="auto"/>
              <w:ind w:firstLine="709"/>
              <w:jc w:val="center"/>
              <w:rPr>
                <w:rFonts w:ascii="Times New Roman" w:eastAsiaTheme="minorEastAsia" w:hAnsi="Times New Roman" w:cs="Times New Roman"/>
                <w:spacing w:val="-4"/>
                <w:kern w:val="0"/>
                <w:sz w:val="24"/>
                <w:szCs w:val="24"/>
                <w:lang w:eastAsia="zh-CN"/>
              </w:rPr>
            </w:pPr>
            <w:r w:rsidRPr="00C1565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Студент ответил на 84-55% вопросов.</w:t>
            </w:r>
          </w:p>
        </w:tc>
      </w:tr>
      <w:tr w:rsidR="00C15659" w:rsidRPr="00C15659" w14:paraId="0C883503" w14:textId="77777777" w:rsidTr="0058602E">
        <w:trPr>
          <w:trHeight w:val="2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28372" w14:textId="77777777" w:rsidR="00C15659" w:rsidRPr="00C15659" w:rsidRDefault="00C15659" w:rsidP="0058602E">
            <w:pPr>
              <w:spacing w:after="200" w:line="276" w:lineRule="auto"/>
              <w:rPr>
                <w:rFonts w:ascii="Times New Roman" w:eastAsiaTheme="minorEastAsia" w:hAnsi="Times New Roman" w:cs="Times New Roman"/>
                <w:spacing w:val="-4"/>
                <w:kern w:val="0"/>
                <w:sz w:val="24"/>
                <w:szCs w:val="24"/>
                <w:lang w:eastAsia="zh-CN"/>
              </w:rPr>
            </w:pPr>
            <w:r w:rsidRPr="00C15659">
              <w:rPr>
                <w:rFonts w:ascii="Times New Roman" w:eastAsiaTheme="minorEastAsia" w:hAnsi="Times New Roman" w:cs="Times New Roman"/>
                <w:spacing w:val="-4"/>
                <w:kern w:val="0"/>
                <w:sz w:val="24"/>
                <w:szCs w:val="24"/>
                <w:lang w:eastAsia="zh-CN"/>
              </w:rPr>
              <w:t>удовлетворительно (3)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98B0D" w14:textId="77777777" w:rsidR="00C15659" w:rsidRPr="00C15659" w:rsidRDefault="00C15659" w:rsidP="00C15659">
            <w:pPr>
              <w:spacing w:after="200" w:line="276" w:lineRule="auto"/>
              <w:ind w:firstLine="709"/>
              <w:jc w:val="center"/>
              <w:rPr>
                <w:rFonts w:ascii="Times New Roman" w:eastAsiaTheme="minorEastAsia" w:hAnsi="Times New Roman" w:cs="Times New Roman"/>
                <w:spacing w:val="-4"/>
                <w:kern w:val="0"/>
                <w:sz w:val="24"/>
                <w:szCs w:val="24"/>
                <w:lang w:eastAsia="zh-CN"/>
              </w:rPr>
            </w:pPr>
            <w:r w:rsidRPr="00C1565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Студент ответил на 54-30% вопросов.</w:t>
            </w:r>
          </w:p>
        </w:tc>
      </w:tr>
      <w:tr w:rsidR="00C15659" w:rsidRPr="00C15659" w14:paraId="36D4E861" w14:textId="77777777" w:rsidTr="0058602E">
        <w:trPr>
          <w:trHeight w:val="2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6BE9" w14:textId="77777777" w:rsidR="00C15659" w:rsidRPr="00C15659" w:rsidRDefault="00C15659" w:rsidP="0058602E">
            <w:pPr>
              <w:spacing w:after="200" w:line="276" w:lineRule="auto"/>
              <w:rPr>
                <w:rFonts w:ascii="Times New Roman" w:eastAsiaTheme="minorEastAsia" w:hAnsi="Times New Roman" w:cs="Times New Roman"/>
                <w:spacing w:val="-4"/>
                <w:kern w:val="0"/>
                <w:sz w:val="24"/>
                <w:szCs w:val="24"/>
                <w:lang w:eastAsia="zh-CN"/>
              </w:rPr>
            </w:pPr>
            <w:r w:rsidRPr="00C15659">
              <w:rPr>
                <w:rFonts w:ascii="Times New Roman" w:eastAsiaTheme="minorEastAsia" w:hAnsi="Times New Roman" w:cs="Times New Roman"/>
                <w:spacing w:val="-4"/>
                <w:kern w:val="0"/>
                <w:sz w:val="24"/>
                <w:szCs w:val="24"/>
                <w:lang w:eastAsia="zh-CN"/>
              </w:rPr>
              <w:t>неудовлетворительно (2)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6AFD9" w14:textId="77777777" w:rsidR="00C15659" w:rsidRPr="00C15659" w:rsidRDefault="00C15659" w:rsidP="00C15659">
            <w:pPr>
              <w:spacing w:after="200" w:line="276" w:lineRule="auto"/>
              <w:ind w:firstLine="709"/>
              <w:jc w:val="center"/>
              <w:rPr>
                <w:rFonts w:ascii="Times New Roman" w:eastAsiaTheme="minorEastAsia" w:hAnsi="Times New Roman" w:cs="Times New Roman"/>
                <w:spacing w:val="-4"/>
                <w:kern w:val="0"/>
                <w:sz w:val="24"/>
                <w:szCs w:val="24"/>
                <w:lang w:eastAsia="zh-CN"/>
              </w:rPr>
            </w:pPr>
            <w:r w:rsidRPr="00C1565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Студент ответил на 0-29% вопросов.</w:t>
            </w:r>
          </w:p>
        </w:tc>
      </w:tr>
    </w:tbl>
    <w:p w14:paraId="20E3B532" w14:textId="77777777" w:rsidR="00C15659" w:rsidRPr="00C15659" w:rsidRDefault="00C15659" w:rsidP="00C15659">
      <w:pPr>
        <w:suppressAutoHyphens/>
        <w:spacing w:after="0" w:line="240" w:lineRule="auto"/>
        <w:ind w:left="360" w:right="282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</w:p>
    <w:p w14:paraId="2C5F1A8F" w14:textId="77777777" w:rsidR="0049706E" w:rsidRDefault="0049706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  <w:br w:type="page"/>
      </w:r>
    </w:p>
    <w:p w14:paraId="5AAAFE7A" w14:textId="482AC89D" w:rsidR="00C15659" w:rsidRPr="00C15659" w:rsidRDefault="0049706E" w:rsidP="00C15659">
      <w:pPr>
        <w:suppressAutoHyphens/>
        <w:spacing w:after="0" w:line="240" w:lineRule="auto"/>
        <w:ind w:left="360" w:right="282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  <w:lastRenderedPageBreak/>
        <w:t xml:space="preserve">10. </w:t>
      </w:r>
      <w:r w:rsidR="00C15659" w:rsidRPr="00C15659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  <w:t>Критерии оценивания ответа на экзамене</w:t>
      </w:r>
    </w:p>
    <w:p w14:paraId="6CF17AD0" w14:textId="77777777" w:rsidR="00C15659" w:rsidRPr="00C15659" w:rsidRDefault="00C15659" w:rsidP="00C15659">
      <w:pPr>
        <w:suppressAutoHyphens/>
        <w:spacing w:after="0" w:line="240" w:lineRule="auto"/>
        <w:ind w:left="360" w:right="282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8225"/>
      </w:tblGrid>
      <w:tr w:rsidR="00C15659" w:rsidRPr="0058602E" w14:paraId="0B4C2EC4" w14:textId="77777777" w:rsidTr="00C15659">
        <w:trPr>
          <w:trHeight w:val="20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17E5E" w14:textId="77777777" w:rsidR="00C15659" w:rsidRPr="0058602E" w:rsidRDefault="00C15659" w:rsidP="0058602E">
            <w:pPr>
              <w:spacing w:after="200" w:line="276" w:lineRule="auto"/>
              <w:rPr>
                <w:rFonts w:ascii="Times New Roman" w:eastAsiaTheme="minorEastAsia" w:hAnsi="Times New Roman" w:cs="Times New Roman"/>
                <w:spacing w:val="-4"/>
                <w:kern w:val="0"/>
                <w:sz w:val="20"/>
                <w:szCs w:val="24"/>
                <w:lang w:eastAsia="zh-CN"/>
              </w:rPr>
            </w:pPr>
            <w:r w:rsidRPr="0058602E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0"/>
                <w:szCs w:val="24"/>
                <w:lang w:eastAsia="ru-RU"/>
              </w:rPr>
              <w:t>Оценка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998EA" w14:textId="77777777" w:rsidR="00C15659" w:rsidRPr="0058602E" w:rsidRDefault="00C15659" w:rsidP="00C15659">
            <w:pPr>
              <w:spacing w:after="200" w:line="276" w:lineRule="auto"/>
              <w:ind w:firstLine="709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0"/>
                <w:szCs w:val="24"/>
                <w:lang w:eastAsia="zh-CN"/>
              </w:rPr>
            </w:pPr>
            <w:r w:rsidRPr="0058602E">
              <w:rPr>
                <w:rFonts w:ascii="Times New Roman" w:eastAsiaTheme="minorEastAsia" w:hAnsi="Times New Roman" w:cs="Times New Roman"/>
                <w:b/>
                <w:kern w:val="0"/>
                <w:sz w:val="20"/>
                <w:szCs w:val="24"/>
                <w:lang w:eastAsia="zh-CN"/>
              </w:rPr>
              <w:t>Характеристика знания предмета и ответов</w:t>
            </w:r>
          </w:p>
        </w:tc>
      </w:tr>
      <w:tr w:rsidR="00C15659" w:rsidRPr="0058602E" w14:paraId="7B244213" w14:textId="77777777" w:rsidTr="00C15659">
        <w:trPr>
          <w:trHeight w:val="69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ABBF2" w14:textId="77777777" w:rsidR="00C15659" w:rsidRPr="0058602E" w:rsidRDefault="00C15659" w:rsidP="0058602E">
            <w:pPr>
              <w:spacing w:after="200" w:line="276" w:lineRule="auto"/>
              <w:rPr>
                <w:rFonts w:ascii="Times New Roman" w:eastAsiaTheme="minorEastAsia" w:hAnsi="Times New Roman" w:cs="Times New Roman"/>
                <w:spacing w:val="-4"/>
                <w:kern w:val="0"/>
                <w:sz w:val="20"/>
                <w:szCs w:val="24"/>
                <w:lang w:eastAsia="zh-CN"/>
              </w:rPr>
            </w:pPr>
            <w:r w:rsidRPr="0058602E">
              <w:rPr>
                <w:rFonts w:ascii="Times New Roman" w:eastAsiaTheme="minorEastAsia" w:hAnsi="Times New Roman" w:cs="Times New Roman"/>
                <w:spacing w:val="-4"/>
                <w:kern w:val="0"/>
                <w:sz w:val="20"/>
                <w:szCs w:val="24"/>
                <w:lang w:eastAsia="zh-CN"/>
              </w:rPr>
              <w:t>отлично (5)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8E2DF" w14:textId="77777777" w:rsidR="00C15659" w:rsidRPr="0058602E" w:rsidRDefault="0058602E" w:rsidP="00C15659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0" w:firstLine="311"/>
              <w:jc w:val="both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4"/>
                <w:lang w:eastAsia="ru-RU"/>
              </w:rPr>
            </w:pPr>
            <w:r w:rsidRPr="0058602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shd w:val="clear" w:color="auto" w:fill="FFFFFF"/>
                <w:lang w:eastAsia="ar-SA"/>
              </w:rPr>
              <w:t>Студент глубоко и в полном объёме владеет программным материалом. Знает рекомендованную литературу, проявляет творческий подход в ответах на вопросы. Ответы на поставленные вопросы в билете излагаются логично, последовательно и не требуют дополнительных пояснений. Делаются обоснованные выводы. Соблюдаются нормы литературной речи. Ответ развернутый, уверенный, содержит достаточно четкие формулировки. Студент при ответе обнаруживает всестороннее, систематическое и глубокое знание программного материала, демонстрирует способность к анализу и сопоставлению различных подходов в решении заявленной в вопросе проблематики.</w:t>
            </w:r>
          </w:p>
        </w:tc>
      </w:tr>
      <w:tr w:rsidR="00C15659" w:rsidRPr="0058602E" w14:paraId="1B38D7BD" w14:textId="77777777" w:rsidTr="00C15659">
        <w:trPr>
          <w:trHeight w:val="56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7D487" w14:textId="77777777" w:rsidR="00C15659" w:rsidRPr="0058602E" w:rsidRDefault="00C15659" w:rsidP="0058602E">
            <w:pPr>
              <w:spacing w:after="200" w:line="276" w:lineRule="auto"/>
              <w:rPr>
                <w:rFonts w:ascii="Times New Roman" w:eastAsiaTheme="minorEastAsia" w:hAnsi="Times New Roman" w:cs="Times New Roman"/>
                <w:spacing w:val="-4"/>
                <w:kern w:val="0"/>
                <w:sz w:val="20"/>
                <w:szCs w:val="24"/>
                <w:lang w:eastAsia="zh-CN"/>
              </w:rPr>
            </w:pPr>
            <w:r w:rsidRPr="0058602E">
              <w:rPr>
                <w:rFonts w:ascii="Times New Roman" w:eastAsiaTheme="minorEastAsia" w:hAnsi="Times New Roman" w:cs="Times New Roman"/>
                <w:spacing w:val="-4"/>
                <w:kern w:val="0"/>
                <w:sz w:val="20"/>
                <w:szCs w:val="24"/>
                <w:lang w:eastAsia="zh-CN"/>
              </w:rPr>
              <w:t>хорошо (4)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1222B" w14:textId="77777777" w:rsidR="00C15659" w:rsidRPr="0058602E" w:rsidRDefault="0058602E" w:rsidP="00C15659">
            <w:pPr>
              <w:numPr>
                <w:ilvl w:val="0"/>
                <w:numId w:val="4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3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4"/>
                <w:lang w:eastAsia="ru-RU"/>
              </w:rPr>
            </w:pPr>
            <w:r w:rsidRPr="0058602E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</w:rPr>
              <w:t xml:space="preserve">Студент знает программный материал, грамотно </w:t>
            </w:r>
            <w:proofErr w:type="gramStart"/>
            <w:r w:rsidRPr="0058602E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</w:rPr>
              <w:t>и</w:t>
            </w:r>
            <w:proofErr w:type="gramEnd"/>
            <w:r w:rsidRPr="0058602E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</w:rPr>
              <w:t xml:space="preserve"> по сути излагает его в устной или письменной форме, допуская незначительные неточности в утверждениях, трактовках, в определениях категорий. Студент при этом владеет необходимыми умениями и навыками. Ответы на поставленные вопросы излагаются уверенно, системно и последовательно. Демонстрируется аналитические умения, однако не все выводы носят аргументированный и доказательный характер. Соблюдаются нормы литературной речи. Студент понимает взаимосвязь между явлениями и процессами, знает основные закономерности в области грамматических явлений, способен применять знание теории к решению задач профессионального характера, но допускает отдельные погрешности и неточности при ответе.</w:t>
            </w:r>
          </w:p>
        </w:tc>
      </w:tr>
      <w:tr w:rsidR="00C15659" w:rsidRPr="0058602E" w14:paraId="0418BEC8" w14:textId="77777777" w:rsidTr="00C15659">
        <w:trPr>
          <w:trHeight w:val="56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93AE9" w14:textId="77777777" w:rsidR="00C15659" w:rsidRPr="0058602E" w:rsidRDefault="00C15659" w:rsidP="0058602E">
            <w:pPr>
              <w:spacing w:after="200" w:line="276" w:lineRule="auto"/>
              <w:rPr>
                <w:rFonts w:ascii="Times New Roman" w:eastAsiaTheme="minorEastAsia" w:hAnsi="Times New Roman" w:cs="Times New Roman"/>
                <w:spacing w:val="-4"/>
                <w:kern w:val="0"/>
                <w:sz w:val="20"/>
                <w:szCs w:val="24"/>
                <w:lang w:eastAsia="zh-CN"/>
              </w:rPr>
            </w:pPr>
            <w:r w:rsidRPr="0058602E">
              <w:rPr>
                <w:rFonts w:ascii="Times New Roman" w:eastAsiaTheme="minorEastAsia" w:hAnsi="Times New Roman" w:cs="Times New Roman"/>
                <w:spacing w:val="-4"/>
                <w:kern w:val="0"/>
                <w:sz w:val="20"/>
                <w:szCs w:val="24"/>
                <w:lang w:eastAsia="zh-CN"/>
              </w:rPr>
              <w:t>удовлетворительно (3)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5E0E6" w14:textId="77777777" w:rsidR="0058602E" w:rsidRPr="0058602E" w:rsidRDefault="0058602E" w:rsidP="0058602E">
            <w:pPr>
              <w:numPr>
                <w:ilvl w:val="0"/>
                <w:numId w:val="4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311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</w:rPr>
            </w:pPr>
            <w:r w:rsidRPr="0058602E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</w:rPr>
              <w:t>Студент знает только основной программный материал, допускает неточности, недостаточно четкие формулировки, непоследовательность в ответах,  излагаемых в устной или письменной форме. При этом недостаточно владеет умениями и навыками при выполнении практических задач. Допускает до 30% ошибок в излагаемых ответах.</w:t>
            </w:r>
          </w:p>
          <w:p w14:paraId="0961B2E5" w14:textId="77777777" w:rsidR="00C15659" w:rsidRPr="0058602E" w:rsidRDefault="0058602E" w:rsidP="0058602E">
            <w:pPr>
              <w:numPr>
                <w:ilvl w:val="0"/>
                <w:numId w:val="4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3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4"/>
                <w:lang w:eastAsia="ru-RU"/>
              </w:rPr>
            </w:pPr>
            <w:r w:rsidRPr="0058602E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</w:rPr>
              <w:t>Допускаются нарушения в последовательности изложения, поверхностное знание вопроса, затруднения с выводами.  Студент в основном знает программный материал в объёме, необходимом для предстоящей работы по профессии, но допускает существенные погрешности в ответе на вопросы экзаменационного билета. Приводимые формулировки являются недостаточно четкими.</w:t>
            </w:r>
          </w:p>
        </w:tc>
      </w:tr>
      <w:tr w:rsidR="00C15659" w:rsidRPr="0058602E" w14:paraId="2AB695A4" w14:textId="77777777" w:rsidTr="00C15659">
        <w:trPr>
          <w:trHeight w:val="56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BABFD" w14:textId="77777777" w:rsidR="00C15659" w:rsidRPr="0058602E" w:rsidRDefault="00C15659" w:rsidP="0058602E">
            <w:pPr>
              <w:spacing w:after="200" w:line="276" w:lineRule="auto"/>
              <w:rPr>
                <w:rFonts w:ascii="Times New Roman" w:eastAsiaTheme="minorEastAsia" w:hAnsi="Times New Roman" w:cs="Times New Roman"/>
                <w:spacing w:val="-4"/>
                <w:kern w:val="0"/>
                <w:sz w:val="20"/>
                <w:szCs w:val="24"/>
                <w:lang w:eastAsia="zh-CN"/>
              </w:rPr>
            </w:pPr>
            <w:r w:rsidRPr="0058602E">
              <w:rPr>
                <w:rFonts w:ascii="Times New Roman" w:eastAsiaTheme="minorEastAsia" w:hAnsi="Times New Roman" w:cs="Times New Roman"/>
                <w:spacing w:val="-4"/>
                <w:kern w:val="0"/>
                <w:sz w:val="20"/>
                <w:szCs w:val="24"/>
                <w:lang w:eastAsia="zh-CN"/>
              </w:rPr>
              <w:t>неудовлетворительно (2)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DEA2" w14:textId="77777777" w:rsidR="00C15659" w:rsidRPr="0058602E" w:rsidRDefault="00C15659" w:rsidP="00C15659">
            <w:pPr>
              <w:numPr>
                <w:ilvl w:val="0"/>
                <w:numId w:val="4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3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4"/>
                <w:lang w:eastAsia="ru-RU"/>
              </w:rPr>
            </w:pPr>
            <w:r w:rsidRPr="0058602E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4"/>
                <w:lang w:eastAsia="ru-RU"/>
              </w:rPr>
              <w:t>студент поверхностно передает содержание проблемы, не демонстрирует умение выделять главное, существенное;</w:t>
            </w:r>
          </w:p>
          <w:p w14:paraId="73269888" w14:textId="77777777" w:rsidR="00C15659" w:rsidRPr="0058602E" w:rsidRDefault="00C15659" w:rsidP="00C15659">
            <w:pPr>
              <w:numPr>
                <w:ilvl w:val="0"/>
                <w:numId w:val="4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3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4"/>
                <w:lang w:eastAsia="ru-RU"/>
              </w:rPr>
            </w:pPr>
            <w:r w:rsidRPr="0058602E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4"/>
                <w:lang w:eastAsia="ru-RU"/>
              </w:rPr>
              <w:t>изложение материала краткое, неглубокое, не демонстрирует зачетный уровень теоретической осведомленности по материалу лекций и семинаров и профессионального владения иностранным языком в процессе сообщения страноведческой информации.</w:t>
            </w:r>
          </w:p>
        </w:tc>
      </w:tr>
    </w:tbl>
    <w:p w14:paraId="39976E59" w14:textId="77777777" w:rsidR="00C15659" w:rsidRPr="00C15659" w:rsidRDefault="00C15659" w:rsidP="00C15659">
      <w:pPr>
        <w:suppressAutoHyphens/>
        <w:spacing w:after="0" w:line="240" w:lineRule="auto"/>
        <w:ind w:left="360" w:right="282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</w:p>
    <w:p w14:paraId="017127E6" w14:textId="77777777" w:rsidR="00C15659" w:rsidRPr="00C15659" w:rsidRDefault="00C15659" w:rsidP="00C15659">
      <w:pPr>
        <w:suppressAutoHyphens/>
        <w:spacing w:after="0" w:line="240" w:lineRule="auto"/>
        <w:ind w:left="360" w:right="282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  <w:r w:rsidRPr="00C15659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  <w:t>Критерии оценивания ответа на зачете</w:t>
      </w:r>
    </w:p>
    <w:p w14:paraId="6D1454AE" w14:textId="77777777" w:rsidR="00C15659" w:rsidRPr="00C15659" w:rsidRDefault="00C15659" w:rsidP="00C15659">
      <w:pPr>
        <w:suppressAutoHyphens/>
        <w:spacing w:after="0" w:line="240" w:lineRule="auto"/>
        <w:ind w:left="360" w:right="282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8226"/>
      </w:tblGrid>
      <w:tr w:rsidR="00C15659" w:rsidRPr="0058602E" w14:paraId="69BE3230" w14:textId="77777777" w:rsidTr="00C15659">
        <w:trPr>
          <w:trHeight w:val="2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184E8" w14:textId="77777777" w:rsidR="00C15659" w:rsidRPr="0058602E" w:rsidRDefault="00C15659" w:rsidP="00586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0"/>
                <w:szCs w:val="24"/>
                <w:lang w:eastAsia="ru-RU"/>
              </w:rPr>
            </w:pPr>
            <w:r w:rsidRPr="0058602E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0"/>
                <w:szCs w:val="24"/>
                <w:lang w:eastAsia="ru-RU"/>
              </w:rPr>
              <w:t>Оценка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49AAA" w14:textId="77777777" w:rsidR="00C15659" w:rsidRPr="0058602E" w:rsidRDefault="00C15659" w:rsidP="00C15659">
            <w:pPr>
              <w:spacing w:after="200" w:line="276" w:lineRule="auto"/>
              <w:ind w:firstLine="709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0"/>
                <w:szCs w:val="24"/>
                <w:lang w:eastAsia="zh-CN"/>
              </w:rPr>
            </w:pPr>
            <w:r w:rsidRPr="0058602E">
              <w:rPr>
                <w:rFonts w:ascii="Times New Roman" w:eastAsiaTheme="minorEastAsia" w:hAnsi="Times New Roman" w:cs="Times New Roman"/>
                <w:b/>
                <w:kern w:val="0"/>
                <w:sz w:val="20"/>
                <w:szCs w:val="24"/>
                <w:lang w:eastAsia="zh-CN"/>
              </w:rPr>
              <w:t>Характеристика знания предмета и ответов</w:t>
            </w:r>
          </w:p>
        </w:tc>
      </w:tr>
      <w:tr w:rsidR="00C15659" w:rsidRPr="0058602E" w14:paraId="1AAA26E0" w14:textId="77777777" w:rsidTr="00C15659">
        <w:trPr>
          <w:trHeight w:val="69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851C0" w14:textId="77777777" w:rsidR="00C15659" w:rsidRPr="0058602E" w:rsidRDefault="00C15659" w:rsidP="005860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4"/>
                <w:lang w:eastAsia="ru-RU"/>
              </w:rPr>
            </w:pPr>
            <w:r w:rsidRPr="0058602E"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4"/>
                <w:lang w:eastAsia="ru-RU"/>
              </w:rPr>
              <w:t>зачтено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50553" w14:textId="77777777" w:rsidR="00C15659" w:rsidRPr="0058602E" w:rsidRDefault="00C15659" w:rsidP="00C15659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0" w:firstLine="311"/>
              <w:jc w:val="both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4"/>
                <w:lang w:eastAsia="ru-RU"/>
              </w:rPr>
            </w:pPr>
            <w:r w:rsidRPr="0058602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shd w:val="clear" w:color="auto" w:fill="FFFFFF"/>
                <w:lang w:eastAsia="ar-SA"/>
              </w:rPr>
              <w:t xml:space="preserve">студент глубоко и прочно усвоил программный материал, умеет тесно увязывать теорию с практикой, использует в ответе материал монографической литературы; </w:t>
            </w:r>
          </w:p>
          <w:p w14:paraId="4029FB12" w14:textId="77777777" w:rsidR="00C15659" w:rsidRPr="0058602E" w:rsidRDefault="00C15659" w:rsidP="00C15659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0" w:firstLine="311"/>
              <w:jc w:val="both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4"/>
                <w:lang w:eastAsia="ru-RU"/>
              </w:rPr>
            </w:pPr>
            <w:r w:rsidRPr="0058602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shd w:val="clear" w:color="auto" w:fill="FFFFFF"/>
                <w:lang w:eastAsia="ar-SA"/>
              </w:rPr>
              <w:t xml:space="preserve">изложение материала отличается последовательностью, логикой изложения, легко воспринимается аудиторией; </w:t>
            </w:r>
          </w:p>
          <w:p w14:paraId="2591CB0A" w14:textId="77777777" w:rsidR="00C15659" w:rsidRPr="0058602E" w:rsidRDefault="00C15659" w:rsidP="00C15659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0" w:firstLine="311"/>
              <w:jc w:val="both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4"/>
                <w:lang w:eastAsia="ru-RU"/>
              </w:rPr>
            </w:pPr>
            <w:r w:rsidRPr="0058602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shd w:val="clear" w:color="auto" w:fill="FFFFFF"/>
                <w:lang w:eastAsia="ar-SA"/>
              </w:rPr>
              <w:t>при ответе на вопросы студент демонстрирует глубину владения представленным языковым материалом;</w:t>
            </w:r>
          </w:p>
          <w:p w14:paraId="65270EE1" w14:textId="77777777" w:rsidR="00C15659" w:rsidRPr="0058602E" w:rsidRDefault="00C15659" w:rsidP="00C15659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0" w:firstLine="311"/>
              <w:jc w:val="both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4"/>
                <w:lang w:eastAsia="ru-RU"/>
              </w:rPr>
            </w:pPr>
            <w:r w:rsidRPr="0058602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shd w:val="clear" w:color="auto" w:fill="FFFFFF"/>
                <w:lang w:eastAsia="ar-SA"/>
              </w:rPr>
              <w:t xml:space="preserve">ответы формулируются аргументированно, обосновывается собственная позиция в проблемных ситуациях; </w:t>
            </w:r>
          </w:p>
          <w:p w14:paraId="2672BC2F" w14:textId="77777777" w:rsidR="00C15659" w:rsidRPr="0058602E" w:rsidRDefault="00C15659" w:rsidP="00C15659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0" w:firstLine="311"/>
              <w:jc w:val="both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4"/>
                <w:lang w:eastAsia="ru-RU"/>
              </w:rPr>
            </w:pPr>
            <w:r w:rsidRPr="0058602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shd w:val="clear" w:color="auto" w:fill="FFFFFF"/>
                <w:lang w:eastAsia="ar-SA"/>
              </w:rPr>
              <w:t>студент демонстрирует зачетный уровень теоретической осведомленности по материалу лекций и семинаров и владеет соответствующим уровнем языковой подготовки в процессе сообщения страноведческой информации.</w:t>
            </w:r>
          </w:p>
        </w:tc>
      </w:tr>
      <w:tr w:rsidR="00C15659" w:rsidRPr="0058602E" w14:paraId="6903A84A" w14:textId="77777777" w:rsidTr="00C15659">
        <w:trPr>
          <w:trHeight w:val="56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22403" w14:textId="77777777" w:rsidR="00C15659" w:rsidRPr="0058602E" w:rsidRDefault="00C15659" w:rsidP="00C1565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C4940" w14:textId="77777777" w:rsidR="00C15659" w:rsidRPr="0058602E" w:rsidRDefault="00C15659" w:rsidP="00C15659">
            <w:pPr>
              <w:numPr>
                <w:ilvl w:val="0"/>
                <w:numId w:val="4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3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4"/>
                <w:lang w:eastAsia="ru-RU"/>
              </w:rPr>
            </w:pPr>
            <w:r w:rsidRPr="0058602E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</w:rPr>
              <w:t xml:space="preserve">студент твердо знает материал, грамотно и по существу излагает его, не допуская существенных неточностей в ответе на вопрос или выполнении заданий; </w:t>
            </w:r>
          </w:p>
          <w:p w14:paraId="60A30500" w14:textId="77777777" w:rsidR="00C15659" w:rsidRPr="0058602E" w:rsidRDefault="00C15659" w:rsidP="00C15659">
            <w:pPr>
              <w:numPr>
                <w:ilvl w:val="0"/>
                <w:numId w:val="4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3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4"/>
                <w:lang w:eastAsia="ru-RU"/>
              </w:rPr>
            </w:pPr>
            <w:r w:rsidRPr="0058602E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</w:rPr>
              <w:t>правильно применяет теоретические положения при решении практических вопросов и задач, владеет необходимыми навыками и приемами их выполнения.</w:t>
            </w:r>
          </w:p>
        </w:tc>
      </w:tr>
      <w:tr w:rsidR="00C15659" w:rsidRPr="0058602E" w14:paraId="5EC4363B" w14:textId="77777777" w:rsidTr="00C15659">
        <w:trPr>
          <w:trHeight w:val="56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102D" w14:textId="77777777" w:rsidR="00C15659" w:rsidRPr="0058602E" w:rsidRDefault="00C15659" w:rsidP="00C1565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55A67" w14:textId="77777777" w:rsidR="00C15659" w:rsidRPr="0058602E" w:rsidRDefault="00C15659" w:rsidP="00C15659">
            <w:pPr>
              <w:numPr>
                <w:ilvl w:val="0"/>
                <w:numId w:val="4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3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4"/>
                <w:lang w:eastAsia="ru-RU"/>
              </w:rPr>
            </w:pPr>
            <w:r w:rsidRPr="0058602E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</w:rPr>
              <w:t xml:space="preserve">студент имеет знания только основного материала, но не усвоил его деталей, допускает неточности, демонстрирует недостаточно правильные формулировки; </w:t>
            </w:r>
          </w:p>
          <w:p w14:paraId="33C9E2E8" w14:textId="77777777" w:rsidR="00C15659" w:rsidRPr="0058602E" w:rsidRDefault="00C15659" w:rsidP="00C15659">
            <w:pPr>
              <w:numPr>
                <w:ilvl w:val="0"/>
                <w:numId w:val="4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3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4"/>
                <w:lang w:eastAsia="ru-RU"/>
              </w:rPr>
            </w:pPr>
            <w:r w:rsidRPr="0058602E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</w:rPr>
              <w:t>нарушения логической последовательности в изложении программного материала;</w:t>
            </w:r>
          </w:p>
          <w:p w14:paraId="6312AEAE" w14:textId="77777777" w:rsidR="00C15659" w:rsidRPr="0058602E" w:rsidRDefault="00C15659" w:rsidP="00C15659">
            <w:pPr>
              <w:numPr>
                <w:ilvl w:val="0"/>
                <w:numId w:val="4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3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4"/>
                <w:lang w:eastAsia="ru-RU"/>
              </w:rPr>
            </w:pPr>
            <w:r w:rsidRPr="0058602E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</w:rPr>
              <w:t xml:space="preserve"> испытывает затруднения при выполнении практических работ.</w:t>
            </w:r>
          </w:p>
        </w:tc>
      </w:tr>
      <w:tr w:rsidR="00C15659" w:rsidRPr="0058602E" w14:paraId="298685C7" w14:textId="77777777" w:rsidTr="00C15659">
        <w:trPr>
          <w:trHeight w:val="5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15A4A" w14:textId="77777777" w:rsidR="00C15659" w:rsidRPr="0058602E" w:rsidRDefault="00C15659" w:rsidP="0058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</w:rPr>
            </w:pPr>
            <w:proofErr w:type="spellStart"/>
            <w:r w:rsidRPr="0058602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</w:rPr>
              <w:lastRenderedPageBreak/>
              <w:t>незачтено</w:t>
            </w:r>
            <w:proofErr w:type="spell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18F17" w14:textId="77777777" w:rsidR="00C15659" w:rsidRPr="0058602E" w:rsidRDefault="00C15659" w:rsidP="00C15659">
            <w:pPr>
              <w:numPr>
                <w:ilvl w:val="0"/>
                <w:numId w:val="4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3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4"/>
                <w:lang w:eastAsia="ru-RU"/>
              </w:rPr>
            </w:pPr>
            <w:r w:rsidRPr="0058602E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4"/>
                <w:lang w:eastAsia="ru-RU"/>
              </w:rPr>
              <w:t>студент поверхностно передает содержание проблемы, не демонстрирует умение выделять главное, существенное;</w:t>
            </w:r>
          </w:p>
          <w:p w14:paraId="376B46C3" w14:textId="77777777" w:rsidR="00C15659" w:rsidRPr="0058602E" w:rsidRDefault="00C15659" w:rsidP="00C15659">
            <w:pPr>
              <w:numPr>
                <w:ilvl w:val="0"/>
                <w:numId w:val="4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3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4"/>
                <w:lang w:eastAsia="ru-RU"/>
              </w:rPr>
            </w:pPr>
            <w:r w:rsidRPr="0058602E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4"/>
                <w:lang w:eastAsia="ru-RU"/>
              </w:rPr>
              <w:t>изложение материала краткое, неглубокое, не демонстрирует зачетный уровень теоретической осведомленности по материалу лекций и семинаров и профессионального владения иностранным языком в процессе сообщения страноведческой информации.</w:t>
            </w:r>
          </w:p>
        </w:tc>
      </w:tr>
    </w:tbl>
    <w:p w14:paraId="28C6DC17" w14:textId="77777777" w:rsidR="00C15659" w:rsidRPr="00C15659" w:rsidRDefault="00C15659" w:rsidP="00C15659">
      <w:pPr>
        <w:suppressAutoHyphens/>
        <w:spacing w:after="0" w:line="240" w:lineRule="auto"/>
        <w:ind w:left="360" w:right="282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</w:p>
    <w:p w14:paraId="48D37B8B" w14:textId="77777777" w:rsidR="00DC4C61" w:rsidRPr="00E44453" w:rsidRDefault="00DC4C61" w:rsidP="00DC4C61">
      <w:pPr>
        <w:spacing w:after="0" w:line="240" w:lineRule="auto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  <w:sectPr w:rsidR="00DC4C61" w:rsidRPr="00E44453">
          <w:headerReference w:type="default" r:id="rId121"/>
          <w:pgSz w:w="11906" w:h="16838"/>
          <w:pgMar w:top="851" w:right="851" w:bottom="851" w:left="1418" w:header="720" w:footer="720" w:gutter="0"/>
          <w:cols w:space="720"/>
        </w:sectPr>
      </w:pPr>
    </w:p>
    <w:p w14:paraId="7437626D" w14:textId="77777777" w:rsidR="00DC4C61" w:rsidRPr="00E44453" w:rsidRDefault="006B4172" w:rsidP="00DC4C6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  <w:lastRenderedPageBreak/>
        <w:t>11</w:t>
      </w:r>
      <w:r w:rsidR="00DC4C61" w:rsidRPr="00E44453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  <w:t>. Методическое обеспечение,</w:t>
      </w:r>
    </w:p>
    <w:p w14:paraId="0BC7F520" w14:textId="77777777" w:rsidR="00DC4C61" w:rsidRPr="00E44453" w:rsidRDefault="00DC4C61" w:rsidP="00DC4C61">
      <w:pPr>
        <w:suppressAutoHyphens/>
        <w:spacing w:after="0" w:line="240" w:lineRule="auto"/>
        <w:ind w:left="720" w:right="282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  <w:t>учебная и РЕКОМЕНДУЕМАЯ ЛИТЕРАТУРА</w:t>
      </w:r>
    </w:p>
    <w:p w14:paraId="1113741E" w14:textId="77777777" w:rsidR="00DC4C61" w:rsidRPr="00E44453" w:rsidRDefault="00DC4C61" w:rsidP="00DC4C61">
      <w:pPr>
        <w:suppressAutoHyphens/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</w:p>
    <w:p w14:paraId="325A4BCF" w14:textId="77777777" w:rsidR="00DC4C61" w:rsidRPr="00E44453" w:rsidRDefault="00DC4C61" w:rsidP="00DC4C61">
      <w:pPr>
        <w:suppressAutoHyphens/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Основная литература:</w:t>
      </w:r>
    </w:p>
    <w:p w14:paraId="4D1B24C8" w14:textId="77777777" w:rsidR="00DC4C61" w:rsidRPr="00E44453" w:rsidRDefault="00DC4C61" w:rsidP="00DC4C61">
      <w:pPr>
        <w:suppressAutoHyphens/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14:paraId="255EEBAB" w14:textId="77777777" w:rsidR="009B13E1" w:rsidRPr="00E44453" w:rsidRDefault="001F3EF0" w:rsidP="005824F8">
      <w:pPr>
        <w:widowControl w:val="0"/>
        <w:numPr>
          <w:ilvl w:val="0"/>
          <w:numId w:val="8"/>
        </w:numPr>
        <w:shd w:val="clear" w:color="auto" w:fill="FFFFFF"/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fldChar w:fldCharType="begin"/>
      </w:r>
      <w:r w:rsidRPr="00262420">
        <w:rPr>
          <w:lang w:val="en-US"/>
        </w:rPr>
        <w:instrText xml:space="preserve"> HYPERLINK "https://lib.lgaki.info/page_lib.php?docid=14764&amp;mode=DocBibRecord" </w:instrText>
      </w:r>
      <w:r>
        <w:fldChar w:fldCharType="separate"/>
      </w:r>
      <w:r w:rsidR="009B13E1" w:rsidRPr="009C1DD8">
        <w:rPr>
          <w:rStyle w:val="a6"/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Success. Pre-</w:t>
      </w:r>
      <w:proofErr w:type="spellStart"/>
      <w:r w:rsidR="009B13E1" w:rsidRPr="009C1DD8">
        <w:rPr>
          <w:rStyle w:val="a6"/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lntermediate</w:t>
      </w:r>
      <w:proofErr w:type="spellEnd"/>
      <w:r w:rsidR="009B13E1" w:rsidRPr="009C1DD8">
        <w:rPr>
          <w:rStyle w:val="a6"/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Students' Book.</w:t>
      </w:r>
      <w:r w:rsidR="009B13E1" w:rsidRPr="009C1DD8">
        <w:rPr>
          <w:rStyle w:val="a6"/>
          <w:lang w:val="en-US"/>
        </w:rPr>
        <w:t xml:space="preserve"> </w:t>
      </w:r>
      <w:proofErr w:type="spellStart"/>
      <w:r w:rsidR="009B13E1" w:rsidRPr="00E44453">
        <w:rPr>
          <w:rStyle w:val="a6"/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McKinlay</w:t>
      </w:r>
      <w:proofErr w:type="spellEnd"/>
      <w:r w:rsidR="009B13E1" w:rsidRPr="00E44453">
        <w:rPr>
          <w:rStyle w:val="a6"/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, </w:t>
      </w:r>
      <w:proofErr w:type="spellStart"/>
      <w:r w:rsidR="009B13E1" w:rsidRPr="00E44453">
        <w:rPr>
          <w:rStyle w:val="a6"/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Bob</w:t>
      </w:r>
      <w:proofErr w:type="spellEnd"/>
      <w:r w:rsidR="009B13E1" w:rsidRPr="00E44453">
        <w:rPr>
          <w:rStyle w:val="a6"/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  <w:proofErr w:type="spellStart"/>
      <w:r w:rsidR="009B13E1" w:rsidRPr="00E44453">
        <w:rPr>
          <w:rStyle w:val="a6"/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Hastings</w:t>
      </w:r>
      <w:proofErr w:type="spellEnd"/>
      <w:r w:rsidR="009B13E1" w:rsidRPr="00E44453">
        <w:rPr>
          <w:rStyle w:val="a6"/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. – </w:t>
      </w:r>
      <w:proofErr w:type="spellStart"/>
      <w:r w:rsidR="009B13E1" w:rsidRPr="00E44453">
        <w:rPr>
          <w:rStyle w:val="a6"/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Pearson</w:t>
      </w:r>
      <w:proofErr w:type="spellEnd"/>
      <w:r w:rsidR="009B13E1" w:rsidRPr="00E44453">
        <w:rPr>
          <w:rStyle w:val="a6"/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, </w:t>
      </w:r>
      <w:proofErr w:type="spellStart"/>
      <w:r w:rsidR="009B13E1" w:rsidRPr="00E44453">
        <w:rPr>
          <w:rStyle w:val="a6"/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Longman</w:t>
      </w:r>
      <w:proofErr w:type="spellEnd"/>
      <w:r w:rsidR="009B13E1" w:rsidRPr="00E44453">
        <w:rPr>
          <w:rStyle w:val="a6"/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 – 2010. — 162 с</w:t>
      </w:r>
      <w:r>
        <w:rPr>
          <w:rStyle w:val="a6"/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fldChar w:fldCharType="end"/>
      </w:r>
      <w:r w:rsidR="009B13E1" w:rsidRPr="00E44453">
        <w:t xml:space="preserve"> </w:t>
      </w:r>
    </w:p>
    <w:p w14:paraId="4583BEE3" w14:textId="77777777" w:rsidR="001042C9" w:rsidRPr="009C1DD8" w:rsidRDefault="001F3EF0" w:rsidP="005824F8">
      <w:pPr>
        <w:widowControl w:val="0"/>
        <w:numPr>
          <w:ilvl w:val="0"/>
          <w:numId w:val="8"/>
        </w:numPr>
        <w:shd w:val="clear" w:color="auto" w:fill="FFFFFF"/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  <w:r>
        <w:fldChar w:fldCharType="begin"/>
      </w:r>
      <w:r w:rsidRPr="00262420">
        <w:rPr>
          <w:lang w:val="en-US"/>
        </w:rPr>
        <w:instrText xml:space="preserve"> HYPERLINK "http://library.lgaki.info:404/2017/Murphy_Essential.pdf" </w:instrText>
      </w:r>
      <w:r>
        <w:fldChar w:fldCharType="separate"/>
      </w:r>
      <w:r w:rsidR="009B13E1" w:rsidRPr="009C1DD8">
        <w:rPr>
          <w:rStyle w:val="a6"/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Murphy Raymond. Essential Grammar in </w:t>
      </w:r>
      <w:proofErr w:type="gramStart"/>
      <w:r w:rsidR="009B13E1" w:rsidRPr="009C1DD8">
        <w:rPr>
          <w:rStyle w:val="a6"/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Use :</w:t>
      </w:r>
      <w:proofErr w:type="gramEnd"/>
      <w:r w:rsidR="009B13E1" w:rsidRPr="009C1DD8">
        <w:rPr>
          <w:rStyle w:val="a6"/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A </w:t>
      </w:r>
      <w:proofErr w:type="spellStart"/>
      <w:r w:rsidR="009B13E1" w:rsidRPr="009C1DD8">
        <w:rPr>
          <w:rStyle w:val="a6"/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setf</w:t>
      </w:r>
      <w:proofErr w:type="spellEnd"/>
      <w:r w:rsidR="009B13E1" w:rsidRPr="009C1DD8">
        <w:rPr>
          <w:rStyle w:val="a6"/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-study reference and practice book for elementary students of English : with answers / Raymond Murphy. — </w:t>
      </w:r>
      <w:proofErr w:type="gramStart"/>
      <w:r w:rsidR="009B13E1" w:rsidRPr="009C1DD8">
        <w:rPr>
          <w:rStyle w:val="a6"/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Cambridge :</w:t>
      </w:r>
      <w:proofErr w:type="gramEnd"/>
      <w:r w:rsidR="009B13E1" w:rsidRPr="009C1DD8">
        <w:rPr>
          <w:rStyle w:val="a6"/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Cambridge University press. — 299 c.</w:t>
      </w:r>
      <w:r>
        <w:rPr>
          <w:rStyle w:val="a6"/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fldChar w:fldCharType="end"/>
      </w:r>
      <w:r w:rsidR="001042C9" w:rsidRPr="009C1DD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</w:t>
      </w:r>
    </w:p>
    <w:p w14:paraId="6A3ED40B" w14:textId="77777777" w:rsidR="00DC4C61" w:rsidRPr="00E44453" w:rsidRDefault="001F3EF0" w:rsidP="005824F8">
      <w:pPr>
        <w:widowControl w:val="0"/>
        <w:numPr>
          <w:ilvl w:val="0"/>
          <w:numId w:val="8"/>
        </w:numPr>
        <w:shd w:val="clear" w:color="auto" w:fill="FFFFFF"/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hyperlink r:id="rId122" w:history="1">
        <w:r w:rsidR="00A82A48" w:rsidRPr="00E44453">
          <w:rPr>
            <w:rStyle w:val="a6"/>
            <w:rFonts w:ascii="Times New Roman" w:eastAsia="Times New Roman" w:hAnsi="Times New Roman" w:cs="Times New Roman"/>
            <w:kern w:val="0"/>
            <w:sz w:val="24"/>
            <w:szCs w:val="24"/>
            <w:lang w:eastAsia="ar-SA"/>
          </w:rPr>
          <w:t>Саакян А. С. Английская грамматика</w:t>
        </w:r>
        <w:proofErr w:type="gramStart"/>
        <w:r w:rsidR="00A82A48" w:rsidRPr="00E44453">
          <w:rPr>
            <w:rStyle w:val="a6"/>
            <w:rFonts w:ascii="Times New Roman" w:eastAsia="Times New Roman" w:hAnsi="Times New Roman" w:cs="Times New Roman"/>
            <w:kern w:val="0"/>
            <w:sz w:val="24"/>
            <w:szCs w:val="24"/>
            <w:lang w:eastAsia="ar-SA"/>
          </w:rPr>
          <w:t xml:space="preserve"> :</w:t>
        </w:r>
        <w:proofErr w:type="gramEnd"/>
        <w:r w:rsidR="00A82A48" w:rsidRPr="00E44453">
          <w:rPr>
            <w:rStyle w:val="a6"/>
            <w:rFonts w:ascii="Times New Roman" w:eastAsia="Times New Roman" w:hAnsi="Times New Roman" w:cs="Times New Roman"/>
            <w:kern w:val="0"/>
            <w:sz w:val="24"/>
            <w:szCs w:val="24"/>
            <w:lang w:eastAsia="ar-SA"/>
          </w:rPr>
          <w:t xml:space="preserve"> базовый теоретический курс. — М.</w:t>
        </w:r>
        <w:proofErr w:type="gramStart"/>
        <w:r w:rsidR="00A82A48" w:rsidRPr="00E44453">
          <w:rPr>
            <w:rStyle w:val="a6"/>
            <w:rFonts w:ascii="Times New Roman" w:eastAsia="Times New Roman" w:hAnsi="Times New Roman" w:cs="Times New Roman"/>
            <w:kern w:val="0"/>
            <w:sz w:val="24"/>
            <w:szCs w:val="24"/>
            <w:lang w:eastAsia="ar-SA"/>
          </w:rPr>
          <w:t xml:space="preserve"> :</w:t>
        </w:r>
        <w:proofErr w:type="gramEnd"/>
        <w:r w:rsidR="00A82A48" w:rsidRPr="00E44453">
          <w:rPr>
            <w:rStyle w:val="a6"/>
            <w:rFonts w:ascii="Times New Roman" w:eastAsia="Times New Roman" w:hAnsi="Times New Roman" w:cs="Times New Roman"/>
            <w:kern w:val="0"/>
            <w:sz w:val="24"/>
            <w:szCs w:val="24"/>
            <w:lang w:eastAsia="ar-SA"/>
          </w:rPr>
          <w:t xml:space="preserve"> </w:t>
        </w:r>
        <w:proofErr w:type="spellStart"/>
        <w:r w:rsidR="00A82A48" w:rsidRPr="00E44453">
          <w:rPr>
            <w:rStyle w:val="a6"/>
            <w:rFonts w:ascii="Times New Roman" w:eastAsia="Times New Roman" w:hAnsi="Times New Roman" w:cs="Times New Roman"/>
            <w:kern w:val="0"/>
            <w:sz w:val="24"/>
            <w:szCs w:val="24"/>
            <w:lang w:eastAsia="ar-SA"/>
          </w:rPr>
          <w:t>Эксмо</w:t>
        </w:r>
        <w:proofErr w:type="spellEnd"/>
        <w:r w:rsidR="00A82A48" w:rsidRPr="00E44453">
          <w:rPr>
            <w:rStyle w:val="a6"/>
            <w:rFonts w:ascii="Times New Roman" w:eastAsia="Times New Roman" w:hAnsi="Times New Roman" w:cs="Times New Roman"/>
            <w:kern w:val="0"/>
            <w:sz w:val="24"/>
            <w:szCs w:val="24"/>
            <w:lang w:eastAsia="ar-SA"/>
          </w:rPr>
          <w:t>, 2013. — 336 с.</w:t>
        </w:r>
      </w:hyperlink>
    </w:p>
    <w:p w14:paraId="07599213" w14:textId="77777777" w:rsidR="00DC4C61" w:rsidRPr="00E44453" w:rsidRDefault="00DC4C61" w:rsidP="00DC4C61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14:paraId="1245A1D8" w14:textId="77777777" w:rsidR="00DC4C61" w:rsidRPr="00E44453" w:rsidRDefault="00DC4C61" w:rsidP="00DC4C61">
      <w:pPr>
        <w:suppressAutoHyphens/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Дополнительная литература:</w:t>
      </w:r>
    </w:p>
    <w:p w14:paraId="145EA520" w14:textId="77777777" w:rsidR="00DC4C61" w:rsidRPr="00E44453" w:rsidRDefault="00DC4C61" w:rsidP="00DC4C6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</w:rPr>
      </w:pPr>
    </w:p>
    <w:p w14:paraId="0DF1854F" w14:textId="77777777" w:rsidR="00A82A48" w:rsidRPr="00E44453" w:rsidRDefault="001F3EF0" w:rsidP="005824F8">
      <w:pPr>
        <w:numPr>
          <w:ilvl w:val="0"/>
          <w:numId w:val="8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hyperlink r:id="rId123" w:history="1">
        <w:r w:rsidR="00A82A48" w:rsidRPr="00E44453">
          <w:rPr>
            <w:rStyle w:val="a6"/>
            <w:rFonts w:ascii="Times New Roman" w:eastAsia="Times New Roman" w:hAnsi="Times New Roman" w:cs="Times New Roman"/>
            <w:kern w:val="0"/>
            <w:sz w:val="24"/>
            <w:szCs w:val="24"/>
            <w:lang w:eastAsia="ar-SA"/>
          </w:rPr>
          <w:t>Цветкова Т. К. Английская грамматика: ключ к пониманию / Т. К. Цветкова. — М.</w:t>
        </w:r>
        <w:proofErr w:type="gramStart"/>
        <w:r w:rsidR="00A82A48" w:rsidRPr="00E44453">
          <w:rPr>
            <w:rStyle w:val="a6"/>
            <w:rFonts w:ascii="Times New Roman" w:eastAsia="Times New Roman" w:hAnsi="Times New Roman" w:cs="Times New Roman"/>
            <w:kern w:val="0"/>
            <w:sz w:val="24"/>
            <w:szCs w:val="24"/>
            <w:lang w:eastAsia="ar-SA"/>
          </w:rPr>
          <w:t xml:space="preserve"> :</w:t>
        </w:r>
        <w:proofErr w:type="gramEnd"/>
        <w:r w:rsidR="00A82A48" w:rsidRPr="00E44453">
          <w:rPr>
            <w:rStyle w:val="a6"/>
            <w:rFonts w:ascii="Times New Roman" w:eastAsia="Times New Roman" w:hAnsi="Times New Roman" w:cs="Times New Roman"/>
            <w:kern w:val="0"/>
            <w:sz w:val="24"/>
            <w:szCs w:val="24"/>
            <w:lang w:eastAsia="ar-SA"/>
          </w:rPr>
          <w:t xml:space="preserve"> </w:t>
        </w:r>
        <w:proofErr w:type="spellStart"/>
        <w:r w:rsidR="00A82A48" w:rsidRPr="00E44453">
          <w:rPr>
            <w:rStyle w:val="a6"/>
            <w:rFonts w:ascii="Times New Roman" w:eastAsia="Times New Roman" w:hAnsi="Times New Roman" w:cs="Times New Roman"/>
            <w:kern w:val="0"/>
            <w:sz w:val="24"/>
            <w:szCs w:val="24"/>
            <w:lang w:eastAsia="ar-SA"/>
          </w:rPr>
          <w:t>Эксмо</w:t>
        </w:r>
        <w:proofErr w:type="spellEnd"/>
        <w:r w:rsidR="00A82A48" w:rsidRPr="00E44453">
          <w:rPr>
            <w:rStyle w:val="a6"/>
            <w:rFonts w:ascii="Times New Roman" w:eastAsia="Times New Roman" w:hAnsi="Times New Roman" w:cs="Times New Roman"/>
            <w:kern w:val="0"/>
            <w:sz w:val="24"/>
            <w:szCs w:val="24"/>
            <w:lang w:eastAsia="ar-SA"/>
          </w:rPr>
          <w:t>, 2012. — 336 с.</w:t>
        </w:r>
      </w:hyperlink>
      <w:r w:rsidR="00A82A48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</w:p>
    <w:p w14:paraId="0593E286" w14:textId="77777777" w:rsidR="00BE73BF" w:rsidRPr="009C1DD8" w:rsidRDefault="001F3EF0" w:rsidP="00BE73BF">
      <w:pPr>
        <w:numPr>
          <w:ilvl w:val="0"/>
          <w:numId w:val="8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fldChar w:fldCharType="begin"/>
      </w:r>
      <w:r w:rsidRPr="00262420">
        <w:rPr>
          <w:lang w:val="en-US"/>
        </w:rPr>
        <w:instrText xml:space="preserve"> HYPERLINK "http://library.lgaki.info:404/2017/Baugh_English_Grammar.pdf" </w:instrText>
      </w:r>
      <w:r>
        <w:fldChar w:fldCharType="separate"/>
      </w:r>
      <w:r w:rsidR="00A82A48" w:rsidRPr="009C1DD8">
        <w:rPr>
          <w:rStyle w:val="a6"/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Baugh L. S. Essentials of English grammar. — New </w:t>
      </w:r>
      <w:proofErr w:type="gramStart"/>
      <w:r w:rsidR="00A82A48" w:rsidRPr="009C1DD8">
        <w:rPr>
          <w:rStyle w:val="a6"/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York :</w:t>
      </w:r>
      <w:proofErr w:type="gramEnd"/>
      <w:r w:rsidR="00A82A48" w:rsidRPr="009C1DD8">
        <w:rPr>
          <w:rStyle w:val="a6"/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</w:t>
      </w:r>
      <w:proofErr w:type="spellStart"/>
      <w:r w:rsidR="00A82A48" w:rsidRPr="009C1DD8">
        <w:rPr>
          <w:rStyle w:val="a6"/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Mc</w:t>
      </w:r>
      <w:proofErr w:type="spellEnd"/>
      <w:r w:rsidR="00A82A48" w:rsidRPr="009C1DD8">
        <w:rPr>
          <w:rStyle w:val="a6"/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</w:t>
      </w:r>
      <w:proofErr w:type="spellStart"/>
      <w:r w:rsidR="00A82A48" w:rsidRPr="009C1DD8">
        <w:rPr>
          <w:rStyle w:val="a6"/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Graw</w:t>
      </w:r>
      <w:proofErr w:type="spellEnd"/>
      <w:r w:rsidR="00A82A48" w:rsidRPr="009C1DD8">
        <w:rPr>
          <w:rStyle w:val="a6"/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Hill, 2005. — 217 </w:t>
      </w:r>
      <w:r w:rsidR="00A82A48" w:rsidRPr="00E44453">
        <w:rPr>
          <w:rStyle w:val="a6"/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с</w:t>
      </w:r>
      <w:r w:rsidR="00A82A48" w:rsidRPr="009C1DD8">
        <w:rPr>
          <w:rStyle w:val="a6"/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.</w:t>
      </w:r>
      <w:r>
        <w:rPr>
          <w:rStyle w:val="a6"/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fldChar w:fldCharType="end"/>
      </w:r>
      <w:r w:rsidR="00BE73BF" w:rsidRPr="009C1DD8">
        <w:rPr>
          <w:rFonts w:ascii="LatoRegular" w:eastAsia="Times New Roman" w:hAnsi="LatoRegular" w:cs="Times New Roman"/>
          <w:b/>
          <w:bCs/>
          <w:color w:val="333333"/>
          <w:kern w:val="0"/>
          <w:sz w:val="23"/>
          <w:szCs w:val="23"/>
          <w:lang w:val="en-US" w:eastAsia="ru-RU"/>
        </w:rPr>
        <w:t xml:space="preserve"> </w:t>
      </w:r>
    </w:p>
    <w:p w14:paraId="1565D259" w14:textId="77777777" w:rsidR="00DC4C61" w:rsidRPr="009C1DD8" w:rsidRDefault="00DC4C61" w:rsidP="00BE73BF">
      <w:pPr>
        <w:suppressAutoHyphens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</w:p>
    <w:p w14:paraId="7E43657D" w14:textId="77777777" w:rsidR="00DC4C61" w:rsidRPr="00E44453" w:rsidRDefault="00DC4C61" w:rsidP="00DC4C61">
      <w:pPr>
        <w:suppressAutoHyphens/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proofErr w:type="gramStart"/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Интернет-источники</w:t>
      </w:r>
      <w:proofErr w:type="gramEnd"/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:</w:t>
      </w:r>
    </w:p>
    <w:p w14:paraId="7A995F59" w14:textId="77777777" w:rsidR="00DC4C61" w:rsidRPr="00E44453" w:rsidRDefault="00DC4C61" w:rsidP="00DC4C61">
      <w:pPr>
        <w:suppressAutoHyphens/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14:paraId="68EBCBBF" w14:textId="77777777" w:rsidR="009634E8" w:rsidRPr="00E44453" w:rsidRDefault="009634E8" w:rsidP="005824F8">
      <w:pPr>
        <w:numPr>
          <w:ilvl w:val="0"/>
          <w:numId w:val="8"/>
        </w:num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proofErr w:type="spellStart"/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English</w:t>
      </w:r>
      <w:proofErr w:type="spellEnd"/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  <w:proofErr w:type="spellStart"/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Online</w:t>
      </w:r>
      <w:proofErr w:type="spellEnd"/>
      <w:r w:rsidR="00DC4C61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[Электронный ресурс]. – Режим доступа: </w:t>
      </w:r>
      <w:hyperlink r:id="rId124" w:history="1">
        <w:r w:rsidRPr="00E44453">
          <w:rPr>
            <w:rStyle w:val="a6"/>
            <w:rFonts w:ascii="Times New Roman" w:eastAsia="Times New Roman" w:hAnsi="Times New Roman" w:cs="Times New Roman"/>
            <w:kern w:val="0"/>
            <w:sz w:val="24"/>
            <w:szCs w:val="24"/>
            <w:lang w:eastAsia="ar-SA"/>
          </w:rPr>
          <w:t>https://abc-english-grammar.com/</w:t>
        </w:r>
      </w:hyperlink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</w:p>
    <w:p w14:paraId="38F44650" w14:textId="77777777" w:rsidR="009634E8" w:rsidRPr="00E44453" w:rsidRDefault="009634E8" w:rsidP="005824F8">
      <w:pPr>
        <w:numPr>
          <w:ilvl w:val="0"/>
          <w:numId w:val="8"/>
        </w:num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proofErr w:type="spellStart"/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General</w:t>
      </w:r>
      <w:proofErr w:type="spellEnd"/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  <w:proofErr w:type="spellStart"/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English</w:t>
      </w:r>
      <w:proofErr w:type="spellEnd"/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  <w:proofErr w:type="spellStart"/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Vocabulary</w:t>
      </w:r>
      <w:proofErr w:type="spellEnd"/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[Электронный ресурс]. – Режим доступа:</w:t>
      </w:r>
      <w:r w:rsidRPr="00E44453">
        <w:t xml:space="preserve"> </w:t>
      </w:r>
      <w:hyperlink r:id="rId125" w:history="1">
        <w:r w:rsidRPr="00E44453">
          <w:rPr>
            <w:rStyle w:val="a6"/>
            <w:rFonts w:ascii="Times New Roman" w:eastAsia="Times New Roman" w:hAnsi="Times New Roman" w:cs="Times New Roman"/>
            <w:kern w:val="0"/>
            <w:sz w:val="24"/>
            <w:szCs w:val="24"/>
            <w:lang w:eastAsia="ar-SA"/>
          </w:rPr>
          <w:t>https://lantoon.github.io/GTvocabulary/</w:t>
        </w:r>
      </w:hyperlink>
      <w:r w:rsidRPr="00E44453">
        <w:t xml:space="preserve"> </w:t>
      </w:r>
    </w:p>
    <w:p w14:paraId="0E3A426F" w14:textId="77777777" w:rsidR="009634E8" w:rsidRPr="00E44453" w:rsidRDefault="009634E8" w:rsidP="005824F8">
      <w:pPr>
        <w:numPr>
          <w:ilvl w:val="0"/>
          <w:numId w:val="8"/>
        </w:num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proofErr w:type="spellStart"/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Cambridge</w:t>
      </w:r>
      <w:proofErr w:type="spellEnd"/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  <w:proofErr w:type="spellStart"/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Dictionary</w:t>
      </w:r>
      <w:proofErr w:type="spellEnd"/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[Электронный ресурс]. – Режим доступа:</w:t>
      </w:r>
      <w:r w:rsidRPr="00E44453">
        <w:t xml:space="preserve"> </w:t>
      </w:r>
      <w:hyperlink r:id="rId126" w:history="1">
        <w:r w:rsidRPr="00E44453">
          <w:rPr>
            <w:rStyle w:val="a6"/>
            <w:rFonts w:ascii="Times New Roman" w:eastAsia="Times New Roman" w:hAnsi="Times New Roman" w:cs="Times New Roman"/>
            <w:kern w:val="0"/>
            <w:sz w:val="24"/>
            <w:szCs w:val="24"/>
            <w:lang w:eastAsia="ar-SA"/>
          </w:rPr>
          <w:t>https://dictionary.cambridge.org/</w:t>
        </w:r>
      </w:hyperlink>
    </w:p>
    <w:p w14:paraId="6C1347DB" w14:textId="77777777" w:rsidR="007C1D14" w:rsidRDefault="009634E8" w:rsidP="007C1D14">
      <w:pPr>
        <w:numPr>
          <w:ilvl w:val="0"/>
          <w:numId w:val="8"/>
        </w:num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Англо-русский словарь [Электронный ресурс]. – Режим доступа:</w:t>
      </w:r>
      <w:r w:rsidRPr="00E44453">
        <w:t xml:space="preserve"> </w:t>
      </w:r>
      <w:hyperlink r:id="rId127" w:history="1">
        <w:r w:rsidRPr="00E44453">
          <w:rPr>
            <w:rStyle w:val="a6"/>
            <w:rFonts w:ascii="Times New Roman" w:eastAsia="Times New Roman" w:hAnsi="Times New Roman" w:cs="Times New Roman"/>
            <w:kern w:val="0"/>
            <w:sz w:val="24"/>
            <w:szCs w:val="24"/>
            <w:lang w:eastAsia="ar-SA"/>
          </w:rPr>
          <w:t>https://wooordhunt.ru/dic/content/en_ru</w:t>
        </w:r>
      </w:hyperlink>
      <w:r w:rsidR="007C1D14">
        <w:t xml:space="preserve"> </w:t>
      </w:r>
    </w:p>
    <w:p w14:paraId="3AB88ADB" w14:textId="77777777" w:rsidR="009634E8" w:rsidRPr="007C1D14" w:rsidRDefault="007C1D14" w:rsidP="007C1D14">
      <w:pPr>
        <w:numPr>
          <w:ilvl w:val="0"/>
          <w:numId w:val="8"/>
        </w:num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7C1D14">
        <w:rPr>
          <w:rFonts w:ascii="Times New Roman" w:hAnsi="Times New Roman" w:cs="Times New Roman"/>
          <w:sz w:val="24"/>
          <w:szCs w:val="24"/>
        </w:rPr>
        <w:t xml:space="preserve">Тесты по английскому языку / О.В. Афанасьева, А.С. Саакян. </w:t>
      </w:r>
      <w:proofErr w:type="gramStart"/>
      <w:r w:rsidRPr="007C1D14">
        <w:rPr>
          <w:rFonts w:ascii="Times New Roman" w:hAnsi="Times New Roman" w:cs="Times New Roman"/>
          <w:sz w:val="24"/>
          <w:szCs w:val="24"/>
        </w:rPr>
        <w:t>—М</w:t>
      </w:r>
      <w:proofErr w:type="gramEnd"/>
      <w:r w:rsidRPr="007C1D14">
        <w:rPr>
          <w:rFonts w:ascii="Times New Roman" w:hAnsi="Times New Roman" w:cs="Times New Roman"/>
          <w:sz w:val="24"/>
          <w:szCs w:val="24"/>
        </w:rPr>
        <w:t xml:space="preserve">. : </w:t>
      </w:r>
      <w:proofErr w:type="spellStart"/>
      <w:r w:rsidRPr="007C1D14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7C1D14">
        <w:rPr>
          <w:rFonts w:ascii="Times New Roman" w:hAnsi="Times New Roman" w:cs="Times New Roman"/>
          <w:sz w:val="24"/>
          <w:szCs w:val="24"/>
        </w:rPr>
        <w:t>, 2014. — 240 с. — (Иностранный язык: шаг за шагом)</w:t>
      </w:r>
      <w:r w:rsidRPr="007C1D14">
        <w:t xml:space="preserve"> </w:t>
      </w:r>
      <w:r w:rsidRPr="007C1D14">
        <w:rPr>
          <w:rFonts w:ascii="Times New Roman" w:hAnsi="Times New Roman" w:cs="Times New Roman"/>
          <w:sz w:val="24"/>
          <w:szCs w:val="24"/>
        </w:rPr>
        <w:t xml:space="preserve">[Электронный ресурс]. – </w:t>
      </w:r>
      <w:proofErr w:type="gramStart"/>
      <w:r w:rsidRPr="007C1D14">
        <w:rPr>
          <w:rFonts w:ascii="Times New Roman" w:hAnsi="Times New Roman" w:cs="Times New Roman"/>
          <w:sz w:val="24"/>
          <w:szCs w:val="24"/>
        </w:rPr>
        <w:t>Режим доступа: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8" w:history="1">
        <w:r w:rsidRPr="00680900">
          <w:rPr>
            <w:rStyle w:val="a6"/>
            <w:rFonts w:ascii="Times New Roman" w:hAnsi="Times New Roman" w:cs="Times New Roman"/>
            <w:sz w:val="24"/>
            <w:szCs w:val="24"/>
          </w:rPr>
          <w:t>https://www.eduportal44.ru/Manturovo/Mant_Sch_2/SiteAssets/DocLib53/%D0%94%D0%BE%D0%BC%D0%B0%D1%88%D0%BD%D1%8F%D1%8F/%D0%A2%D0%B5%D1%81%D1%82%D1%8B%20%D0%BF%D0%BE%20%D0%B0%D0%BD%D0%B3%D0%BB%D0%B8%D0%B9%D1%81%D0%BA</w:t>
        </w:r>
        <w:proofErr w:type="gramEnd"/>
        <w:r w:rsidRPr="00680900">
          <w:rPr>
            <w:rStyle w:val="a6"/>
            <w:rFonts w:ascii="Times New Roman" w:hAnsi="Times New Roman" w:cs="Times New Roman"/>
            <w:sz w:val="24"/>
            <w:szCs w:val="24"/>
          </w:rPr>
          <w:t>%D0%BE%D0%BC%D1%83%20%D1%8F%D0%B7%D1%8B%D0%BA%D1%83.pdf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B3B56B" w14:textId="77777777" w:rsidR="00940093" w:rsidRPr="00E44453" w:rsidRDefault="00940093" w:rsidP="00940093">
      <w:pPr>
        <w:suppressAutoHyphens/>
        <w:spacing w:after="0" w:line="240" w:lineRule="auto"/>
        <w:ind w:right="-2"/>
        <w:jc w:val="both"/>
      </w:pPr>
    </w:p>
    <w:p w14:paraId="0D43BD1D" w14:textId="77777777" w:rsidR="0087755A" w:rsidRPr="00F52DC1" w:rsidRDefault="0087755A" w:rsidP="0094009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zh-CN"/>
        </w:rPr>
      </w:pPr>
    </w:p>
    <w:p w14:paraId="7ABAC2F2" w14:textId="77777777" w:rsidR="00940093" w:rsidRPr="00E44453" w:rsidRDefault="006B4172" w:rsidP="0094009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zh-CN"/>
        </w:rPr>
        <w:t>12</w:t>
      </w:r>
      <w:r w:rsidR="00940093" w:rsidRPr="00E44453"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zh-CN"/>
        </w:rPr>
        <w:t>.МАТЕРИАЛЬНО-ТЕХНИЧЕСКОЕ ОБЕСПЕЧЕНИЕ</w:t>
      </w:r>
    </w:p>
    <w:p w14:paraId="69D5ADB4" w14:textId="77777777" w:rsidR="00940093" w:rsidRPr="00E44453" w:rsidRDefault="00940093" w:rsidP="0094009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zh-CN"/>
        </w:rPr>
      </w:pPr>
      <w:r w:rsidRPr="00E44453"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zh-CN"/>
        </w:rPr>
        <w:t>И ИНФОРМАЦИОННЫЕ ТЕХНОЛОГИИ</w:t>
      </w:r>
    </w:p>
    <w:p w14:paraId="4575D2E5" w14:textId="77777777" w:rsidR="00940093" w:rsidRPr="00E44453" w:rsidRDefault="00940093" w:rsidP="0094009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zh-CN"/>
        </w:rPr>
      </w:pPr>
    </w:p>
    <w:p w14:paraId="5428625F" w14:textId="77777777" w:rsidR="00940093" w:rsidRPr="00E44453" w:rsidRDefault="00940093" w:rsidP="0094009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zh-CN"/>
        </w:rPr>
      </w:pPr>
      <w:r w:rsidRPr="00E44453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</w:rPr>
        <w:t xml:space="preserve">Учебные занятия проводятся в аудиториях согласно расписанию занятий. </w:t>
      </w:r>
      <w:r w:rsidRPr="00E44453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zh-CN"/>
        </w:rPr>
        <w:t>Для проведения лекционных и практических занятий используются специализированное оборудование, учебный класс, который оснащён аудиовизуальной техникой для показа лекционного материала и презентаций студенческих работ.</w:t>
      </w:r>
    </w:p>
    <w:p w14:paraId="2C52C5C8" w14:textId="77777777" w:rsidR="00940093" w:rsidRPr="00E44453" w:rsidRDefault="00940093" w:rsidP="0094009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zh-CN"/>
        </w:rPr>
      </w:pPr>
      <w:r w:rsidRPr="00E44453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zh-CN"/>
        </w:rPr>
        <w:t xml:space="preserve">Для самостоятельной работы студенты используют </w:t>
      </w:r>
      <w:r w:rsidRPr="00E44453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</w:rPr>
        <w:t xml:space="preserve">литературу читального зала библиотеки </w:t>
      </w:r>
      <w:r w:rsidR="006B4172" w:rsidRPr="006B4172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</w:rPr>
        <w:t xml:space="preserve">Академии </w:t>
      </w:r>
      <w:proofErr w:type="spellStart"/>
      <w:r w:rsidR="006B4172" w:rsidRPr="006B4172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</w:rPr>
        <w:t>Матусовского</w:t>
      </w:r>
      <w:proofErr w:type="spellEnd"/>
      <w:r w:rsidRPr="00E44453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</w:rPr>
        <w:t xml:space="preserve">, имеют доступ к ресурсам электронной библиотечной системы Академии, а также возможность использования </w:t>
      </w:r>
      <w:r w:rsidRPr="00E44453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zh-CN"/>
        </w:rPr>
        <w:t>компьютерной техники, оснащенной необходимым программным обеспечением, электронными учебными пособиями и законодательно-правовой и нормативной поисковой системой, имеющий выход в глобальную сеть Интернет.</w:t>
      </w:r>
    </w:p>
    <w:p w14:paraId="7E7A5960" w14:textId="77777777" w:rsidR="00CE6B8E" w:rsidRPr="00F52DC1" w:rsidRDefault="00CE6B8E" w:rsidP="00C158F1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sectPr w:rsidR="00CE6B8E" w:rsidRPr="00F52DC1" w:rsidSect="00C45B27">
      <w:headerReference w:type="default" r:id="rId129"/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6C3A5F" w14:textId="77777777" w:rsidR="001F3EF0" w:rsidRDefault="001F3EF0">
      <w:pPr>
        <w:spacing w:after="0" w:line="240" w:lineRule="auto"/>
      </w:pPr>
      <w:r>
        <w:separator/>
      </w:r>
    </w:p>
  </w:endnote>
  <w:endnote w:type="continuationSeparator" w:id="0">
    <w:p w14:paraId="3BBC8783" w14:textId="77777777" w:rsidR="001F3EF0" w:rsidRDefault="001F3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andonText-Regular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MS Mincho"/>
    <w:charset w:val="00"/>
    <w:family w:val="roman"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LatoRegula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46C480" w14:textId="77777777" w:rsidR="001F3EF0" w:rsidRDefault="001F3EF0">
      <w:pPr>
        <w:spacing w:after="0" w:line="240" w:lineRule="auto"/>
      </w:pPr>
      <w:r>
        <w:separator/>
      </w:r>
    </w:p>
  </w:footnote>
  <w:footnote w:type="continuationSeparator" w:id="0">
    <w:p w14:paraId="1308C01C" w14:textId="77777777" w:rsidR="001F3EF0" w:rsidRDefault="001F3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6388"/>
      <w:docPartObj>
        <w:docPartGallery w:val="Page Numbers (Top of Page)"/>
        <w:docPartUnique/>
      </w:docPartObj>
    </w:sdtPr>
    <w:sdtEndPr/>
    <w:sdtContent>
      <w:p w14:paraId="30407CC2" w14:textId="5C3BD691" w:rsidR="005C2F19" w:rsidRDefault="00FA18D7">
        <w:pPr>
          <w:pStyle w:val="a4"/>
          <w:jc w:val="right"/>
        </w:pPr>
        <w:r w:rsidRPr="00904A1A">
          <w:rPr>
            <w:sz w:val="20"/>
          </w:rPr>
          <w:fldChar w:fldCharType="begin"/>
        </w:r>
        <w:r w:rsidR="005C2F19" w:rsidRPr="00904A1A">
          <w:rPr>
            <w:sz w:val="20"/>
          </w:rPr>
          <w:instrText xml:space="preserve"> PAGE   \* MERGEFORMAT </w:instrText>
        </w:r>
        <w:r w:rsidRPr="00904A1A">
          <w:rPr>
            <w:sz w:val="20"/>
          </w:rPr>
          <w:fldChar w:fldCharType="separate"/>
        </w:r>
        <w:r w:rsidR="00262420">
          <w:rPr>
            <w:noProof/>
            <w:sz w:val="20"/>
          </w:rPr>
          <w:t>1</w:t>
        </w:r>
        <w:r w:rsidRPr="00904A1A">
          <w:rPr>
            <w:sz w:val="20"/>
          </w:rPr>
          <w:fldChar w:fldCharType="end"/>
        </w:r>
      </w:p>
    </w:sdtContent>
  </w:sdt>
  <w:p w14:paraId="34FEE523" w14:textId="77777777" w:rsidR="005C2F19" w:rsidRDefault="005C2F1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E6D76" w14:textId="1615F0E6" w:rsidR="005C2F19" w:rsidRDefault="001B435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62420">
      <w:rPr>
        <w:noProof/>
      </w:rPr>
      <w:t>21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940C07E2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7"/>
    <w:multiLevelType w:val="multilevel"/>
    <w:tmpl w:val="944EDDA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8"/>
    <w:multiLevelType w:val="multilevel"/>
    <w:tmpl w:val="BC324EE2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9"/>
    <w:multiLevelType w:val="multilevel"/>
    <w:tmpl w:val="8812A6F2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0A"/>
    <w:multiLevelType w:val="multilevel"/>
    <w:tmpl w:val="23668B72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B"/>
    <w:multiLevelType w:val="multilevel"/>
    <w:tmpl w:val="3BD256C8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0C"/>
    <w:multiLevelType w:val="multilevel"/>
    <w:tmpl w:val="19B213D4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0D"/>
    <w:multiLevelType w:val="multilevel"/>
    <w:tmpl w:val="66B8112E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0E"/>
    <w:multiLevelType w:val="multilevel"/>
    <w:tmpl w:val="B6AECC08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0F"/>
    <w:multiLevelType w:val="multilevel"/>
    <w:tmpl w:val="D5EEBF0C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0000010"/>
    <w:multiLevelType w:val="multilevel"/>
    <w:tmpl w:val="D332C188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00000011"/>
    <w:multiLevelType w:val="multilevel"/>
    <w:tmpl w:val="FFD89890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00000012"/>
    <w:multiLevelType w:val="multilevel"/>
    <w:tmpl w:val="D026FA14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00000014"/>
    <w:multiLevelType w:val="multi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00000015"/>
    <w:multiLevelType w:val="single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263" w:hanging="360"/>
      </w:pPr>
    </w:lvl>
  </w:abstractNum>
  <w:abstractNum w:abstractNumId="20">
    <w:nsid w:val="00000016"/>
    <w:multiLevelType w:val="single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21">
    <w:nsid w:val="00000017"/>
    <w:multiLevelType w:val="singleLevel"/>
    <w:tmpl w:val="00000017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/>
        <w:i w:val="0"/>
      </w:rPr>
    </w:lvl>
  </w:abstractNum>
  <w:abstractNum w:abstractNumId="22">
    <w:nsid w:val="00000019"/>
    <w:multiLevelType w:val="singleLevel"/>
    <w:tmpl w:val="00000019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2340" w:hanging="360"/>
      </w:pPr>
    </w:lvl>
  </w:abstractNum>
  <w:abstractNum w:abstractNumId="23">
    <w:nsid w:val="0000001A"/>
    <w:multiLevelType w:val="singleLevel"/>
    <w:tmpl w:val="0000001A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2385" w:hanging="360"/>
      </w:pPr>
    </w:lvl>
  </w:abstractNum>
  <w:abstractNum w:abstractNumId="24">
    <w:nsid w:val="065E034D"/>
    <w:multiLevelType w:val="hybridMultilevel"/>
    <w:tmpl w:val="AEE2A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7CB2FB7"/>
    <w:multiLevelType w:val="hybridMultilevel"/>
    <w:tmpl w:val="7256AA74"/>
    <w:lvl w:ilvl="0" w:tplc="D9D0978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84A3EE7"/>
    <w:multiLevelType w:val="hybridMultilevel"/>
    <w:tmpl w:val="BD24C08E"/>
    <w:lvl w:ilvl="0" w:tplc="A448E3AE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09011D3A"/>
    <w:multiLevelType w:val="hybridMultilevel"/>
    <w:tmpl w:val="98FA3670"/>
    <w:lvl w:ilvl="0" w:tplc="64BAC14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0A877F30"/>
    <w:multiLevelType w:val="hybridMultilevel"/>
    <w:tmpl w:val="681A2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0D385A60"/>
    <w:multiLevelType w:val="hybridMultilevel"/>
    <w:tmpl w:val="D16475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0EB275BD"/>
    <w:multiLevelType w:val="hybridMultilevel"/>
    <w:tmpl w:val="551453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116335CC"/>
    <w:multiLevelType w:val="hybridMultilevel"/>
    <w:tmpl w:val="1C5C4384"/>
    <w:lvl w:ilvl="0" w:tplc="04190019">
      <w:start w:val="1"/>
      <w:numFmt w:val="lowerLetter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2">
    <w:nsid w:val="130258B9"/>
    <w:multiLevelType w:val="hybridMultilevel"/>
    <w:tmpl w:val="3C92172A"/>
    <w:lvl w:ilvl="0" w:tplc="D698308E">
      <w:start w:val="1"/>
      <w:numFmt w:val="decimal"/>
      <w:lvlText w:val="%1."/>
      <w:lvlJc w:val="left"/>
      <w:pPr>
        <w:ind w:left="1287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6A8675A"/>
    <w:multiLevelType w:val="hybridMultilevel"/>
    <w:tmpl w:val="7F36CC96"/>
    <w:lvl w:ilvl="0" w:tplc="A448E3AE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18CB68EC"/>
    <w:multiLevelType w:val="hybridMultilevel"/>
    <w:tmpl w:val="DB500B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22EF587D"/>
    <w:multiLevelType w:val="hybridMultilevel"/>
    <w:tmpl w:val="1E90D33A"/>
    <w:lvl w:ilvl="0" w:tplc="DB2CA3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2F41C22"/>
    <w:multiLevelType w:val="hybridMultilevel"/>
    <w:tmpl w:val="D92859E2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3AF2781"/>
    <w:multiLevelType w:val="hybridMultilevel"/>
    <w:tmpl w:val="C59C8152"/>
    <w:lvl w:ilvl="0" w:tplc="B28C10D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23F4003B"/>
    <w:multiLevelType w:val="hybridMultilevel"/>
    <w:tmpl w:val="2F5C493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9">
    <w:nsid w:val="266E166F"/>
    <w:multiLevelType w:val="hybridMultilevel"/>
    <w:tmpl w:val="40A66B7C"/>
    <w:lvl w:ilvl="0" w:tplc="64BAC1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2EB1822"/>
    <w:multiLevelType w:val="hybridMultilevel"/>
    <w:tmpl w:val="2E2CC5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36A516EB"/>
    <w:multiLevelType w:val="hybridMultilevel"/>
    <w:tmpl w:val="140691E6"/>
    <w:lvl w:ilvl="0" w:tplc="A448E3A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36AB7051"/>
    <w:multiLevelType w:val="hybridMultilevel"/>
    <w:tmpl w:val="F5846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37B84CBB"/>
    <w:multiLevelType w:val="hybridMultilevel"/>
    <w:tmpl w:val="EA44E0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9FC4A15"/>
    <w:multiLevelType w:val="hybridMultilevel"/>
    <w:tmpl w:val="5E24F656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FE91839"/>
    <w:multiLevelType w:val="hybridMultilevel"/>
    <w:tmpl w:val="A524F9FA"/>
    <w:lvl w:ilvl="0" w:tplc="7382B53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027506A"/>
    <w:multiLevelType w:val="hybridMultilevel"/>
    <w:tmpl w:val="4ED25002"/>
    <w:lvl w:ilvl="0" w:tplc="752697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5FA4C9D"/>
    <w:multiLevelType w:val="hybridMultilevel"/>
    <w:tmpl w:val="CACA5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7B47854"/>
    <w:multiLevelType w:val="hybridMultilevel"/>
    <w:tmpl w:val="24B6D5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B320958"/>
    <w:multiLevelType w:val="hybridMultilevel"/>
    <w:tmpl w:val="7BF27DF8"/>
    <w:lvl w:ilvl="0" w:tplc="F52AD226">
      <w:start w:val="1"/>
      <w:numFmt w:val="decimal"/>
      <w:lvlText w:val="%1."/>
      <w:lvlJc w:val="left"/>
      <w:pPr>
        <w:tabs>
          <w:tab w:val="num" w:pos="1410"/>
        </w:tabs>
        <w:ind w:left="1410" w:hanging="6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D5F0CC0"/>
    <w:multiLevelType w:val="hybridMultilevel"/>
    <w:tmpl w:val="8C32E3A2"/>
    <w:lvl w:ilvl="0" w:tplc="EB7A3B54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0D8290D"/>
    <w:multiLevelType w:val="hybridMultilevel"/>
    <w:tmpl w:val="1644974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2">
    <w:nsid w:val="53D146A6"/>
    <w:multiLevelType w:val="hybridMultilevel"/>
    <w:tmpl w:val="C0A03B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8FD3AE8"/>
    <w:multiLevelType w:val="hybridMultilevel"/>
    <w:tmpl w:val="DB8C315C"/>
    <w:lvl w:ilvl="0" w:tplc="01546180">
      <w:start w:val="1"/>
      <w:numFmt w:val="decimal"/>
      <w:lvlText w:val="%1."/>
      <w:lvlJc w:val="left"/>
      <w:pPr>
        <w:ind w:left="643" w:hanging="360"/>
      </w:pPr>
      <w:rPr>
        <w:rFonts w:eastAsia="Calibri"/>
        <w:b w:val="0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C240EC9"/>
    <w:multiLevelType w:val="hybridMultilevel"/>
    <w:tmpl w:val="BF3E441C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D3C1FAB"/>
    <w:multiLevelType w:val="hybridMultilevel"/>
    <w:tmpl w:val="180AB1D8"/>
    <w:lvl w:ilvl="0" w:tplc="A448E3AE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>
    <w:nsid w:val="6C7C1873"/>
    <w:multiLevelType w:val="hybridMultilevel"/>
    <w:tmpl w:val="58148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1DF462C"/>
    <w:multiLevelType w:val="hybridMultilevel"/>
    <w:tmpl w:val="A30C90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>
    <w:nsid w:val="73CC205B"/>
    <w:multiLevelType w:val="hybridMultilevel"/>
    <w:tmpl w:val="07E685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>
    <w:nsid w:val="76F738CD"/>
    <w:multiLevelType w:val="hybridMultilevel"/>
    <w:tmpl w:val="EA5EA4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96206E4"/>
    <w:multiLevelType w:val="hybridMultilevel"/>
    <w:tmpl w:val="A62C7F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7C0D40E1"/>
    <w:multiLevelType w:val="hybridMultilevel"/>
    <w:tmpl w:val="748A7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8"/>
  </w:num>
  <w:num w:numId="21">
    <w:abstractNumId w:val="57"/>
  </w:num>
  <w:num w:numId="22">
    <w:abstractNumId w:val="34"/>
  </w:num>
  <w:num w:numId="23">
    <w:abstractNumId w:val="29"/>
  </w:num>
  <w:num w:numId="24">
    <w:abstractNumId w:val="37"/>
  </w:num>
  <w:num w:numId="25">
    <w:abstractNumId w:val="41"/>
  </w:num>
  <w:num w:numId="26">
    <w:abstractNumId w:val="26"/>
  </w:num>
  <w:num w:numId="27">
    <w:abstractNumId w:val="55"/>
  </w:num>
  <w:num w:numId="28">
    <w:abstractNumId w:val="33"/>
  </w:num>
  <w:num w:numId="2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27"/>
  </w:num>
  <w:num w:numId="37">
    <w:abstractNumId w:val="31"/>
  </w:num>
  <w:num w:numId="38">
    <w:abstractNumId w:val="36"/>
  </w:num>
  <w:num w:numId="39">
    <w:abstractNumId w:val="44"/>
  </w:num>
  <w:num w:numId="4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6B8E"/>
    <w:rsid w:val="00000BAC"/>
    <w:rsid w:val="00001014"/>
    <w:rsid w:val="00006521"/>
    <w:rsid w:val="00012D83"/>
    <w:rsid w:val="000156F0"/>
    <w:rsid w:val="00016F39"/>
    <w:rsid w:val="000236B5"/>
    <w:rsid w:val="000347E9"/>
    <w:rsid w:val="000378F9"/>
    <w:rsid w:val="00051273"/>
    <w:rsid w:val="00053358"/>
    <w:rsid w:val="0005357C"/>
    <w:rsid w:val="00053A33"/>
    <w:rsid w:val="00071099"/>
    <w:rsid w:val="00081AF3"/>
    <w:rsid w:val="000846BD"/>
    <w:rsid w:val="00087218"/>
    <w:rsid w:val="000975C7"/>
    <w:rsid w:val="000A3EA5"/>
    <w:rsid w:val="000A7876"/>
    <w:rsid w:val="000B149E"/>
    <w:rsid w:val="000C6AB3"/>
    <w:rsid w:val="000C7056"/>
    <w:rsid w:val="000D37FA"/>
    <w:rsid w:val="000D4AF9"/>
    <w:rsid w:val="000E01EF"/>
    <w:rsid w:val="000E2AA5"/>
    <w:rsid w:val="000E7513"/>
    <w:rsid w:val="000E788C"/>
    <w:rsid w:val="000E7A25"/>
    <w:rsid w:val="000F0A38"/>
    <w:rsid w:val="001042C9"/>
    <w:rsid w:val="0012114E"/>
    <w:rsid w:val="00122CDF"/>
    <w:rsid w:val="0012756A"/>
    <w:rsid w:val="0013500C"/>
    <w:rsid w:val="00140AB1"/>
    <w:rsid w:val="001410D4"/>
    <w:rsid w:val="001539C8"/>
    <w:rsid w:val="00155886"/>
    <w:rsid w:val="00157EEE"/>
    <w:rsid w:val="00160F55"/>
    <w:rsid w:val="00161637"/>
    <w:rsid w:val="00161B0C"/>
    <w:rsid w:val="00166819"/>
    <w:rsid w:val="001776D2"/>
    <w:rsid w:val="001837E8"/>
    <w:rsid w:val="001861C9"/>
    <w:rsid w:val="001939A9"/>
    <w:rsid w:val="00197280"/>
    <w:rsid w:val="001A2665"/>
    <w:rsid w:val="001A530F"/>
    <w:rsid w:val="001B4358"/>
    <w:rsid w:val="001B61F4"/>
    <w:rsid w:val="001C5ADA"/>
    <w:rsid w:val="001E32A3"/>
    <w:rsid w:val="001E4647"/>
    <w:rsid w:val="001E54AD"/>
    <w:rsid w:val="001F1AED"/>
    <w:rsid w:val="001F3EF0"/>
    <w:rsid w:val="0020355D"/>
    <w:rsid w:val="00204216"/>
    <w:rsid w:val="00204A7F"/>
    <w:rsid w:val="002062C2"/>
    <w:rsid w:val="00215788"/>
    <w:rsid w:val="00222143"/>
    <w:rsid w:val="00242C7D"/>
    <w:rsid w:val="00244FFE"/>
    <w:rsid w:val="00245FC4"/>
    <w:rsid w:val="00251EC6"/>
    <w:rsid w:val="002540C3"/>
    <w:rsid w:val="00262420"/>
    <w:rsid w:val="00264AA5"/>
    <w:rsid w:val="002652CA"/>
    <w:rsid w:val="0026600C"/>
    <w:rsid w:val="0026780D"/>
    <w:rsid w:val="00267B04"/>
    <w:rsid w:val="0027101E"/>
    <w:rsid w:val="00296166"/>
    <w:rsid w:val="002964FB"/>
    <w:rsid w:val="002A4515"/>
    <w:rsid w:val="002A597C"/>
    <w:rsid w:val="002B2A77"/>
    <w:rsid w:val="002B35F7"/>
    <w:rsid w:val="002C2996"/>
    <w:rsid w:val="002C3A3B"/>
    <w:rsid w:val="002D0694"/>
    <w:rsid w:val="002E7F03"/>
    <w:rsid w:val="002F14F7"/>
    <w:rsid w:val="003009D6"/>
    <w:rsid w:val="00302CA2"/>
    <w:rsid w:val="003037AE"/>
    <w:rsid w:val="00306E41"/>
    <w:rsid w:val="00313DFC"/>
    <w:rsid w:val="00323F9D"/>
    <w:rsid w:val="0032639F"/>
    <w:rsid w:val="003318DE"/>
    <w:rsid w:val="003327AE"/>
    <w:rsid w:val="003359EA"/>
    <w:rsid w:val="00362201"/>
    <w:rsid w:val="00363CD2"/>
    <w:rsid w:val="0038208D"/>
    <w:rsid w:val="00384943"/>
    <w:rsid w:val="00387595"/>
    <w:rsid w:val="00387AF2"/>
    <w:rsid w:val="00391774"/>
    <w:rsid w:val="00396D7A"/>
    <w:rsid w:val="003A42E4"/>
    <w:rsid w:val="003A4362"/>
    <w:rsid w:val="003B1D3A"/>
    <w:rsid w:val="003B2DF2"/>
    <w:rsid w:val="003B4629"/>
    <w:rsid w:val="003B4CB9"/>
    <w:rsid w:val="003C0913"/>
    <w:rsid w:val="003C232C"/>
    <w:rsid w:val="003C6A75"/>
    <w:rsid w:val="003D41BF"/>
    <w:rsid w:val="003F5B88"/>
    <w:rsid w:val="004041F4"/>
    <w:rsid w:val="00404E8C"/>
    <w:rsid w:val="00406D7F"/>
    <w:rsid w:val="00426A6D"/>
    <w:rsid w:val="0043193C"/>
    <w:rsid w:val="00457A5A"/>
    <w:rsid w:val="004612BB"/>
    <w:rsid w:val="00466329"/>
    <w:rsid w:val="0046733E"/>
    <w:rsid w:val="00471BEF"/>
    <w:rsid w:val="00476C40"/>
    <w:rsid w:val="00483F3B"/>
    <w:rsid w:val="0049706E"/>
    <w:rsid w:val="004A4035"/>
    <w:rsid w:val="004B5BBF"/>
    <w:rsid w:val="004C6E2D"/>
    <w:rsid w:val="004D5CF5"/>
    <w:rsid w:val="004E17B2"/>
    <w:rsid w:val="004E63BD"/>
    <w:rsid w:val="005046BB"/>
    <w:rsid w:val="00512AA0"/>
    <w:rsid w:val="0051432D"/>
    <w:rsid w:val="00517EBA"/>
    <w:rsid w:val="005211EA"/>
    <w:rsid w:val="00524D05"/>
    <w:rsid w:val="005321BF"/>
    <w:rsid w:val="00532517"/>
    <w:rsid w:val="005428C2"/>
    <w:rsid w:val="00544F0B"/>
    <w:rsid w:val="00544F26"/>
    <w:rsid w:val="0054654D"/>
    <w:rsid w:val="00547B98"/>
    <w:rsid w:val="00560303"/>
    <w:rsid w:val="00566AC5"/>
    <w:rsid w:val="00576334"/>
    <w:rsid w:val="005824F8"/>
    <w:rsid w:val="00584346"/>
    <w:rsid w:val="0058602E"/>
    <w:rsid w:val="00592DEA"/>
    <w:rsid w:val="005959EA"/>
    <w:rsid w:val="005A0EC8"/>
    <w:rsid w:val="005B3740"/>
    <w:rsid w:val="005B5400"/>
    <w:rsid w:val="005C0CCC"/>
    <w:rsid w:val="005C2F19"/>
    <w:rsid w:val="005C7641"/>
    <w:rsid w:val="005D008A"/>
    <w:rsid w:val="005D2D05"/>
    <w:rsid w:val="005D6EA6"/>
    <w:rsid w:val="005E46C5"/>
    <w:rsid w:val="005F5701"/>
    <w:rsid w:val="005F68CA"/>
    <w:rsid w:val="00604AB1"/>
    <w:rsid w:val="00615BF6"/>
    <w:rsid w:val="00616478"/>
    <w:rsid w:val="006203AF"/>
    <w:rsid w:val="006234C3"/>
    <w:rsid w:val="00626091"/>
    <w:rsid w:val="00627DBA"/>
    <w:rsid w:val="006360D7"/>
    <w:rsid w:val="00640F20"/>
    <w:rsid w:val="00642721"/>
    <w:rsid w:val="0064274D"/>
    <w:rsid w:val="00645C79"/>
    <w:rsid w:val="00652EE8"/>
    <w:rsid w:val="00670826"/>
    <w:rsid w:val="00673A19"/>
    <w:rsid w:val="00682061"/>
    <w:rsid w:val="00692158"/>
    <w:rsid w:val="00693B2F"/>
    <w:rsid w:val="006A5360"/>
    <w:rsid w:val="006B0E44"/>
    <w:rsid w:val="006B1695"/>
    <w:rsid w:val="006B3734"/>
    <w:rsid w:val="006B4172"/>
    <w:rsid w:val="006B4320"/>
    <w:rsid w:val="006E52FD"/>
    <w:rsid w:val="006E7400"/>
    <w:rsid w:val="006F6F63"/>
    <w:rsid w:val="007007C4"/>
    <w:rsid w:val="00703FB7"/>
    <w:rsid w:val="00720A53"/>
    <w:rsid w:val="00720A6B"/>
    <w:rsid w:val="0072170D"/>
    <w:rsid w:val="007241F8"/>
    <w:rsid w:val="00734DFC"/>
    <w:rsid w:val="00736193"/>
    <w:rsid w:val="00740720"/>
    <w:rsid w:val="00743697"/>
    <w:rsid w:val="00761553"/>
    <w:rsid w:val="00766C3C"/>
    <w:rsid w:val="0077274E"/>
    <w:rsid w:val="00774C39"/>
    <w:rsid w:val="00775D81"/>
    <w:rsid w:val="007776E1"/>
    <w:rsid w:val="00780025"/>
    <w:rsid w:val="00784C4F"/>
    <w:rsid w:val="007858CD"/>
    <w:rsid w:val="00785E23"/>
    <w:rsid w:val="0079144C"/>
    <w:rsid w:val="007A5B0F"/>
    <w:rsid w:val="007C1D14"/>
    <w:rsid w:val="007C3689"/>
    <w:rsid w:val="007D42F5"/>
    <w:rsid w:val="007E0243"/>
    <w:rsid w:val="007E5878"/>
    <w:rsid w:val="007E6B19"/>
    <w:rsid w:val="007F3352"/>
    <w:rsid w:val="007F7FC5"/>
    <w:rsid w:val="0080287F"/>
    <w:rsid w:val="0081496D"/>
    <w:rsid w:val="008179CF"/>
    <w:rsid w:val="0084696E"/>
    <w:rsid w:val="00864F12"/>
    <w:rsid w:val="00875651"/>
    <w:rsid w:val="0087755A"/>
    <w:rsid w:val="00881C1B"/>
    <w:rsid w:val="0089774C"/>
    <w:rsid w:val="008A46ED"/>
    <w:rsid w:val="008A7C42"/>
    <w:rsid w:val="008B5C37"/>
    <w:rsid w:val="008B7625"/>
    <w:rsid w:val="008C5BB5"/>
    <w:rsid w:val="008C5DA0"/>
    <w:rsid w:val="008D7FC4"/>
    <w:rsid w:val="008E126F"/>
    <w:rsid w:val="008F7062"/>
    <w:rsid w:val="00903B47"/>
    <w:rsid w:val="009043B6"/>
    <w:rsid w:val="00904A1A"/>
    <w:rsid w:val="009159F3"/>
    <w:rsid w:val="0092345A"/>
    <w:rsid w:val="00932B93"/>
    <w:rsid w:val="00937FDD"/>
    <w:rsid w:val="00940093"/>
    <w:rsid w:val="00942267"/>
    <w:rsid w:val="00942E71"/>
    <w:rsid w:val="009631A7"/>
    <w:rsid w:val="009634E8"/>
    <w:rsid w:val="00970F40"/>
    <w:rsid w:val="00986003"/>
    <w:rsid w:val="009871D6"/>
    <w:rsid w:val="00996D89"/>
    <w:rsid w:val="009A42BB"/>
    <w:rsid w:val="009A7F64"/>
    <w:rsid w:val="009B13E1"/>
    <w:rsid w:val="009B19B0"/>
    <w:rsid w:val="009B1F75"/>
    <w:rsid w:val="009B35C9"/>
    <w:rsid w:val="009C1DD8"/>
    <w:rsid w:val="009C3153"/>
    <w:rsid w:val="009D2993"/>
    <w:rsid w:val="009F1566"/>
    <w:rsid w:val="009F1F2C"/>
    <w:rsid w:val="009F6417"/>
    <w:rsid w:val="009F7C02"/>
    <w:rsid w:val="009F7C29"/>
    <w:rsid w:val="00A04267"/>
    <w:rsid w:val="00A07068"/>
    <w:rsid w:val="00A07755"/>
    <w:rsid w:val="00A20959"/>
    <w:rsid w:val="00A27430"/>
    <w:rsid w:val="00A4007A"/>
    <w:rsid w:val="00A4536E"/>
    <w:rsid w:val="00A516A0"/>
    <w:rsid w:val="00A54497"/>
    <w:rsid w:val="00A65084"/>
    <w:rsid w:val="00A654B7"/>
    <w:rsid w:val="00A66EFE"/>
    <w:rsid w:val="00A74900"/>
    <w:rsid w:val="00A763DE"/>
    <w:rsid w:val="00A82A48"/>
    <w:rsid w:val="00A87730"/>
    <w:rsid w:val="00A90DA7"/>
    <w:rsid w:val="00A93CAB"/>
    <w:rsid w:val="00A94C1F"/>
    <w:rsid w:val="00AA01D4"/>
    <w:rsid w:val="00AA5F3F"/>
    <w:rsid w:val="00AA7C7A"/>
    <w:rsid w:val="00AA7F75"/>
    <w:rsid w:val="00AB2121"/>
    <w:rsid w:val="00AB615C"/>
    <w:rsid w:val="00AC1594"/>
    <w:rsid w:val="00AE1FF8"/>
    <w:rsid w:val="00AF7BDF"/>
    <w:rsid w:val="00B076A3"/>
    <w:rsid w:val="00B15B91"/>
    <w:rsid w:val="00B16116"/>
    <w:rsid w:val="00B32241"/>
    <w:rsid w:val="00B346A0"/>
    <w:rsid w:val="00B36835"/>
    <w:rsid w:val="00B3763C"/>
    <w:rsid w:val="00B50E74"/>
    <w:rsid w:val="00B530D5"/>
    <w:rsid w:val="00B650F1"/>
    <w:rsid w:val="00B65634"/>
    <w:rsid w:val="00B65DF5"/>
    <w:rsid w:val="00B7240B"/>
    <w:rsid w:val="00B73FB2"/>
    <w:rsid w:val="00B84449"/>
    <w:rsid w:val="00B90CBE"/>
    <w:rsid w:val="00B920D2"/>
    <w:rsid w:val="00B97714"/>
    <w:rsid w:val="00BA79F2"/>
    <w:rsid w:val="00BB0A60"/>
    <w:rsid w:val="00BB3CFC"/>
    <w:rsid w:val="00BB5B49"/>
    <w:rsid w:val="00BB74A8"/>
    <w:rsid w:val="00BD0D60"/>
    <w:rsid w:val="00BE2D14"/>
    <w:rsid w:val="00BE47DF"/>
    <w:rsid w:val="00BE56B2"/>
    <w:rsid w:val="00BE5D4E"/>
    <w:rsid w:val="00BE71D6"/>
    <w:rsid w:val="00BE73BF"/>
    <w:rsid w:val="00C05599"/>
    <w:rsid w:val="00C13D6B"/>
    <w:rsid w:val="00C15659"/>
    <w:rsid w:val="00C158F1"/>
    <w:rsid w:val="00C17DE8"/>
    <w:rsid w:val="00C22DDE"/>
    <w:rsid w:val="00C23B1A"/>
    <w:rsid w:val="00C45B27"/>
    <w:rsid w:val="00C47097"/>
    <w:rsid w:val="00C529AE"/>
    <w:rsid w:val="00C632EB"/>
    <w:rsid w:val="00C70A32"/>
    <w:rsid w:val="00C90F37"/>
    <w:rsid w:val="00C932B9"/>
    <w:rsid w:val="00C9716C"/>
    <w:rsid w:val="00C97903"/>
    <w:rsid w:val="00CB2606"/>
    <w:rsid w:val="00CB560B"/>
    <w:rsid w:val="00CB6722"/>
    <w:rsid w:val="00CC1420"/>
    <w:rsid w:val="00CD3572"/>
    <w:rsid w:val="00CD69F3"/>
    <w:rsid w:val="00CE15AF"/>
    <w:rsid w:val="00CE5188"/>
    <w:rsid w:val="00CE6B8E"/>
    <w:rsid w:val="00CF031A"/>
    <w:rsid w:val="00CF1724"/>
    <w:rsid w:val="00CF1959"/>
    <w:rsid w:val="00CF22CD"/>
    <w:rsid w:val="00CF3333"/>
    <w:rsid w:val="00D03B37"/>
    <w:rsid w:val="00D14B97"/>
    <w:rsid w:val="00D16FC7"/>
    <w:rsid w:val="00D202D7"/>
    <w:rsid w:val="00D36F80"/>
    <w:rsid w:val="00D423CE"/>
    <w:rsid w:val="00D626A2"/>
    <w:rsid w:val="00D76C03"/>
    <w:rsid w:val="00D8633A"/>
    <w:rsid w:val="00D965BA"/>
    <w:rsid w:val="00DA0C90"/>
    <w:rsid w:val="00DA3D3F"/>
    <w:rsid w:val="00DB1DFB"/>
    <w:rsid w:val="00DB472E"/>
    <w:rsid w:val="00DB4AB1"/>
    <w:rsid w:val="00DB5D55"/>
    <w:rsid w:val="00DB62A5"/>
    <w:rsid w:val="00DB756C"/>
    <w:rsid w:val="00DC225D"/>
    <w:rsid w:val="00DC4C61"/>
    <w:rsid w:val="00DC56C1"/>
    <w:rsid w:val="00DD53D9"/>
    <w:rsid w:val="00DE7327"/>
    <w:rsid w:val="00DF2B09"/>
    <w:rsid w:val="00DF4B79"/>
    <w:rsid w:val="00DF73EA"/>
    <w:rsid w:val="00E0627B"/>
    <w:rsid w:val="00E147AC"/>
    <w:rsid w:val="00E23F5A"/>
    <w:rsid w:val="00E30713"/>
    <w:rsid w:val="00E32C1C"/>
    <w:rsid w:val="00E3331E"/>
    <w:rsid w:val="00E410D2"/>
    <w:rsid w:val="00E44453"/>
    <w:rsid w:val="00E64FB6"/>
    <w:rsid w:val="00E72EB0"/>
    <w:rsid w:val="00E8788F"/>
    <w:rsid w:val="00E92B2D"/>
    <w:rsid w:val="00E94720"/>
    <w:rsid w:val="00EA26F2"/>
    <w:rsid w:val="00EA7EA5"/>
    <w:rsid w:val="00EB0ACA"/>
    <w:rsid w:val="00EB48B9"/>
    <w:rsid w:val="00EC1CAF"/>
    <w:rsid w:val="00EC62BB"/>
    <w:rsid w:val="00ED2AEB"/>
    <w:rsid w:val="00ED6307"/>
    <w:rsid w:val="00EE01A9"/>
    <w:rsid w:val="00EE3F41"/>
    <w:rsid w:val="00EF73D6"/>
    <w:rsid w:val="00F06B0C"/>
    <w:rsid w:val="00F337AF"/>
    <w:rsid w:val="00F340B4"/>
    <w:rsid w:val="00F40C34"/>
    <w:rsid w:val="00F41EF4"/>
    <w:rsid w:val="00F42D17"/>
    <w:rsid w:val="00F50AAA"/>
    <w:rsid w:val="00F51356"/>
    <w:rsid w:val="00F519D4"/>
    <w:rsid w:val="00F52DC1"/>
    <w:rsid w:val="00F60C6F"/>
    <w:rsid w:val="00F73DA4"/>
    <w:rsid w:val="00F81D94"/>
    <w:rsid w:val="00F84AE0"/>
    <w:rsid w:val="00F94291"/>
    <w:rsid w:val="00F95B81"/>
    <w:rsid w:val="00FA107B"/>
    <w:rsid w:val="00FA1711"/>
    <w:rsid w:val="00FA18D7"/>
    <w:rsid w:val="00FA67B1"/>
    <w:rsid w:val="00FD10AB"/>
    <w:rsid w:val="00FE3125"/>
    <w:rsid w:val="00FE3BCA"/>
    <w:rsid w:val="00FE6B58"/>
    <w:rsid w:val="00FF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E9E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720"/>
    <w:pPr>
      <w:spacing w:after="160" w:line="259" w:lineRule="auto"/>
      <w:ind w:firstLine="0"/>
    </w:pPr>
    <w:rPr>
      <w:kern w:val="2"/>
    </w:rPr>
  </w:style>
  <w:style w:type="paragraph" w:styleId="1">
    <w:name w:val="heading 1"/>
    <w:basedOn w:val="a"/>
    <w:next w:val="a"/>
    <w:link w:val="10"/>
    <w:qFormat/>
    <w:rsid w:val="00DC4C61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DC4C61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DC4C61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DC4C61"/>
    <w:pPr>
      <w:keepNext/>
      <w:tabs>
        <w:tab w:val="num" w:pos="864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4"/>
      <w:lang w:val="uk-UA" w:eastAsia="ar-S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DC4C61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B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CE6B8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CE6B8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DC4C61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DC4C6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DC4C6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DC4C61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DC4C61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DC4C61"/>
  </w:style>
  <w:style w:type="character" w:styleId="a6">
    <w:name w:val="Hyperlink"/>
    <w:unhideWhenUsed/>
    <w:rsid w:val="00DC4C61"/>
    <w:rPr>
      <w:color w:val="000080"/>
      <w:u w:val="single"/>
    </w:rPr>
  </w:style>
  <w:style w:type="character" w:styleId="a7">
    <w:name w:val="FollowedHyperlink"/>
    <w:semiHidden/>
    <w:unhideWhenUsed/>
    <w:rsid w:val="00DC4C61"/>
    <w:rPr>
      <w:color w:val="954F72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C4C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C4C61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8">
    <w:name w:val="Normal (Web)"/>
    <w:basedOn w:val="a"/>
    <w:uiPriority w:val="99"/>
    <w:semiHidden/>
    <w:unhideWhenUsed/>
    <w:rsid w:val="00DC4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4C61"/>
    <w:pPr>
      <w:tabs>
        <w:tab w:val="center" w:pos="4153"/>
        <w:tab w:val="right" w:pos="8306"/>
      </w:tabs>
      <w:spacing w:after="0" w:line="240" w:lineRule="auto"/>
    </w:pPr>
    <w:rPr>
      <w:rFonts w:ascii="Courier New" w:eastAsia="Calibri" w:hAnsi="Courier New" w:cs="Times New Roman"/>
      <w:kern w:val="0"/>
      <w:sz w:val="24"/>
      <w:szCs w:val="20"/>
      <w:lang w:eastAsia="ar-SA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DC4C61"/>
    <w:rPr>
      <w:rFonts w:ascii="Courier New" w:eastAsia="Calibri" w:hAnsi="Courier New" w:cs="Times New Roman"/>
      <w:sz w:val="24"/>
      <w:szCs w:val="20"/>
      <w:lang w:eastAsia="ar-SA"/>
    </w:rPr>
  </w:style>
  <w:style w:type="paragraph" w:styleId="ab">
    <w:name w:val="endnote text"/>
    <w:basedOn w:val="a"/>
    <w:link w:val="ac"/>
    <w:uiPriority w:val="99"/>
    <w:semiHidden/>
    <w:unhideWhenUsed/>
    <w:rsid w:val="00DC4C6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DC4C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Body Text"/>
    <w:basedOn w:val="a"/>
    <w:link w:val="ae"/>
    <w:uiPriority w:val="99"/>
    <w:semiHidden/>
    <w:unhideWhenUsed/>
    <w:rsid w:val="00DC4C61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uiPriority w:val="99"/>
    <w:semiHidden/>
    <w:rsid w:val="00DC4C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List"/>
    <w:basedOn w:val="ad"/>
    <w:uiPriority w:val="99"/>
    <w:semiHidden/>
    <w:unhideWhenUsed/>
    <w:rsid w:val="00DC4C61"/>
    <w:rPr>
      <w:rFonts w:cs="Mangal"/>
    </w:rPr>
  </w:style>
  <w:style w:type="paragraph" w:styleId="af0">
    <w:name w:val="Title"/>
    <w:basedOn w:val="a"/>
    <w:next w:val="ad"/>
    <w:link w:val="af1"/>
    <w:uiPriority w:val="99"/>
    <w:qFormat/>
    <w:rsid w:val="00DC4C61"/>
    <w:pPr>
      <w:keepNext/>
      <w:suppressAutoHyphens/>
      <w:spacing w:before="240" w:after="120" w:line="240" w:lineRule="auto"/>
    </w:pPr>
    <w:rPr>
      <w:rFonts w:ascii="Arial" w:eastAsia="SimSun" w:hAnsi="Arial" w:cs="Mangal"/>
      <w:kern w:val="0"/>
      <w:sz w:val="28"/>
      <w:szCs w:val="28"/>
      <w:lang w:eastAsia="ar-SA"/>
    </w:rPr>
  </w:style>
  <w:style w:type="character" w:customStyle="1" w:styleId="af1">
    <w:name w:val="Название Знак"/>
    <w:basedOn w:val="a0"/>
    <w:link w:val="af0"/>
    <w:uiPriority w:val="99"/>
    <w:rsid w:val="00DC4C61"/>
    <w:rPr>
      <w:rFonts w:ascii="Arial" w:eastAsia="SimSun" w:hAnsi="Arial" w:cs="Mangal"/>
      <w:sz w:val="28"/>
      <w:szCs w:val="28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DC4C61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C4C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semiHidden/>
    <w:unhideWhenUsed/>
    <w:rsid w:val="00DC4C61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val="uk-UA"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C4C61"/>
    <w:rPr>
      <w:rFonts w:ascii="Times New Roman" w:eastAsia="Times New Roman" w:hAnsi="Times New Roman" w:cs="Times New Roman"/>
      <w:sz w:val="16"/>
      <w:szCs w:val="16"/>
      <w:lang w:val="uk-UA" w:eastAsia="ar-SA"/>
    </w:rPr>
  </w:style>
  <w:style w:type="paragraph" w:styleId="af2">
    <w:name w:val="Plain Text"/>
    <w:basedOn w:val="a"/>
    <w:link w:val="af3"/>
    <w:uiPriority w:val="99"/>
    <w:semiHidden/>
    <w:unhideWhenUsed/>
    <w:rsid w:val="00DC4C61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ar-SA"/>
    </w:rPr>
  </w:style>
  <w:style w:type="character" w:customStyle="1" w:styleId="af3">
    <w:name w:val="Текст Знак"/>
    <w:basedOn w:val="a0"/>
    <w:link w:val="af2"/>
    <w:uiPriority w:val="99"/>
    <w:semiHidden/>
    <w:rsid w:val="00DC4C61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DC4C61"/>
    <w:pPr>
      <w:suppressAutoHyphens/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ar-SA"/>
    </w:rPr>
  </w:style>
  <w:style w:type="character" w:customStyle="1" w:styleId="af5">
    <w:name w:val="Текст выноски Знак"/>
    <w:basedOn w:val="a0"/>
    <w:link w:val="af4"/>
    <w:uiPriority w:val="99"/>
    <w:semiHidden/>
    <w:rsid w:val="00DC4C6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2">
    <w:name w:val="Название1"/>
    <w:basedOn w:val="a"/>
    <w:uiPriority w:val="99"/>
    <w:rsid w:val="00DC4C6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0"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DC4C6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0"/>
      <w:sz w:val="24"/>
      <w:szCs w:val="24"/>
      <w:lang w:eastAsia="ar-SA"/>
    </w:rPr>
  </w:style>
  <w:style w:type="paragraph" w:customStyle="1" w:styleId="af6">
    <w:name w:val="Содержимое таблицы"/>
    <w:basedOn w:val="a"/>
    <w:uiPriority w:val="99"/>
    <w:rsid w:val="00DC4C6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customStyle="1" w:styleId="af7">
    <w:name w:val="Заголовок таблицы"/>
    <w:basedOn w:val="af6"/>
    <w:uiPriority w:val="99"/>
    <w:rsid w:val="00DC4C61"/>
    <w:pPr>
      <w:jc w:val="center"/>
    </w:pPr>
    <w:rPr>
      <w:b/>
      <w:bCs/>
    </w:rPr>
  </w:style>
  <w:style w:type="paragraph" w:customStyle="1" w:styleId="Style40">
    <w:name w:val="Style40"/>
    <w:basedOn w:val="a"/>
    <w:uiPriority w:val="99"/>
    <w:rsid w:val="00DC4C61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f8">
    <w:name w:val="Îáû÷íûé"/>
    <w:uiPriority w:val="99"/>
    <w:rsid w:val="00DC4C61"/>
    <w:pPr>
      <w:ind w:firstLine="0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Default">
    <w:name w:val="Default"/>
    <w:uiPriority w:val="99"/>
    <w:rsid w:val="00DC4C61"/>
    <w:pPr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Iauiue">
    <w:name w:val="Iau?iue"/>
    <w:uiPriority w:val="99"/>
    <w:rsid w:val="00DC4C61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1">
    <w:name w:val="caaieiaie 1"/>
    <w:basedOn w:val="a"/>
    <w:next w:val="a"/>
    <w:uiPriority w:val="99"/>
    <w:rsid w:val="00DC4C61"/>
    <w:pPr>
      <w:keepNext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kern w:val="0"/>
      <w:szCs w:val="20"/>
      <w:lang w:eastAsia="ru-RU"/>
    </w:rPr>
  </w:style>
  <w:style w:type="paragraph" w:customStyle="1" w:styleId="210">
    <w:name w:val="Основной текст с отступом 21"/>
    <w:basedOn w:val="Iauiue"/>
    <w:uiPriority w:val="99"/>
    <w:rsid w:val="00DC4C61"/>
    <w:pPr>
      <w:overflowPunct w:val="0"/>
      <w:autoSpaceDE w:val="0"/>
      <w:autoSpaceDN w:val="0"/>
      <w:adjustRightInd w:val="0"/>
      <w:ind w:firstLine="567"/>
      <w:jc w:val="both"/>
    </w:pPr>
    <w:rPr>
      <w:sz w:val="22"/>
    </w:rPr>
  </w:style>
  <w:style w:type="paragraph" w:customStyle="1" w:styleId="211">
    <w:name w:val="Основной текст 21"/>
    <w:basedOn w:val="Iauiue"/>
    <w:uiPriority w:val="99"/>
    <w:rsid w:val="00DC4C61"/>
    <w:pPr>
      <w:overflowPunct w:val="0"/>
      <w:autoSpaceDE w:val="0"/>
      <w:autoSpaceDN w:val="0"/>
      <w:adjustRightInd w:val="0"/>
      <w:ind w:firstLine="567"/>
      <w:jc w:val="both"/>
    </w:pPr>
  </w:style>
  <w:style w:type="paragraph" w:customStyle="1" w:styleId="text">
    <w:name w:val="text"/>
    <w:basedOn w:val="a"/>
    <w:uiPriority w:val="99"/>
    <w:rsid w:val="00DC4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9">
    <w:name w:val="endnote reference"/>
    <w:semiHidden/>
    <w:unhideWhenUsed/>
    <w:rsid w:val="00DC4C61"/>
    <w:rPr>
      <w:vertAlign w:val="superscript"/>
    </w:rPr>
  </w:style>
  <w:style w:type="character" w:customStyle="1" w:styleId="14">
    <w:name w:val="Основной шрифт абзаца1"/>
    <w:rsid w:val="00DC4C61"/>
  </w:style>
  <w:style w:type="character" w:customStyle="1" w:styleId="apple-converted-space">
    <w:name w:val="apple-converted-space"/>
    <w:basedOn w:val="14"/>
    <w:rsid w:val="00DC4C61"/>
  </w:style>
  <w:style w:type="character" w:customStyle="1" w:styleId="toctext">
    <w:name w:val="toctext"/>
    <w:basedOn w:val="a0"/>
    <w:rsid w:val="00DC4C61"/>
  </w:style>
  <w:style w:type="character" w:customStyle="1" w:styleId="FontStyle72">
    <w:name w:val="Font Style72"/>
    <w:rsid w:val="00DC4C61"/>
    <w:rPr>
      <w:rFonts w:ascii="Times New Roman" w:hAnsi="Times New Roman" w:cs="Times New Roman" w:hint="default"/>
      <w:sz w:val="20"/>
      <w:szCs w:val="20"/>
    </w:rPr>
  </w:style>
  <w:style w:type="character" w:customStyle="1" w:styleId="FontStyle11">
    <w:name w:val="Font Style11"/>
    <w:rsid w:val="00DC4C61"/>
    <w:rPr>
      <w:rFonts w:ascii="Times New Roman" w:hAnsi="Times New Roman" w:cs="Times New Roman" w:hint="default"/>
      <w:sz w:val="28"/>
      <w:szCs w:val="28"/>
    </w:rPr>
  </w:style>
  <w:style w:type="character" w:customStyle="1" w:styleId="c4">
    <w:name w:val="c4"/>
    <w:basedOn w:val="a0"/>
    <w:rsid w:val="00DC4C61"/>
  </w:style>
  <w:style w:type="table" w:styleId="afa">
    <w:name w:val="Table Grid"/>
    <w:basedOn w:val="a1"/>
    <w:uiPriority w:val="59"/>
    <w:rsid w:val="00DC4C61"/>
    <w:pPr>
      <w:suppressAutoHyphens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Strong"/>
    <w:basedOn w:val="a0"/>
    <w:uiPriority w:val="22"/>
    <w:qFormat/>
    <w:rsid w:val="00DC4C61"/>
    <w:rPr>
      <w:b/>
      <w:bCs/>
    </w:rPr>
  </w:style>
  <w:style w:type="character" w:customStyle="1" w:styleId="fontstyle01">
    <w:name w:val="fontstyle01"/>
    <w:basedOn w:val="a0"/>
    <w:rsid w:val="009B1F75"/>
    <w:rPr>
      <w:rFonts w:ascii="BrandonText-Regular" w:hAnsi="BrandonText-Regular" w:hint="default"/>
      <w:b w:val="0"/>
      <w:bCs w:val="0"/>
      <w:i w:val="0"/>
      <w:iCs w:val="0"/>
      <w:color w:val="000000"/>
      <w:sz w:val="18"/>
      <w:szCs w:val="18"/>
    </w:rPr>
  </w:style>
  <w:style w:type="paragraph" w:styleId="afc">
    <w:name w:val="No Spacing"/>
    <w:uiPriority w:val="1"/>
    <w:qFormat/>
    <w:rsid w:val="009F6417"/>
    <w:pPr>
      <w:ind w:firstLine="0"/>
    </w:pPr>
    <w:rPr>
      <w:rFonts w:ascii="Verdana" w:hAnsi="Verdana" w:cs="Times New Roman"/>
      <w:color w:val="000000" w:themeColor="text1"/>
      <w:sz w:val="17"/>
      <w:szCs w:val="17"/>
      <w:lang w:val="en-US"/>
    </w:rPr>
  </w:style>
  <w:style w:type="table" w:customStyle="1" w:styleId="15">
    <w:name w:val="Сетка таблицы1"/>
    <w:basedOn w:val="a1"/>
    <w:next w:val="afa"/>
    <w:uiPriority w:val="59"/>
    <w:rsid w:val="00160F55"/>
    <w:pPr>
      <w:widowControl w:val="0"/>
      <w:ind w:firstLine="0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a"/>
    <w:uiPriority w:val="59"/>
    <w:rsid w:val="00160F55"/>
    <w:pPr>
      <w:widowControl w:val="0"/>
      <w:ind w:firstLine="0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a"/>
    <w:uiPriority w:val="59"/>
    <w:rsid w:val="00EC62BB"/>
    <w:pPr>
      <w:widowControl w:val="0"/>
      <w:ind w:firstLine="0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a"/>
    <w:uiPriority w:val="59"/>
    <w:rsid w:val="00FE6B58"/>
    <w:pPr>
      <w:widowControl w:val="0"/>
      <w:ind w:firstLine="0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a"/>
    <w:uiPriority w:val="59"/>
    <w:rsid w:val="005C7641"/>
    <w:pPr>
      <w:widowControl w:val="0"/>
      <w:ind w:firstLine="0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a"/>
    <w:uiPriority w:val="59"/>
    <w:rsid w:val="005C7641"/>
    <w:pPr>
      <w:widowControl w:val="0"/>
      <w:ind w:firstLine="0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fa"/>
    <w:uiPriority w:val="59"/>
    <w:rsid w:val="00F42D17"/>
    <w:pPr>
      <w:widowControl w:val="0"/>
      <w:ind w:firstLine="0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uiPriority w:val="59"/>
    <w:rsid w:val="00F42D17"/>
    <w:pPr>
      <w:ind w:firstLine="0"/>
    </w:pPr>
    <w:rPr>
      <w:rFonts w:ascii="Verdana" w:eastAsia="Calibri" w:hAnsi="Verdana" w:cs="Times New Roman"/>
      <w:color w:val="000000"/>
      <w:sz w:val="17"/>
      <w:szCs w:val="17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C15659"/>
    <w:pPr>
      <w:widowControl w:val="0"/>
      <w:ind w:firstLine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C15659"/>
    <w:pPr>
      <w:widowControl w:val="0"/>
      <w:ind w:firstLine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59"/>
    <w:rsid w:val="00C15659"/>
    <w:pPr>
      <w:widowControl w:val="0"/>
      <w:ind w:firstLine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C15659"/>
    <w:pPr>
      <w:widowControl w:val="0"/>
      <w:ind w:firstLine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C15659"/>
    <w:pPr>
      <w:ind w:firstLine="0"/>
    </w:pPr>
    <w:rPr>
      <w:rFonts w:ascii="Verdana" w:eastAsia="Calibri" w:hAnsi="Verdana" w:cs="Times New Roman"/>
      <w:color w:val="000000"/>
      <w:sz w:val="17"/>
      <w:szCs w:val="17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ibrary.lgaki.info:404/2017/Murphy_Essential.pdf" TargetMode="External"/><Relationship Id="rId21" Type="http://schemas.openxmlformats.org/officeDocument/2006/relationships/hyperlink" Target="http://library.lgaki.info:404/2017/%d0%a1%d0%b0%d0%b0%d0%ba%d1%8f%d0%bd%20_%d0%90%d0%bd%d0%b3%d0%bb%d0%b8%d0%b9%d1%81%d0%ba%d0%b0%d1%8f_%d0%b3%d1%80%d0%b0%d0%bc%d0%bc%d0%b0%d1%82%d0%b8%d0%ba%d0%b0.pdf" TargetMode="External"/><Relationship Id="rId42" Type="http://schemas.openxmlformats.org/officeDocument/2006/relationships/hyperlink" Target="http://lib.lgaki.info/page_lib.php?docid=14764&amp;mode=DocBibRecord" TargetMode="External"/><Relationship Id="rId47" Type="http://schemas.openxmlformats.org/officeDocument/2006/relationships/hyperlink" Target="https://wooordhunt.ru/dic/content/en_ru" TargetMode="External"/><Relationship Id="rId63" Type="http://schemas.openxmlformats.org/officeDocument/2006/relationships/hyperlink" Target="https://wooordhunt.ru/dic/content/en_ru" TargetMode="External"/><Relationship Id="rId68" Type="http://schemas.openxmlformats.org/officeDocument/2006/relationships/hyperlink" Target="http://library.lgaki.info:404/2017/%d0%a1%d0%b0%d0%b0%d0%ba%d1%8f%d0%bd%20_%d0%90%d0%bd%d0%b3%d0%bb%d0%b8%d0%b9%d1%81%d0%ba%d0%b0%d1%8f_%d0%b3%d1%80%d0%b0%d0%bc%d0%bc%d0%b0%d1%82%d0%b8%d0%ba%d0%b0.pdf" TargetMode="External"/><Relationship Id="rId84" Type="http://schemas.openxmlformats.org/officeDocument/2006/relationships/hyperlink" Target="http://library.lgaki.info:404/2017/%d0%a1%d0%b0%d0%b0%d0%ba%d1%8f%d0%bd%20_%d0%90%d0%bd%d0%b3%d0%bb%d0%b8%d0%b9%d1%81%d0%ba%d0%b0%d1%8f_%d0%b3%d1%80%d0%b0%d0%bc%d0%bc%d0%b0%d1%82%d0%b8%d0%ba%d0%b0.pdf" TargetMode="External"/><Relationship Id="rId89" Type="http://schemas.openxmlformats.org/officeDocument/2006/relationships/hyperlink" Target="http://lib.lgaki.info/page_lib.php?docid=14764&amp;mode=DocBibRecord" TargetMode="External"/><Relationship Id="rId112" Type="http://schemas.openxmlformats.org/officeDocument/2006/relationships/hyperlink" Target="http://library.lgaki.info:404/2017/Murphy_Essential.pdf" TargetMode="External"/><Relationship Id="rId16" Type="http://schemas.openxmlformats.org/officeDocument/2006/relationships/hyperlink" Target="http://195.39.248.242:404/2017/%D0%94%D0%BE%D0%BC%D0%B8%D0%BA%D0%B8%D1%8F%D0%BD_%D0%A4%D1%80%D0%B0%D0%BD%D1%86%D1%83%D0%B7%D1%81%D0%BA%D0%B8%D0%B9_%D1%8F%D0%B7%D1%8B%D0%BA.pdf" TargetMode="External"/><Relationship Id="rId107" Type="http://schemas.openxmlformats.org/officeDocument/2006/relationships/hyperlink" Target="http://library.lgaki.info:404/2017/Murphy_Essential.pdf" TargetMode="External"/><Relationship Id="rId11" Type="http://schemas.openxmlformats.org/officeDocument/2006/relationships/hyperlink" Target="http://lib.lgaki.info/page_lib.php?docid=14764&amp;mode=DocBibRecord" TargetMode="External"/><Relationship Id="rId32" Type="http://schemas.openxmlformats.org/officeDocument/2006/relationships/hyperlink" Target="https://wooordhunt.ru/dic/content/en_ru" TargetMode="External"/><Relationship Id="rId37" Type="http://schemas.openxmlformats.org/officeDocument/2006/relationships/hyperlink" Target="http://library.lgaki.info:404/2017/%d0%a1%d0%b0%d0%b0%d0%ba%d1%8f%d0%bd%20_%d0%90%d0%bd%d0%b3%d0%bb%d0%b8%d0%b9%d1%81%d0%ba%d0%b0%d1%8f_%d0%b3%d1%80%d0%b0%d0%bc%d0%bc%d0%b0%d1%82%d0%b8%d0%ba%d0%b0.pdf" TargetMode="External"/><Relationship Id="rId53" Type="http://schemas.openxmlformats.org/officeDocument/2006/relationships/hyperlink" Target="http://lib.lgaki.info/page_lib.php?docid=14764&amp;mode=DocBibRecord" TargetMode="External"/><Relationship Id="rId58" Type="http://schemas.openxmlformats.org/officeDocument/2006/relationships/hyperlink" Target="http://lib.lgaki.info/page_lib.php?docid=14764&amp;mode=DocBibRecord" TargetMode="External"/><Relationship Id="rId74" Type="http://schemas.openxmlformats.org/officeDocument/2006/relationships/hyperlink" Target="http://lib.lgaki.info/page_lib.php?docid=14764&amp;mode=DocBibRecord" TargetMode="External"/><Relationship Id="rId79" Type="http://schemas.openxmlformats.org/officeDocument/2006/relationships/hyperlink" Target="http://library.lgaki.info:404/2017/%d0%a1%d0%b0%d0%b0%d0%ba%d1%8f%d0%bd%20_%d0%90%d0%bd%d0%b3%d0%bb%d0%b8%d0%b9%d1%81%d0%ba%d0%b0%d1%8f_%d0%b3%d1%80%d0%b0%d0%bc%d0%bc%d0%b0%d1%82%d0%b8%d0%ba%d0%b0.pdf" TargetMode="External"/><Relationship Id="rId102" Type="http://schemas.openxmlformats.org/officeDocument/2006/relationships/hyperlink" Target="http://lib.lgaki.info/page_lib.php?docid=14764&amp;mode=DocBibRecord" TargetMode="External"/><Relationship Id="rId123" Type="http://schemas.openxmlformats.org/officeDocument/2006/relationships/hyperlink" Target="http://library.lgaki.info:404/2017/%d0%a6%d0%b2%d0%b5%d1%82%d0%ba%d0%be%d0%b2%d0%b0%20%d0%a2.%20%d0%9a_%d0%90%d0%bd%d0%b3%d0%bb%d0%b8%d0%b9%d1%81%d0%ba%d0%b0%d1%8f%20%d0%b3%d1%80%d0%b0%d0%bc%d0%bc%d0%b0%d1%82%d0%b8%d0%ba%d0%b0%20.pdf" TargetMode="External"/><Relationship Id="rId128" Type="http://schemas.openxmlformats.org/officeDocument/2006/relationships/hyperlink" Target="https://www.eduportal44.ru/Manturovo/Mant_Sch_2/SiteAssets/DocLib53/%D0%94%D0%BE%D0%BC%D0%B0%D1%88%D0%BD%D1%8F%D1%8F/%D0%A2%D0%B5%D1%81%D1%82%D1%8B%20%D0%BF%D0%BE%20%D0%B0%D0%BD%D0%B3%D0%BB%D0%B8%D0%B9%D1%81%D0%BA%D0%BE%D0%BC%D1%83%20%D1%8F%D0%B7%D1%8B%D0%BA%D1%83.pdf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lib.lgaki.info/page_lib.php?docid=14764&amp;mode=DocBibRecord" TargetMode="External"/><Relationship Id="rId95" Type="http://schemas.openxmlformats.org/officeDocument/2006/relationships/hyperlink" Target="http://lib.lgaki.info/page_lib.php?docid=14764&amp;mode=DocBibRecord" TargetMode="External"/><Relationship Id="rId22" Type="http://schemas.openxmlformats.org/officeDocument/2006/relationships/hyperlink" Target="http://library.lgaki.info:404/2017/%d0%a6%d0%b2%d0%b5%d1%82%d0%ba%d0%be%d0%b2%d0%b0%20%d0%a2.%20%d0%9a_%d0%90%d0%bd%d0%b3%d0%bb%d0%b8%d0%b9%d1%81%d0%ba%d0%b0%d1%8f%20%d0%b3%d1%80%d0%b0%d0%bc%d0%bc%d0%b0%d1%82%d0%b8%d0%ba%d0%b0%20.pdf" TargetMode="External"/><Relationship Id="rId27" Type="http://schemas.openxmlformats.org/officeDocument/2006/relationships/hyperlink" Target="http://lib.lgaki.info/page_lib.php?docid=14764&amp;mode=DocBibRecord" TargetMode="External"/><Relationship Id="rId43" Type="http://schemas.openxmlformats.org/officeDocument/2006/relationships/hyperlink" Target="http://lib.lgaki.info/page_lib.php?docid=14764&amp;mode=DocBibRecord" TargetMode="External"/><Relationship Id="rId48" Type="http://schemas.openxmlformats.org/officeDocument/2006/relationships/hyperlink" Target="http://lib.lgaki.info/page_lib.php?docid=14764&amp;mode=DocBibRecord" TargetMode="External"/><Relationship Id="rId64" Type="http://schemas.openxmlformats.org/officeDocument/2006/relationships/hyperlink" Target="http://lib.lgaki.info/page_lib.php?docid=14764&amp;mode=DocBibRecord" TargetMode="External"/><Relationship Id="rId69" Type="http://schemas.openxmlformats.org/officeDocument/2006/relationships/hyperlink" Target="http://library.lgaki.info:404/2017/%d0%a6%d0%b2%d0%b5%d1%82%d0%ba%d0%be%d0%b2%d0%b0%20%d0%a2.%20%d0%9a_%d0%90%d0%bd%d0%b3%d0%bb%d0%b8%d0%b9%d1%81%d0%ba%d0%b0%d1%8f%20%d0%b3%d1%80%d0%b0%d0%bc%d0%bc%d0%b0%d1%82%d0%b8%d0%ba%d0%b0%20.pdf" TargetMode="External"/><Relationship Id="rId113" Type="http://schemas.openxmlformats.org/officeDocument/2006/relationships/hyperlink" Target="http://library.lgaki.info:404/2017/Murphy_Essential.pdf" TargetMode="External"/><Relationship Id="rId118" Type="http://schemas.openxmlformats.org/officeDocument/2006/relationships/hyperlink" Target="http://library.lgaki.info:404/2017/Murphy_Essential.pdf" TargetMode="External"/><Relationship Id="rId80" Type="http://schemas.openxmlformats.org/officeDocument/2006/relationships/hyperlink" Target="https://wooordhunt.ru/dic/content/en_ru" TargetMode="External"/><Relationship Id="rId85" Type="http://schemas.openxmlformats.org/officeDocument/2006/relationships/hyperlink" Target="http://library.lgaki.info:404/2017/%d0%a6%d0%b2%d0%b5%d1%82%d0%ba%d0%be%d0%b2%d0%b0%20%d0%a2.%20%d0%9a_%d0%90%d0%bd%d0%b3%d0%bb%d0%b8%d0%b9%d1%81%d0%ba%d0%b0%d1%8f%20%d0%b3%d1%80%d0%b0%d0%bc%d0%bc%d0%b0%d1%82%d0%b8%d0%ba%d0%b0%20.pdf" TargetMode="External"/><Relationship Id="rId12" Type="http://schemas.openxmlformats.org/officeDocument/2006/relationships/hyperlink" Target="http://lib.lgaki.info/page_lib.php?docid=14764&amp;mode=DocBibRecord" TargetMode="External"/><Relationship Id="rId17" Type="http://schemas.openxmlformats.org/officeDocument/2006/relationships/hyperlink" Target="http://lib.lgaki.info/page_lib.php?docid=14764&amp;mode=DocBibRecord" TargetMode="External"/><Relationship Id="rId33" Type="http://schemas.openxmlformats.org/officeDocument/2006/relationships/hyperlink" Target="http://lib.lgaki.info/page_lib.php?docid=14764&amp;mode=DocBibRecord" TargetMode="External"/><Relationship Id="rId38" Type="http://schemas.openxmlformats.org/officeDocument/2006/relationships/hyperlink" Target="http://library.lgaki.info:404/2017/%d0%a6%d0%b2%d0%b5%d1%82%d0%ba%d0%be%d0%b2%d0%b0%20%d0%a2.%20%d0%9a_%d0%90%d0%bd%d0%b3%d0%bb%d0%b8%d0%b9%d1%81%d0%ba%d0%b0%d1%8f%20%d0%b3%d1%80%d0%b0%d0%bc%d0%bc%d0%b0%d1%82%d0%b8%d0%ba%d0%b0%20.pdf" TargetMode="External"/><Relationship Id="rId59" Type="http://schemas.openxmlformats.org/officeDocument/2006/relationships/hyperlink" Target="http://lib.lgaki.info/page_lib.php?docid=14764&amp;mode=DocBibRecord" TargetMode="External"/><Relationship Id="rId103" Type="http://schemas.openxmlformats.org/officeDocument/2006/relationships/hyperlink" Target="http://lib.lgaki.info/page_lib.php?docid=14764&amp;mode=DocBibRecord" TargetMode="External"/><Relationship Id="rId108" Type="http://schemas.openxmlformats.org/officeDocument/2006/relationships/hyperlink" Target="http://library.lgaki.info:404/2017/Murphy_Essential.pdf" TargetMode="External"/><Relationship Id="rId124" Type="http://schemas.openxmlformats.org/officeDocument/2006/relationships/hyperlink" Target="https://abc-english-grammar.com/" TargetMode="External"/><Relationship Id="rId129" Type="http://schemas.openxmlformats.org/officeDocument/2006/relationships/header" Target="header2.xml"/><Relationship Id="rId54" Type="http://schemas.openxmlformats.org/officeDocument/2006/relationships/hyperlink" Target="http://lib.lgaki.info/page_lib.php?docid=14764&amp;mode=DocBibRecord" TargetMode="External"/><Relationship Id="rId70" Type="http://schemas.openxmlformats.org/officeDocument/2006/relationships/hyperlink" Target="https://wooordhunt.ru/dic/content/en_ru" TargetMode="External"/><Relationship Id="rId75" Type="http://schemas.openxmlformats.org/officeDocument/2006/relationships/hyperlink" Target="http://lib.lgaki.info/page_lib.php?docid=14764&amp;mode=DocBibRecord" TargetMode="External"/><Relationship Id="rId91" Type="http://schemas.openxmlformats.org/officeDocument/2006/relationships/hyperlink" Target="http://lib.lgaki.info/page_lib.php?docid=14764&amp;mode=DocBibRecord" TargetMode="External"/><Relationship Id="rId96" Type="http://schemas.openxmlformats.org/officeDocument/2006/relationships/hyperlink" Target="http://lib.lgaki.info/page_lib.php?docid=14764&amp;mode=DocBibRecor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wooordhunt.ru/dic/content/en_ru" TargetMode="External"/><Relationship Id="rId28" Type="http://schemas.openxmlformats.org/officeDocument/2006/relationships/hyperlink" Target="http://lib.lgaki.info/page_lib.php?docid=14764&amp;mode=DocBibRecord" TargetMode="External"/><Relationship Id="rId49" Type="http://schemas.openxmlformats.org/officeDocument/2006/relationships/hyperlink" Target="http://lib.lgaki.info/page_lib.php?docid=14764&amp;mode=DocBibRecord" TargetMode="External"/><Relationship Id="rId114" Type="http://schemas.openxmlformats.org/officeDocument/2006/relationships/hyperlink" Target="http://library.lgaki.info:404/2017/Murphy_Essential.pdf" TargetMode="External"/><Relationship Id="rId119" Type="http://schemas.openxmlformats.org/officeDocument/2006/relationships/hyperlink" Target="http://library.lgaki.info:404/2017/Murphy_Essential.pdf" TargetMode="External"/><Relationship Id="rId44" Type="http://schemas.openxmlformats.org/officeDocument/2006/relationships/hyperlink" Target="http://lib.lgaki.info/page_lib.php?docid=14764&amp;mode=DocBibRecord" TargetMode="External"/><Relationship Id="rId60" Type="http://schemas.openxmlformats.org/officeDocument/2006/relationships/hyperlink" Target="http://lib.lgaki.info/page_lib.php?docid=14764&amp;mode=DocBibRecord" TargetMode="External"/><Relationship Id="rId65" Type="http://schemas.openxmlformats.org/officeDocument/2006/relationships/hyperlink" Target="http://lib.lgaki.info/page_lib.php?docid=14764&amp;mode=DocBibRecord" TargetMode="External"/><Relationship Id="rId81" Type="http://schemas.openxmlformats.org/officeDocument/2006/relationships/hyperlink" Target="http://lib.lgaki.info/page_lib.php?docid=14764&amp;mode=DocBibRecord" TargetMode="External"/><Relationship Id="rId86" Type="http://schemas.openxmlformats.org/officeDocument/2006/relationships/hyperlink" Target="https://wooordhunt.ru/dic/content/en_ru" TargetMode="External"/><Relationship Id="rId130" Type="http://schemas.openxmlformats.org/officeDocument/2006/relationships/fontTable" Target="fontTable.xml"/><Relationship Id="rId13" Type="http://schemas.openxmlformats.org/officeDocument/2006/relationships/hyperlink" Target="http://library.lgaki.info:404/2017/%d0%a1%d0%b0%d0%b0%d0%ba%d1%8f%d0%bd%20_%d0%90%d0%bd%d0%b3%d0%bb%d0%b8%d0%b9%d1%81%d0%ba%d0%b0%d1%8f_%d0%b3%d1%80%d0%b0%d0%bc%d0%bc%d0%b0%d1%82%d0%b8%d0%ba%d0%b0.pdf" TargetMode="External"/><Relationship Id="rId18" Type="http://schemas.openxmlformats.org/officeDocument/2006/relationships/hyperlink" Target="http://lib.lgaki.info/page_lib.php?docid=14764&amp;mode=DocBibRecord" TargetMode="External"/><Relationship Id="rId39" Type="http://schemas.openxmlformats.org/officeDocument/2006/relationships/hyperlink" Target="https://wooordhunt.ru/dic/content/en_ru" TargetMode="External"/><Relationship Id="rId109" Type="http://schemas.openxmlformats.org/officeDocument/2006/relationships/hyperlink" Target="http://library.lgaki.info:404/2017/Murphy_Essential.pdf" TargetMode="External"/><Relationship Id="rId34" Type="http://schemas.openxmlformats.org/officeDocument/2006/relationships/hyperlink" Target="http://lib.lgaki.info/page_lib.php?docid=14764&amp;mode=DocBibRecord" TargetMode="External"/><Relationship Id="rId50" Type="http://schemas.openxmlformats.org/officeDocument/2006/relationships/hyperlink" Target="http://lib.lgaki.info/page_lib.php?docid=14764&amp;mode=DocBibRecord" TargetMode="External"/><Relationship Id="rId55" Type="http://schemas.openxmlformats.org/officeDocument/2006/relationships/hyperlink" Target="http://library.lgaki.info:404/2017/%d0%a1%d0%b0%d0%b0%d0%ba%d1%8f%d0%bd%20_%d0%90%d0%bd%d0%b3%d0%bb%d0%b8%d0%b9%d1%81%d0%ba%d0%b0%d1%8f_%d0%b3%d1%80%d0%b0%d0%bc%d0%bc%d0%b0%d1%82%d0%b8%d0%ba%d0%b0.pdf" TargetMode="External"/><Relationship Id="rId76" Type="http://schemas.openxmlformats.org/officeDocument/2006/relationships/hyperlink" Target="http://lib.lgaki.info/page_lib.php?docid=14764&amp;mode=DocBibRecord" TargetMode="External"/><Relationship Id="rId97" Type="http://schemas.openxmlformats.org/officeDocument/2006/relationships/hyperlink" Target="http://lib.lgaki.info/page_lib.php?docid=14764&amp;mode=DocBibRecord" TargetMode="External"/><Relationship Id="rId104" Type="http://schemas.openxmlformats.org/officeDocument/2006/relationships/hyperlink" Target="http://lib.lgaki.info/page_lib.php?docid=14764&amp;mode=DocBibRecord" TargetMode="External"/><Relationship Id="rId120" Type="http://schemas.openxmlformats.org/officeDocument/2006/relationships/hyperlink" Target="http://library.lgaki.info:404/2017/Murphy_Essential.pdf" TargetMode="External"/><Relationship Id="rId125" Type="http://schemas.openxmlformats.org/officeDocument/2006/relationships/hyperlink" Target="https://lantoon.github.io/GTvocabulary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lib.lgaki.info/page_lib.php?docid=14764&amp;mode=DocBibRecord" TargetMode="External"/><Relationship Id="rId92" Type="http://schemas.openxmlformats.org/officeDocument/2006/relationships/hyperlink" Target="http://library.lgaki.info:404/2017/%d0%a1%d0%b0%d0%b0%d0%ba%d1%8f%d0%bd%20_%d0%90%d0%bd%d0%b3%d0%bb%d0%b8%d0%b9%d1%81%d0%ba%d0%b0%d1%8f_%d0%b3%d1%80%d0%b0%d0%bc%d0%bc%d0%b0%d1%82%d0%b8%d0%ba%d0%b0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lib.lgaki.info/page_lib.php?docid=14764&amp;mode=DocBibRecord" TargetMode="External"/><Relationship Id="rId24" Type="http://schemas.openxmlformats.org/officeDocument/2006/relationships/hyperlink" Target="http://lib.lgaki.info/page_lib.php?docid=14764&amp;mode=DocBibRecord" TargetMode="External"/><Relationship Id="rId40" Type="http://schemas.openxmlformats.org/officeDocument/2006/relationships/hyperlink" Target="http://lib.lgaki.info/page_lib.php?docid=14764&amp;mode=DocBibRecord" TargetMode="External"/><Relationship Id="rId45" Type="http://schemas.openxmlformats.org/officeDocument/2006/relationships/hyperlink" Target="http://library.lgaki.info:404/2017/%d0%a1%d0%b0%d0%b0%d0%ba%d1%8f%d0%bd%20_%d0%90%d0%bd%d0%b3%d0%bb%d0%b8%d0%b9%d1%81%d0%ba%d0%b0%d1%8f_%d0%b3%d1%80%d0%b0%d0%bc%d0%bc%d0%b0%d1%82%d0%b8%d0%ba%d0%b0.pdf" TargetMode="External"/><Relationship Id="rId66" Type="http://schemas.openxmlformats.org/officeDocument/2006/relationships/hyperlink" Target="http://lib.lgaki.info/page_lib.php?docid=14764&amp;mode=DocBibRecord" TargetMode="External"/><Relationship Id="rId87" Type="http://schemas.openxmlformats.org/officeDocument/2006/relationships/hyperlink" Target="http://lib.lgaki.info/page_lib.php?docid=14764&amp;mode=DocBibRecord" TargetMode="External"/><Relationship Id="rId110" Type="http://schemas.openxmlformats.org/officeDocument/2006/relationships/hyperlink" Target="http://library.lgaki.info:404/2017/Murphy_Essential.pdf" TargetMode="External"/><Relationship Id="rId115" Type="http://schemas.openxmlformats.org/officeDocument/2006/relationships/hyperlink" Target="http://library.lgaki.info:404/2017/Murphy_Essential.pdf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://library.lgaki.info:404/2017/%d0%a1%d0%b0%d0%b0%d0%ba%d1%8f%d0%bd%20_%d0%90%d0%bd%d0%b3%d0%bb%d0%b8%d0%b9%d1%81%d0%ba%d0%b0%d1%8f_%d0%b3%d1%80%d0%b0%d0%bc%d0%bc%d0%b0%d1%82%d0%b8%d0%ba%d0%b0.pdf" TargetMode="External"/><Relationship Id="rId82" Type="http://schemas.openxmlformats.org/officeDocument/2006/relationships/hyperlink" Target="http://lib.lgaki.info/page_lib.php?docid=14764&amp;mode=DocBibRecord" TargetMode="External"/><Relationship Id="rId19" Type="http://schemas.openxmlformats.org/officeDocument/2006/relationships/hyperlink" Target="http://195.39.248.242:404/2017/%D0%94%D0%BE%D0%BC%D0%B8%D0%BA%D0%B8%D1%8F%D0%BD_%D0%A4%D1%80%D0%B0%D0%BD%D1%86%D1%83%D0%B7%D1%81%D0%BA%D0%B8%D0%B9_%D1%8F%D0%B7%D1%8B%D0%BA.pdf" TargetMode="External"/><Relationship Id="rId14" Type="http://schemas.openxmlformats.org/officeDocument/2006/relationships/hyperlink" Target="http://library.lgaki.info:404/2017/%d0%a6%d0%b2%d0%b5%d1%82%d0%ba%d0%be%d0%b2%d0%b0%20%d0%a2.%20%d0%9a_%d0%90%d0%bd%d0%b3%d0%bb%d0%b8%d0%b9%d1%81%d0%ba%d0%b0%d1%8f%20%d0%b3%d1%80%d0%b0%d0%bc%d0%bc%d0%b0%d1%82%d0%b8%d0%ba%d0%b0%20.pdf" TargetMode="External"/><Relationship Id="rId30" Type="http://schemas.openxmlformats.org/officeDocument/2006/relationships/hyperlink" Target="http://library.lgaki.info:404/2017/%d0%a1%d0%b0%d0%b0%d0%ba%d1%8f%d0%bd%20_%d0%90%d0%bd%d0%b3%d0%bb%d0%b8%d0%b9%d1%81%d0%ba%d0%b0%d1%8f_%d0%b3%d1%80%d0%b0%d0%bc%d0%bc%d0%b0%d1%82%d0%b8%d0%ba%d0%b0.pdf" TargetMode="External"/><Relationship Id="rId35" Type="http://schemas.openxmlformats.org/officeDocument/2006/relationships/hyperlink" Target="http://lib.lgaki.info/page_lib.php?docid=14764&amp;mode=DocBibRecord" TargetMode="External"/><Relationship Id="rId56" Type="http://schemas.openxmlformats.org/officeDocument/2006/relationships/hyperlink" Target="http://library.lgaki.info:404/2017/%d0%a6%d0%b2%d0%b5%d1%82%d0%ba%d0%be%d0%b2%d0%b0%20%d0%a2.%20%d0%9a_%d0%90%d0%bd%d0%b3%d0%bb%d0%b8%d0%b9%d1%81%d0%ba%d0%b0%d1%8f%20%d0%b3%d1%80%d0%b0%d0%bc%d0%bc%d0%b0%d1%82%d0%b8%d0%ba%d0%b0%20.pdf" TargetMode="External"/><Relationship Id="rId77" Type="http://schemas.openxmlformats.org/officeDocument/2006/relationships/hyperlink" Target="http://lib.lgaki.info/page_lib.php?docid=14764&amp;mode=DocBibRecord" TargetMode="External"/><Relationship Id="rId100" Type="http://schemas.openxmlformats.org/officeDocument/2006/relationships/hyperlink" Target="http://library.lgaki.info:404/2017/%d0%a6%d0%b2%d0%b5%d1%82%d0%ba%d0%be%d0%b2%d0%b0%20%d0%a2.%20%d0%9a_%d0%90%d0%bd%d0%b3%d0%bb%d0%b8%d0%b9%d1%81%d0%ba%d0%b0%d1%8f%20%d0%b3%d1%80%d0%b0%d0%bc%d0%bc%d0%b0%d1%82%d0%b8%d0%ba%d0%b0%20.pdf" TargetMode="External"/><Relationship Id="rId105" Type="http://schemas.openxmlformats.org/officeDocument/2006/relationships/hyperlink" Target="http://library.lgaki.info:404/2017/Murphy_Essential.pdf" TargetMode="External"/><Relationship Id="rId126" Type="http://schemas.openxmlformats.org/officeDocument/2006/relationships/hyperlink" Target="https://dictionary.cambridge.org/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lib.lgaki.info/page_lib.php?docid=14764&amp;mode=DocBibRecord" TargetMode="External"/><Relationship Id="rId72" Type="http://schemas.openxmlformats.org/officeDocument/2006/relationships/hyperlink" Target="http://lib.lgaki.info/page_lib.php?docid=14764&amp;mode=DocBibRecord" TargetMode="External"/><Relationship Id="rId93" Type="http://schemas.openxmlformats.org/officeDocument/2006/relationships/hyperlink" Target="http://library.lgaki.info:404/2017/%d0%a6%d0%b2%d0%b5%d1%82%d0%ba%d0%be%d0%b2%d0%b0%20%d0%a2.%20%d0%9a_%d0%90%d0%bd%d0%b3%d0%bb%d0%b8%d0%b9%d1%81%d0%ba%d0%b0%d1%8f%20%d0%b3%d1%80%d0%b0%d0%bc%d0%bc%d0%b0%d1%82%d0%b8%d0%ba%d0%b0%20.pdf" TargetMode="External"/><Relationship Id="rId98" Type="http://schemas.openxmlformats.org/officeDocument/2006/relationships/hyperlink" Target="http://lib.lgaki.info/page_lib.php?docid=14764&amp;mode=DocBibRecord" TargetMode="External"/><Relationship Id="rId121" Type="http://schemas.openxmlformats.org/officeDocument/2006/relationships/header" Target="header1.xml"/><Relationship Id="rId3" Type="http://schemas.openxmlformats.org/officeDocument/2006/relationships/styles" Target="styles.xml"/><Relationship Id="rId25" Type="http://schemas.openxmlformats.org/officeDocument/2006/relationships/hyperlink" Target="http://lib.lgaki.info/page_lib.php?docid=14764&amp;mode=DocBibRecord" TargetMode="External"/><Relationship Id="rId46" Type="http://schemas.openxmlformats.org/officeDocument/2006/relationships/hyperlink" Target="http://library.lgaki.info:404/2017/%d0%a6%d0%b2%d0%b5%d1%82%d0%ba%d0%be%d0%b2%d0%b0%20%d0%a2.%20%d0%9a_%d0%90%d0%bd%d0%b3%d0%bb%d0%b8%d0%b9%d1%81%d0%ba%d0%b0%d1%8f%20%d0%b3%d1%80%d0%b0%d0%bc%d0%bc%d0%b0%d1%82%d0%b8%d0%ba%d0%b0%20.pdf" TargetMode="External"/><Relationship Id="rId67" Type="http://schemas.openxmlformats.org/officeDocument/2006/relationships/hyperlink" Target="http://lib.lgaki.info/page_lib.php?docid=14764&amp;mode=DocBibRecord" TargetMode="External"/><Relationship Id="rId116" Type="http://schemas.openxmlformats.org/officeDocument/2006/relationships/hyperlink" Target="http://library.lgaki.info:404/2017/Murphy_Essential.pdf" TargetMode="External"/><Relationship Id="rId20" Type="http://schemas.openxmlformats.org/officeDocument/2006/relationships/hyperlink" Target="http://195.39.248.242:404/2017/%D0%94%D0%BE%D0%BC%D0%B8%D0%BA%D0%B8%D1%8F%D0%BD_%D0%A4%D1%80%D0%B0%D0%BD%D1%86%D1%83%D0%B7%D1%81%D0%BA%D0%B8%D0%B9_%D1%8F%D0%B7%D1%8B%D0%BA.pdf" TargetMode="External"/><Relationship Id="rId41" Type="http://schemas.openxmlformats.org/officeDocument/2006/relationships/hyperlink" Target="http://lib.lgaki.info/page_lib.php?docid=14764&amp;mode=DocBibRecord" TargetMode="External"/><Relationship Id="rId62" Type="http://schemas.openxmlformats.org/officeDocument/2006/relationships/hyperlink" Target="http://library.lgaki.info:404/2017/%d0%a6%d0%b2%d0%b5%d1%82%d0%ba%d0%be%d0%b2%d0%b0%20%d0%a2.%20%d0%9a_%d0%90%d0%bd%d0%b3%d0%bb%d0%b8%d0%b9%d1%81%d0%ba%d0%b0%d1%8f%20%d0%b3%d1%80%d0%b0%d0%bc%d0%bc%d0%b0%d1%82%d0%b8%d0%ba%d0%b0%20.pdf" TargetMode="External"/><Relationship Id="rId83" Type="http://schemas.openxmlformats.org/officeDocument/2006/relationships/hyperlink" Target="http://lib.lgaki.info/page_lib.php?docid=14764&amp;mode=DocBibRecord" TargetMode="External"/><Relationship Id="rId88" Type="http://schemas.openxmlformats.org/officeDocument/2006/relationships/hyperlink" Target="http://lib.lgaki.info/page_lib.php?docid=14764&amp;mode=DocBibRecord" TargetMode="External"/><Relationship Id="rId111" Type="http://schemas.openxmlformats.org/officeDocument/2006/relationships/hyperlink" Target="http://library.lgaki.info:404/2017/Murphy_Essential.pdf" TargetMode="External"/><Relationship Id="rId15" Type="http://schemas.openxmlformats.org/officeDocument/2006/relationships/hyperlink" Target="https://wooordhunt.ru/dic/content/en_ru" TargetMode="External"/><Relationship Id="rId36" Type="http://schemas.openxmlformats.org/officeDocument/2006/relationships/hyperlink" Target="http://lib.lgaki.info/page_lib.php?docid=14764&amp;mode=DocBibRecord" TargetMode="External"/><Relationship Id="rId57" Type="http://schemas.openxmlformats.org/officeDocument/2006/relationships/hyperlink" Target="https://wooordhunt.ru/dic/content/en_ru" TargetMode="External"/><Relationship Id="rId106" Type="http://schemas.openxmlformats.org/officeDocument/2006/relationships/hyperlink" Target="http://library.lgaki.info:404/2017/Murphy_Essential.pdf" TargetMode="External"/><Relationship Id="rId127" Type="http://schemas.openxmlformats.org/officeDocument/2006/relationships/hyperlink" Target="https://wooordhunt.ru/dic/content/en_ru" TargetMode="External"/><Relationship Id="rId10" Type="http://schemas.openxmlformats.org/officeDocument/2006/relationships/hyperlink" Target="http://lib.lgaki.info/page_lib.php?docid=14764&amp;mode=DocBibRecord" TargetMode="External"/><Relationship Id="rId31" Type="http://schemas.openxmlformats.org/officeDocument/2006/relationships/hyperlink" Target="http://library.lgaki.info:404/2017/%d0%a6%d0%b2%d0%b5%d1%82%d0%ba%d0%be%d0%b2%d0%b0%20%d0%a2.%20%d0%9a_%d0%90%d0%bd%d0%b3%d0%bb%d0%b8%d0%b9%d1%81%d0%ba%d0%b0%d1%8f%20%d0%b3%d1%80%d0%b0%d0%bc%d0%bc%d0%b0%d1%82%d0%b8%d0%ba%d0%b0%20.pdf" TargetMode="External"/><Relationship Id="rId52" Type="http://schemas.openxmlformats.org/officeDocument/2006/relationships/hyperlink" Target="http://lib.lgaki.info/page_lib.php?docid=14764&amp;mode=DocBibRecord" TargetMode="External"/><Relationship Id="rId73" Type="http://schemas.openxmlformats.org/officeDocument/2006/relationships/hyperlink" Target="http://lib.lgaki.info/page_lib.php?docid=14764&amp;mode=DocBibRecord" TargetMode="External"/><Relationship Id="rId78" Type="http://schemas.openxmlformats.org/officeDocument/2006/relationships/hyperlink" Target="http://lib.lgaki.info/page_lib.php?docid=14764&amp;mode=DocBibRecord" TargetMode="External"/><Relationship Id="rId94" Type="http://schemas.openxmlformats.org/officeDocument/2006/relationships/hyperlink" Target="https://wooordhunt.ru/dic/content/en_ru" TargetMode="External"/><Relationship Id="rId99" Type="http://schemas.openxmlformats.org/officeDocument/2006/relationships/hyperlink" Target="http://library.lgaki.info:404/2017/%d0%a1%d0%b0%d0%b0%d0%ba%d1%8f%d0%bd%20_%d0%90%d0%bd%d0%b3%d0%bb%d0%b8%d0%b9%d1%81%d0%ba%d0%b0%d1%8f_%d0%b3%d1%80%d0%b0%d0%bc%d0%bc%d0%b0%d1%82%d0%b8%d0%ba%d0%b0.pdf" TargetMode="External"/><Relationship Id="rId101" Type="http://schemas.openxmlformats.org/officeDocument/2006/relationships/hyperlink" Target="https://wooordhunt.ru/dic/content/en_ru" TargetMode="External"/><Relationship Id="rId122" Type="http://schemas.openxmlformats.org/officeDocument/2006/relationships/hyperlink" Target="http://library.lgaki.info:404/2017/%d0%a1%d0%b0%d0%b0%d0%ba%d1%8f%d0%bd%20_%d0%90%d0%bd%d0%b3%d0%bb%d0%b8%d0%b9%d1%81%d0%ba%d0%b0%d1%8f_%d0%b3%d1%80%d0%b0%d0%bc%d0%bc%d0%b0%d1%82%d0%b8%d0%ba%d0%b0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ib.lgaki.info/page_lib.php?docid=14764&amp;mode=DocBibRecord" TargetMode="External"/><Relationship Id="rId26" Type="http://schemas.openxmlformats.org/officeDocument/2006/relationships/hyperlink" Target="http://lib.lgaki.info/page_lib.php?docid=14764&amp;mode=DocBibReco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1CA42-FCF4-4EC3-9614-0C0D876AC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2483</TotalTime>
  <Pages>21</Pages>
  <Words>7947</Words>
  <Characters>45302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Гость 2</cp:lastModifiedBy>
  <cp:revision>129</cp:revision>
  <dcterms:created xsi:type="dcterms:W3CDTF">2023-04-08T08:34:00Z</dcterms:created>
  <dcterms:modified xsi:type="dcterms:W3CDTF">2025-04-25T13:29:00Z</dcterms:modified>
</cp:coreProperties>
</file>