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E6B8E" w:rsidRPr="00E44453" w14:paraId="768E6B7B" w14:textId="77777777" w:rsidTr="00C45B27">
        <w:tc>
          <w:tcPr>
            <w:tcW w:w="9639" w:type="dxa"/>
            <w:shd w:val="clear" w:color="auto" w:fill="auto"/>
          </w:tcPr>
          <w:p w14:paraId="1BAD7192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t>МИНИСТЕРСТВО КУЛЬТУРЫ РОССИЙСКОЙ ФЕДЕРАЦИИ</w:t>
            </w:r>
          </w:p>
          <w:p w14:paraId="67EAA350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  <w:p w14:paraId="2F881386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ФЕДЕРАЛЬНОЕ ГОСУДАРСТВЕННОЕ БЮДЖЕТНОЕ </w:t>
            </w:r>
          </w:p>
          <w:p w14:paraId="1261BEE5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Cs/>
                <w:kern w:val="0"/>
                <w:sz w:val="24"/>
                <w:szCs w:val="24"/>
                <w:lang w:eastAsia="zh-CN"/>
              </w:rPr>
              <w:t>ОБРАЗОВАТЕЛЬНОЕ УЧРЕЖДЕНИЕ ВЫСШЕГО ОБРАЗОВАНИЯ</w:t>
            </w:r>
          </w:p>
          <w:p w14:paraId="4AE5080B" w14:textId="77777777" w:rsidR="003B2DF2" w:rsidRPr="00645C79" w:rsidRDefault="003B2DF2" w:rsidP="003B2D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45C79"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 xml:space="preserve"> «ЛУГАНСКАЯ ГОСУДАРСТВЕННАЯ АКАДЕМИЯ</w:t>
            </w:r>
          </w:p>
          <w:p w14:paraId="4F727852" w14:textId="77777777" w:rsidR="003B2DF2" w:rsidRPr="00E44453" w:rsidRDefault="003B2DF2" w:rsidP="003B2DF2">
            <w:pPr>
              <w:tabs>
                <w:tab w:val="left" w:pos="9498"/>
              </w:tabs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 w:rsidRPr="00645C79">
              <w:rPr>
                <w:rFonts w:ascii="Times New Roman" w:eastAsia="Courier New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КУЛЬТУРЫ И ИСКУССТВ ИМЕНИ МИХАИЛА МАТУСОВСКОГО»</w:t>
            </w:r>
          </w:p>
          <w:p w14:paraId="757EB1F6" w14:textId="77777777" w:rsidR="003B2DF2" w:rsidRPr="00E44453" w:rsidRDefault="003B2DF2" w:rsidP="003B2DF2">
            <w:pPr>
              <w:jc w:val="center"/>
            </w:pPr>
          </w:p>
          <w:tbl>
            <w:tblPr>
              <w:tblW w:w="963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3B2DF2" w:rsidRPr="00E44453" w14:paraId="0586BEB5" w14:textId="77777777" w:rsidTr="003B2DF2">
              <w:tc>
                <w:tcPr>
                  <w:tcW w:w="9639" w:type="dxa"/>
                  <w:shd w:val="clear" w:color="auto" w:fill="auto"/>
                </w:tcPr>
                <w:p w14:paraId="187E11D9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77F5F77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Кафедра межкультурной коммуникации и иностранных языков</w:t>
                  </w:r>
                </w:p>
                <w:p w14:paraId="2C7E2376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left="5561"/>
                    <w:jc w:val="both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DF8CE4B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D0ECD9E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BF2ECFA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17A3712" w14:textId="1853BCA7" w:rsidR="003B2DF2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F7911AE" w14:textId="409410DA" w:rsidR="005E2ED0" w:rsidRDefault="005E2ED0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B5749A6" w14:textId="180E908F" w:rsidR="005E2ED0" w:rsidRDefault="005E2ED0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1CC8EA7" w14:textId="77777777" w:rsidR="005E2ED0" w:rsidRPr="00E44453" w:rsidRDefault="005E2ED0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89F77F2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8C9408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BBE3F8F" w14:textId="1D53F979" w:rsidR="003B2DF2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  <w:t>РАБОЧАЯ ПРОГРАММА УЧЕБНОЙ ДИСЦИПЛИНЫ</w:t>
                  </w:r>
                </w:p>
                <w:p w14:paraId="39965705" w14:textId="77777777" w:rsidR="005E2ED0" w:rsidRPr="00E44453" w:rsidRDefault="005E2ED0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C991EBA" w14:textId="61463660" w:rsidR="003B2DF2" w:rsidRDefault="003B2DF2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  <w:t>ИНОСТРАННЫЙ ЯЗЫК</w:t>
                  </w:r>
                </w:p>
                <w:p w14:paraId="5DA0F011" w14:textId="597F3C93" w:rsidR="00FA107B" w:rsidRDefault="00FA107B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143A6A7" w14:textId="0CE30447" w:rsidR="005E2ED0" w:rsidRDefault="005E2ED0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C27C845" w14:textId="77777777" w:rsidR="005E2ED0" w:rsidRPr="00E44453" w:rsidRDefault="005E2ED0" w:rsidP="003B2DF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1519FA8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4"/>
                      <w:szCs w:val="24"/>
                      <w:lang w:eastAsia="ar-SA"/>
                    </w:rPr>
                    <w:t xml:space="preserve">Уровень высшего образования </w:t>
                  </w:r>
                  <w:r w:rsidRPr="00346B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  <w:t>– бакалавриат</w:t>
                  </w:r>
                </w:p>
                <w:p w14:paraId="5366A155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4"/>
                      <w:szCs w:val="28"/>
                      <w:lang w:eastAsia="ru-RU"/>
                    </w:rPr>
                    <w:t>Направление подготовки</w:t>
                  </w:r>
                  <w:r w:rsidRPr="00346B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  <w:t xml:space="preserve"> –52.03.01 Хореографическое искусство</w:t>
                  </w:r>
                </w:p>
                <w:p w14:paraId="234827A7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Профиль - </w:t>
                  </w:r>
                  <w:r w:rsidRPr="00346B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Бальная хореография</w:t>
                  </w:r>
                </w:p>
                <w:p w14:paraId="2225E91E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4"/>
                      <w:szCs w:val="28"/>
                      <w:lang w:eastAsia="ru-RU"/>
                    </w:rPr>
                    <w:t>Направление подготовки</w:t>
                  </w:r>
                  <w:r w:rsidRPr="00346B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  <w:t xml:space="preserve"> –52.03.01 Хореографическое искусство</w:t>
                  </w:r>
                </w:p>
                <w:p w14:paraId="236CE743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Профиль –</w:t>
                  </w:r>
                  <w:r w:rsidRPr="00346B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 Современная хореография</w:t>
                  </w:r>
                </w:p>
                <w:p w14:paraId="23F0B422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4"/>
                      <w:szCs w:val="28"/>
                      <w:lang w:eastAsia="ru-RU"/>
                    </w:rPr>
                    <w:t>Направление подготовки</w:t>
                  </w:r>
                  <w:r w:rsidRPr="00346B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  <w:t xml:space="preserve"> –52.03.01 Хореографическое искусство</w:t>
                  </w:r>
                </w:p>
                <w:p w14:paraId="643B3811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8"/>
                      <w:lang w:eastAsia="ru-RU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 xml:space="preserve">Профиль – Народная </w:t>
                  </w:r>
                  <w:r w:rsidRPr="00346B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>хореография</w:t>
                  </w:r>
                </w:p>
                <w:p w14:paraId="4EE2DB76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ar-SA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kern w:val="0"/>
                      <w:sz w:val="24"/>
                      <w:szCs w:val="24"/>
                      <w:lang w:eastAsia="ar-SA"/>
                    </w:rPr>
                    <w:t>Форма обучения –</w:t>
                  </w:r>
                  <w:r w:rsidRPr="00346BEF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eastAsia="ar-SA"/>
                    </w:rPr>
                    <w:t xml:space="preserve"> очная, заочная</w:t>
                  </w:r>
                </w:p>
                <w:p w14:paraId="700A1E4C" w14:textId="77777777" w:rsidR="00346BEF" w:rsidRPr="00346BEF" w:rsidRDefault="00346BEF" w:rsidP="00346BEF">
                  <w:pPr>
                    <w:spacing w:after="0" w:line="240" w:lineRule="auto"/>
                    <w:ind w:left="746" w:hanging="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val="uk-UA" w:eastAsia="ar-SA"/>
                    </w:rPr>
                  </w:pPr>
                  <w:r w:rsidRPr="00346BEF">
                    <w:rPr>
                      <w:rFonts w:ascii="Times New Roman" w:eastAsia="Times New Roman" w:hAnsi="Times New Roman" w:cs="Times New Roman"/>
                      <w:i/>
                      <w:color w:val="000000"/>
                      <w:kern w:val="0"/>
                      <w:sz w:val="24"/>
                      <w:szCs w:val="24"/>
                      <w:lang w:eastAsia="ar-SA"/>
                    </w:rPr>
                    <w:t>Год набора</w:t>
                  </w:r>
                  <w:r w:rsidRPr="00346BEF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ar-SA"/>
                    </w:rPr>
                    <w:t xml:space="preserve"> - 2024 год</w:t>
                  </w:r>
                </w:p>
                <w:p w14:paraId="4F39410B" w14:textId="77777777" w:rsidR="00346BEF" w:rsidRPr="00346BEF" w:rsidRDefault="00346BEF" w:rsidP="00346B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2813183" w14:textId="77777777" w:rsidR="00346BEF" w:rsidRPr="00346BEF" w:rsidRDefault="00346BEF" w:rsidP="00346B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CB01135" w14:textId="77777777" w:rsidR="003B2DF2" w:rsidRPr="00FA107B" w:rsidRDefault="003B2DF2" w:rsidP="00FA107B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bookmarkStart w:id="0" w:name="_GoBack"/>
                  <w:bookmarkEnd w:id="0"/>
                </w:p>
                <w:p w14:paraId="5990D613" w14:textId="77777777" w:rsidR="003B2DF2" w:rsidRPr="00FA107B" w:rsidRDefault="003B2DF2" w:rsidP="00FA107B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5BE72464" w14:textId="77777777" w:rsidR="00FA107B" w:rsidRDefault="00FA107B" w:rsidP="00FA107B">
                  <w:pPr>
                    <w:suppressAutoHyphens/>
                    <w:ind w:left="567"/>
                    <w:jc w:val="center"/>
                    <w:rPr>
                      <w:b/>
                      <w:bCs/>
                      <w:color w:val="000000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B1C695D" w14:textId="77777777" w:rsidR="00FA107B" w:rsidRDefault="00FA107B" w:rsidP="00FA107B">
                  <w:pPr>
                    <w:suppressAutoHyphens/>
                    <w:ind w:firstLine="742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  <w:p w14:paraId="24717D1B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214290C5" w14:textId="3D1194E5" w:rsidR="003B2DF2" w:rsidRDefault="003B2DF2" w:rsidP="00FA107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1B89BB4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239FC77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35974449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7238375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0F7A927" w14:textId="60095191" w:rsidR="005E2ED0" w:rsidRDefault="005E2ED0" w:rsidP="005E2ED0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0AAFE143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186190C6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1FBC6B2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63029642" w14:textId="77777777" w:rsidR="003B2DF2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54B404F" w14:textId="77777777" w:rsidR="003B2DF2" w:rsidRPr="00645C79" w:rsidRDefault="003B2DF2" w:rsidP="003B2DF2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645C7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lastRenderedPageBreak/>
                    <w:t>Луганск 2024</w:t>
                  </w:r>
                </w:p>
                <w:p w14:paraId="2E07BB0F" w14:textId="77777777" w:rsidR="005E2ED0" w:rsidRPr="00C45532" w:rsidRDefault="005E2ED0" w:rsidP="005E2ED0">
                  <w:pPr>
                    <w:pStyle w:val="Default"/>
                    <w:tabs>
                      <w:tab w:val="left" w:pos="9672"/>
                    </w:tabs>
                    <w:suppressAutoHyphens/>
                    <w:ind w:right="-13"/>
                    <w:jc w:val="both"/>
                  </w:pPr>
                  <w:r w:rsidRPr="00182B87">
                    <w:t xml:space="preserve">Рабочая программа составлена на основании рабочего учебного плана с учетом требований </w:t>
                  </w:r>
                  <w:r w:rsidRPr="00C45532">
                    <w:t>ОПОП и ФГОС ВО, направления подготовки 52.03.01 Хореографическое искусство, профиль «Современная хореография», «Народная хореография», «Бальная хореография», утвержденного Министерством образования и науки Российской Федерации.</w:t>
                  </w:r>
                </w:p>
                <w:p w14:paraId="468C3A97" w14:textId="4D7F7CD5" w:rsidR="003B2DF2" w:rsidRDefault="005E2ED0" w:rsidP="005E2ED0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C45532">
                    <w:rPr>
                      <w:rFonts w:ascii="Times New Roman" w:hAnsi="Times New Roman" w:cs="Times New Roman"/>
                      <w:sz w:val="24"/>
                    </w:rPr>
                    <w:t>от 16.11.2017 г. № 1121</w:t>
                  </w:r>
                </w:p>
                <w:p w14:paraId="2EE4CBD3" w14:textId="77777777" w:rsidR="005E2ED0" w:rsidRPr="00E44453" w:rsidRDefault="005E2ED0" w:rsidP="005E2ED0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0CB08940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Программу разработала Я.В. Гербановская, преподаватель кафедры межкультурной коммуникации и иностранных языков.</w:t>
                  </w:r>
                </w:p>
                <w:p w14:paraId="6B8E2048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67967A9" w14:textId="7DB512F1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Рассмотрено на заседании кафедры межкультурной коммуникации и иностранных языко</w:t>
                  </w:r>
                  <w:r w:rsidR="006B169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в</w:t>
                  </w: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в (</w:t>
                  </w:r>
                  <w:r w:rsidRPr="0019728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Академия Матусовского</w:t>
                  </w:r>
                  <w:r w:rsidRPr="00E4445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  <w:t>.</w:t>
                  </w:r>
                </w:p>
                <w:p w14:paraId="3A8AA1D3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736EF6EA" w14:textId="750F5885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Протокол 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1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от 2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8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. 0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8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. 202</w:t>
                  </w:r>
                  <w:r w:rsidR="000975C7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val="en-US" w:eastAsia="ru-RU"/>
                    </w:rPr>
                    <w:t>4</w:t>
                  </w:r>
                  <w:r w:rsidRPr="005C2F1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г.</w:t>
                  </w: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30351FE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E44453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Зав. кафедрой                                                                                                С. В. Чевычалова</w:t>
                  </w:r>
                </w:p>
                <w:p w14:paraId="316D2ECD" w14:textId="77777777" w:rsidR="003B2DF2" w:rsidRPr="00E44453" w:rsidRDefault="003B2DF2" w:rsidP="003B2DF2">
                  <w:pPr>
                    <w:suppressAutoHyphens/>
                    <w:spacing w:after="0" w:line="240" w:lineRule="auto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  <w:p w14:paraId="44A94AC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  <w:tab/>
                  </w:r>
                </w:p>
                <w:p w14:paraId="2DA6E97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757825F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331784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BE07970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D9F8D55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CFDF94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651EFE3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06CCD79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9139E62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0AFE028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6372E1C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5DF097E6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2004771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0FC1A1A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2644BC8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CBBFAA5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28B4E41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545E3EF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5463D3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2A818EA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5D094FC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DF0686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AE3187B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52EFC54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692ED97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DB1BA36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64162D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657A896E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8F7364D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89FED52" w14:textId="77777777" w:rsidR="003B2DF2" w:rsidRDefault="003B2DF2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3491DD68" w14:textId="77777777" w:rsidR="005E2ED0" w:rsidRDefault="005E2ED0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3C8A290" w14:textId="77777777" w:rsidR="005E2ED0" w:rsidRDefault="005E2ED0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17D20DFC" w14:textId="77777777" w:rsidR="005E2ED0" w:rsidRDefault="005E2ED0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79DFBB63" w14:textId="77777777" w:rsidR="005E2ED0" w:rsidRDefault="005E2ED0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57474531" w14:textId="77777777" w:rsidR="005E2ED0" w:rsidRDefault="005E2ED0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43C36363" w14:textId="77777777" w:rsidR="005E2ED0" w:rsidRDefault="005E2ED0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  <w:p w14:paraId="2EEAECAF" w14:textId="47E8A9B5" w:rsidR="005E2ED0" w:rsidRPr="00E44453" w:rsidRDefault="005E2ED0" w:rsidP="003B2DF2">
                  <w:pPr>
                    <w:tabs>
                      <w:tab w:val="left" w:pos="2907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D4EE406" w14:textId="77777777" w:rsidR="00197280" w:rsidRPr="00E44453" w:rsidRDefault="00197280" w:rsidP="00197280">
            <w:pPr>
              <w:tabs>
                <w:tab w:val="left" w:pos="290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50BE3B74" w14:textId="77777777" w:rsidR="00DC4C61" w:rsidRPr="00E44453" w:rsidRDefault="00DC4C61" w:rsidP="009B35C9">
      <w:pPr>
        <w:numPr>
          <w:ilvl w:val="0"/>
          <w:numId w:val="1"/>
        </w:numPr>
        <w:suppressAutoHyphens/>
        <w:spacing w:after="0" w:line="240" w:lineRule="auto"/>
        <w:ind w:left="0" w:right="-2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ПОЯСНИТЕЛЬНАЯ ЗАПИСКА</w:t>
      </w:r>
    </w:p>
    <w:p w14:paraId="2CFBAF07" w14:textId="0ADC222A" w:rsidR="00BB74A8" w:rsidRDefault="00DC225D" w:rsidP="005E2ED0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«Иностранный язык» входит в обязательную часть дисциплин подготовки студентов и адресована студентам 1-3 курсов (I</w:t>
      </w:r>
      <w:r w:rsidR="000975C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</w:t>
      </w:r>
      <w:r w:rsidRPr="00DC22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-V семестры) направления 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подготовки </w:t>
      </w:r>
      <w:r w:rsidR="005E2ED0" w:rsidRPr="00C45532">
        <w:rPr>
          <w:rFonts w:ascii="Times New Roman" w:eastAsia="Times New Roman" w:hAnsi="Times New Roman" w:cs="Times New Roman"/>
          <w:sz w:val="24"/>
          <w:szCs w:val="24"/>
        </w:rPr>
        <w:t>52.03.01 Хореографическое искусство, профиль «Бальная хореография», «Современная хореография», «Народная хореография» Академии Матусовского.</w:t>
      </w:r>
    </w:p>
    <w:p w14:paraId="4E7669DF" w14:textId="77777777" w:rsidR="00DC4C61" w:rsidRPr="00E44453" w:rsidRDefault="00E147AC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 «История», «Основы научно-исследовательской работы», «История искусств»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, </w:t>
      </w:r>
      <w:r w:rsidRPr="00E147A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«Мировая литература» и дисциплин профессионального цикла.</w:t>
      </w:r>
    </w:p>
    <w:p w14:paraId="2FC8710C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</w:pPr>
      <w:r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Дисциплина «</w:t>
      </w:r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Иностранный язык</w:t>
      </w:r>
      <w:r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 xml:space="preserve">» </w:t>
      </w:r>
      <w:r w:rsidR="00A4536E" w:rsidRPr="00E44453">
        <w:rPr>
          <w:rFonts w:ascii="Times New Roman" w:eastAsia="TimesNewRomanPSMT" w:hAnsi="Times New Roman" w:cs="Times New Roman"/>
          <w:kern w:val="0"/>
          <w:sz w:val="24"/>
          <w:szCs w:val="24"/>
          <w:lang w:eastAsia="ru-RU"/>
        </w:rPr>
        <w:t>знакомит студентов с иностранным языком дает способность осуществлять общение с носителями английского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языка, их культуре и быте. Это предполагает достижение минимально достаточного уровня коммуникативной компетенции, в процессе которого происходит воспитание, образование и развитие студентов средствами английского языка.</w:t>
      </w:r>
    </w:p>
    <w:p w14:paraId="37A59574" w14:textId="77777777" w:rsidR="00DC4C61" w:rsidRPr="00E44453" w:rsidRDefault="00DC4C61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Преподавание дисциплины предусматривает следующие формы организации учебного процесса: практические занятия, самостоятельная работа студентов.</w:t>
      </w:r>
    </w:p>
    <w:p w14:paraId="6663508A" w14:textId="77777777" w:rsidR="00DC4C61" w:rsidRPr="00E44453" w:rsidRDefault="00DC4C61" w:rsidP="00DC4C6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14:paraId="0B15B054" w14:textId="77777777" w:rsidR="00DC4C61" w:rsidRPr="00E44453" w:rsidRDefault="00DC4C61" w:rsidP="009B35C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устная (устный опрос, доклад по результатам самостоятельной работы и т. п.);</w:t>
      </w:r>
    </w:p>
    <w:p w14:paraId="5A1A3319" w14:textId="77777777" w:rsidR="00DC4C61" w:rsidRPr="00E44453" w:rsidRDefault="00DC4C61" w:rsidP="009B35C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письменная (письменный опрос, выполнение тестов и т. д.).</w:t>
      </w:r>
    </w:p>
    <w:p w14:paraId="3A2722D8" w14:textId="58E4F58F" w:rsidR="00DC4C61" w:rsidRPr="00E44453" w:rsidRDefault="00DC4C61" w:rsidP="00DC4C6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И итоговый контроль </w:t>
      </w:r>
      <w:r w:rsidR="008B5C3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 форме зачета и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экзамена.</w:t>
      </w:r>
    </w:p>
    <w:p w14:paraId="0A708D5E" w14:textId="77777777" w:rsidR="00DC4C61" w:rsidRDefault="00703FB7" w:rsidP="000975C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975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Общая трудоемкость освоения дисциплины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составляет 6 зачетных единицы, 216 час</w:t>
      </w:r>
      <w:r w:rsidR="001E32A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Программой дисциплины предусмотрены практические занятия - 140 час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 для очной формы обучения и 16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часов для заочной формы обучения, самостоятельная работа - 40 часов для очной формы обучения и 1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 час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ов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для заочной формы обучения, контроль – 36 часов для очной и </w:t>
      </w:r>
      <w:r w:rsidR="00903B4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4 часа для </w:t>
      </w:r>
      <w:r w:rsidRPr="00703F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заочной формы обучения.</w:t>
      </w:r>
    </w:p>
    <w:p w14:paraId="1AEBFAE9" w14:textId="77777777" w:rsidR="00A65084" w:rsidRDefault="00A65084" w:rsidP="000975C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A0FE9F5" w14:textId="77777777" w:rsidR="00DC4C61" w:rsidRPr="00E44453" w:rsidRDefault="00DC4C61" w:rsidP="009B35C9">
      <w:pPr>
        <w:numPr>
          <w:ilvl w:val="0"/>
          <w:numId w:val="1"/>
        </w:numPr>
        <w:suppressAutoHyphens/>
        <w:spacing w:after="0" w:line="240" w:lineRule="auto"/>
        <w:ind w:left="0"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И ЗАДАЧИ ИЗУЧЕНИЯ ДИСЦИПЛИНЫ</w:t>
      </w:r>
    </w:p>
    <w:p w14:paraId="4F8F686B" w14:textId="77777777" w:rsidR="00DC4C61" w:rsidRPr="00E44453" w:rsidRDefault="009871D6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Цель преподавания дисциплины</w:t>
      </w:r>
      <w:r w:rsidRPr="00E44453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ar-SA"/>
        </w:rPr>
        <w:t xml:space="preserve">: </w:t>
      </w:r>
      <w:r w:rsidR="00682061"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изучение деловой и академической лексики, формирование стойких умений и навыков устного и письменного общения по профессиональному направлению, обогащение лексического запаса через расширение ситуаций общения в профессиональной сфере, а также обучение устной диалогической и монологической речи по специальности.</w:t>
      </w:r>
    </w:p>
    <w:p w14:paraId="4BA5B9FF" w14:textId="77777777" w:rsidR="00DC4C61" w:rsidRPr="00E44453" w:rsidRDefault="009871D6" w:rsidP="00DC4C61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Задачи изучения дисциплины</w:t>
      </w:r>
      <w:r w:rsidR="00DC4C61" w:rsidRPr="00E4445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t>:</w:t>
      </w:r>
    </w:p>
    <w:p w14:paraId="2FDD3F68" w14:textId="77777777" w:rsidR="00682061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>овладение теоретическ</w:t>
      </w:r>
      <w:r w:rsidR="00E44453" w:rsidRPr="00E44453">
        <w:rPr>
          <w:lang w:eastAsia="ar-SA"/>
        </w:rPr>
        <w:t xml:space="preserve">ими знаниями, необходимыми для </w:t>
      </w:r>
      <w:r w:rsidRPr="00E44453">
        <w:rPr>
          <w:lang w:eastAsia="ar-SA"/>
        </w:rPr>
        <w:t xml:space="preserve">обработки профессиональной литературы на английском языке; </w:t>
      </w:r>
    </w:p>
    <w:p w14:paraId="55D65577" w14:textId="77777777" w:rsidR="00682061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 xml:space="preserve">овладение умениями и навыками анализа текста; </w:t>
      </w:r>
    </w:p>
    <w:p w14:paraId="1A99AA86" w14:textId="77777777" w:rsidR="00D8633A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 xml:space="preserve">совершенствование умений и навыков устного общения на английском языке по профессиональному направлению; </w:t>
      </w:r>
    </w:p>
    <w:p w14:paraId="142F8690" w14:textId="77777777" w:rsidR="00BD0D60" w:rsidRPr="00E44453" w:rsidRDefault="00682061" w:rsidP="005824F8">
      <w:pPr>
        <w:pStyle w:val="a3"/>
        <w:numPr>
          <w:ilvl w:val="0"/>
          <w:numId w:val="9"/>
        </w:numPr>
        <w:suppressAutoHyphens/>
        <w:jc w:val="both"/>
        <w:rPr>
          <w:lang w:eastAsia="ar-SA"/>
        </w:rPr>
      </w:pPr>
      <w:r w:rsidRPr="00E44453">
        <w:rPr>
          <w:lang w:eastAsia="ar-SA"/>
        </w:rPr>
        <w:t>совершенствование умений и навыков письма.</w:t>
      </w:r>
    </w:p>
    <w:p w14:paraId="7E49F868" w14:textId="77777777" w:rsidR="00D8633A" w:rsidRPr="00E44453" w:rsidRDefault="00D8633A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6CBB386" w14:textId="4BCEC972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 МЕСТО ДИСЦИПЛИНЫ В СТРУКТУРЕ О</w:t>
      </w:r>
      <w:r w:rsidR="008B5C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ОП ВО</w:t>
      </w:r>
    </w:p>
    <w:p w14:paraId="7FB324B8" w14:textId="77777777" w:rsidR="00682061" w:rsidRPr="00E44453" w:rsidRDefault="00DC4C61" w:rsidP="00682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«</w:t>
      </w:r>
      <w:r w:rsidR="006820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Иностранный язык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» </w:t>
      </w:r>
      <w:r w:rsidR="00D8633A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входит в обязательную часть дисциплин подготовки студентов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Данному курсу должно предшествовать/сопутствоват</w:t>
      </w:r>
      <w:r w:rsidR="007E024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ь изучение таких дисциплин, как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D8633A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«История»</w:t>
      </w:r>
      <w:r w:rsidR="006820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1694AF97" w14:textId="77777777" w:rsidR="00DC4C61" w:rsidRPr="00E44453" w:rsidRDefault="00A90DA7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90DA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Дисциплина логически и содержательно-методически взаимосвязана с дисциплинами: «История», «Основы научно-исследовательской работы», «История искусств», «Мировая литература» и дисциплин профессионального цикла.</w:t>
      </w:r>
    </w:p>
    <w:p w14:paraId="6120FA5C" w14:textId="77777777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2B7C1CF0" w14:textId="77777777" w:rsidR="005E2ED0" w:rsidRDefault="005E2E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br w:type="page"/>
      </w:r>
    </w:p>
    <w:p w14:paraId="493198B4" w14:textId="2BBDCD5C" w:rsidR="00DC4C61" w:rsidRPr="00E44453" w:rsidRDefault="00DC4C61" w:rsidP="00DC4C61">
      <w:pPr>
        <w:suppressAutoHyphens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4. ТРЕБОВАНИЯ К РЕЗУЛЬТАТАМ ОСВОЕНИЯ ДИСЦИПЛИНЫ</w:t>
      </w:r>
    </w:p>
    <w:p w14:paraId="0EBBFFD8" w14:textId="43A04029" w:rsidR="00DC4C61" w:rsidRPr="00E44453" w:rsidRDefault="00DC4C61" w:rsidP="00DC4C6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Изучение дисциплины направлено на формирование следующих комп</w:t>
      </w:r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етенций в соответствии с 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</w:t>
      </w:r>
      <w:r w:rsidR="00D8633A" w:rsidRPr="00E444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ГОС ВО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A90DA7" w:rsidRP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направления подготовки </w:t>
      </w:r>
      <w:r w:rsidR="005E2ED0" w:rsidRPr="00C45532">
        <w:rPr>
          <w:rFonts w:ascii="Times New Roman" w:eastAsia="Times New Roman" w:hAnsi="Times New Roman" w:cs="Times New Roman"/>
          <w:sz w:val="24"/>
          <w:szCs w:val="24"/>
        </w:rPr>
        <w:t>52.03.01 Хореографическое искусство, профиль «Бальная хореография», «Современная хореография», «Народная хор</w:t>
      </w:r>
      <w:r w:rsidR="005E2ED0">
        <w:rPr>
          <w:rFonts w:ascii="Times New Roman" w:eastAsia="Times New Roman" w:hAnsi="Times New Roman" w:cs="Times New Roman"/>
          <w:sz w:val="24"/>
          <w:szCs w:val="24"/>
        </w:rPr>
        <w:t>еография»:</w:t>
      </w:r>
      <w:r w:rsidR="00A90DA7" w:rsidRPr="00A90DA7">
        <w:t xml:space="preserve"> </w:t>
      </w:r>
      <w:r w:rsidR="00A90DA7" w:rsidRP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УК-4</w:t>
      </w:r>
      <w:r w:rsidR="00A90D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5D52BBC3" w14:textId="619AE5D5" w:rsidR="00DC4C61" w:rsidRPr="00E44453" w:rsidRDefault="008B5C37" w:rsidP="00DC4C61">
      <w:pPr>
        <w:spacing w:after="0" w:line="240" w:lineRule="auto"/>
        <w:ind w:left="708" w:right="-28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Универсальные</w:t>
      </w:r>
      <w:r w:rsidR="006B43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компетенции (У</w:t>
      </w:r>
      <w:r w:rsidR="00DC4C61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К):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367"/>
        <w:gridCol w:w="5952"/>
      </w:tblGrid>
      <w:tr w:rsidR="00673A19" w:rsidRPr="005E2ED0" w14:paraId="2AA4F9AE" w14:textId="77777777" w:rsidTr="005E2ED0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0DD1" w14:textId="77777777" w:rsidR="00673A19" w:rsidRPr="005E2ED0" w:rsidRDefault="00673A19" w:rsidP="005E2ED0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E2ED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14:paraId="18F0ECEF" w14:textId="77777777" w:rsidR="00673A19" w:rsidRPr="005E2ED0" w:rsidRDefault="00673A19" w:rsidP="005E2ED0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E2ED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56C7" w14:textId="77777777" w:rsidR="00673A19" w:rsidRPr="005E2ED0" w:rsidRDefault="00673A19" w:rsidP="005E2ED0">
            <w:pPr>
              <w:spacing w:after="0" w:line="240" w:lineRule="auto"/>
              <w:ind w:left="-57"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E2ED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4D9" w14:textId="5DD3984B" w:rsidR="00673A19" w:rsidRPr="005E2ED0" w:rsidRDefault="008B5C37" w:rsidP="005E2ED0">
            <w:pPr>
              <w:spacing w:after="0" w:line="240" w:lineRule="auto"/>
              <w:ind w:right="-285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5E2ED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673A19" w:rsidRPr="005E2ED0" w14:paraId="43E6A08A" w14:textId="77777777" w:rsidTr="005E2ED0">
        <w:trPr>
          <w:trHeight w:val="276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0B61AE" w14:textId="77777777" w:rsidR="00673A19" w:rsidRPr="005E2ED0" w:rsidRDefault="00673A19" w:rsidP="005E2ED0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E2ED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AEFF0A" w14:textId="77777777" w:rsidR="00673A19" w:rsidRPr="005E2ED0" w:rsidRDefault="00673A19" w:rsidP="005E2ED0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E2ED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10A1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2ED0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Знать:</w:t>
            </w:r>
            <w:r w:rsidRPr="005E2ED0">
              <w:rPr>
                <w:sz w:val="24"/>
                <w:szCs w:val="24"/>
              </w:rPr>
              <w:t xml:space="preserve"> </w:t>
            </w:r>
          </w:p>
          <w:p w14:paraId="0539BCD8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иностранный язык в объеме, необходимом для получения профессиональной информации из зарубежных источников и общения на профессиональном уровне;</w:t>
            </w:r>
          </w:p>
          <w:p w14:paraId="130E6178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значения новых лексических единиц, связанных с тематикой данного этапа обучения и соответствующим ситуациям общения; </w:t>
            </w:r>
          </w:p>
          <w:p w14:paraId="29BDF882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значение изученных грамматических явлений;</w:t>
            </w:r>
          </w:p>
          <w:p w14:paraId="77F36ABD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страноведческую информацию, языковые средства и правила речевого и неречевого поведения.</w:t>
            </w:r>
          </w:p>
          <w:p w14:paraId="5052DADB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2ED0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Уметь:</w:t>
            </w:r>
            <w:r w:rsidRPr="005E2ED0">
              <w:rPr>
                <w:sz w:val="24"/>
                <w:szCs w:val="24"/>
              </w:rPr>
              <w:t xml:space="preserve"> </w:t>
            </w:r>
          </w:p>
          <w:p w14:paraId="15A2E9B0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выделять значимую/запрашиваемую информацию из текстов;</w:t>
            </w:r>
          </w:p>
          <w:p w14:paraId="25EBCE85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 xml:space="preserve">• использовать иностранный язык в межличностном общении профессиональной деятельности, свободно и адекватно выражать свои мысли при беседе и понимать речь собеседника на иностранном языке, </w:t>
            </w:r>
          </w:p>
          <w:p w14:paraId="625E8607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вести письменное общение на иностранном языке;</w:t>
            </w:r>
          </w:p>
          <w:p w14:paraId="5F489FD8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• применять методы и средства познания для интеллектуального развития, повышения культурного уровня, профессиональной компетенции.</w:t>
            </w:r>
          </w:p>
          <w:p w14:paraId="0029117E" w14:textId="77777777" w:rsidR="00673A19" w:rsidRPr="005E2ED0" w:rsidRDefault="00673A19" w:rsidP="005E2ED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</w:pPr>
            <w:r w:rsidRPr="005E2ED0">
              <w:rPr>
                <w:rFonts w:ascii="Times New Roman" w:eastAsiaTheme="minorEastAsia" w:hAnsi="Times New Roman" w:cs="Times New Roman"/>
                <w:b/>
                <w:i/>
                <w:kern w:val="0"/>
                <w:sz w:val="24"/>
                <w:szCs w:val="24"/>
                <w:lang w:eastAsia="zh-CN"/>
              </w:rPr>
              <w:t>Владеть:</w:t>
            </w:r>
          </w:p>
          <w:p w14:paraId="4290B117" w14:textId="77777777" w:rsidR="00673A19" w:rsidRPr="005E2ED0" w:rsidRDefault="00673A19" w:rsidP="005E2ED0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E2ED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t>• навыками выражения своих мыслей и мнения в межличностном, деловом и профессиональном общении на иностранном языке;</w:t>
            </w:r>
            <w:r w:rsidRPr="005E2ED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  <w:br/>
              <w:t>• различным навыкам деятельности (чтение, письмо, аудирование, говорение) на иностранном языке.</w:t>
            </w:r>
          </w:p>
        </w:tc>
      </w:tr>
      <w:tr w:rsidR="00673A19" w:rsidRPr="005E2ED0" w14:paraId="49492313" w14:textId="77777777" w:rsidTr="005E2ED0">
        <w:trPr>
          <w:trHeight w:val="276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9A68D" w14:textId="77777777" w:rsidR="00673A19" w:rsidRPr="005E2ED0" w:rsidRDefault="00673A19" w:rsidP="005E2ED0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72F96" w14:textId="77777777" w:rsidR="00673A19" w:rsidRPr="005E2ED0" w:rsidRDefault="00673A19" w:rsidP="005E2ED0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96874" w14:textId="77777777" w:rsidR="00673A19" w:rsidRPr="005E2ED0" w:rsidRDefault="00673A19" w:rsidP="005E2ED0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673A19" w:rsidRPr="005E2ED0" w14:paraId="1927ADD4" w14:textId="77777777" w:rsidTr="005E2ED0">
        <w:trPr>
          <w:trHeight w:val="276"/>
        </w:trPr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030" w14:textId="77777777" w:rsidR="00673A19" w:rsidRPr="005E2ED0" w:rsidRDefault="00673A19" w:rsidP="005E2ED0">
            <w:pPr>
              <w:spacing w:after="0" w:line="240" w:lineRule="auto"/>
              <w:ind w:left="-57" w:right="-28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492" w14:textId="77777777" w:rsidR="00673A19" w:rsidRPr="005E2ED0" w:rsidRDefault="00673A19" w:rsidP="005E2ED0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BA7" w14:textId="77777777" w:rsidR="00673A19" w:rsidRPr="005E2ED0" w:rsidRDefault="00673A19" w:rsidP="005E2ED0">
            <w:pPr>
              <w:tabs>
                <w:tab w:val="left" w:pos="1195"/>
              </w:tabs>
              <w:spacing w:after="0" w:line="240" w:lineRule="auto"/>
              <w:ind w:left="-57" w:right="3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2444E6C" w14:textId="77777777" w:rsidR="00DC4C61" w:rsidRPr="00E44453" w:rsidRDefault="00DC4C61" w:rsidP="00DC4C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18145C0" w14:textId="77777777" w:rsidR="00DC4C61" w:rsidRPr="00E44453" w:rsidRDefault="00DC4C61" w:rsidP="00DC4C61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75D9949" w14:textId="77777777" w:rsidR="00DC4C61" w:rsidRPr="00E44453" w:rsidRDefault="00DC4C61" w:rsidP="0067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</w:rPr>
        <w:br w:type="page"/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 xml:space="preserve">5. </w:t>
      </w:r>
      <w:r w:rsidRPr="00E4445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ar-SA"/>
        </w:rPr>
        <w:t>Структура учебной дисциплины</w:t>
      </w:r>
    </w:p>
    <w:p w14:paraId="6CCE6ABF" w14:textId="77777777" w:rsidR="00DC4C61" w:rsidRPr="00E44453" w:rsidRDefault="00DC4C61" w:rsidP="00DC4C61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2"/>
        <w:gridCol w:w="709"/>
        <w:gridCol w:w="852"/>
        <w:gridCol w:w="711"/>
        <w:gridCol w:w="852"/>
        <w:gridCol w:w="852"/>
        <w:gridCol w:w="746"/>
        <w:gridCol w:w="674"/>
      </w:tblGrid>
      <w:tr w:rsidR="00DC4C61" w:rsidRPr="00E44453" w14:paraId="0EDE56F6" w14:textId="77777777" w:rsidTr="008B5C37">
        <w:trPr>
          <w:cantSplit/>
        </w:trPr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0A70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Названия смысловых модулей и тем</w:t>
            </w:r>
          </w:p>
        </w:tc>
        <w:tc>
          <w:tcPr>
            <w:tcW w:w="31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37A4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Количество часов</w:t>
            </w:r>
          </w:p>
        </w:tc>
      </w:tr>
      <w:tr w:rsidR="00DC4C61" w:rsidRPr="00E44453" w14:paraId="0266AD16" w14:textId="77777777" w:rsidTr="008B5C37">
        <w:trPr>
          <w:cantSplit/>
        </w:trPr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0AE" w14:textId="77777777" w:rsidR="00DC4C61" w:rsidRPr="00E44453" w:rsidRDefault="00DC4C61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275C" w14:textId="77777777" w:rsidR="00DC4C61" w:rsidRPr="00E44453" w:rsidRDefault="00E44453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Оч</w:t>
            </w:r>
            <w:r w:rsidR="00DC4C61"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ная форма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DE72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Заочная форма</w:t>
            </w:r>
          </w:p>
        </w:tc>
      </w:tr>
      <w:tr w:rsidR="00DC4C61" w:rsidRPr="00E44453" w14:paraId="38928DDE" w14:textId="77777777" w:rsidTr="008B5C37">
        <w:trPr>
          <w:cantSplit/>
        </w:trPr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C73C" w14:textId="77777777" w:rsidR="00DC4C61" w:rsidRPr="00E44453" w:rsidRDefault="00DC4C61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2304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всего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F3F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 том числе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9F9A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всего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CE3C" w14:textId="77777777" w:rsidR="00DC4C61" w:rsidRPr="00E44453" w:rsidRDefault="00DC4C61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в том числе</w:t>
            </w:r>
          </w:p>
        </w:tc>
      </w:tr>
      <w:tr w:rsidR="008B5C37" w:rsidRPr="00E44453" w14:paraId="7FA7214A" w14:textId="77777777" w:rsidTr="008B5C37">
        <w:trPr>
          <w:cantSplit/>
        </w:trPr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4EB8" w14:textId="77777777" w:rsidR="00CB6722" w:rsidRPr="00E44453" w:rsidRDefault="00CB6722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D737" w14:textId="77777777" w:rsidR="00CB6722" w:rsidRPr="00E44453" w:rsidRDefault="00CB6722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21CF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п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F152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с.р.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9893" w14:textId="77777777" w:rsidR="00CB6722" w:rsidRPr="00CB6722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кон</w:t>
            </w: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2BAD" w14:textId="77777777" w:rsidR="00CB6722" w:rsidRPr="00E44453" w:rsidRDefault="00CB6722" w:rsidP="00DC4C61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5174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C588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E4445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с.р.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A594" w14:textId="77777777" w:rsidR="00CB6722" w:rsidRPr="00E44453" w:rsidRDefault="00CB6722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 w:rsidRPr="00CB6722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кон</w:t>
            </w:r>
          </w:p>
        </w:tc>
      </w:tr>
      <w:tr w:rsidR="009C1DD8" w:rsidRPr="00E44453" w14:paraId="3F77C847" w14:textId="77777777" w:rsidTr="00673A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FDC2" w14:textId="77777777" w:rsidR="009C1DD8" w:rsidRPr="00E44453" w:rsidRDefault="003A42E4" w:rsidP="009C1DD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3A42E4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</w:t>
            </w:r>
            <w:r w:rsidR="00703FB7" w:rsidRPr="00703FB7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</w:t>
            </w:r>
            <w:r w:rsidR="009C1DD8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 семестр</w:t>
            </w:r>
          </w:p>
        </w:tc>
      </w:tr>
      <w:tr w:rsidR="008B5C37" w:rsidRPr="00E44453" w14:paraId="549B9A11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2C99" w14:textId="77777777" w:rsidR="00C932B9" w:rsidRPr="009C1DD8" w:rsidRDefault="00C932B9" w:rsidP="0013500C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1. Who am I? Present Simple and Present Continuous.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DD7E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AFB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A92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BD08" w14:textId="77777777" w:rsidR="00C932B9" w:rsidRPr="00E44453" w:rsidRDefault="00C932B9" w:rsidP="00B650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C5F" w14:textId="77777777" w:rsidR="00C932B9" w:rsidRPr="00E44453" w:rsidRDefault="001E32A3" w:rsidP="00E307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highlight w:val="yellow"/>
                <w:lang w:eastAsia="zh-CN"/>
              </w:rPr>
            </w:pPr>
            <w:r w:rsidRPr="001E32A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B01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DD2" w14:textId="77777777" w:rsidR="00C932B9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D90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36990B40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6892" w14:textId="77777777" w:rsidR="00C932B9" w:rsidRPr="009C1DD8" w:rsidRDefault="00C932B9" w:rsidP="0013500C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2. Countries and nationalities. State and action verbs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68B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5EC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06F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FC58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D12" w14:textId="77777777" w:rsidR="00C932B9" w:rsidRPr="00E44453" w:rsidRDefault="001E32A3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42E" w14:textId="77777777" w:rsidR="00C932B9" w:rsidRPr="00E44453" w:rsidRDefault="001E32A3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DFC" w14:textId="77777777" w:rsidR="00C932B9" w:rsidRPr="00E44453" w:rsidRDefault="001E32A3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4C8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025240A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73FD" w14:textId="77777777" w:rsidR="00C932B9" w:rsidRPr="00D965BA" w:rsidRDefault="00C932B9" w:rsidP="007241F8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  <w:t xml:space="preserve"> 3. Globe trotter. Direct and indirect questions. </w:t>
            </w:r>
            <w:r w:rsidRPr="00D965BA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val="en-US" w:eastAsia="ar-SA"/>
              </w:rPr>
              <w:t>To be go.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D4D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C40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E97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D1A9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56F" w14:textId="77777777" w:rsidR="00C932B9" w:rsidRPr="00E44453" w:rsidRDefault="001E32A3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286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84B" w14:textId="77777777" w:rsidR="00C932B9" w:rsidRPr="00E44453" w:rsidRDefault="001E32A3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861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52BD4643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2D97" w14:textId="77777777" w:rsidR="00C932B9" w:rsidRPr="00E44453" w:rsidRDefault="00C932B9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4. Travelling. Prepositions.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02D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26B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511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B0FA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4ED" w14:textId="77777777" w:rsidR="00C932B9" w:rsidRPr="00E44453" w:rsidRDefault="001E32A3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67A" w14:textId="77777777" w:rsidR="00C932B9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9A6" w14:textId="77777777" w:rsidR="00C932B9" w:rsidRPr="00E44453" w:rsidRDefault="001E32A3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90B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3A42E4" w14:paraId="7242EE1A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6C2E" w14:textId="77777777" w:rsidR="00CB6722" w:rsidRPr="00673A19" w:rsidRDefault="00CB6722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 xml:space="preserve">Всего часов за </w:t>
            </w:r>
            <w:r w:rsidR="00703FB7"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II</w:t>
            </w: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 xml:space="preserve"> семестр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F382" w14:textId="77777777" w:rsidR="00CB6722" w:rsidRPr="003A42E4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10D" w14:textId="77777777" w:rsidR="00CB6722" w:rsidRPr="003A42E4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CDB" w14:textId="77777777" w:rsidR="00CB6722" w:rsidRPr="003A42E4" w:rsidRDefault="0005357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54C" w14:textId="77777777" w:rsidR="00CB6722" w:rsidRPr="003A42E4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220" w14:textId="77777777" w:rsidR="00CB6722" w:rsidRPr="003A42E4" w:rsidRDefault="001E32A3" w:rsidP="001F1AE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456" w14:textId="77777777" w:rsidR="00CB6722" w:rsidRPr="003A42E4" w:rsidRDefault="001E32A3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17E" w14:textId="77777777" w:rsidR="00CB6722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F32" w14:textId="77777777" w:rsidR="00CB6722" w:rsidRPr="003A42E4" w:rsidRDefault="0005357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CB6722" w:rsidRPr="00E44453" w14:paraId="22A1170A" w14:textId="77777777" w:rsidTr="00673A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4EEA" w14:textId="77777777" w:rsidR="00CB6722" w:rsidRPr="00E44453" w:rsidRDefault="0005357C" w:rsidP="00FA67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05357C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III семестр</w:t>
            </w:r>
          </w:p>
        </w:tc>
      </w:tr>
      <w:tr w:rsidR="008B5C37" w:rsidRPr="00E44453" w14:paraId="17ACE024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EAC" w14:textId="77777777" w:rsidR="00C932B9" w:rsidRPr="009C1DD8" w:rsidRDefault="00C932B9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5. Growing up. The Past Tenses.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D43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6B1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EF6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42E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71E" w14:textId="65A0D9FA" w:rsidR="00C932B9" w:rsidRPr="00E44453" w:rsidRDefault="008B5C37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01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1E8" w14:textId="610F5725" w:rsidR="00C932B9" w:rsidRPr="00E44453" w:rsidRDefault="008B5C37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CDF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500F5C2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28F" w14:textId="77777777" w:rsidR="00C932B9" w:rsidRPr="00E44453" w:rsidRDefault="00C932B9" w:rsidP="000E2AA5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6. Education. Childhood. School.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B9A" w14:textId="77777777" w:rsidR="00C932B9" w:rsidRPr="00E44453" w:rsidRDefault="00C932B9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F31D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63A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6EFB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9D7" w14:textId="3BEDB9DC" w:rsidR="00C932B9" w:rsidRPr="00E44453" w:rsidRDefault="008B5C37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1F5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093" w14:textId="5EDE681F" w:rsidR="00C932B9" w:rsidRPr="00E44453" w:rsidRDefault="008B5C37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8CE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353006D5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6395" w14:textId="77777777" w:rsidR="00C932B9" w:rsidRPr="009C1DD8" w:rsidRDefault="00C932B9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7. Inspiration. Music and literature.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629" w14:textId="77777777" w:rsidR="00C932B9" w:rsidRPr="00E44453" w:rsidRDefault="00C932B9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69F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A8F9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31ED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FEE" w14:textId="4E87DCE1" w:rsidR="00C932B9" w:rsidRPr="00E44453" w:rsidRDefault="008B5C37" w:rsidP="001F1AE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518" w14:textId="77777777" w:rsidR="00C932B9" w:rsidRPr="00E44453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613" w14:textId="6D4C3845" w:rsidR="00C932B9" w:rsidRPr="00E44453" w:rsidRDefault="008B5C37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DE5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29907D0B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F0F9" w14:textId="77777777" w:rsidR="00C932B9" w:rsidRPr="009C1DD8" w:rsidRDefault="00C932B9" w:rsidP="00001014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8. Phrasal Verbs. Feelings and emotions.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40E5" w14:textId="77777777" w:rsidR="00C932B9" w:rsidRPr="00E44453" w:rsidRDefault="00C932B9" w:rsidP="001E464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320" w14:textId="77777777" w:rsidR="00C932B9" w:rsidRPr="00E44453" w:rsidRDefault="00C932B9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59D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2A59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8A9" w14:textId="0E8A9CC4" w:rsidR="00C932B9" w:rsidRPr="003A42E4" w:rsidRDefault="008B5C37" w:rsidP="001F1A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416" w14:textId="77777777" w:rsidR="00C932B9" w:rsidRPr="003A42E4" w:rsidRDefault="00C932B9" w:rsidP="007241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254F" w14:textId="178EBAC7" w:rsidR="00C932B9" w:rsidRPr="00E44453" w:rsidRDefault="008B5C37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3B5" w14:textId="77777777" w:rsidR="00C932B9" w:rsidRPr="00E44453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3A42E4" w14:paraId="40A93203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E1DE" w14:textId="77777777" w:rsidR="00D76C03" w:rsidRPr="00673A19" w:rsidRDefault="00D76C03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III семестр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771" w14:textId="77777777" w:rsidR="00D76C03" w:rsidRPr="003A42E4" w:rsidRDefault="00D76C0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 w:rsidRPr="003A42E4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312" w14:textId="77777777" w:rsidR="00D76C03" w:rsidRPr="003A42E4" w:rsidRDefault="00D76C0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4ED" w14:textId="77777777" w:rsidR="00D76C03" w:rsidRPr="003A42E4" w:rsidRDefault="00D76C0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4218" w14:textId="77777777" w:rsidR="00D76C03" w:rsidRPr="003A42E4" w:rsidRDefault="00D76C0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B30" w14:textId="77777777" w:rsidR="00D76C03" w:rsidRPr="003A42E4" w:rsidRDefault="001E32A3" w:rsidP="00EC62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600" w14:textId="77777777" w:rsidR="00D76C03" w:rsidRPr="003A42E4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79E" w14:textId="77777777" w:rsidR="00D76C03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52A" w14:textId="77777777" w:rsidR="00D76C03" w:rsidRPr="003A42E4" w:rsidRDefault="00D76C0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302CA2" w:rsidRPr="00E44453" w14:paraId="6326B01E" w14:textId="77777777" w:rsidTr="00673A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6A31" w14:textId="77777777" w:rsidR="00302CA2" w:rsidRPr="00E44453" w:rsidRDefault="0005357C" w:rsidP="00FA67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 w:rsidRPr="0005357C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IV </w:t>
            </w:r>
            <w:r w:rsidR="00302CA2"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>семестр</w:t>
            </w:r>
          </w:p>
        </w:tc>
      </w:tr>
      <w:tr w:rsidR="008B5C37" w:rsidRPr="00E44453" w14:paraId="76FA4DCF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5254" w14:textId="77777777" w:rsidR="001E32A3" w:rsidRPr="006B4320" w:rsidRDefault="001E32A3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9. No place like home.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Houses and gardens.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BC7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446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940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6B3C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C01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highlight w:val="yellow"/>
                <w:lang w:eastAsia="zh-CN"/>
              </w:rPr>
            </w:pPr>
            <w:r w:rsidRPr="001E32A3"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679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E11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E168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4A01B67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084A" w14:textId="77777777" w:rsidR="001E32A3" w:rsidRPr="009C1DD8" w:rsidRDefault="001E32A3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10. Food and drink. Healthy lifestyle.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618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042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024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3897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596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EF8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1C5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598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1F04F35B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F2B" w14:textId="77777777" w:rsidR="001E32A3" w:rsidRPr="006B4320" w:rsidRDefault="001E32A3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11. Look to the future.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Modal Verbs.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09A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E77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FBF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E66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3D9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66C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F15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096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E44453" w14:paraId="65AD013E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9D03" w14:textId="77777777" w:rsidR="001E32A3" w:rsidRPr="009C1DD8" w:rsidRDefault="001E32A3" w:rsidP="00DC4C61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12. Science and technology. Verb-noun collocations.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59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D36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5DB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26F7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47E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98C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630" w14:textId="77777777" w:rsidR="001E32A3" w:rsidRPr="00E44453" w:rsidRDefault="001E32A3" w:rsidP="009B00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6FF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8B5C37" w:rsidRPr="003A42E4" w14:paraId="27157834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8410" w14:textId="77777777" w:rsidR="001E32A3" w:rsidRPr="00673A19" w:rsidRDefault="001E32A3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IV семестр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9CE" w14:textId="77777777" w:rsidR="001E32A3" w:rsidRPr="003A42E4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BF5" w14:textId="77777777" w:rsidR="001E32A3" w:rsidRPr="003A42E4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1B8" w14:textId="77777777" w:rsidR="001E32A3" w:rsidRPr="003A42E4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9FE8" w14:textId="77777777" w:rsidR="001E32A3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CBC" w14:textId="77777777" w:rsidR="001E32A3" w:rsidRPr="003A42E4" w:rsidRDefault="001E32A3" w:rsidP="009B007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FE3" w14:textId="77777777" w:rsidR="001E32A3" w:rsidRPr="003A42E4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E44" w14:textId="77777777" w:rsidR="001E32A3" w:rsidRPr="003A42E4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8A3" w14:textId="77777777" w:rsidR="001E32A3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-</w:t>
            </w:r>
          </w:p>
        </w:tc>
      </w:tr>
      <w:tr w:rsidR="00302CA2" w:rsidRPr="00E44453" w14:paraId="0FED0C38" w14:textId="77777777" w:rsidTr="00673A19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533" w14:textId="77777777" w:rsidR="00302CA2" w:rsidRPr="00E44453" w:rsidRDefault="00302CA2" w:rsidP="00F52D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val="en-US" w:eastAsia="zh-CN"/>
              </w:rPr>
              <w:t>V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3"/>
                <w:szCs w:val="23"/>
                <w:lang w:eastAsia="zh-CN"/>
              </w:rPr>
              <w:t xml:space="preserve"> семестр</w:t>
            </w:r>
          </w:p>
        </w:tc>
      </w:tr>
      <w:tr w:rsidR="008B5C37" w:rsidRPr="00E44453" w14:paraId="12108DC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6908" w14:textId="77777777" w:rsidR="001E32A3" w:rsidRPr="006B4320" w:rsidRDefault="001E32A3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13. The world of work.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Jobs and professions. Workplaces.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396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680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181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3603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3E5" w14:textId="77777777" w:rsidR="001E32A3" w:rsidRPr="00E44453" w:rsidRDefault="003037AE" w:rsidP="007241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182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6B5" w14:textId="77777777" w:rsidR="001E32A3" w:rsidRPr="00E44453" w:rsidRDefault="003037A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89B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</w:tr>
      <w:tr w:rsidR="008B5C37" w:rsidRPr="00E44453" w14:paraId="47F6BC9B" w14:textId="77777777" w:rsidTr="008B5C37">
        <w:trPr>
          <w:trHeight w:val="375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1116" w14:textId="77777777" w:rsidR="001E32A3" w:rsidRPr="00E44453" w:rsidRDefault="001E32A3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 14. Love and Trust.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904" w14:textId="77777777" w:rsidR="001E32A3" w:rsidRPr="00E44453" w:rsidRDefault="001E32A3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7FE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770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3733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C42" w14:textId="77777777" w:rsidR="001E32A3" w:rsidRPr="00E44453" w:rsidRDefault="003037AE" w:rsidP="007241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373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AD0" w14:textId="77777777" w:rsidR="001E32A3" w:rsidRPr="00E44453" w:rsidRDefault="003037AE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71B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</w:tr>
      <w:tr w:rsidR="008B5C37" w:rsidRPr="00E44453" w14:paraId="1D38C50C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702E" w14:textId="77777777" w:rsidR="001E32A3" w:rsidRPr="009C1DD8" w:rsidRDefault="001E32A3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15. The media. The Passive.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7CD" w14:textId="77777777" w:rsidR="001E32A3" w:rsidRPr="00E44453" w:rsidRDefault="001E32A3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D4F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7BC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20B0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E2B" w14:textId="15764624" w:rsidR="001E32A3" w:rsidRPr="00E44453" w:rsidRDefault="008B5C37" w:rsidP="007241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ED02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11" w14:textId="3D6E85B1" w:rsidR="001E32A3" w:rsidRPr="00E44453" w:rsidRDefault="003037AE" w:rsidP="008B5C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5C37">
              <w:rPr>
                <w:sz w:val="23"/>
                <w:szCs w:val="23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650F" w14:textId="77777777" w:rsidR="001E32A3" w:rsidRPr="00E44453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</w:tr>
      <w:tr w:rsidR="008B5C37" w:rsidRPr="00E44453" w14:paraId="0101AB12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139C" w14:textId="77777777" w:rsidR="001E32A3" w:rsidRPr="006B4320" w:rsidRDefault="001E32A3" w:rsidP="00DC4C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</w:pPr>
            <w:r w:rsidRPr="00E4445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</w:rPr>
              <w:t>Тема</w:t>
            </w:r>
            <w:r w:rsidRPr="009C1DD8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 xml:space="preserve"> 16. An article about TV. </w:t>
            </w:r>
            <w:r w:rsidRPr="006B432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val="en-US" w:eastAsia="ar-SA"/>
              </w:rPr>
              <w:t>Linking expressions.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EA0" w14:textId="77777777" w:rsidR="001E32A3" w:rsidRPr="00E44453" w:rsidRDefault="001E32A3" w:rsidP="00EC62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0DB" w14:textId="77777777" w:rsidR="001E32A3" w:rsidRPr="00E44453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76E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7CE" w14:textId="77777777" w:rsidR="001E32A3" w:rsidRPr="00E44453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3270" w14:textId="559B0759" w:rsidR="001E32A3" w:rsidRPr="00E44453" w:rsidRDefault="003037AE" w:rsidP="008B5C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5C37">
              <w:rPr>
                <w:sz w:val="23"/>
                <w:szCs w:val="23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344" w14:textId="77777777" w:rsidR="001E32A3" w:rsidRPr="003A42E4" w:rsidRDefault="001E32A3" w:rsidP="00DC2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5DA" w14:textId="2AFDB5B4" w:rsidR="001E32A3" w:rsidRPr="00E44453" w:rsidRDefault="003037AE" w:rsidP="008B5C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B5C37">
              <w:rPr>
                <w:sz w:val="23"/>
                <w:szCs w:val="23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758" w14:textId="77777777" w:rsidR="001E32A3" w:rsidRPr="003A42E4" w:rsidRDefault="001E32A3" w:rsidP="009B00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3"/>
                <w:szCs w:val="23"/>
                <w:lang w:eastAsia="zh-CN"/>
              </w:rPr>
              <w:t>1</w:t>
            </w:r>
          </w:p>
        </w:tc>
      </w:tr>
      <w:tr w:rsidR="008B5C37" w:rsidRPr="003A42E4" w14:paraId="2D2A172D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8BAF" w14:textId="77777777" w:rsidR="00A4007A" w:rsidRPr="00673A19" w:rsidRDefault="00A4007A" w:rsidP="00EC62BB">
            <w:pPr>
              <w:suppressAutoHyphens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</w:rPr>
            </w:pPr>
            <w:r w:rsidRPr="00D76C03">
              <w:rPr>
                <w:rFonts w:ascii="Times New Roman" w:eastAsia="Times New Roman" w:hAnsi="Times New Roman" w:cs="Times New Roman"/>
                <w:b/>
                <w:kern w:val="0"/>
                <w:szCs w:val="23"/>
                <w:lang w:eastAsia="ar-SA"/>
              </w:rPr>
              <w:t>Всего часов за V семестр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909D" w14:textId="77777777" w:rsidR="00A4007A" w:rsidRPr="003A42E4" w:rsidRDefault="00161B0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CBF" w14:textId="77777777" w:rsidR="00A4007A" w:rsidRPr="003A42E4" w:rsidRDefault="00161B0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</w:t>
            </w:r>
            <w:r w:rsidR="00A4007A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2F0" w14:textId="77777777" w:rsidR="00A4007A" w:rsidRPr="003A42E4" w:rsidRDefault="00161B0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C14" w14:textId="77777777" w:rsidR="00A4007A" w:rsidRPr="003A42E4" w:rsidRDefault="00161B0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B69" w14:textId="77777777" w:rsidR="00A4007A" w:rsidRPr="003A42E4" w:rsidRDefault="003037AE" w:rsidP="00EC62B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AD6" w14:textId="77777777" w:rsidR="00A4007A" w:rsidRPr="003A42E4" w:rsidRDefault="00C932B9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6D93" w14:textId="77777777" w:rsidR="00A4007A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795" w14:textId="77777777" w:rsidR="00A4007A" w:rsidRPr="003A42E4" w:rsidRDefault="001E32A3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</w:tr>
      <w:tr w:rsidR="008B5C37" w:rsidRPr="00E44453" w14:paraId="487E9BF8" w14:textId="77777777" w:rsidTr="008B5C37"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EE18" w14:textId="77777777" w:rsidR="00A4007A" w:rsidRPr="00E44453" w:rsidRDefault="00A4007A" w:rsidP="00DC4C6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</w:pPr>
            <w:r w:rsidRPr="00E4445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>Всего часов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 xml:space="preserve"> </w:t>
            </w:r>
            <w:r w:rsidRPr="003A42E4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</w:rPr>
              <w:t>за весь период обучения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E14B" w14:textId="77777777" w:rsidR="00A4007A" w:rsidRPr="00E44453" w:rsidRDefault="0005357C" w:rsidP="0005357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216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42A" w14:textId="77777777" w:rsidR="00A4007A" w:rsidRPr="00E44453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8C1" w14:textId="77777777" w:rsidR="00A4007A" w:rsidRPr="00E44453" w:rsidRDefault="0005357C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AB9" w14:textId="77777777" w:rsidR="00A4007A" w:rsidRPr="00E44453" w:rsidRDefault="00161B0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36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9A7" w14:textId="77777777" w:rsidR="00A4007A" w:rsidRPr="00E44453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2</w:t>
            </w:r>
            <w:r w:rsidR="000E788C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B77" w14:textId="77777777" w:rsidR="00A4007A" w:rsidRPr="00E44453" w:rsidRDefault="0005357C" w:rsidP="00DC4C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</w:t>
            </w:r>
            <w:r w:rsidR="003037AE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F3B" w14:textId="77777777" w:rsidR="00A4007A" w:rsidRPr="00E44453" w:rsidRDefault="003037A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19</w:t>
            </w:r>
            <w:r w:rsidR="0005357C"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C98" w14:textId="77777777" w:rsidR="00A4007A" w:rsidRPr="00E44453" w:rsidRDefault="003037AE" w:rsidP="00EC6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kern w:val="0"/>
                <w:sz w:val="23"/>
                <w:szCs w:val="23"/>
                <w:lang w:eastAsia="zh-CN"/>
              </w:rPr>
              <w:t>4</w:t>
            </w:r>
          </w:p>
        </w:tc>
      </w:tr>
    </w:tbl>
    <w:p w14:paraId="3C325063" w14:textId="77777777" w:rsidR="009043B6" w:rsidRPr="00E44453" w:rsidRDefault="009043B6" w:rsidP="009043B6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18C7586" w14:textId="77777777" w:rsidR="008B5C37" w:rsidRDefault="008B5C3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br w:type="page"/>
      </w:r>
    </w:p>
    <w:p w14:paraId="7142B0E4" w14:textId="70E37856" w:rsidR="00DC4C61" w:rsidRPr="00E44453" w:rsidRDefault="00DC4C61" w:rsidP="00904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lastRenderedPageBreak/>
        <w:t xml:space="preserve">6.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СОДЕРЖАНИЕ ДИСЦИПЛИНЫ</w:t>
      </w:r>
    </w:p>
    <w:p w14:paraId="26890D3F" w14:textId="77777777" w:rsidR="00FA67B1" w:rsidRDefault="00FA67B1" w:rsidP="00DC4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72CDEB72" w14:textId="77777777" w:rsidR="00DC225D" w:rsidRDefault="00CE5188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6</w:t>
      </w:r>
      <w:r w:rsidR="009F7C29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.1 ТЕМЫ И ЗАДАНИЯ ДЛЯ</w:t>
      </w:r>
      <w:r w:rsidR="00B97714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9F7C29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ПРАКТИЧЕСКИХ ЗАНЯТИЙ</w:t>
      </w:r>
      <w:r w:rsidR="008A46ED" w:rsidRPr="008A4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A8773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60CE7224" w14:textId="77777777" w:rsidR="00B97714" w:rsidRPr="008A46ED" w:rsidRDefault="008A46ED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8A46E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14:paraId="6AFDC77C" w14:textId="77777777" w:rsidR="00B97714" w:rsidRPr="00CB560B" w:rsidRDefault="00DC225D" w:rsidP="00DC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B5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II </w:t>
      </w:r>
      <w:r w:rsidRPr="00DC22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СЕМЕСТР</w:t>
      </w:r>
    </w:p>
    <w:p w14:paraId="24DADC48" w14:textId="77777777" w:rsidR="00DC225D" w:rsidRPr="00CB560B" w:rsidRDefault="00DC225D" w:rsidP="00DC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</w:p>
    <w:p w14:paraId="7B416FEC" w14:textId="77777777" w:rsidR="009043B6" w:rsidRPr="009C1DD8" w:rsidRDefault="009043B6" w:rsidP="009043B6">
      <w:pPr>
        <w:suppressAutoHyphens/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C1DD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1. 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Who am I?</w:t>
      </w:r>
      <w:r w:rsidRPr="009C1DD8">
        <w:rPr>
          <w:lang w:val="en-US"/>
        </w:rPr>
        <w:t xml:space="preserve"> 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Present Simple and Present Continuous.</w:t>
      </w:r>
    </w:p>
    <w:p w14:paraId="186FB2AA" w14:textId="77777777" w:rsidR="00EA7EA5" w:rsidRPr="00AE1FF8" w:rsidRDefault="00B84449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r w:rsidR="00EA7EA5"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</w:rPr>
        <w:t>ыполнить</w:t>
      </w:r>
      <w:r w:rsidR="00EA7EA5"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="008F7062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8" w:history="1">
        <w:r w:rsidR="006F6F63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6F6F63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AE1FF8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1025D60A" w14:textId="77777777" w:rsidR="00EA7EA5" w:rsidRPr="006F6F63" w:rsidRDefault="006F6F63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Подготовить устное выступление</w:t>
      </w:r>
      <w:r w:rsidR="008F7062"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  <w:r w:rsidR="00AA7F75" w:rsidRPr="00AA7F7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65634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" w:history="1">
        <w:r w:rsidR="00B6563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6563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6563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10 </w:t>
      </w:r>
      <w:r w:rsidR="00B6563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6563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</w:t>
      </w:r>
      <w:r w:rsidR="00B65634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1690EC8A" w14:textId="77777777" w:rsidR="008F7062" w:rsidRPr="00AE1FF8" w:rsidRDefault="006F6F63" w:rsidP="008F7062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Написать сочинение: </w:t>
      </w:r>
      <w:r w:rsidR="00B656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="00B65634" w:rsidRPr="006F6F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B6563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interests</w:t>
      </w:r>
      <w:r w:rsidR="00B65634" w:rsidRPr="006F6F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50CF38BB" w14:textId="77777777" w:rsidR="00EA7EA5" w:rsidRPr="006F6F63" w:rsidRDefault="00EA7EA5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Выучить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ексик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8F70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</w:t>
      </w:r>
      <w:r w:rsidR="006F6F6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0" w:history="1">
        <w:r w:rsidR="006F6F63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6F6F63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6F6F63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6F6F63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38C04C87" w14:textId="77777777" w:rsidR="00EA7EA5" w:rsidRPr="00F94291" w:rsidRDefault="00EA7EA5" w:rsidP="00EA7EA5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Выучить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de-DE" w:eastAsia="ru-RU"/>
        </w:rPr>
        <w:t>рамматик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EA7EA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: </w:t>
      </w: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Present Simple and Present Continuous, Adverbs of frequency and time expressions</w:t>
      </w:r>
      <w:r w:rsidR="00774C39" w:rsidRPr="00774C3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r w:rsidR="00CF031A" w:rsidRPr="00CF031A">
        <w:rPr>
          <w:lang w:val="en-US"/>
        </w:rPr>
        <w:t xml:space="preserve"> </w:t>
      </w:r>
    </w:p>
    <w:p w14:paraId="4444B4C7" w14:textId="77777777" w:rsidR="00EA7EA5" w:rsidRDefault="00EA7EA5" w:rsidP="00EA7EA5">
      <w:pPr>
        <w:suppressAutoHyphens/>
        <w:spacing w:after="0" w:line="240" w:lineRule="auto"/>
        <w:ind w:left="709" w:right="-113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1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P. </w:t>
      </w:r>
      <w:r w:rsidR="00CF031A" w:rsidRPr="00CF031A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– </w:t>
      </w:r>
      <w:r w:rsidR="006F6F6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; </w:t>
      </w:r>
      <w:hyperlink r:id="rId12" w:history="1">
        <w:r w:rsidRPr="00E44453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3</w:t>
        </w:r>
      </w:hyperlink>
      <w:r w:rsidR="00CF031A" w:rsidRPr="00CF031A">
        <w:t xml:space="preserve">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P. </w:t>
      </w:r>
      <w:r w:rsidR="00B65634" w:rsidRPr="00B656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119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65634" w:rsidRPr="00B6563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12</w:t>
      </w:r>
      <w:r w:rsidR="00B65634" w:rsidRPr="00DD53D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3" w:history="1">
        <w:r w:rsidR="00A66EFE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A66EFE" w:rsidRPr="00CF031A">
        <w:t xml:space="preserve"> </w:t>
      </w:r>
      <w:r w:rsid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75–7</w:t>
      </w:r>
      <w:r w:rsidR="00A66EF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4" w:history="1">
        <w:r w:rsidR="00B65634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].</w:t>
      </w:r>
    </w:p>
    <w:p w14:paraId="1AD8190D" w14:textId="77777777" w:rsidR="00EA7EA5" w:rsidRPr="00E44453" w:rsidRDefault="00EA7EA5" w:rsidP="0064274D">
      <w:pPr>
        <w:suppressAutoHyphens/>
        <w:spacing w:after="0" w:line="240" w:lineRule="auto"/>
        <w:ind w:left="709" w:right="-113"/>
        <w:jc w:val="both"/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ar-SA"/>
        </w:rPr>
      </w:pPr>
    </w:p>
    <w:p w14:paraId="6F45CAA2" w14:textId="77777777" w:rsidR="009043B6" w:rsidRPr="009C1DD8" w:rsidRDefault="009043B6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C1DD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2. Countries and nationalities.</w:t>
      </w:r>
      <w:r w:rsidRPr="009C1DD8">
        <w:rPr>
          <w:rFonts w:ascii="Times New Roman" w:eastAsia="Times New Roman" w:hAnsi="Times New Roman" w:cs="Times New Roman"/>
          <w:b/>
          <w:spacing w:val="-8"/>
          <w:kern w:val="0"/>
          <w:sz w:val="24"/>
          <w:szCs w:val="24"/>
          <w:lang w:val="en-US" w:eastAsia="ar-SA"/>
        </w:rPr>
        <w:t xml:space="preserve"> State and action verbs.</w:t>
      </w:r>
    </w:p>
    <w:p w14:paraId="637B8A8E" w14:textId="77777777" w:rsidR="006F6F63" w:rsidRPr="00BA79F2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15" w:history="1">
        <w:r w:rsidR="001A2665" w:rsidRPr="00BA79F2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</w:t>
      </w:r>
      <w:r w:rsidR="001A2665" w:rsidRPr="00D965B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  <w:t>P</w:t>
      </w:r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 9 – 13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57F6465" w14:textId="77777777" w:rsidR="006F6F63" w:rsidRPr="006F6F63" w:rsidRDefault="001A2665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диалог</w:t>
      </w:r>
      <w:r w:rsid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="006F6F63"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: </w:t>
      </w:r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[</w:t>
      </w:r>
      <w:hyperlink r:id="rId16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– Ex. </w:t>
      </w:r>
      <w:r w:rsid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8 P. 12</w:t>
      </w:r>
      <w:r w:rsidR="00476C40"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533B455E" w14:textId="77777777" w:rsidR="006F6F63" w:rsidRPr="006F6F63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Написать сочинение:  </w:t>
      </w:r>
      <w:r w:rsidR="001A266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7" w:history="1">
        <w:r w:rsidR="001A266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1A266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1A266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1A2665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1A266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1A266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1A2665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11</w:t>
      </w:r>
      <w:r w:rsidR="001A2665" w:rsidRPr="00AE1F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].</w:t>
      </w:r>
    </w:p>
    <w:p w14:paraId="23E0F65A" w14:textId="77777777" w:rsidR="006F6F63" w:rsidRPr="00BA79F2" w:rsidRDefault="006F6F63" w:rsidP="006F6F63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18" w:history="1">
        <w:r w:rsidR="001A2665" w:rsidRPr="00BA79F2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</w:t>
      </w:r>
      <w:r w:rsidR="001A2665" w:rsidRPr="00D965B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en-US" w:eastAsia="ar-SA"/>
        </w:rPr>
        <w:t>P</w:t>
      </w:r>
      <w:r w:rsidR="001A2665" w:rsidRPr="00BA79F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. 9 – 13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8578DF3" w14:textId="77777777" w:rsidR="00AE1FF8" w:rsidRPr="00F94291" w:rsidRDefault="00EA7EA5" w:rsidP="006F6F6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EA7EA5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State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and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action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verbs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,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Echo</w:t>
      </w:r>
      <w:r w:rsidR="00774C39" w:rsidRPr="006F6F63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774C39" w:rsidRPr="00EA7EA5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questions</w:t>
      </w:r>
      <w:r w:rsidR="00774C39" w:rsidRPr="006F6F63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en-US" w:eastAsia="ar-SA"/>
        </w:rPr>
        <w:t>.</w:t>
      </w:r>
      <w:r w:rsidR="00AA7F75" w:rsidRPr="006F6F63">
        <w:rPr>
          <w:lang w:val="en-US"/>
        </w:rPr>
        <w:t xml:space="preserve"> </w:t>
      </w:r>
    </w:p>
    <w:p w14:paraId="21ED600C" w14:textId="77777777" w:rsidR="009043B6" w:rsidRPr="00E44453" w:rsidRDefault="009043B6" w:rsidP="00EA7EA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Литература: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</w:t>
      </w:r>
      <w:hyperlink r:id="rId19" w:history="1">
        <w:r w:rsidRPr="00E44453">
          <w:rPr>
            <w:rFonts w:ascii="Times New Roman" w:eastAsia="Times New Roman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– P. </w:t>
      </w:r>
      <w:r w:rsidR="001A2665" w:rsidRPr="001A266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10</w:t>
      </w:r>
      <w:r w:rsidR="00B844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 – 1</w:t>
      </w:r>
      <w:r w:rsidR="00B84449" w:rsidRPr="00B8444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>3</w:t>
      </w:r>
      <w:r w:rsidRPr="00E444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  <w:t xml:space="preserve">; </w:t>
      </w:r>
      <w:hyperlink r:id="rId20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119–126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21" w:history="1">
        <w:r w:rsidR="00A66EFE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A66EFE" w:rsidRPr="00CF031A">
        <w:t xml:space="preserve"> </w:t>
      </w:r>
      <w:r w:rsid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A66EFE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75–7</w:t>
      </w:r>
      <w:r w:rsidR="00A66EFE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="000E01EF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22" w:history="1">
        <w:r w:rsidR="000E01EF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A8A6BC0" w14:textId="77777777" w:rsidR="009043B6" w:rsidRPr="00E44453" w:rsidRDefault="009043B6" w:rsidP="009043B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B5471DB" w14:textId="77777777" w:rsidR="009043B6" w:rsidRPr="00CB560B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3. Globetrotter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 Direct and indirect questions. To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be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go</w:t>
      </w:r>
      <w:r w:rsidRPr="00CB560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11A08E84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hyperlink r:id="rId23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.14 – 18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57881B05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24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242C7D" w:rsidRPr="00476C40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5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B816A15" w14:textId="77777777" w:rsidR="00476C40" w:rsidRPr="00242C7D" w:rsidRDefault="00242C7D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</w:t>
      </w:r>
      <w:r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сочинение</w:t>
      </w:r>
      <w:r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Popular places for tourists in my country</w:t>
      </w:r>
      <w:r w:rsidR="00476C40" w:rsidRPr="00242C7D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</w:p>
    <w:p w14:paraId="4ECF643F" w14:textId="77777777" w:rsidR="00476C40" w:rsidRPr="00EA26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25" w:history="1">
        <w:r w:rsidRPr="00EA26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A26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EA26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.14 – 18</w:t>
      </w:r>
      <w:r w:rsidRPr="00EA26F2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5459CB5" w14:textId="77777777" w:rsidR="00476C40" w:rsidRPr="00EA26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EA26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Types</w:t>
      </w:r>
      <w:r w:rsidR="00EA26F2"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of</w:t>
      </w:r>
      <w:r w:rsidR="00EA26F2"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questions</w:t>
      </w:r>
      <w:r w:rsidRPr="00645C79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There</w:t>
      </w:r>
      <w:r w:rsidR="00EA26F2" w:rsidRP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EA26F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is/there are.</w:t>
      </w:r>
    </w:p>
    <w:p w14:paraId="5A997ABC" w14:textId="77777777" w:rsidR="009043B6" w:rsidRPr="00CB560B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CB560B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26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476C4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76C4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.14 – 18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27" w:history="1">
        <w:r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235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239</w:t>
      </w:r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;</w:t>
      </w:r>
      <w:r w:rsidR="008C5DA0" w:rsidRPr="00CB560B">
        <w:rPr>
          <w:lang w:val="en-US"/>
        </w:rPr>
        <w:t xml:space="preserve"> </w:t>
      </w:r>
      <w:hyperlink r:id="rId28" w:history="1">
        <w:r w:rsidR="008C5DA0" w:rsidRPr="00CB560B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CB560B">
        <w:rPr>
          <w:lang w:val="en-US"/>
        </w:rPr>
        <w:t xml:space="preserve"> 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8C5DA0"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55–61; </w:t>
      </w:r>
      <w:hyperlink r:id="rId29" w:history="1">
        <w:r w:rsidR="008C5DA0"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CB560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4D0653DD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06CC2FC3" w14:textId="77777777" w:rsidR="009043B6" w:rsidRPr="00BA79F2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CB560B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4. </w:t>
      </w:r>
      <w:r w:rsidRPr="008C5DA0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Travelling</w:t>
      </w:r>
      <w:r w:rsidRPr="008C5D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.</w:t>
      </w:r>
      <w:r w:rsidRPr="008C5DA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Prepositions</w:t>
      </w:r>
      <w:r w:rsidRPr="00BA79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62510396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: [</w:t>
      </w:r>
      <w:hyperlink r:id="rId30" w:history="1">
        <w:r w:rsidR="00242C7D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. 19– 23].</w:t>
      </w:r>
    </w:p>
    <w:p w14:paraId="590370BA" w14:textId="77777777" w:rsidR="00476C40" w:rsidRPr="00CB560B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диалог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31" w:history="1">
        <w:r w:rsidR="00242C7D" w:rsidRPr="00CB560B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8 </w:t>
      </w:r>
      <w:r w:rsidR="00242C7D" w:rsidRPr="00DC225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P</w:t>
      </w:r>
      <w:r w:rsidR="00242C7D" w:rsidRPr="00CB560B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. 19</w:t>
      </w:r>
      <w:r w:rsidRPr="00CB560B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7408643D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 сочинение:  [</w:t>
      </w:r>
      <w:hyperlink r:id="rId32" w:history="1">
        <w:r w:rsidR="00242C7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242C7D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242C7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242C7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242C7D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00FA5BBE" w14:textId="77777777" w:rsidR="00476C40" w:rsidRPr="00DC225D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лексику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: [</w:t>
      </w:r>
      <w:hyperlink r:id="rId33" w:history="1">
        <w:r w:rsidR="00242C7D" w:rsidRPr="00DC225D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A79F2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>P</w:t>
      </w:r>
      <w:r w:rsidRPr="00DC225D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. 19– 23].</w:t>
      </w:r>
    </w:p>
    <w:p w14:paraId="1F9E4AF0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 to and Present Continuous for plans and intentions.</w:t>
      </w:r>
      <w:r w:rsidRPr="00476C4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Prepositions.</w:t>
      </w:r>
    </w:p>
    <w:p w14:paraId="16AD9489" w14:textId="77777777" w:rsidR="009043B6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F52DC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34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476C4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476C4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19– 23</w:t>
      </w:r>
      <w:r w:rsidR="00E3331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35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154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;</w:t>
      </w:r>
      <w:r w:rsidR="008C5DA0" w:rsidRPr="00F52DC1">
        <w:rPr>
          <w:lang w:val="en-US"/>
        </w:rPr>
        <w:t xml:space="preserve"> </w:t>
      </w:r>
      <w:hyperlink r:id="rId36" w:history="1">
        <w:r w:rsidR="008C5DA0" w:rsidRPr="00F52DC1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F52DC1">
        <w:rPr>
          <w:lang w:val="en-US"/>
        </w:rPr>
        <w:t xml:space="preserve"> 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P. 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88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89</w:t>
      </w:r>
      <w:r w:rsidR="008C5DA0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37" w:history="1">
        <w:r w:rsidR="008C5DA0"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] </w:t>
      </w:r>
    </w:p>
    <w:p w14:paraId="1C28055B" w14:textId="77777777" w:rsidR="00DC225D" w:rsidRPr="00DC225D" w:rsidRDefault="00DC225D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</w:p>
    <w:p w14:paraId="46622B05" w14:textId="77777777" w:rsidR="009043B6" w:rsidRDefault="00DC225D" w:rsidP="00DC225D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III СЕМЕСТР</w:t>
      </w:r>
    </w:p>
    <w:p w14:paraId="3F192E6E" w14:textId="77777777" w:rsidR="00DC225D" w:rsidRPr="00DC225D" w:rsidRDefault="00DC225D" w:rsidP="00DC225D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4416F865" w14:textId="77777777" w:rsidR="009043B6" w:rsidRPr="009C1DD8" w:rsidRDefault="009043B6" w:rsidP="0090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5. Growing up</w:t>
      </w:r>
      <w:r w:rsidRPr="008B76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.</w:t>
      </w:r>
      <w:r w:rsidRPr="008B7625">
        <w:rPr>
          <w:lang w:val="en-US"/>
        </w:rPr>
        <w:t xml:space="preserve"> </w:t>
      </w:r>
      <w:r w:rsidRPr="008B76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The Past Tenses.</w:t>
      </w:r>
    </w:p>
    <w:p w14:paraId="40440AA4" w14:textId="77777777" w:rsidR="00476C40" w:rsidRPr="00BA79F2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38" w:history="1">
        <w:r w:rsidR="00B36835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.24</w:t>
      </w:r>
      <w:r w:rsidR="008C5DA0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27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0D590827" w14:textId="77777777" w:rsidR="00476C40" w:rsidRPr="00476C40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39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10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242C7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2B9A7A17" w14:textId="77777777" w:rsidR="00476C40" w:rsidRPr="00B36835" w:rsidRDefault="00B36835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school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years</w:t>
      </w:r>
      <w:r w:rsidR="00476C40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604A877D" w14:textId="77777777" w:rsidR="00476C40" w:rsidRPr="00BA79F2" w:rsidRDefault="00476C40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40" w:history="1">
        <w:r w:rsidR="00B36835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.24</w:t>
      </w:r>
      <w:r w:rsidR="008C5DA0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B3683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27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263CBD06" w14:textId="77777777" w:rsidR="00B36835" w:rsidRDefault="00476C40" w:rsidP="00B36835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Past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Past Simple. 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Affirmative/ Negative/ Questions.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Regullar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irregular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verbs</w:t>
      </w:r>
      <w:r w:rsidR="00B36835" w:rsidRPr="00B368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032C5744" w14:textId="77777777" w:rsidR="009043B6" w:rsidRPr="00D965BA" w:rsidRDefault="009043B6" w:rsidP="00476C40">
      <w:pPr>
        <w:suppressAutoHyphens/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D965BA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41" w:history="1">
        <w:r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.24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B36835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27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2" w:history="1">
        <w:r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B3683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135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138</w:t>
      </w:r>
      <w:r w:rsidR="008C5DA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3" w:history="1">
        <w:r w:rsidR="008C5DA0" w:rsidRPr="00D965BA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C5DA0" w:rsidRPr="00D965BA">
        <w:rPr>
          <w:lang w:val="en-US"/>
        </w:rPr>
        <w:t xml:space="preserve"> 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P.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7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5–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77</w:t>
      </w:r>
      <w:r w:rsidR="008C5DA0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44" w:history="1">
        <w:r w:rsidR="008C5DA0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571C7523" w14:textId="77777777" w:rsidR="00B36835" w:rsidRPr="00D965BA" w:rsidRDefault="00B36835" w:rsidP="009043B6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</w:p>
    <w:p w14:paraId="79C6AAB6" w14:textId="77777777" w:rsidR="009043B6" w:rsidRPr="00645C79" w:rsidRDefault="009043B6" w:rsidP="009043B6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</w:pP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8B76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6. Education.Childhood. School. Childhood. School</w:t>
      </w:r>
      <w:r w:rsidRPr="00645C79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.</w:t>
      </w:r>
    </w:p>
    <w:p w14:paraId="559007A5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Выполнить: [</w:t>
      </w:r>
      <w:hyperlink r:id="rId45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C5DA0" w:rsidRPr="008C5DA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18224C7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lastRenderedPageBreak/>
        <w:t>Выучить диалог: [</w:t>
      </w:r>
      <w:hyperlink r:id="rId46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48C9A5FB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Написать сочинение:  [</w:t>
      </w:r>
      <w:hyperlink r:id="rId47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36835" w:rsidRPr="00B36835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4</w:t>
      </w:r>
      <w:r w:rsidR="00B36835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36835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36835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30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7AF17728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48" w:history="1">
        <w:r w:rsidR="00B36835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36835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].</w:t>
      </w:r>
    </w:p>
    <w:p w14:paraId="1C7525BB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Выучить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  <w:t>грамматику</w:t>
      </w:r>
      <w:r w:rsidRPr="00F94291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Used</w:t>
      </w:r>
      <w:r w:rsidR="00B36835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="00B36835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8B762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Adjectives with -</w:t>
      </w:r>
      <w:r w:rsidR="00B36835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ing/-ed endings.</w:t>
      </w:r>
    </w:p>
    <w:p w14:paraId="5535357F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49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28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B36835" w:rsidRPr="00B3683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31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50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63–76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51" w:history="1">
        <w:r w:rsidR="008B7625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8B7625" w:rsidRPr="00CF031A">
        <w:t xml:space="preserve"> </w:t>
      </w:r>
      <w:r w:rsid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 P.</w:t>
      </w:r>
      <w:r w:rsidR="008B7625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8B7625" w:rsidRPr="008B7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72</w:t>
      </w:r>
      <w:r w:rsidR="008B7625" w:rsidRPr="00A66E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;</w:t>
      </w:r>
      <w:r w:rsidR="008B7625" w:rsidRPr="008C5DA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hyperlink r:id="rId52" w:history="1">
        <w:r w:rsidR="008B7625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5523CAC" w14:textId="77777777" w:rsidR="009043B6" w:rsidRPr="00E44453" w:rsidRDefault="009043B6" w:rsidP="009043B6">
      <w:pPr>
        <w:suppressAutoHyphens/>
        <w:spacing w:after="0" w:line="240" w:lineRule="auto"/>
        <w:ind w:left="1418" w:right="28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</w:p>
    <w:p w14:paraId="6EEE9621" w14:textId="77777777" w:rsidR="009043B6" w:rsidRPr="00F94291" w:rsidRDefault="009043B6" w:rsidP="009043B6">
      <w:pPr>
        <w:suppressAutoHyphens/>
        <w:spacing w:after="0" w:line="240" w:lineRule="auto"/>
        <w:ind w:left="709" w:right="28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7. Inspiration.</w:t>
      </w:r>
      <w:r w:rsidR="001E54AD"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1837E8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Music and literature. Music and literature.</w:t>
      </w:r>
    </w:p>
    <w:p w14:paraId="520275BC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53" w:history="1">
        <w:r w:rsidR="0043193C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.32</w:t>
      </w:r>
      <w:r w:rsidR="008B7625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43193C"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36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436B8FFA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54" w:history="1">
        <w:r w:rsidR="0043193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43193C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43193C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43193C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43193C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43193C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36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07F4C21" w14:textId="77777777" w:rsidR="00476C40" w:rsidRPr="00EC1CAF" w:rsidRDefault="0043193C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Inventions of the past</w:t>
      </w:r>
      <w:r w:rsidR="00476C40" w:rsidRPr="00EC1CA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</w:p>
    <w:p w14:paraId="7E984D73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55" w:history="1">
        <w:r w:rsidR="0043193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</w:t>
      </w:r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.32</w:t>
      </w:r>
      <w:r w:rsidR="008B7625" w:rsidRPr="00D965B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43193C" w:rsidRPr="00D965B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36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33E02F36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Past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Continuous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Affirmative. Negative.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Questions</w:t>
      </w:r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</w:p>
    <w:p w14:paraId="3A7FFCF7" w14:textId="77777777" w:rsidR="009043B6" w:rsidRPr="00645C79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56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43193C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.32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–</w:t>
      </w:r>
      <w:r w:rsidR="0043193C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36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57" w:history="1">
        <w:r w:rsidRPr="00645C79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3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9–141; </w:t>
      </w:r>
      <w:hyperlink r:id="rId58" w:history="1">
        <w:r w:rsidR="008B7625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8B7625" w:rsidRPr="00645C79">
        <w:rPr>
          <w:lang w:val="en-US"/>
        </w:rPr>
        <w:t xml:space="preserve"> 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8B7625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 7</w:t>
      </w:r>
      <w:r w:rsidR="001837E8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8</w:t>
      </w:r>
      <w:r w:rsidR="008B7625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59" w:history="1">
        <w:r w:rsidR="008B7625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5B185B1B" w14:textId="77777777" w:rsidR="0043193C" w:rsidRPr="00645C79" w:rsidRDefault="0043193C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506C10AC" w14:textId="77777777" w:rsidR="009043B6" w:rsidRPr="009C1DD8" w:rsidRDefault="009043B6" w:rsidP="009043B6">
      <w:pPr>
        <w:suppressAutoHyphens/>
        <w:spacing w:after="0" w:line="240" w:lineRule="auto"/>
        <w:ind w:left="709" w:right="28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8.</w:t>
      </w:r>
      <w:r w:rsidRPr="009A7F64"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Phrasal Verbs. Feelings and emotions.</w:t>
      </w:r>
    </w:p>
    <w:p w14:paraId="5CC8659B" w14:textId="77777777" w:rsidR="00476C40" w:rsidRPr="00BA79F2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 [</w:t>
      </w:r>
      <w:hyperlink r:id="rId60" w:history="1">
        <w:r w:rsidR="00EC1CAF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EC1CAF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37</w:t>
      </w:r>
      <w:r w:rsidR="009A7F64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EC1CAF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0EEEE452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61" w:history="1">
        <w:r w:rsidR="00EC1CAF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EC1CAF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EC1CAF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EC1CAF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EC1CAF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EC1CAF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EC1CAF"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</w:t>
      </w:r>
      <w:r w:rsidR="00EC1CAF" w:rsidRPr="00EC1CAF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7DB9DEAC" w14:textId="77777777" w:rsidR="00476C40" w:rsidRPr="00476C40" w:rsidRDefault="00EC1CAF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Написать сочинение: 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2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Pr="0043193C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3</w:t>
      </w:r>
      <w:r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5EA07839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63" w:history="1">
        <w:r w:rsidR="00EC1CAF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3</w:t>
      </w:r>
      <w:r w:rsidR="00EC1CAF" w:rsidRP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EC1CAF" w:rsidRPr="00EC1C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4D3119C5" w14:textId="77777777" w:rsid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Выучить грамматику: 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Phrasal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Verbs</w:t>
      </w:r>
      <w:r w:rsidR="0043193C" w:rsidRP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6FB66617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6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43193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3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43193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65" w:history="1">
        <w:r w:rsidR="001837E8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837E8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139–141; </w:t>
      </w:r>
      <w:hyperlink r:id="rId66" w:history="1">
        <w:r w:rsidR="001837E8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1837E8" w:rsidRPr="001837E8">
        <w:t xml:space="preserve"> 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1837E8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78; </w:t>
      </w:r>
      <w:hyperlink r:id="rId67" w:history="1">
        <w:r w:rsidR="001837E8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43778428" w14:textId="77777777" w:rsidR="00DC225D" w:rsidRDefault="00DC225D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5B15B97D" w14:textId="77777777" w:rsidR="001E54AD" w:rsidRPr="00DC225D" w:rsidRDefault="00DC225D" w:rsidP="00DC225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IV СЕМЕСТР</w:t>
      </w:r>
    </w:p>
    <w:p w14:paraId="6B79CAC5" w14:textId="77777777" w:rsidR="00DC225D" w:rsidRPr="00E44453" w:rsidRDefault="00DC225D" w:rsidP="009043B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3A64EA04" w14:textId="77777777" w:rsidR="009043B6" w:rsidRPr="00F94291" w:rsidRDefault="009043B6" w:rsidP="00904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9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 No place like home. Houses and gardens.</w:t>
      </w:r>
    </w:p>
    <w:p w14:paraId="4C727E6F" w14:textId="77777777" w:rsidR="00476C40" w:rsidRPr="00D965BA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68" w:history="1">
        <w:r w:rsidR="006B0E44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6B0E44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B0E44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.42 – 49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5F694023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69" w:history="1">
        <w:r w:rsidR="006B0E4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B0E4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6B0E4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6B0E44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6B0E44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6B0E44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6B0E44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49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63CE7A6B" w14:textId="77777777" w:rsidR="00476C40" w:rsidRPr="00476C40" w:rsidRDefault="006B0E44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Написать сочинение: </w:t>
      </w:r>
      <w:r w:rsid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My</w:t>
      </w:r>
      <w:r w:rsidR="002A597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house</w:t>
      </w:r>
      <w:r w:rsidR="00476C40"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033B56CE" w14:textId="77777777" w:rsidR="00476C40" w:rsidRPr="00476C40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 лексику: [</w:t>
      </w:r>
      <w:hyperlink r:id="rId70" w:history="1">
        <w:r w:rsidR="006B0E44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6B0E44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42</w:t>
      </w:r>
      <w:r w:rsidR="006B0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4</w:t>
      </w:r>
      <w:r w:rsidR="006B0E44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67DE0F3" w14:textId="77777777" w:rsidR="00476C40" w:rsidRPr="00F94291" w:rsidRDefault="00476C40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476C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: </w:t>
      </w:r>
      <w:r w:rsidR="006B0E44" w:rsidRPr="006B0E4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Comparative of adjective. </w:t>
      </w:r>
    </w:p>
    <w:p w14:paraId="762B8206" w14:textId="77777777" w:rsidR="009043B6" w:rsidRPr="00E44453" w:rsidRDefault="009043B6" w:rsidP="00476C40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71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6B0E4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42</w:t>
      </w:r>
      <w:r w:rsidR="006B0E4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4</w:t>
      </w:r>
      <w:r w:rsidR="006B0E4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2" w:history="1">
        <w:r w:rsidR="009A7F64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76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3" w:history="1">
        <w:r w:rsidR="009A7F64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9A7F64" w:rsidRPr="001837E8">
        <w:t xml:space="preserve">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41–48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4" w:history="1">
        <w:r w:rsidR="009A7F64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E28166A" w14:textId="77777777" w:rsidR="009043B6" w:rsidRPr="00E44453" w:rsidRDefault="009043B6" w:rsidP="00904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</w:rPr>
      </w:pPr>
    </w:p>
    <w:p w14:paraId="62F0D29F" w14:textId="77777777" w:rsidR="009043B6" w:rsidRPr="00BA79F2" w:rsidRDefault="009043B6" w:rsidP="009A7F64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</w:pP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</w:rPr>
        <w:t>Тема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10</w:t>
      </w:r>
      <w:r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.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Food and drink. Healthy</w:t>
      </w:r>
      <w:r w:rsidR="001E54AD" w:rsidRPr="00BA79F2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="001E54AD" w:rsidRPr="009A7F64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lifestyle</w:t>
      </w:r>
      <w:r w:rsidR="001E54AD" w:rsidRPr="00BA79F2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ar-SA"/>
        </w:rPr>
        <w:t>.</w:t>
      </w:r>
    </w:p>
    <w:p w14:paraId="4BCD102D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Выполнить: [</w:t>
      </w:r>
      <w:hyperlink r:id="rId75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5</w:t>
      </w:r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14F27634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Подготовить устное выступление: [</w:t>
      </w:r>
      <w:hyperlink r:id="rId76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1939A9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2</w:t>
      </w:r>
      <w:r w:rsidR="001939A9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1939A9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1939A9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5</w:t>
      </w:r>
      <w:r w:rsidR="001939A9" w:rsidRPr="006B0E4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].</w:t>
      </w:r>
    </w:p>
    <w:p w14:paraId="34AD52ED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Написать</w:t>
      </w:r>
      <w:r w:rsidRP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сочинение</w:t>
      </w:r>
      <w:r w:rsidRP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</w:t>
      </w:r>
      <w:r w:rsidRPr="001939A9">
        <w:rPr>
          <w:lang w:val="en-US"/>
        </w:rPr>
        <w:t xml:space="preserve"> 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What to eat to be healthy?</w:t>
      </w:r>
    </w:p>
    <w:p w14:paraId="7853241D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лексику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[</w:t>
      </w:r>
      <w:hyperlink r:id="rId77" w:history="1">
        <w:r w:rsidR="001939A9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1939A9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50</w:t>
      </w:r>
      <w:r w:rsidR="001939A9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59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].</w:t>
      </w:r>
    </w:p>
    <w:p w14:paraId="289D5A75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Выучить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грамматику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: Countable/Uncountable nouns. Quantifiers</w:t>
      </w:r>
      <w:r w:rsidRPr="002A5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14:paraId="37A3FFF7" w14:textId="77777777" w:rsidR="001E54AD" w:rsidRPr="00E44453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78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2A597C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5</w:t>
      </w:r>
      <w:r w:rsidR="009C315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79" w:history="1">
        <w:r w:rsidR="009A7F64" w:rsidRPr="001837E8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20</w:t>
      </w:r>
      <w:r w:rsid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23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0" w:history="1">
        <w:r w:rsidR="009A7F64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9A7F64" w:rsidRPr="001837E8">
        <w:t xml:space="preserve">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134</w:t>
      </w:r>
      <w:r w:rsidR="009A7F64" w:rsidRPr="009A7F6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–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136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81" w:history="1">
        <w:r w:rsidR="009A7F64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299F68D2" w14:textId="77777777" w:rsidR="001E54AD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384FBB5" w14:textId="77777777" w:rsidR="001E54AD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11. Look to the future. 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Modal Verbs.</w:t>
      </w:r>
      <w:r w:rsidRPr="00E444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</w:p>
    <w:p w14:paraId="7FB92A2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82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7217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939A9" w:rsidRPr="007217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D937E2C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83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1E5C5400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 election campaign leaflet</w:t>
      </w:r>
      <w:r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570F3AC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84" w:history="1">
        <w:r w:rsidR="001939A9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60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1939A9" w:rsidRP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63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E4E8F4C" w14:textId="77777777" w:rsidR="002A597C" w:rsidRPr="00F9429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and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Will</w:t>
      </w:r>
      <w:r w:rsidR="001939A9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First Conditional.</w:t>
      </w:r>
    </w:p>
    <w:p w14:paraId="26DC60DB" w14:textId="77777777" w:rsidR="001E54AD" w:rsidRPr="00F52DC1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F52DC1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85" w:history="1">
        <w:r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 w:rsidR="001939A9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60 – 63</w:t>
      </w:r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6" w:history="1">
        <w:r w:rsidR="009A7F64" w:rsidRPr="00F52DC1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9A7F64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693B2F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173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7" w:history="1">
        <w:r w:rsidR="009A7F64" w:rsidRPr="00F52DC1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9A7F64" w:rsidRPr="00F52DC1">
        <w:rPr>
          <w:lang w:val="en-US"/>
        </w:rPr>
        <w:t xml:space="preserve"> 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9A7F64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</w:t>
      </w:r>
      <w:r w:rsidR="00693B2F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137</w:t>
      </w:r>
      <w:r w:rsidR="009A7F64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88" w:history="1">
        <w:r w:rsidR="009A7F64" w:rsidRPr="00F52DC1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6F7C69FA" w14:textId="77777777" w:rsidR="001939A9" w:rsidRPr="00F52DC1" w:rsidRDefault="001939A9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12FA9369" w14:textId="77777777" w:rsidR="001E54AD" w:rsidRPr="009C1DD8" w:rsidRDefault="001E54AD" w:rsidP="001E54AD">
      <w:pPr>
        <w:spacing w:after="0" w:line="240" w:lineRule="auto"/>
        <w:ind w:left="709"/>
        <w:rPr>
          <w:lang w:val="en-US"/>
        </w:rPr>
      </w:pP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93B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12. Science and technology. Verb-noun collocations.</w:t>
      </w:r>
      <w:r w:rsidRPr="009C1DD8">
        <w:rPr>
          <w:lang w:val="en-US"/>
        </w:rPr>
        <w:t xml:space="preserve"> </w:t>
      </w:r>
    </w:p>
    <w:p w14:paraId="31F5D2BA" w14:textId="77777777" w:rsidR="002A597C" w:rsidRPr="00BA79F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89" w:history="1">
        <w:r w:rsidR="0072170D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</w:t>
      </w:r>
      <w:r w:rsidR="001939A9"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</w:t>
      </w:r>
      <w:r w:rsidR="001939A9"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.64 – 67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EA1EA29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90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9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4A0F06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 сочинение: [</w:t>
      </w:r>
      <w:hyperlink r:id="rId91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D335A2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92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P.6</w:t>
      </w:r>
      <w:r w:rsidR="001939A9" w:rsidRPr="0072170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– 67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616C053" w14:textId="77777777" w:rsidR="002A597C" w:rsidRPr="001939A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lastRenderedPageBreak/>
        <w:t xml:space="preserve">Выучить грамматику: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Modal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1939A9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Verbs</w:t>
      </w:r>
      <w:r w:rsidR="001939A9" w:rsidRPr="001939A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p w14:paraId="31DCD312" w14:textId="77777777" w:rsidR="001E54AD" w:rsidRDefault="001E54A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3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="001939A9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</w:t>
      </w:r>
      <w:r w:rsidR="001939A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6</w:t>
      </w:r>
      <w:r w:rsidR="001939A9" w:rsidRPr="00F9429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9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693B2F" w:rsidRPr="00693B2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177–200; </w:t>
      </w:r>
      <w:hyperlink r:id="rId95" w:history="1">
        <w:r w:rsidR="00693B2F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F9A25BD" w14:textId="77777777" w:rsidR="00DC225D" w:rsidRPr="00E44453" w:rsidRDefault="00DC225D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14:paraId="57A6B972" w14:textId="77777777" w:rsidR="001E54AD" w:rsidRDefault="00DC225D" w:rsidP="00DC22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DC22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V СЕМЕСТР</w:t>
      </w:r>
    </w:p>
    <w:p w14:paraId="322538EF" w14:textId="77777777" w:rsidR="00DC225D" w:rsidRPr="00E44453" w:rsidRDefault="00DC225D" w:rsidP="00DC225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5905FF97" w14:textId="77777777" w:rsidR="001E54AD" w:rsidRPr="00F94291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13. The world of work. Jo</w:t>
      </w:r>
      <w:r w:rsidR="00785E23" w:rsidRPr="00081A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bs and professions. Workplaces.</w:t>
      </w:r>
    </w:p>
    <w:p w14:paraId="562B2ABB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hyperlink r:id="rId96" w:history="1">
        <w:r w:rsidR="0072170D" w:rsidRPr="00D965BA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72170D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72170D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72170D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.68 – 77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511330D5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97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1</w:t>
      </w:r>
      <w:r w:rsidR="0072170D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72170D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72170D" w:rsidRPr="0072170D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845409B" w14:textId="77777777" w:rsidR="002A597C" w:rsidRPr="00BE56B2" w:rsidRDefault="00BE56B2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CV and application form</w:t>
      </w:r>
      <w:r w:rsidR="002A597C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43CC635C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98" w:history="1">
        <w:r w:rsidR="0072170D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2170D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72170D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68</w:t>
      </w:r>
      <w:r w:rsidR="0072170D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7</w:t>
      </w:r>
      <w:r w:rsidR="0072170D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130C8D3A" w14:textId="77777777" w:rsid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="00BE56B2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Gerund</w:t>
      </w:r>
      <w:r w:rsidR="00BE56B2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Infinitive. </w:t>
      </w:r>
    </w:p>
    <w:p w14:paraId="6392A483" w14:textId="77777777" w:rsidR="00785E23" w:rsidRPr="00645C79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99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 w:rsidR="0072170D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68</w:t>
      </w:r>
      <w:r w:rsidR="009C315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7</w:t>
      </w:r>
      <w:r w:rsidR="0072170D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0" w:history="1">
        <w:r w:rsidR="00693B2F" w:rsidRPr="00645C79">
          <w:rPr>
            <w:rFonts w:ascii="Times New Roman" w:eastAsia="Times New Roman" w:hAnsi="Times New Roman" w:cs="Times New Roman"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693B2F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204–2</w:t>
      </w:r>
      <w:r w:rsidR="00081AF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21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1" w:history="1">
        <w:r w:rsidR="00693B2F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693B2F" w:rsidRPr="00645C79">
        <w:t xml:space="preserve"> 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693B2F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081AF3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145–150</w:t>
      </w:r>
      <w:r w:rsidR="00693B2F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2" w:history="1">
        <w:r w:rsidR="00693B2F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0BBE2982" w14:textId="77777777" w:rsidR="001E54AD" w:rsidRPr="00645C79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194B13A1" w14:textId="77777777" w:rsidR="00785E23" w:rsidRPr="00645C79" w:rsidRDefault="001E54AD" w:rsidP="001E54AD">
      <w:pPr>
        <w:spacing w:after="0" w:line="240" w:lineRule="auto"/>
        <w:ind w:left="709"/>
      </w:pP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14.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Love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and</w:t>
      </w:r>
      <w:r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 w:rsidRPr="00CC14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Trust</w:t>
      </w:r>
      <w:r w:rsidR="00785E23" w:rsidRPr="00645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</w:p>
    <w:p w14:paraId="703CD230" w14:textId="77777777" w:rsidR="002A597C" w:rsidRPr="00645C7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03" w:history="1">
        <w:r w:rsidR="00BE56B2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BE56B2" w:rsidRPr="00F9429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BE56B2" w:rsidRPr="00645C7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.78 – 85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8587F4F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04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E56B2" w:rsidRP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7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E56B2" w:rsidRP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82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2618EDEA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 сочинение: [</w:t>
      </w:r>
      <w:hyperlink r:id="rId105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– </w:t>
      </w:r>
      <w:r w:rsidR="00BE56B2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val="en-US" w:eastAsia="ar-SA"/>
        </w:rPr>
        <w:t>Ex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. </w:t>
      </w:r>
      <w:r w:rsidR="00BE56B2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6</w:t>
      </w:r>
      <w:r w:rsidR="00BE56B2" w:rsidRPr="00B6563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 </w:t>
      </w:r>
      <w:r w:rsidR="00BE56B2" w:rsidRPr="00E44453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 xml:space="preserve">P. </w:t>
      </w:r>
      <w:r w:rsidR="00BE56B2" w:rsidRPr="00F94291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:lang w:eastAsia="ar-SA"/>
        </w:rPr>
        <w:t>84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256BF949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 лексику: [</w:t>
      </w:r>
      <w:hyperlink r:id="rId106" w:history="1">
        <w:r w:rsidR="00BE56B2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BE56B2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78</w:t>
      </w:r>
      <w:r w:rsid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8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A471FBD" w14:textId="77777777" w:rsidR="002A597C" w:rsidRPr="00BE56B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: </w:t>
      </w:r>
      <w:r w:rsid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BE56B2" w:rsidRP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="00BE56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Perfect</w:t>
      </w:r>
      <w:r w:rsidR="00BE56B2" w:rsidRPr="00F942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.</w:t>
      </w:r>
    </w:p>
    <w:p w14:paraId="559974AB" w14:textId="77777777" w:rsidR="00785E23" w:rsidRPr="00BE56B2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BE56B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: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07" w:history="1">
        <w:r w:rsidRPr="00BE56B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  <w:r w:rsidR="00BE56B2"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78 – 85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08" w:history="1">
        <w:r w:rsidRPr="00BE56B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150; </w:t>
      </w:r>
      <w:hyperlink r:id="rId109" w:history="1">
        <w:r w:rsidR="00CC1420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CC1420" w:rsidRPr="001837E8">
        <w:t xml:space="preserve">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80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0" w:history="1">
        <w:r w:rsidR="00CC1420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BE56B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7B1DAA3F" w14:textId="77777777" w:rsidR="001E54AD" w:rsidRPr="00BE56B2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3C1922D5" w14:textId="77777777" w:rsidR="00785E23" w:rsidRPr="00BA79F2" w:rsidRDefault="00785E23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15. The media. The</w:t>
      </w:r>
      <w:r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22D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Passive</w:t>
      </w:r>
      <w:r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.</w:t>
      </w:r>
      <w:r w:rsidR="001E54AD" w:rsidRPr="00BA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</w:p>
    <w:p w14:paraId="2B5A073E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111" w:history="1">
        <w:r w:rsidR="00006521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00652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P.8</w:t>
      </w:r>
      <w:r w:rsidR="00006521" w:rsidRPr="000065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="0000652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90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7D4A267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12" w:history="1">
        <w:r w:rsidR="00734DF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Ex.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5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P. 8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73670AD4" w14:textId="77777777" w:rsidR="002A597C" w:rsidRPr="0000652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My favourite TV program</w:t>
      </w:r>
      <w:r w:rsidR="00734DFC"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531756CF" w14:textId="77777777" w:rsidR="002A597C" w:rsidRPr="00BA79F2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лексику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13" w:history="1">
        <w:r w:rsidR="00006521" w:rsidRPr="00BA79F2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006521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D965B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06521" w:rsidRPr="00BA79F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.86 – 90</w:t>
      </w:r>
      <w:r w:rsidRPr="00BA79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16A1D57" w14:textId="77777777" w:rsidR="002A597C" w:rsidRPr="00645C79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006521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="00006521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734DFC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Simple</w:t>
      </w:r>
      <w:r w:rsidR="00734DFC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006521" w:rsidRPr="009C1DD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Passive</w:t>
      </w:r>
      <w:r w:rsidR="00006521" w:rsidRPr="00645C7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1EF459CA" w14:textId="77777777" w:rsidR="00785E23" w:rsidRPr="00006521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Литература: 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[</w:t>
      </w:r>
      <w:hyperlink r:id="rId114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</w:t>
      </w:r>
      <w:r w:rsidR="009C3153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8</w:t>
      </w:r>
      <w:r w:rsidR="00006521" w:rsidRPr="000065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6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006521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90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5" w:history="1">
        <w:r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3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 </w:t>
      </w:r>
      <w:r w:rsid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1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60; </w:t>
      </w:r>
      <w:hyperlink r:id="rId116" w:history="1">
        <w:r w:rsidR="00CC1420" w:rsidRPr="001837E8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eastAsia="ru-RU"/>
          </w:rPr>
          <w:t>4</w:t>
        </w:r>
      </w:hyperlink>
      <w:r w:rsidR="00CC1420" w:rsidRPr="001837E8">
        <w:t xml:space="preserve">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– 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  <w:r w:rsidR="00CC1420" w:rsidRPr="00CC142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98</w:t>
      </w:r>
      <w:r w:rsidR="00CC1420" w:rsidRPr="001837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; </w:t>
      </w:r>
      <w:hyperlink r:id="rId117" w:history="1">
        <w:r w:rsidR="00CC1420" w:rsidRPr="001837E8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9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]</w:t>
      </w:r>
    </w:p>
    <w:p w14:paraId="1F25634A" w14:textId="77777777" w:rsidR="00006521" w:rsidRPr="00006521" w:rsidRDefault="00006521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85EDD9A" w14:textId="77777777" w:rsidR="00785E23" w:rsidRPr="00E44453" w:rsidRDefault="001E54AD" w:rsidP="001E54AD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Тема</w:t>
      </w: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16. An article about TV. </w:t>
      </w:r>
      <w:r w:rsidRPr="000C6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Linking expressions:</w:t>
      </w:r>
      <w:r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</w:p>
    <w:p w14:paraId="6A686756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Выполнить: [</w:t>
      </w:r>
      <w:hyperlink r:id="rId118" w:history="1">
        <w:r w:rsidR="00734DFC" w:rsidRPr="00734DFC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 91 – 95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2513AF7" w14:textId="77777777" w:rsidR="002A597C" w:rsidRPr="002A597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Подготовить устное выступление: [</w:t>
      </w:r>
      <w:hyperlink r:id="rId119" w:history="1">
        <w:r w:rsidR="00734DFC" w:rsidRPr="00E44453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eastAsia="ar-SA"/>
          </w:rPr>
          <w:t>1</w:t>
        </w:r>
      </w:hyperlink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– Ex.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4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P.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91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14FDEB6" w14:textId="77777777" w:rsidR="002A597C" w:rsidRPr="00006521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Написать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сочинение</w:t>
      </w:r>
      <w:r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Look through the British newspaper</w:t>
      </w:r>
      <w:r w:rsidR="00734DFC" w:rsidRPr="000065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.</w:t>
      </w:r>
    </w:p>
    <w:p w14:paraId="301FC2CF" w14:textId="77777777" w:rsidR="002A597C" w:rsidRPr="00D965BA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лексику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: [</w:t>
      </w:r>
      <w:hyperlink r:id="rId120" w:history="1">
        <w:r w:rsidR="00734DFC" w:rsidRPr="00734DFC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 </w:t>
      </w:r>
      <w:r w:rsid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91</w:t>
      </w:r>
      <w:r w:rsidR="00734DFC"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95</w:t>
      </w:r>
      <w:r w:rsidRPr="00D965B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4D815F1B" w14:textId="77777777" w:rsidR="002A597C" w:rsidRPr="00734DFC" w:rsidRDefault="002A597C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Выучить</w:t>
      </w:r>
      <w:r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2A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грамматику</w:t>
      </w:r>
      <w:r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: </w:t>
      </w:r>
      <w:r w:rsidR="00006521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Past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Simple </w:t>
      </w:r>
      <w:r w:rsidR="00006521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Passive.</w:t>
      </w:r>
      <w:r w:rsidR="00734DFC" w:rsidRPr="00734DFC">
        <w:rPr>
          <w:lang w:val="en-US"/>
        </w:rPr>
        <w:t xml:space="preserve"> 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The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Present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Perfect</w:t>
      </w:r>
      <w:r w:rsidR="00734DFC" w:rsidRPr="00734DF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Passive.</w:t>
      </w:r>
    </w:p>
    <w:p w14:paraId="772A7BD4" w14:textId="77777777" w:rsidR="00785E23" w:rsidRPr="00645C79" w:rsidRDefault="00785E23" w:rsidP="002A597C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</w:pPr>
      <w:r w:rsidRPr="00E444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>Литература</w:t>
      </w:r>
      <w:r w:rsidRPr="00645C7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ar-SA"/>
        </w:rPr>
        <w:t xml:space="preserve">: 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[</w:t>
      </w:r>
      <w:hyperlink r:id="rId121" w:history="1">
        <w:r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1</w:t>
        </w:r>
      </w:hyperlink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Pr="00734DF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.</w:t>
      </w:r>
      <w:r w:rsidR="009C315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="00006521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91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06521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95</w:t>
      </w:r>
      <w:r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; </w:t>
      </w:r>
      <w:hyperlink r:id="rId122" w:history="1">
        <w:r w:rsidR="000C6AB3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3</w:t>
        </w:r>
      </w:hyperlink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</w:t>
      </w:r>
      <w:r w:rsidR="000C6AB3" w:rsidRPr="00F52D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160; </w:t>
      </w:r>
      <w:hyperlink r:id="rId123" w:history="1">
        <w:r w:rsidR="000C6AB3" w:rsidRPr="00645C79">
          <w:rPr>
            <w:rFonts w:ascii="Calibri" w:eastAsia="Times New Roman" w:hAnsi="Calibri" w:cs="TimesNewRoman,Bold"/>
            <w:bCs/>
            <w:color w:val="000080"/>
            <w:kern w:val="0"/>
            <w:sz w:val="24"/>
            <w:szCs w:val="24"/>
            <w:u w:val="single"/>
            <w:lang w:val="en-US" w:eastAsia="ru-RU"/>
          </w:rPr>
          <w:t>4</w:t>
        </w:r>
      </w:hyperlink>
      <w:r w:rsidR="000C6AB3" w:rsidRPr="00645C79">
        <w:rPr>
          <w:lang w:val="en-US"/>
        </w:rPr>
        <w:t xml:space="preserve"> 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– </w:t>
      </w:r>
      <w:r w:rsidR="000C6AB3" w:rsidRPr="001837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. 99; </w:t>
      </w:r>
      <w:hyperlink r:id="rId124" w:history="1">
        <w:r w:rsidR="000C6AB3" w:rsidRPr="00645C7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szCs w:val="24"/>
            <w:u w:val="single"/>
            <w:lang w:val="en-US" w:eastAsia="ar-SA"/>
          </w:rPr>
          <w:t>9</w:t>
        </w:r>
      </w:hyperlink>
      <w:r w:rsidR="000C6AB3" w:rsidRPr="00645C7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]</w:t>
      </w:r>
    </w:p>
    <w:p w14:paraId="33DD58DF" w14:textId="77777777" w:rsidR="00532517" w:rsidRPr="00CF1724" w:rsidRDefault="00532517" w:rsidP="00532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</w:p>
    <w:p w14:paraId="4DA7295E" w14:textId="77777777" w:rsidR="00532517" w:rsidRPr="003B2DF2" w:rsidRDefault="00532517" w:rsidP="0053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3B2DF2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7.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СОДЕРЖАНИЕ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САМОСТОЯТЕЛЬНОЙ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РАБОТЫ</w:t>
      </w:r>
    </w:p>
    <w:p w14:paraId="20EAEA7E" w14:textId="77777777" w:rsidR="00532517" w:rsidRPr="00E44453" w:rsidRDefault="00532517" w:rsidP="005325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Самостоятельная работа студентов по данному курсу нацелена на развитие лингвистической, страноведческой и межкультурной компетенций и связана содержательно с практическими занятиями. </w:t>
      </w:r>
    </w:p>
    <w:p w14:paraId="6F32BA77" w14:textId="77777777" w:rsidR="00532517" w:rsidRPr="00E44453" w:rsidRDefault="00532517" w:rsidP="0053251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</w:pPr>
      <w:r w:rsidRPr="00E4445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Подготовка к практическим занятиям по дисциплине «Иностранный язык» включает следующие этапы: повторение теории и проработка упражнений по аспектам контроля; изучение и критический анализ литературных источников по теме практического занятия; подготовка к выступлению на занятиях по предложенным вопросам; выполнение</w:t>
      </w: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EFEFE"/>
          <w:lang w:eastAsia="ar-SA"/>
        </w:rPr>
        <w:t xml:space="preserve"> самостоятельной работы над комплексом вопросов, подготовка докладов</w:t>
      </w:r>
      <w:r w:rsidRPr="00E44453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shd w:val="clear" w:color="auto" w:fill="FFFFFF"/>
          <w:lang w:eastAsia="ar-SA"/>
        </w:rPr>
        <w:t>.</w:t>
      </w:r>
    </w:p>
    <w:p w14:paraId="08284724" w14:textId="77777777" w:rsidR="00532517" w:rsidRPr="00E44453" w:rsidRDefault="00532517" w:rsidP="00532517">
      <w:pPr>
        <w:suppressAutoHyphens/>
        <w:autoSpaceDE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СР включает следующие виды работ:</w:t>
      </w:r>
    </w:p>
    <w:p w14:paraId="0C3DF6BD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работа с лексическим, грамматическим, фонетическим материалом, предусматривающая проработку конспекта занятий и учебной литературы;</w:t>
      </w:r>
    </w:p>
    <w:p w14:paraId="402F6F2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14:paraId="76C7F15F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выполнение домашнего задания в виде проработки упражнений, подготовки презентации, доклада по изучаемой теме;</w:t>
      </w:r>
    </w:p>
    <w:p w14:paraId="6F83D14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>подготовка к практическим занятиям;</w:t>
      </w:r>
    </w:p>
    <w:p w14:paraId="2F00961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изучение материала, вынесенного на самостоятельную проработку;</w:t>
      </w:r>
    </w:p>
    <w:p w14:paraId="448ACF9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для студентов заочной формы обучения – выполнение контрольной работы;</w:t>
      </w:r>
    </w:p>
    <w:p w14:paraId="1C4AA887" w14:textId="77777777" w:rsidR="00532517" w:rsidRPr="00E44453" w:rsidRDefault="00532517" w:rsidP="00532517">
      <w:pPr>
        <w:numPr>
          <w:ilvl w:val="0"/>
          <w:numId w:val="6"/>
        </w:numPr>
        <w:tabs>
          <w:tab w:val="num" w:pos="502"/>
        </w:tabs>
        <w:suppressAutoHyphens/>
        <w:autoSpaceDE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подготовка к зачету, экзамену.</w:t>
      </w:r>
    </w:p>
    <w:p w14:paraId="77300042" w14:textId="77777777" w:rsidR="009043B6" w:rsidRPr="00E44453" w:rsidRDefault="009043B6" w:rsidP="009043B6">
      <w:pPr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786CD2E" w14:textId="77777777" w:rsidR="00DB5D55" w:rsidRDefault="000D37FA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7.1</w:t>
      </w:r>
      <w:r w:rsidRPr="000D3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. ЗАДАНИЯ ДЛЯ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САМОСТОЯТЕЛЬНОЙ</w:t>
      </w:r>
      <w:r w:rsidRPr="000D37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Ы</w:t>
      </w:r>
    </w:p>
    <w:p w14:paraId="597A1216" w14:textId="77777777" w:rsidR="000D37FA" w:rsidRPr="00DB5D55" w:rsidRDefault="000D37FA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5067"/>
      </w:tblGrid>
      <w:tr w:rsidR="00BA79F2" w14:paraId="5770BF50" w14:textId="77777777" w:rsidTr="00BA79F2">
        <w:tc>
          <w:tcPr>
            <w:tcW w:w="3085" w:type="dxa"/>
          </w:tcPr>
          <w:p w14:paraId="3B14AE8F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14:paraId="23797240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5067" w:type="dxa"/>
          </w:tcPr>
          <w:p w14:paraId="0520D3FA" w14:textId="77777777" w:rsidR="00BA79F2" w:rsidRPr="00F04A3F" w:rsidRDefault="00BA79F2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b/>
                <w:color w:val="000000" w:themeColor="text1"/>
                <w:kern w:val="0"/>
                <w:sz w:val="24"/>
                <w:szCs w:val="24"/>
              </w:rPr>
              <w:t>Задания</w:t>
            </w:r>
          </w:p>
        </w:tc>
      </w:tr>
      <w:tr w:rsidR="00C15659" w14:paraId="099EB7CA" w14:textId="77777777" w:rsidTr="00ED6307">
        <w:tc>
          <w:tcPr>
            <w:tcW w:w="9853" w:type="dxa"/>
            <w:gridSpan w:val="3"/>
          </w:tcPr>
          <w:p w14:paraId="1B684152" w14:textId="77777777" w:rsidR="00C15659" w:rsidRPr="00F04A3F" w:rsidRDefault="00C15659" w:rsidP="00BA79F2">
            <w:pPr>
              <w:spacing w:after="0" w:line="240" w:lineRule="auto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C15659">
              <w:rPr>
                <w:b/>
                <w:color w:val="000000" w:themeColor="text1"/>
                <w:kern w:val="0"/>
                <w:sz w:val="24"/>
                <w:szCs w:val="24"/>
              </w:rPr>
              <w:t>II СЕМЕСТР</w:t>
            </w:r>
          </w:p>
        </w:tc>
      </w:tr>
      <w:tr w:rsidR="00140AB1" w14:paraId="48ED1399" w14:textId="77777777" w:rsidTr="00BA79F2">
        <w:tc>
          <w:tcPr>
            <w:tcW w:w="3085" w:type="dxa"/>
          </w:tcPr>
          <w:p w14:paraId="28FD816C" w14:textId="77777777" w:rsidR="00140AB1" w:rsidRPr="00BA79F2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>1. Who am I? Present Simple and Present Continuous.</w:t>
            </w:r>
          </w:p>
        </w:tc>
        <w:tc>
          <w:tcPr>
            <w:tcW w:w="1701" w:type="dxa"/>
          </w:tcPr>
          <w:p w14:paraId="205AD930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584ACED1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 w:rsidRPr="00EF2F7F">
              <w:rPr>
                <w:rFonts w:eastAsia="Calibri"/>
                <w:bCs/>
                <w:iCs/>
                <w:color w:val="000080"/>
                <w:kern w:val="0"/>
                <w:sz w:val="24"/>
                <w:u w:val="single"/>
              </w:rPr>
              <w:t xml:space="preserve"> </w:t>
            </w:r>
            <w:hyperlink r:id="rId125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rFonts w:ascii="TimesNewRoman,Bold" w:hAnsi="TimesNewRoman,Bold" w:cs="TimesNewRoman,Bold"/>
                <w:bCs/>
                <w:color w:val="000080"/>
                <w:kern w:val="0"/>
                <w:sz w:val="24"/>
                <w:u w:val="single"/>
              </w:rPr>
              <w:t xml:space="preserve"> </w:t>
            </w:r>
            <w:r w:rsidRPr="00EF2F7F">
              <w:rPr>
                <w:bCs/>
                <w:iCs/>
                <w:kern w:val="0"/>
                <w:sz w:val="24"/>
                <w:szCs w:val="24"/>
              </w:rPr>
              <w:t>– P. 10–19</w:t>
            </w:r>
          </w:p>
        </w:tc>
      </w:tr>
      <w:tr w:rsidR="00140AB1" w14:paraId="2990D589" w14:textId="77777777" w:rsidTr="00BA79F2">
        <w:tc>
          <w:tcPr>
            <w:tcW w:w="3085" w:type="dxa"/>
          </w:tcPr>
          <w:p w14:paraId="4A15AF18" w14:textId="77777777" w:rsidR="00140AB1" w:rsidRPr="00BA79F2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  <w:lang w:val="en-US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>2. Countries and nationalities. State and action verbs</w:t>
            </w:r>
          </w:p>
        </w:tc>
        <w:tc>
          <w:tcPr>
            <w:tcW w:w="1701" w:type="dxa"/>
          </w:tcPr>
          <w:p w14:paraId="3CEB15BE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21ADF4B0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6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iCs/>
                <w:color w:val="000080"/>
                <w:kern w:val="0"/>
                <w:sz w:val="24"/>
                <w:u w:val="single"/>
              </w:rPr>
              <w:t xml:space="preserve"> – </w:t>
            </w:r>
            <w:r w:rsidRPr="00EF2F7F">
              <w:rPr>
                <w:iCs/>
                <w:kern w:val="0"/>
                <w:sz w:val="24"/>
                <w:szCs w:val="24"/>
                <w:lang w:eastAsia="ar-SA"/>
              </w:rPr>
              <w:t>P. 20–27</w:t>
            </w:r>
          </w:p>
        </w:tc>
      </w:tr>
      <w:tr w:rsidR="00140AB1" w14:paraId="4417E493" w14:textId="77777777" w:rsidTr="00BA79F2">
        <w:tc>
          <w:tcPr>
            <w:tcW w:w="3085" w:type="dxa"/>
          </w:tcPr>
          <w:p w14:paraId="345CBB31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F04A3F">
              <w:rPr>
                <w:color w:val="000000" w:themeColor="text1"/>
                <w:kern w:val="0"/>
                <w:sz w:val="24"/>
                <w:szCs w:val="24"/>
                <w:lang w:val="en-US"/>
              </w:rPr>
              <w:t xml:space="preserve">3. Globe trotter. Direct and indirect questions. </w:t>
            </w:r>
            <w:r w:rsidRPr="00F04A3F">
              <w:rPr>
                <w:color w:val="000000" w:themeColor="text1"/>
                <w:kern w:val="0"/>
                <w:sz w:val="24"/>
                <w:szCs w:val="24"/>
              </w:rPr>
              <w:t>To be go.</w:t>
            </w:r>
          </w:p>
        </w:tc>
        <w:tc>
          <w:tcPr>
            <w:tcW w:w="1701" w:type="dxa"/>
          </w:tcPr>
          <w:p w14:paraId="64861925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077F9230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7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P.80 – 81</w:t>
            </w:r>
          </w:p>
        </w:tc>
      </w:tr>
      <w:tr w:rsidR="00140AB1" w14:paraId="088A68D2" w14:textId="77777777" w:rsidTr="00BA79F2">
        <w:tc>
          <w:tcPr>
            <w:tcW w:w="3085" w:type="dxa"/>
          </w:tcPr>
          <w:p w14:paraId="63A8AA86" w14:textId="77777777" w:rsidR="00140AB1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 xml:space="preserve">4. </w:t>
            </w:r>
            <w:r w:rsidRPr="00F04A3F">
              <w:rPr>
                <w:color w:val="000000" w:themeColor="text1"/>
                <w:kern w:val="0"/>
                <w:sz w:val="24"/>
                <w:szCs w:val="24"/>
              </w:rPr>
              <w:t>Travelling. Prepositions.</w:t>
            </w:r>
          </w:p>
        </w:tc>
        <w:tc>
          <w:tcPr>
            <w:tcW w:w="1701" w:type="dxa"/>
          </w:tcPr>
          <w:p w14:paraId="58A2CFB0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79067A2F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28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rFonts w:ascii="TimesNewRoman,Bold" w:hAnsi="TimesNewRoman,Bold" w:cs="TimesNewRoman,Bold"/>
                <w:bCs/>
                <w:color w:val="000080"/>
                <w:kern w:val="0"/>
                <w:sz w:val="24"/>
                <w:u w:val="single"/>
                <w:lang w:val="en-US"/>
              </w:rPr>
              <w:t xml:space="preserve">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P.60–63</w:t>
            </w:r>
          </w:p>
        </w:tc>
      </w:tr>
      <w:tr w:rsidR="00C15659" w14:paraId="02ACC7A8" w14:textId="77777777" w:rsidTr="00ED6307">
        <w:trPr>
          <w:trHeight w:val="229"/>
        </w:trPr>
        <w:tc>
          <w:tcPr>
            <w:tcW w:w="9853" w:type="dxa"/>
            <w:gridSpan w:val="3"/>
          </w:tcPr>
          <w:p w14:paraId="40E3EAA0" w14:textId="77777777" w:rsidR="00C15659" w:rsidRPr="00AA2D87" w:rsidRDefault="00C15659" w:rsidP="00C15659">
            <w:pPr>
              <w:spacing w:after="0" w:line="240" w:lineRule="auto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>III СЕМЕСТР</w:t>
            </w:r>
          </w:p>
        </w:tc>
      </w:tr>
      <w:tr w:rsidR="00140AB1" w:rsidRPr="00F04A3F" w14:paraId="4D57272B" w14:textId="77777777" w:rsidTr="00BA79F2">
        <w:tc>
          <w:tcPr>
            <w:tcW w:w="3085" w:type="dxa"/>
          </w:tcPr>
          <w:p w14:paraId="39742F1B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5. Growing up. The Past Tenses.</w:t>
            </w:r>
          </w:p>
        </w:tc>
        <w:tc>
          <w:tcPr>
            <w:tcW w:w="1701" w:type="dxa"/>
          </w:tcPr>
          <w:p w14:paraId="393FE5B2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635BA1B2" w14:textId="77777777" w:rsidR="00140AB1" w:rsidRPr="00FA170A" w:rsidRDefault="00140AB1" w:rsidP="00BA79F2">
            <w:pPr>
              <w:spacing w:after="0" w:line="240" w:lineRule="auto"/>
              <w:rPr>
                <w:color w:val="000000" w:themeColor="text1"/>
                <w:kern w:val="0"/>
                <w:sz w:val="24"/>
                <w:szCs w:val="24"/>
              </w:rPr>
            </w:pPr>
            <w:r w:rsidRPr="00AA2D87">
              <w:rPr>
                <w:bCs/>
                <w:kern w:val="0"/>
                <w:sz w:val="24"/>
                <w:szCs w:val="24"/>
                <w:lang w:eastAsia="ar-SA"/>
              </w:rPr>
              <w:t>Выполните упр.:</w:t>
            </w:r>
            <w:r>
              <w:t xml:space="preserve"> </w:t>
            </w:r>
            <w:hyperlink r:id="rId129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P.28–33</w:t>
            </w:r>
          </w:p>
        </w:tc>
      </w:tr>
      <w:tr w:rsidR="00140AB1" w14:paraId="627785A8" w14:textId="77777777" w:rsidTr="00BA79F2">
        <w:tc>
          <w:tcPr>
            <w:tcW w:w="3085" w:type="dxa"/>
          </w:tcPr>
          <w:p w14:paraId="23867FFA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6. Education. Childhood. School.</w:t>
            </w:r>
          </w:p>
        </w:tc>
        <w:tc>
          <w:tcPr>
            <w:tcW w:w="1701" w:type="dxa"/>
          </w:tcPr>
          <w:p w14:paraId="79E86E1D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64D535A2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0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rFonts w:eastAsia="Calibri"/>
                <w:bCs/>
                <w:iCs/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eastAsia="ar-SA"/>
              </w:rPr>
              <w:t>P. 58–59</w:t>
            </w:r>
          </w:p>
        </w:tc>
      </w:tr>
      <w:tr w:rsidR="00140AB1" w:rsidRPr="00F04A3F" w14:paraId="204D1852" w14:textId="77777777" w:rsidTr="00BA79F2">
        <w:tc>
          <w:tcPr>
            <w:tcW w:w="3085" w:type="dxa"/>
          </w:tcPr>
          <w:p w14:paraId="1E4F56E6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7. Inspiration. Music and literature.</w:t>
            </w:r>
          </w:p>
        </w:tc>
        <w:tc>
          <w:tcPr>
            <w:tcW w:w="1701" w:type="dxa"/>
          </w:tcPr>
          <w:p w14:paraId="64C5795D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06CDCD64" w14:textId="77777777" w:rsidR="00140AB1" w:rsidRPr="00FA170A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1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P.34–37</w:t>
            </w:r>
          </w:p>
        </w:tc>
      </w:tr>
      <w:tr w:rsidR="00140AB1" w:rsidRPr="00F04A3F" w14:paraId="29446BB3" w14:textId="77777777" w:rsidTr="00BA79F2">
        <w:tc>
          <w:tcPr>
            <w:tcW w:w="3085" w:type="dxa"/>
          </w:tcPr>
          <w:p w14:paraId="48AAD4F6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8. Phrasal Verbs. Feelings and emotions.</w:t>
            </w:r>
          </w:p>
        </w:tc>
        <w:tc>
          <w:tcPr>
            <w:tcW w:w="1701" w:type="dxa"/>
          </w:tcPr>
          <w:p w14:paraId="5CB8ACAB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33C50B04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2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 222–225</w:t>
            </w:r>
          </w:p>
        </w:tc>
      </w:tr>
      <w:tr w:rsidR="00C15659" w:rsidRPr="00F04A3F" w14:paraId="19B44263" w14:textId="77777777" w:rsidTr="00C15659">
        <w:trPr>
          <w:trHeight w:val="237"/>
        </w:trPr>
        <w:tc>
          <w:tcPr>
            <w:tcW w:w="9853" w:type="dxa"/>
            <w:gridSpan w:val="3"/>
          </w:tcPr>
          <w:p w14:paraId="40E4844D" w14:textId="77777777" w:rsidR="00C15659" w:rsidRPr="0078524B" w:rsidRDefault="00C15659" w:rsidP="00C1565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>I</w:t>
            </w:r>
            <w:r>
              <w:rPr>
                <w:b/>
                <w:bCs/>
                <w:kern w:val="0"/>
                <w:sz w:val="24"/>
                <w:szCs w:val="24"/>
                <w:lang w:val="en-US" w:eastAsia="ar-SA"/>
              </w:rPr>
              <w:t>V</w:t>
            </w: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140AB1" w:rsidRPr="00F04A3F" w14:paraId="263413FB" w14:textId="77777777" w:rsidTr="00BA79F2">
        <w:tc>
          <w:tcPr>
            <w:tcW w:w="3085" w:type="dxa"/>
          </w:tcPr>
          <w:p w14:paraId="33637D39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9. No place like home. Houses and gardens.</w:t>
            </w:r>
          </w:p>
        </w:tc>
        <w:tc>
          <w:tcPr>
            <w:tcW w:w="1701" w:type="dxa"/>
          </w:tcPr>
          <w:p w14:paraId="0AC7C276" w14:textId="77777777" w:rsidR="00140AB1" w:rsidRPr="00E44453" w:rsidRDefault="00140AB1" w:rsidP="00DC225D">
            <w:pPr>
              <w:spacing w:after="0" w:line="240" w:lineRule="auto"/>
              <w:jc w:val="center"/>
              <w:rPr>
                <w:rFonts w:eastAsiaTheme="minorEastAsia"/>
                <w:kern w:val="0"/>
                <w:sz w:val="23"/>
                <w:szCs w:val="23"/>
                <w:lang w:eastAsia="zh-CN"/>
              </w:rPr>
            </w:pPr>
            <w:r>
              <w:rPr>
                <w:rFonts w:eastAsiaTheme="minorEastAsia"/>
                <w:kern w:val="0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5067" w:type="dxa"/>
          </w:tcPr>
          <w:p w14:paraId="2C7BD8AC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3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P.180 – 191</w:t>
            </w:r>
          </w:p>
        </w:tc>
      </w:tr>
      <w:tr w:rsidR="00140AB1" w:rsidRPr="00F04A3F" w14:paraId="4214C40F" w14:textId="77777777" w:rsidTr="00BA79F2">
        <w:tc>
          <w:tcPr>
            <w:tcW w:w="3085" w:type="dxa"/>
          </w:tcPr>
          <w:p w14:paraId="36EF4153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10. Food and drink. Healthy lifestyle.</w:t>
            </w:r>
          </w:p>
        </w:tc>
        <w:tc>
          <w:tcPr>
            <w:tcW w:w="1701" w:type="dxa"/>
          </w:tcPr>
          <w:p w14:paraId="13A9EF63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067" w:type="dxa"/>
          </w:tcPr>
          <w:p w14:paraId="79516175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4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P.140 – 143</w:t>
            </w:r>
          </w:p>
        </w:tc>
      </w:tr>
      <w:tr w:rsidR="00140AB1" w:rsidRPr="00F04A3F" w14:paraId="696F588D" w14:textId="77777777" w:rsidTr="00BA79F2">
        <w:tc>
          <w:tcPr>
            <w:tcW w:w="3085" w:type="dxa"/>
          </w:tcPr>
          <w:p w14:paraId="31B24559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11. Look to the future. Modal Verbs.</w:t>
            </w:r>
          </w:p>
        </w:tc>
        <w:tc>
          <w:tcPr>
            <w:tcW w:w="1701" w:type="dxa"/>
          </w:tcPr>
          <w:p w14:paraId="1F1B2F44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70F10590" w14:textId="77777777" w:rsidR="00140AB1" w:rsidRPr="00FA170A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5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val="en-US" w:eastAsia="ar-SA"/>
              </w:rPr>
              <w:t xml:space="preserve"> – P.228 – 229</w:t>
            </w:r>
          </w:p>
        </w:tc>
      </w:tr>
      <w:tr w:rsidR="00140AB1" w:rsidRPr="00F04A3F" w14:paraId="648B20C6" w14:textId="77777777" w:rsidTr="00BA79F2">
        <w:tc>
          <w:tcPr>
            <w:tcW w:w="3085" w:type="dxa"/>
          </w:tcPr>
          <w:p w14:paraId="6FA50125" w14:textId="77777777" w:rsidR="00140AB1" w:rsidRDefault="00140AB1" w:rsidP="00BA79F2">
            <w:pPr>
              <w:spacing w:after="0" w:line="240" w:lineRule="auto"/>
              <w:ind w:right="-62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12. Science and technology. Verb-noun collocations.</w:t>
            </w:r>
          </w:p>
        </w:tc>
        <w:tc>
          <w:tcPr>
            <w:tcW w:w="1701" w:type="dxa"/>
          </w:tcPr>
          <w:p w14:paraId="2829E62C" w14:textId="77777777" w:rsidR="00140AB1" w:rsidRPr="00E44453" w:rsidRDefault="00140AB1" w:rsidP="00DC225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067" w:type="dxa"/>
          </w:tcPr>
          <w:p w14:paraId="6A6FF807" w14:textId="77777777" w:rsidR="00140AB1" w:rsidRDefault="00140AB1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6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P.68 – 77</w:t>
            </w:r>
          </w:p>
        </w:tc>
      </w:tr>
      <w:tr w:rsidR="00C15659" w:rsidRPr="00F04A3F" w14:paraId="52227DA2" w14:textId="77777777" w:rsidTr="00ED6307">
        <w:tc>
          <w:tcPr>
            <w:tcW w:w="9853" w:type="dxa"/>
            <w:gridSpan w:val="3"/>
          </w:tcPr>
          <w:p w14:paraId="48752BEA" w14:textId="77777777" w:rsidR="00C15659" w:rsidRPr="0078524B" w:rsidRDefault="00C15659" w:rsidP="00C15659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en-US" w:eastAsia="ar-SA"/>
              </w:rPr>
              <w:t>V</w:t>
            </w:r>
            <w:r>
              <w:rPr>
                <w:b/>
                <w:bCs/>
                <w:kern w:val="0"/>
                <w:sz w:val="24"/>
                <w:szCs w:val="24"/>
                <w:lang w:eastAsia="ar-SA"/>
              </w:rPr>
              <w:t xml:space="preserve"> СЕМЕСТР</w:t>
            </w:r>
          </w:p>
        </w:tc>
      </w:tr>
      <w:tr w:rsidR="00BA79F2" w:rsidRPr="00F04A3F" w14:paraId="5B3406B6" w14:textId="77777777" w:rsidTr="00BA79F2">
        <w:tc>
          <w:tcPr>
            <w:tcW w:w="3085" w:type="dxa"/>
          </w:tcPr>
          <w:p w14:paraId="103A9096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13. The world of work. Jobs and professions. Workplaces.</w:t>
            </w:r>
          </w:p>
        </w:tc>
        <w:tc>
          <w:tcPr>
            <w:tcW w:w="1701" w:type="dxa"/>
          </w:tcPr>
          <w:p w14:paraId="31C99113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1CCF63CA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7" w:history="1">
              <w:r w:rsidRPr="004A37A5"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4A37A5">
              <w:rPr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</w:t>
            </w:r>
            <w:r w:rsidRPr="004A37A5">
              <w:rPr>
                <w:kern w:val="0"/>
                <w:sz w:val="24"/>
                <w:szCs w:val="24"/>
                <w:lang w:eastAsia="ar-SA"/>
              </w:rPr>
              <w:t>.218 – 219</w:t>
            </w:r>
          </w:p>
        </w:tc>
      </w:tr>
      <w:tr w:rsidR="00BA79F2" w:rsidRPr="00F04A3F" w14:paraId="6A62FCAA" w14:textId="77777777" w:rsidTr="00BA79F2">
        <w:tc>
          <w:tcPr>
            <w:tcW w:w="3085" w:type="dxa"/>
          </w:tcPr>
          <w:p w14:paraId="75F25525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14. Love and Trust.</w:t>
            </w:r>
          </w:p>
        </w:tc>
        <w:tc>
          <w:tcPr>
            <w:tcW w:w="1701" w:type="dxa"/>
          </w:tcPr>
          <w:p w14:paraId="6CB97542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21D458E5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8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</w:t>
            </w:r>
            <w:r w:rsidRPr="00EF2F7F">
              <w:rPr>
                <w:kern w:val="0"/>
                <w:sz w:val="24"/>
                <w:szCs w:val="24"/>
                <w:lang w:val="en-US" w:eastAsia="ar-SA"/>
              </w:rPr>
              <w:t>P</w:t>
            </w:r>
            <w:r>
              <w:rPr>
                <w:kern w:val="0"/>
                <w:sz w:val="24"/>
                <w:szCs w:val="24"/>
                <w:lang w:eastAsia="ar-SA"/>
              </w:rPr>
              <w:t>.38 – 3</w:t>
            </w:r>
            <w:r w:rsidRPr="00EF2F7F">
              <w:rPr>
                <w:kern w:val="0"/>
                <w:sz w:val="24"/>
                <w:szCs w:val="24"/>
                <w:lang w:eastAsia="ar-SA"/>
              </w:rPr>
              <w:t>9</w:t>
            </w:r>
          </w:p>
        </w:tc>
      </w:tr>
      <w:tr w:rsidR="00BA79F2" w:rsidRPr="00F04A3F" w14:paraId="41B0432D" w14:textId="77777777" w:rsidTr="00BA79F2">
        <w:tc>
          <w:tcPr>
            <w:tcW w:w="3085" w:type="dxa"/>
          </w:tcPr>
          <w:p w14:paraId="7283FDCA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15. The media. The Passive.</w:t>
            </w:r>
          </w:p>
        </w:tc>
        <w:tc>
          <w:tcPr>
            <w:tcW w:w="1701" w:type="dxa"/>
          </w:tcPr>
          <w:p w14:paraId="4CAC2E23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0472C305" w14:textId="77777777" w:rsidR="00BA79F2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39" w:history="1">
              <w:r>
                <w:rPr>
                  <w:rStyle w:val="a6"/>
                  <w:rFonts w:eastAsia="Calibri"/>
                  <w:bCs/>
                  <w:iCs/>
                  <w:kern w:val="0"/>
                  <w:sz w:val="24"/>
                </w:rPr>
                <w:t>2</w:t>
              </w:r>
            </w:hyperlink>
            <w:r w:rsidRPr="00EF2F7F">
              <w:rPr>
                <w:kern w:val="0"/>
                <w:sz w:val="24"/>
                <w:szCs w:val="24"/>
                <w:lang w:eastAsia="ar-SA"/>
              </w:rPr>
              <w:t xml:space="preserve"> – P.50 – 51</w:t>
            </w:r>
          </w:p>
        </w:tc>
      </w:tr>
      <w:tr w:rsidR="00BA79F2" w:rsidRPr="006754D4" w14:paraId="305536E0" w14:textId="77777777" w:rsidTr="00BA79F2">
        <w:tc>
          <w:tcPr>
            <w:tcW w:w="3085" w:type="dxa"/>
          </w:tcPr>
          <w:p w14:paraId="220DDD35" w14:textId="77777777" w:rsidR="00BA79F2" w:rsidRDefault="00BA79F2" w:rsidP="00BA79F2">
            <w:pPr>
              <w:spacing w:after="0" w:line="240" w:lineRule="auto"/>
              <w:rPr>
                <w:kern w:val="0"/>
                <w:sz w:val="24"/>
                <w:szCs w:val="24"/>
                <w:lang w:val="en-US" w:eastAsia="ar-SA"/>
              </w:rPr>
            </w:pPr>
            <w:r>
              <w:rPr>
                <w:kern w:val="0"/>
                <w:sz w:val="24"/>
                <w:szCs w:val="24"/>
                <w:lang w:val="en-US" w:eastAsia="ar-SA"/>
              </w:rPr>
              <w:t>16. An article about TV. Linking expressions.</w:t>
            </w:r>
          </w:p>
        </w:tc>
        <w:tc>
          <w:tcPr>
            <w:tcW w:w="1701" w:type="dxa"/>
          </w:tcPr>
          <w:p w14:paraId="08EBF527" w14:textId="77777777" w:rsidR="00BA79F2" w:rsidRPr="00E24572" w:rsidRDefault="00140AB1" w:rsidP="00BA79F2">
            <w:pPr>
              <w:spacing w:after="0" w:line="240" w:lineRule="auto"/>
              <w:jc w:val="center"/>
              <w:rPr>
                <w:rFonts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kern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67" w:type="dxa"/>
          </w:tcPr>
          <w:p w14:paraId="5F2883CD" w14:textId="77777777" w:rsidR="00BA79F2" w:rsidRPr="00FA170A" w:rsidRDefault="00BA79F2" w:rsidP="00BA79F2">
            <w:r w:rsidRPr="0078524B">
              <w:rPr>
                <w:color w:val="000000" w:themeColor="text1"/>
                <w:kern w:val="0"/>
                <w:sz w:val="24"/>
                <w:szCs w:val="24"/>
              </w:rPr>
              <w:t>Выполните упр.:</w:t>
            </w:r>
            <w:r>
              <w:t xml:space="preserve"> </w:t>
            </w:r>
            <w:hyperlink r:id="rId140" w:history="1">
              <w:r w:rsidRPr="004A37A5">
                <w:rPr>
                  <w:rStyle w:val="a6"/>
                  <w:rFonts w:eastAsia="Calibri"/>
                  <w:bCs/>
                  <w:iCs/>
                  <w:kern w:val="0"/>
                  <w:sz w:val="24"/>
                  <w:lang w:val="en-US"/>
                </w:rPr>
                <w:t>2</w:t>
              </w:r>
            </w:hyperlink>
            <w:r w:rsidRPr="004A37A5">
              <w:rPr>
                <w:kern w:val="0"/>
                <w:sz w:val="24"/>
                <w:szCs w:val="24"/>
                <w:lang w:val="en-US" w:eastAsia="ar-SA"/>
              </w:rPr>
              <w:t xml:space="preserve"> – </w:t>
            </w:r>
            <w:r w:rsidRPr="00167981">
              <w:rPr>
                <w:kern w:val="0"/>
                <w:sz w:val="24"/>
                <w:szCs w:val="24"/>
                <w:lang w:val="en-US" w:eastAsia="ar-SA"/>
              </w:rPr>
              <w:t>P</w:t>
            </w:r>
            <w:r w:rsidRPr="004A37A5">
              <w:rPr>
                <w:kern w:val="0"/>
                <w:sz w:val="24"/>
                <w:szCs w:val="24"/>
                <w:lang w:val="en-US" w:eastAsia="ar-SA"/>
              </w:rPr>
              <w:t>.52 – 53</w:t>
            </w:r>
          </w:p>
        </w:tc>
      </w:tr>
      <w:tr w:rsidR="006A5360" w:rsidRPr="006A5360" w14:paraId="5B327ECD" w14:textId="77777777" w:rsidTr="00BA79F2">
        <w:tc>
          <w:tcPr>
            <w:tcW w:w="3085" w:type="dxa"/>
          </w:tcPr>
          <w:p w14:paraId="5026FC53" w14:textId="77777777" w:rsidR="006A5360" w:rsidRPr="006A5360" w:rsidRDefault="006A5360">
            <w:pPr>
              <w:spacing w:after="0" w:line="240" w:lineRule="auto"/>
              <w:rPr>
                <w:b/>
                <w:kern w:val="0"/>
                <w:sz w:val="23"/>
                <w:szCs w:val="23"/>
                <w:lang w:eastAsia="ar-SA"/>
              </w:rPr>
            </w:pPr>
            <w:r w:rsidRPr="006A5360">
              <w:rPr>
                <w:b/>
                <w:kern w:val="0"/>
                <w:sz w:val="23"/>
                <w:szCs w:val="23"/>
                <w:lang w:eastAsia="ar-SA"/>
              </w:rPr>
              <w:t>Итого:</w:t>
            </w:r>
          </w:p>
        </w:tc>
        <w:tc>
          <w:tcPr>
            <w:tcW w:w="1701" w:type="dxa"/>
          </w:tcPr>
          <w:p w14:paraId="02AAEAE7" w14:textId="77777777" w:rsidR="006A5360" w:rsidRPr="006A5360" w:rsidRDefault="00996D89" w:rsidP="00BA79F2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/>
                <w:kern w:val="0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5067" w:type="dxa"/>
          </w:tcPr>
          <w:p w14:paraId="72023EDC" w14:textId="77777777" w:rsidR="006A5360" w:rsidRPr="006A5360" w:rsidRDefault="006A5360" w:rsidP="00BA79F2">
            <w:pPr>
              <w:rPr>
                <w:b/>
                <w:color w:val="000000" w:themeColor="text1"/>
                <w:kern w:val="0"/>
                <w:sz w:val="24"/>
                <w:szCs w:val="24"/>
                <w:lang w:val="en-US"/>
              </w:rPr>
            </w:pPr>
          </w:p>
        </w:tc>
      </w:tr>
    </w:tbl>
    <w:p w14:paraId="3B375936" w14:textId="77777777" w:rsidR="00DB5D55" w:rsidRPr="00BA79F2" w:rsidRDefault="00DB5D55" w:rsidP="00DB5D55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566452E" w14:textId="77777777" w:rsidR="00DB5D55" w:rsidRPr="00DB5D55" w:rsidRDefault="00DB5D55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DB5D55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ar-SA"/>
        </w:rPr>
        <w:t>7.</w:t>
      </w:r>
      <w:r w:rsidR="000D37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</w:t>
      </w:r>
      <w:r w:rsidRPr="00DB5D55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ar-SA"/>
        </w:rPr>
        <w:t xml:space="preserve">. </w:t>
      </w:r>
      <w:r w:rsidRPr="00DB5D5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Задания для контрольных работ</w:t>
      </w:r>
    </w:p>
    <w:p w14:paraId="4F78EA60" w14:textId="77777777" w:rsidR="00DB5D55" w:rsidRPr="00DB5D55" w:rsidRDefault="00DB5D55" w:rsidP="00DB5D5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6CC43798" w14:textId="77777777" w:rsidR="00DB5D55" w:rsidRPr="00DB5D55" w:rsidRDefault="00DB5D55" w:rsidP="00DB5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 w:eastAsia="ar-SA"/>
        </w:rPr>
      </w:pPr>
      <w:r w:rsidRPr="00DB5D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Контрольная работа выполняется студентами </w:t>
      </w:r>
      <w:r w:rsidRPr="00DB5D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заочной формы обучения</w:t>
      </w:r>
      <w:r w:rsidRPr="00DB5D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. </w:t>
      </w:r>
    </w:p>
    <w:p w14:paraId="3E95B070" w14:textId="77777777" w:rsidR="00DB5D55" w:rsidRPr="00DB5D55" w:rsidRDefault="00DB5D55" w:rsidP="00DB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DB5D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>Требования к выполнению контрольной работы:</w:t>
      </w:r>
    </w:p>
    <w:p w14:paraId="0F9E9A06" w14:textId="77777777" w:rsidR="00DB5D55" w:rsidRPr="00DB5D55" w:rsidRDefault="00DB5D55" w:rsidP="00DB5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B5D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делается в тетради на 18 листах или на 10-15 листах формата А-4.</w:t>
      </w:r>
    </w:p>
    <w:p w14:paraId="528789C8" w14:textId="77777777" w:rsidR="00DB5D55" w:rsidRPr="00DB5D55" w:rsidRDefault="00DB5D55" w:rsidP="00DB5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ar-SA"/>
        </w:rPr>
      </w:pPr>
      <w:r w:rsidRPr="00DB5D5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Для выполнения задания необходимо изучить литературу по теме. Сочинение должно отличаться композиционной четкостью, логичностью, грамотностью. </w:t>
      </w:r>
    </w:p>
    <w:p w14:paraId="34BDA0F0" w14:textId="77777777" w:rsidR="00DB5D55" w:rsidRPr="00DB5D55" w:rsidRDefault="00DB5D55" w:rsidP="00DB5D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9D3E483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II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СЕМЕСТР</w:t>
      </w:r>
    </w:p>
    <w:p w14:paraId="00F260D1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1) Прочитайте и переведите тексты. Выполните упражнения, подготовьте краткий пересказ и будьте готовы отвечать на вопросы по текстам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41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P.134 – 135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6D78E2A0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2) Выполните упражнения:</w:t>
      </w:r>
    </w:p>
    <w:p w14:paraId="519B16E0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Choose﻿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right﻿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form﻿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make﻿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stories﻿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complete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Text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2: [</w:t>
      </w:r>
      <w:hyperlink r:id="rId142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10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.18 – 19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5C97367" w14:textId="77777777" w:rsidR="00C15659" w:rsidRPr="00C15659" w:rsidRDefault="00C15659" w:rsidP="00C1565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3) Подготовьте тему для устного выступления: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country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would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like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visit</w:t>
      </w:r>
    </w:p>
    <w:p w14:paraId="5C5D2310" w14:textId="77777777" w:rsidR="00C15659" w:rsidRPr="00C15659" w:rsidRDefault="00C15659" w:rsidP="00C1565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4) Подготовить текст для чтения и перевода 8 тыс. печ. знаков.</w:t>
      </w:r>
    </w:p>
    <w:p w14:paraId="7C17052F" w14:textId="77777777" w:rsidR="00C15659" w:rsidRPr="00C15659" w:rsidRDefault="00C15659" w:rsidP="00C156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1A2EDD41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III СЕМЕСТР</w:t>
      </w:r>
    </w:p>
    <w:p w14:paraId="12EABFC9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1) Прочитайте и переведите тексты. Выполните упражнения, подготовьте краткий пересказ и будьте готовы отвечать на вопросы по текстам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43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P.136 – 137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52CC4C33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2) Выполните упражнения:</w:t>
      </w:r>
    </w:p>
    <w:p w14:paraId="029413A0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Choose﻿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right﻿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form﻿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make﻿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stories﻿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complete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Text 3: [</w:t>
      </w:r>
      <w:hyperlink r:id="rId144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val="en-US" w:eastAsia="ar-SA"/>
          </w:rPr>
          <w:t>10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– P.19 – 20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].</w:t>
      </w:r>
    </w:p>
    <w:p w14:paraId="05C1A577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3)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Подготовьте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тему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для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устного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выступления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</w:rPr>
        <w:t>: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Why English is important for my future profession</w:t>
      </w:r>
    </w:p>
    <w:p w14:paraId="70F56C85" w14:textId="77777777" w:rsidR="00C15659" w:rsidRPr="00C15659" w:rsidRDefault="00C15659" w:rsidP="00C1565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4) Подготовить текст для чтения и перевода 8 тыс. печ. знаков.</w:t>
      </w:r>
    </w:p>
    <w:p w14:paraId="1251142F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4B800C97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IV СЕМЕСТР</w:t>
      </w:r>
    </w:p>
    <w:p w14:paraId="0A6FDB92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1) Прочитайте и переведите тексты. Выполните упражнения, подготовьте краткий пересказ и будьте готовы отвечать на вопросы по текстам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45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P.138 – 139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04713EF" w14:textId="77777777" w:rsidR="00C15659" w:rsidRPr="00C15659" w:rsidRDefault="00C15659" w:rsidP="00C156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2)Выполните упражнения:</w:t>
      </w:r>
    </w:p>
    <w:p w14:paraId="41D46B86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Choose﻿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right﻿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form﻿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make﻿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stories﻿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complete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Text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4: [</w:t>
      </w:r>
      <w:hyperlink r:id="rId146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10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.20 – 21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0D2DDA43" w14:textId="77777777" w:rsidR="00C15659" w:rsidRPr="00C15659" w:rsidRDefault="00C15659" w:rsidP="00C1565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3) Подготовьте тему для устного выступления: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My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favourite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book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</w:p>
    <w:p w14:paraId="331AF164" w14:textId="77777777" w:rsidR="00C15659" w:rsidRPr="00C15659" w:rsidRDefault="00C15659" w:rsidP="00C1565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4) Подготовить текст для чтения и перевода 8 тыс. печ. знаков.</w:t>
      </w:r>
    </w:p>
    <w:p w14:paraId="2BAB53E2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66BDD4AC" w14:textId="77777777" w:rsidR="00C15659" w:rsidRPr="00C15659" w:rsidRDefault="00C15659" w:rsidP="00C156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V СЕМЕСТР</w:t>
      </w:r>
    </w:p>
    <w:p w14:paraId="1B94C6F1" w14:textId="77777777" w:rsidR="00C15659" w:rsidRPr="00C15659" w:rsidRDefault="00C15659" w:rsidP="00C15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1) Прочитайте и переведите тексты. Выполните упражнения, подготовьте краткий пересказ и будьте готовы отвечать на вопросы по текстам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: [</w:t>
      </w:r>
      <w:hyperlink r:id="rId147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P.116 – 117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35A0DA14" w14:textId="77777777" w:rsidR="00C15659" w:rsidRPr="00C15659" w:rsidRDefault="00C15659" w:rsidP="00C1565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2) Выполните упражнения:</w:t>
      </w:r>
    </w:p>
    <w:p w14:paraId="76DAF286" w14:textId="77777777" w:rsidR="00C15659" w:rsidRPr="00C15659" w:rsidRDefault="00C15659" w:rsidP="00C15659">
      <w:pPr>
        <w:suppressAutoHyphens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Choose﻿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right﻿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form﻿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make﻿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stories﻿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complete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.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Text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5: [</w:t>
      </w:r>
      <w:hyperlink r:id="rId148" w:history="1">
        <w:r w:rsidRPr="00C15659">
          <w:rPr>
            <w:rFonts w:ascii="Times New Roman" w:eastAsia="Calibri" w:hAnsi="Times New Roman" w:cs="Times New Roman"/>
            <w:bCs/>
            <w:iCs/>
            <w:color w:val="000080"/>
            <w:kern w:val="0"/>
            <w:sz w:val="24"/>
            <w:u w:val="single"/>
            <w:lang w:eastAsia="ar-SA"/>
          </w:rPr>
          <w:t>10</w:t>
        </w:r>
      </w:hyperlink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– 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>P</w:t>
      </w:r>
      <w:r w:rsidRPr="00C1565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.21 – 22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].</w:t>
      </w:r>
    </w:p>
    <w:p w14:paraId="489706E6" w14:textId="77777777" w:rsidR="00C15659" w:rsidRPr="00C15659" w:rsidRDefault="00C15659" w:rsidP="00C1565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3) Подготовьте тему для устного выступления:</w:t>
      </w:r>
      <w:r w:rsidRPr="00C15659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What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am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I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going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to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do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this</w:t>
      </w:r>
      <w:r w:rsidRPr="00ED63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summer</w:t>
      </w:r>
    </w:p>
    <w:p w14:paraId="64F08815" w14:textId="77777777" w:rsidR="00DB5D55" w:rsidRPr="00DB5D55" w:rsidRDefault="00C15659" w:rsidP="00C15659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4) Подготовить текст для чтения и перевода 8 тыс. печ. знаков.</w:t>
      </w:r>
    </w:p>
    <w:p w14:paraId="7AA1885C" w14:textId="77777777" w:rsidR="00DB5D55" w:rsidRPr="00DB5D55" w:rsidRDefault="00DB5D55" w:rsidP="00DB5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14:paraId="21F91F7E" w14:textId="77777777" w:rsidR="009F7C29" w:rsidRPr="00E44453" w:rsidRDefault="009F7C29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D39F82B" w14:textId="77777777" w:rsidR="006A5360" w:rsidRDefault="006A5360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3F269D4" w14:textId="77777777" w:rsidR="000D37FA" w:rsidRPr="000D37FA" w:rsidRDefault="000D37FA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0D37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8.ОЦЕНОЧНЫЕ СРЕДСТВА ДЛЯ КОНТРОЛЯ УСПЕВАЕМОСТИ СТУДЕНТОВ</w:t>
      </w:r>
    </w:p>
    <w:p w14:paraId="65D2CC8B" w14:textId="77777777" w:rsidR="000D37FA" w:rsidRPr="000D37FA" w:rsidRDefault="000D37FA" w:rsidP="000D37FA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62FDEB3A" w14:textId="77777777" w:rsidR="00160F55" w:rsidRPr="003B2DF2" w:rsidRDefault="00160F55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8.1.</w:t>
      </w:r>
      <w:r w:rsidRP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ТЕСТОВЫЕ</w:t>
      </w:r>
      <w:r w:rsidRPr="003B2DF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 </w:t>
      </w:r>
      <w:r w:rsidRP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ЗАДАНИЯ</w:t>
      </w:r>
    </w:p>
    <w:p w14:paraId="4235FE2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IV </w:t>
      </w: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2C637E6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7FF4E84A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1. Find the right nationality to the each country:</w:t>
      </w:r>
    </w:p>
    <w:p w14:paraId="71806BE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tbl>
      <w:tblPr>
        <w:tblStyle w:val="41"/>
        <w:tblW w:w="0" w:type="auto"/>
        <w:tblInd w:w="392" w:type="dxa"/>
        <w:tblLook w:val="04A0" w:firstRow="1" w:lastRow="0" w:firstColumn="1" w:lastColumn="0" w:noHBand="0" w:noVBand="1"/>
      </w:tblPr>
      <w:tblGrid>
        <w:gridCol w:w="7513"/>
        <w:gridCol w:w="1906"/>
      </w:tblGrid>
      <w:tr w:rsidR="00C15659" w:rsidRPr="001B4358" w14:paraId="43B46345" w14:textId="77777777" w:rsidTr="00C1565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AB2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a) Wales    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5</w:t>
            </w:r>
          </w:p>
          <w:p w14:paraId="424AEE44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b) Scotland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4</w:t>
            </w:r>
          </w:p>
          <w:p w14:paraId="4FA38D5B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c) the USA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1</w:t>
            </w:r>
          </w:p>
          <w:p w14:paraId="5072B00D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d) the UAE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3</w:t>
            </w:r>
          </w:p>
          <w:p w14:paraId="5AD8D450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 xml:space="preserve">e) the UK    </w:t>
            </w:r>
            <w:r w:rsidRPr="00ED6307">
              <w:rPr>
                <w:rFonts w:ascii="Times New Roman" w:hAnsi="Times New Roman" w:cs="Times New Roman"/>
                <w:b/>
                <w:kern w:val="0"/>
                <w:lang w:val="en-US" w:eastAsia="ar-SA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8FD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1) American</w:t>
            </w:r>
          </w:p>
          <w:p w14:paraId="39D80947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2) English</w:t>
            </w:r>
          </w:p>
          <w:p w14:paraId="2FE8BAB1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3)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/>
              </w:rPr>
              <w:t xml:space="preserve"> Emirati</w:t>
            </w:r>
          </w:p>
          <w:p w14:paraId="0E4EE03C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4) Scottish</w:t>
            </w:r>
          </w:p>
          <w:p w14:paraId="02FD1FAA" w14:textId="77777777" w:rsidR="00C15659" w:rsidRPr="00ED6307" w:rsidRDefault="00C15659" w:rsidP="00C156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 w:eastAsia="ar-SA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 w:eastAsia="ar-SA"/>
              </w:rPr>
              <w:t>5) Welsh</w:t>
            </w:r>
          </w:p>
        </w:tc>
      </w:tr>
    </w:tbl>
    <w:p w14:paraId="7A5135D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188B7FE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2. In which sentences we can open the brackets using construction “going to”?</w:t>
      </w:r>
    </w:p>
    <w:p w14:paraId="3AB69211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I ____ (visit) my relatives on Wednesday.</w:t>
      </w:r>
    </w:p>
    <w:p w14:paraId="090E652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I think we ____ (go sailing) tomorrow if the weather is nice. +</w:t>
      </w:r>
    </w:p>
    <w:p w14:paraId="084B4DE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She can’t meet you tomorrow, Kate, because she ____ (fly) to London for a few days.</w:t>
      </w:r>
    </w:p>
    <w:p w14:paraId="4BF779D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d) Our son ____ (go backpacking) in June with his friend. +</w:t>
      </w:r>
    </w:p>
    <w:p w14:paraId="700B1E4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e) Dear! I’ve got the tickets! We ____ (spend) a weekend in France! +</w:t>
      </w:r>
    </w:p>
    <w:p w14:paraId="7595617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</w:p>
    <w:p w14:paraId="7EC8B36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line="256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3.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 </w:t>
      </w: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Complete the sentences with the words.</w:t>
      </w:r>
    </w:p>
    <w:p w14:paraId="7498220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a) Our flight’s ______ because there’s a strike at the airport in Croatia. We have to wait five hours!</w:t>
      </w:r>
    </w:p>
    <w:p w14:paraId="0B5F5B9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 xml:space="preserve">b) My ______ is too small for all these things.  </w:t>
      </w:r>
    </w:p>
    <w:p w14:paraId="644A587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c) He wants to help this organisation to raise some money for ______ children.</w:t>
      </w:r>
    </w:p>
    <w:p w14:paraId="1331DE6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d) They offer very cheap ______ because their clients are mostly students.</w:t>
      </w:r>
    </w:p>
    <w:p w14:paraId="7B2DB5D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e) It’s a very difficult ______ because we have to climb 500 metres.</w:t>
      </w:r>
    </w:p>
    <w:p w14:paraId="23A6ABB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</w:p>
    <w:p w14:paraId="4C16497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1)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accommodation</w:t>
      </w:r>
    </w:p>
    <w:p w14:paraId="0E0C7C93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2)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trek</w:t>
      </w:r>
    </w:p>
    <w:p w14:paraId="1013C4E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3)  rucksack</w:t>
      </w:r>
    </w:p>
    <w:p w14:paraId="6176BAC5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4)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delayed</w:t>
      </w:r>
    </w:p>
    <w:p w14:paraId="22E80F61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5)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GB" w:eastAsia="ar-SA"/>
        </w:rPr>
        <w:t>disabled</w:t>
      </w:r>
    </w:p>
    <w:p w14:paraId="3BA2C0B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a-4, b-3, c-5, d-1, e-2</w:t>
      </w:r>
    </w:p>
    <w:p w14:paraId="6DC853C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394383B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4. Use the sentences below to write adjectives that describe personality. The first two letters of each adjective is given for you.</w:t>
      </w:r>
    </w:p>
    <w:p w14:paraId="6E21C033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1FD75CDD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She wants to be the manager of the company. - am_____________________ (ambitious)</w:t>
      </w:r>
    </w:p>
    <w:p w14:paraId="24125956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She loves meeting new people. - fr_____________________ (friendly)</w:t>
      </w:r>
    </w:p>
    <w:p w14:paraId="6EFA03E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She feels uncomfortable with strangers. - sh______________________ (shy)</w:t>
      </w:r>
    </w:p>
    <w:p w14:paraId="087539B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d) She loves giving presents. - ge_____________________ (generous)</w:t>
      </w:r>
    </w:p>
    <w:p w14:paraId="1435131B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e) She always tells people what to do. - bo______________________(bossy)</w:t>
      </w:r>
    </w:p>
    <w:p w14:paraId="532AA78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</w:p>
    <w:p w14:paraId="266AEDF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5. Make sentences or questions from the prompts using present simple or present continuous.</w:t>
      </w:r>
    </w:p>
    <w:p w14:paraId="6F39095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7A27D678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a) He / like / look / a very / person / thoughtful. (He looks like a very thoughtful person.)</w:t>
      </w:r>
    </w:p>
    <w:p w14:paraId="655BBCA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0B60D3F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b) More / believe / more / people / and / in horoscopes? (Do more and more people believe in horoscopes?)</w:t>
      </w:r>
    </w:p>
    <w:p w14:paraId="1CAFA1C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18DD8E2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c) I / not see / the connection. (I don’t see the connection.)</w:t>
      </w:r>
    </w:p>
    <w:p w14:paraId="06A45A7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______________________________________________________________________</w:t>
      </w:r>
    </w:p>
    <w:p w14:paraId="6A2F8CAD" w14:textId="77777777" w:rsidR="00C15659" w:rsidRPr="00C15659" w:rsidRDefault="00C15659" w:rsidP="00C15659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3D34B5F2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line="25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ab/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6. Fill in the blanks with the Past Simple or Past Continuous form of the verb in brackets.</w:t>
      </w:r>
    </w:p>
    <w:p w14:paraId="2A34CA60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464486F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a) While I ............................ (swim) in the river, I ...................... (see) some frogs.</w:t>
      </w:r>
    </w:p>
    <w:p w14:paraId="4DFA6D2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b) Jim ............................ (not pay) attention when he ...................... (drive) his car into a tree.</w:t>
      </w:r>
    </w:p>
    <w:p w14:paraId="1B3A263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c) What ...................... you ...................... (do) while she ...................... (sleep)?</w:t>
      </w:r>
    </w:p>
    <w:p w14:paraId="20D8FCE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d) Everyone ............................ (sleep) when the robbers ...................... (break in).</w:t>
      </w:r>
    </w:p>
    <w:p w14:paraId="3F6AD32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e) ............................ your friend ...................... (stand) outside when you ...................... (come) home?</w:t>
      </w:r>
    </w:p>
    <w:p w14:paraId="00326F1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29DC472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a) was swimming, saw</w:t>
      </w:r>
    </w:p>
    <w:p w14:paraId="02A28AC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b) wasn’t paying, drove</w:t>
      </w:r>
    </w:p>
    <w:p w14:paraId="30B37DF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c) were … doing, was sleeping</w:t>
      </w:r>
    </w:p>
    <w:p w14:paraId="70F5307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d) was sleeping, broke in</w:t>
      </w:r>
    </w:p>
    <w:p w14:paraId="095263F6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e) Was ... standing, came</w:t>
      </w:r>
    </w:p>
    <w:p w14:paraId="38D19688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</w:p>
    <w:p w14:paraId="5B88A1C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7. Complete the sentences. Make adjectives from the verbs in capital letters.</w:t>
      </w:r>
    </w:p>
    <w:p w14:paraId="23B3C00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41DB0A9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I was really ______ in the text about travelling. INTEREST 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interested</w:t>
      </w:r>
    </w:p>
    <w:p w14:paraId="0B31025E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 xml:space="preserve">. She couldn’t remember his name and she felt a bit ______ EMBARRASS   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embarrassed</w:t>
      </w:r>
    </w:p>
    <w:p w14:paraId="723491A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My neighbors usually borrow something from me and I think it’s very ______ ANNOY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annoying</w:t>
      </w:r>
    </w:p>
    <w:p w14:paraId="65C3EA9C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. I was really ______ on my first day at school. EXCITE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   excited</w:t>
      </w:r>
    </w:p>
    <w:p w14:paraId="280C5F21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When my parents read my marks at the end of the school year, they weren’t ______ SATISFY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    satisfied</w:t>
      </w:r>
    </w:p>
    <w:p w14:paraId="7DAA4382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7ECE038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8. Write down what profession it is:</w:t>
      </w:r>
    </w:p>
    <w:p w14:paraId="25627FEA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p w14:paraId="4ED1F6FE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1. This person is interested in politics:__ __ __ i __ __ __ __ __ __ (politician)</w:t>
      </w:r>
    </w:p>
    <w:p w14:paraId="67FD56F2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2.  This person performs music: __ __ __ i __ __ __ __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(</w:t>
      </w: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musician)</w:t>
      </w:r>
    </w:p>
    <w:p w14:paraId="7CFD789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3. This person works in a company, is good with money and taxes: __ c __ __ __ __ __ __ __ __(accountant)</w:t>
      </w:r>
    </w:p>
    <w:p w14:paraId="23087AFF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4. This person works in a church: __ r __ __ __ __ (priest)</w:t>
      </w:r>
    </w:p>
    <w:p w14:paraId="17635464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5. This person sells things: __ __ __ __ s __ __ __ __ __ __ (salesperson)</w:t>
      </w:r>
    </w:p>
    <w:p w14:paraId="58A94C4E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1E12D37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9. Complete the sentences with the right word.</w:t>
      </w:r>
    </w:p>
    <w:p w14:paraId="669091DC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757"/>
      </w:tblGrid>
      <w:tr w:rsidR="00C15659" w:rsidRPr="00ED6307" w14:paraId="1B63CC7E" w14:textId="77777777" w:rsidTr="00C15659">
        <w:tc>
          <w:tcPr>
            <w:tcW w:w="7054" w:type="dxa"/>
            <w:hideMark/>
          </w:tcPr>
          <w:p w14:paraId="5338A0ED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a) Could we have _____ white wine, please?</w:t>
            </w:r>
          </w:p>
          <w:p w14:paraId="3E82958A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b) I think there are _____ olives in the salad.</w:t>
            </w:r>
          </w:p>
          <w:p w14:paraId="32AFA91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c) Don’t worry! There are _____ sandwiches. Nobody’s going to be hungry.</w:t>
            </w:r>
          </w:p>
          <w:p w14:paraId="17F7E9D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d) There aren’t _____ sweets in his diet.</w:t>
            </w:r>
          </w:p>
          <w:p w14:paraId="1CD3E129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e) There are only _____ peanuts and a biscuit. I think we need to do the shopping.</w:t>
            </w:r>
          </w:p>
        </w:tc>
        <w:tc>
          <w:tcPr>
            <w:tcW w:w="2757" w:type="dxa"/>
            <w:hideMark/>
          </w:tcPr>
          <w:p w14:paraId="0771B0DF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1) a lot of</w:t>
            </w:r>
          </w:p>
          <w:p w14:paraId="2F9B1FB9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 xml:space="preserve">2) 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a little</w:t>
            </w:r>
          </w:p>
          <w:p w14:paraId="6D1CC556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3)</w:t>
            </w:r>
            <w:r w:rsidRPr="00ED6307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 xml:space="preserve"> many</w:t>
            </w:r>
          </w:p>
          <w:p w14:paraId="03CB58E0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4) too many</w:t>
            </w:r>
          </w:p>
          <w:p w14:paraId="2B1D3AC1" w14:textId="77777777" w:rsidR="00C15659" w:rsidRPr="00ED6307" w:rsidRDefault="00C15659" w:rsidP="00C1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0"/>
                <w:lang w:val="en-US"/>
              </w:rPr>
            </w:pPr>
            <w:r w:rsidRPr="00ED6307">
              <w:rPr>
                <w:rFonts w:ascii="Times New Roman" w:hAnsi="Times New Roman" w:cs="Times New Roman"/>
                <w:kern w:val="0"/>
                <w:lang w:val="en-US"/>
              </w:rPr>
              <w:t>5) some</w:t>
            </w:r>
          </w:p>
        </w:tc>
      </w:tr>
    </w:tbl>
    <w:p w14:paraId="5EA8B119" w14:textId="77777777" w:rsidR="00C15659" w:rsidRPr="00C15659" w:rsidRDefault="00C15659" w:rsidP="00C156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>a-2, b-4, c-1, d-3, e-5</w:t>
      </w:r>
    </w:p>
    <w:p w14:paraId="089EF62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557245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10. Complete the sentences with the words from the box. There are more words than you need.</w:t>
      </w:r>
    </w:p>
    <w:p w14:paraId="0B1A117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021C153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freezer / vacuum / cleaner / porch / bath / hedge / wardrobe / chest / of / drawers / fountain</w:t>
      </w:r>
    </w:p>
    <w:p w14:paraId="0A66877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1A66D731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1. It’s the house with a high _______________ around it. (hedge)</w:t>
      </w:r>
    </w:p>
    <w:p w14:paraId="765A34C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2. My sister bought a small _______________ for our garden, but it looks horrible. (fountain)</w:t>
      </w:r>
    </w:p>
    <w:p w14:paraId="7DA88E66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You can find your shoes in the _______________ in the hall.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(chest of drawers)</w:t>
      </w:r>
    </w:p>
    <w:p w14:paraId="466BD345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4. Let’s not go into the house. Can we sit here on the front _______________ ?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(porch)</w:t>
      </w:r>
    </w:p>
    <w:p w14:paraId="3194CD6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Put the ice cream in the _______________ It’s in the kitchen, next to the hedge.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(freezer)</w:t>
      </w:r>
    </w:p>
    <w:p w14:paraId="3499430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6AE7156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1D3ED6BF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>V СЕМЕСТР</w:t>
      </w:r>
    </w:p>
    <w:p w14:paraId="0EC12373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22799FE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1. Rewrite the sentences. Use the words in capital letters. Do not change the meaning of the original sentences.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</w:p>
    <w:p w14:paraId="2EF7884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6933EA3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1. This microwave was £95 and the other models were cheaper.</w:t>
      </w:r>
    </w:p>
    <w:p w14:paraId="07ACA1A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It was ____________________________ microwave in the shop. (EXPENSIVE)</w:t>
      </w:r>
    </w:p>
    <w:p w14:paraId="04C1AE6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2. My house isn’t as close to school as yours.</w:t>
      </w:r>
    </w:p>
    <w:p w14:paraId="154C642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My house is __________________________ from school than yours. (FAR)</w:t>
      </w:r>
    </w:p>
    <w:p w14:paraId="2EAA477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3. The living room is much too small for our family.</w:t>
      </w:r>
    </w:p>
    <w:p w14:paraId="55847546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The living room isn’t ____________________________ for our family. (SPACIOUS)</w:t>
      </w:r>
    </w:p>
    <w:p w14:paraId="5593DE7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4. That pink armchair is really hard. It isn’t possible to sit in it.</w:t>
      </w:r>
    </w:p>
    <w:p w14:paraId="24CB360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That pink armchair is _______________________________ to sit in.(UNCOMFORTABLE)</w:t>
      </w:r>
    </w:p>
    <w:p w14:paraId="22E3A0F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5. This bookshelf is uglier than the one we saw.</w:t>
      </w:r>
    </w:p>
    <w:p w14:paraId="11A35DC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>This bookshelf isn’t ___________________________________ the one we saw. (PRETTY)</w:t>
      </w:r>
    </w:p>
    <w:p w14:paraId="435175A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271B8A1F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 xml:space="preserve">1) the most expensive  2) further/farther  3) spacious enough  4) too uncomfortable  5) as pretty as </w:t>
      </w:r>
    </w:p>
    <w:p w14:paraId="668E83CD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46346B0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2. Choose American and British newspapers.</w:t>
      </w:r>
    </w:p>
    <w:p w14:paraId="6F9B810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tbl>
      <w:tblPr>
        <w:tblStyle w:val="9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4141"/>
        <w:gridCol w:w="1876"/>
      </w:tblGrid>
      <w:tr w:rsidR="00C15659" w:rsidRPr="00C15659" w14:paraId="2F0FBC6A" w14:textId="77777777" w:rsidTr="00C156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1D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3E2E59B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334E18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1. American newspapers</w:t>
            </w:r>
          </w:p>
          <w:p w14:paraId="6EBCD14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5CB59DCE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25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EBF2321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 xml:space="preserve">The Sunday Times  </w:t>
            </w:r>
          </w:p>
          <w:p w14:paraId="05B3AF0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Wall Street Journal</w:t>
            </w:r>
          </w:p>
          <w:p w14:paraId="594EC47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Washington Post</w:t>
            </w:r>
          </w:p>
          <w:p w14:paraId="3DD3B4B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Times</w:t>
            </w:r>
          </w:p>
          <w:p w14:paraId="7DC7AB4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New York Times</w:t>
            </w:r>
          </w:p>
          <w:p w14:paraId="700215A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Guardian</w:t>
            </w:r>
          </w:p>
          <w:p w14:paraId="1B06CD97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Boston Globe</w:t>
            </w:r>
          </w:p>
          <w:p w14:paraId="6F09ECC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Daily Mail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13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Ответ</w:t>
            </w:r>
          </w:p>
          <w:p w14:paraId="080F3FD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4C10FB3D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42832EB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3DA447B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625F655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00C0514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  <w:p w14:paraId="6CFA652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1</w:t>
            </w:r>
          </w:p>
          <w:p w14:paraId="5D08A0D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eastAsia="ru-RU"/>
              </w:rPr>
              <w:t>2</w:t>
            </w:r>
          </w:p>
        </w:tc>
      </w:tr>
      <w:tr w:rsidR="00C15659" w:rsidRPr="00C15659" w14:paraId="65C68835" w14:textId="77777777" w:rsidTr="00C156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39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0A7CD3D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71D73C0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2. British newspapers</w:t>
            </w:r>
          </w:p>
          <w:p w14:paraId="6927252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  <w:p w14:paraId="1DC9E539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862F" w14:textId="77777777" w:rsidR="00C15659" w:rsidRPr="00C15659" w:rsidRDefault="00C15659" w:rsidP="00C15659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80A" w14:textId="77777777" w:rsidR="00C15659" w:rsidRPr="00C15659" w:rsidRDefault="00C15659" w:rsidP="00C15659">
            <w:pPr>
              <w:spacing w:after="0" w:line="240" w:lineRule="auto"/>
              <w:rPr>
                <w:rFonts w:ascii="Times New Roman" w:hAnsi="Times New Roman" w:cs="Times New Roman"/>
                <w:bCs/>
                <w:kern w:val="0"/>
                <w:lang w:eastAsia="ru-RU"/>
              </w:rPr>
            </w:pPr>
          </w:p>
        </w:tc>
      </w:tr>
    </w:tbl>
    <w:p w14:paraId="0C644DC5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F08435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line="256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  <w:t xml:space="preserve">3. 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Complete the sentences with the words from the box. There are more words than you need.</w:t>
      </w:r>
    </w:p>
    <w:p w14:paraId="7B0CA3CA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illegal / guilty / trial / forger / examine / flee / swindle / suspect / jealous / silencer</w:t>
      </w:r>
    </w:p>
    <w:p w14:paraId="2EF48354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755F0C9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It was the longest ________ in history. It took the judge twelve years to give the verdict.  (trial)</w:t>
      </w:r>
    </w:p>
    <w:p w14:paraId="5A7336A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2. He’s a very clever ________ Even the museum experts didn’t notice that the painting wasn’t real.  (forger)</w:t>
      </w:r>
    </w:p>
    <w:p w14:paraId="110576A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She’s our only ________ She had a motive and enough time to do it.  (suspect)</w:t>
      </w:r>
    </w:p>
    <w:p w14:paraId="19A6669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The woman managed to ________ my grandma out of £300.  (swindle)</w:t>
      </w:r>
    </w:p>
    <w:p w14:paraId="1FB9D0D3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They had to ________ to Austria because the police were looking for them.  (flee)</w:t>
      </w:r>
    </w:p>
    <w:p w14:paraId="368CE3B4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6083AF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>4. Complete the sentences with the missing words. The lines show you how many letters you need to use.</w:t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ab/>
      </w:r>
    </w:p>
    <w:p w14:paraId="14CA257E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2A0D028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Don’t panic! I’ve __ __ s __ met him and I’m not going to get married next day. (just)</w:t>
      </w:r>
    </w:p>
    <w:p w14:paraId="5025DD6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ab/>
        <w:t>. He hasn’t phoned __ __ __ c __ last week. Do you think he still loves me? (since)</w:t>
      </w:r>
    </w:p>
    <w:p w14:paraId="57AB069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Have you __ __ e __ bought a ring for your girlfriend? (ever)</w:t>
      </w:r>
    </w:p>
    <w:p w14:paraId="5728B0B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She hasn’t met her true love __ __ __.  (yet)</w:t>
      </w:r>
    </w:p>
    <w:p w14:paraId="4F10187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__ __ __ __ __ newspaper – a newspaper that comes out every day. (daily)</w:t>
      </w:r>
    </w:p>
    <w:p w14:paraId="3788ACEF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6. __ __ __ __ __ __ column – a newspaper column where you can find information about famous people. (gossip)</w:t>
      </w:r>
    </w:p>
    <w:p w14:paraId="115F1CC7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7. __ __ __ __ site – a place on the internet for talking to people. (chat)</w:t>
      </w:r>
    </w:p>
    <w:p w14:paraId="08DFAA81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079CD0C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lastRenderedPageBreak/>
        <w:t>5. Change this direct speech into reported speech:</w:t>
      </w:r>
    </w:p>
    <w:p w14:paraId="2602722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</w:p>
    <w:p w14:paraId="46E238C8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1. “He works in a bank”.    (She said (that) he worked in a bank.)</w:t>
      </w:r>
    </w:p>
    <w:p w14:paraId="6FA918B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4526DA7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2. “We went out last night”.  (She told me (that) they went (had gone) out last night (the night before).)</w:t>
      </w:r>
    </w:p>
    <w:p w14:paraId="7E97A59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told me________________________________________________________</w:t>
      </w:r>
    </w:p>
    <w:p w14:paraId="1AB7E7E6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3. “I’m coming!”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 xml:space="preserve"> (She said (that) she was coming.)</w:t>
      </w:r>
    </w:p>
    <w:p w14:paraId="1C4820D3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161FEFF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4. “I was waiting for the bus when he arrived”</w:t>
      </w:r>
      <w:r w:rsidRPr="00C15659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.  (She told me (that) she was waiting for the bus whenhe arrived.)</w:t>
      </w:r>
    </w:p>
    <w:p w14:paraId="62455169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toldme ________________________________________________________</w:t>
      </w:r>
    </w:p>
    <w:p w14:paraId="185106F5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5. “I won’t see you tomorrow”.  (She said (that) she wouldn't see me tomorrow.)</w:t>
      </w:r>
    </w:p>
    <w:p w14:paraId="7784A85D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  <w:t>She said ___________________________________________________________</w:t>
      </w:r>
    </w:p>
    <w:p w14:paraId="373BDCF0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E97C56C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</w:rPr>
        <w:t xml:space="preserve">6. Make the Passive form from the verbs in capital letters.  </w:t>
      </w:r>
    </w:p>
    <w:p w14:paraId="6F7D78BA" w14:textId="77777777" w:rsidR="00C15659" w:rsidRPr="00C15659" w:rsidRDefault="00C15659" w:rsidP="00C1565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ru-RU"/>
        </w:rPr>
      </w:pP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  <w:gridCol w:w="1481"/>
      </w:tblGrid>
      <w:tr w:rsidR="00C15659" w:rsidRPr="001B4358" w14:paraId="55077016" w14:textId="77777777" w:rsidTr="00C15659">
        <w:tc>
          <w:tcPr>
            <w:tcW w:w="6629" w:type="dxa"/>
          </w:tcPr>
          <w:p w14:paraId="3B8D762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The World Cup is the most prestigious soccer tournament in the world. It a)____________ every four years and attracts millions of fans from around the globe. The event b)___________ by FIFA, the international governing body for soccer, and requires extensive planning and preparation. The tournament c)____________ by a different country each time, with the host nation responsible for organizing and funding the event.</w:t>
            </w:r>
          </w:p>
          <w:p w14:paraId="3CF97B8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A048B9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During the tournament, matches d)____________ in various cities across the host country, with the final match being the most highly anticipated event. The World Cup has a rich history, with many legendary players and unforgettable moments. It e)____________ as a platform for countries to showcase their soccer talent and national pride. The passion and excitement generated by the tournament f)____________ every time it takes place.</w:t>
            </w:r>
          </w:p>
        </w:tc>
        <w:tc>
          <w:tcPr>
            <w:tcW w:w="1701" w:type="dxa"/>
          </w:tcPr>
          <w:p w14:paraId="2B6CC7E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73D8F6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HOLD</w:t>
            </w:r>
          </w:p>
          <w:p w14:paraId="5FB456B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ORGANIZE</w:t>
            </w:r>
          </w:p>
          <w:p w14:paraId="24705A1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53CFE8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FFC155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HOST</w:t>
            </w:r>
          </w:p>
          <w:p w14:paraId="54CAB3B1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F5C836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B2950F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HOLD</w:t>
            </w:r>
          </w:p>
          <w:p w14:paraId="1B150CF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11A05B9F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FE79317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0202B94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SERVE</w:t>
            </w:r>
          </w:p>
          <w:p w14:paraId="3D8A2C5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8D4AA4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GENERATE</w:t>
            </w:r>
          </w:p>
        </w:tc>
        <w:tc>
          <w:tcPr>
            <w:tcW w:w="1481" w:type="dxa"/>
          </w:tcPr>
          <w:p w14:paraId="11954302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/>
                <w:bCs/>
                <w:kern w:val="0"/>
                <w:lang w:eastAsia="ru-RU"/>
              </w:rPr>
              <w:t>Ответы</w:t>
            </w:r>
          </w:p>
          <w:p w14:paraId="263855B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held</w:t>
            </w:r>
          </w:p>
          <w:p w14:paraId="5A3CBA26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organized</w:t>
            </w:r>
          </w:p>
          <w:p w14:paraId="66BE22E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274D4B9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5B5898C5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hosted</w:t>
            </w:r>
          </w:p>
          <w:p w14:paraId="70E9A60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E92C93C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703EDE48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are held</w:t>
            </w:r>
          </w:p>
          <w:p w14:paraId="36E2680B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26BE3973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6AAEC73E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E1E86E4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serves</w:t>
            </w:r>
          </w:p>
          <w:p w14:paraId="0429ABDA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</w:p>
          <w:p w14:paraId="4DB28790" w14:textId="77777777" w:rsidR="00C15659" w:rsidRPr="00C15659" w:rsidRDefault="00C15659" w:rsidP="00C156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bCs/>
                <w:kern w:val="0"/>
                <w:lang w:val="en-US" w:eastAsia="ru-RU"/>
              </w:rPr>
              <w:t>is generated</w:t>
            </w:r>
          </w:p>
        </w:tc>
      </w:tr>
    </w:tbl>
    <w:p w14:paraId="1963CE7E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7. Match the following sentences with their right functions.</w:t>
      </w:r>
    </w:p>
    <w:p w14:paraId="24F56ABA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49"/>
      </w:tblGrid>
      <w:tr w:rsidR="00C15659" w:rsidRPr="00C15659" w14:paraId="16C7A986" w14:textId="77777777" w:rsidTr="00C15659">
        <w:tc>
          <w:tcPr>
            <w:tcW w:w="6062" w:type="dxa"/>
            <w:hideMark/>
          </w:tcPr>
          <w:p w14:paraId="760C28D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1. He can play the violin pretty well.</w:t>
            </w:r>
          </w:p>
          <w:p w14:paraId="4B871CE4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2. Can we go out tonight, mum?</w:t>
            </w:r>
          </w:p>
          <w:p w14:paraId="196C2295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3. You should work out regularly.</w:t>
            </w:r>
          </w:p>
          <w:p w14:paraId="64777A1B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4. Could you help me do this homework?</w:t>
            </w:r>
          </w:p>
          <w:p w14:paraId="56943EB1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5. Would you like some chocolate?</w:t>
            </w:r>
          </w:p>
          <w:p w14:paraId="1035E0D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6. She got a good mark. She must be an excellent student.</w:t>
            </w:r>
          </w:p>
          <w:p w14:paraId="7DFEADEE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7. You must respect the traffic code.</w:t>
            </w:r>
          </w:p>
          <w:p w14:paraId="2E6374E7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8. Ask your father. He may know the answer.</w:t>
            </w:r>
          </w:p>
          <w:p w14:paraId="38889C0F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9. He can’t play the match today.</w:t>
            </w:r>
          </w:p>
          <w:p w14:paraId="6BD7B2A1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b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10. You mustn’t park your car here.</w:t>
            </w:r>
          </w:p>
        </w:tc>
        <w:tc>
          <w:tcPr>
            <w:tcW w:w="3749" w:type="dxa"/>
            <w:hideMark/>
          </w:tcPr>
          <w:p w14:paraId="4CECB9C2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a. Advice</w:t>
            </w:r>
          </w:p>
          <w:p w14:paraId="309F1747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b. Permission</w:t>
            </w:r>
          </w:p>
          <w:p w14:paraId="624CC36D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c. Ability</w:t>
            </w:r>
          </w:p>
          <w:p w14:paraId="35F21520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d. Request</w:t>
            </w:r>
          </w:p>
          <w:p w14:paraId="23212F03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e. Offer</w:t>
            </w:r>
          </w:p>
          <w:p w14:paraId="4B155D62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f. Obligation</w:t>
            </w:r>
          </w:p>
          <w:p w14:paraId="0DAC4389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g. Certainty</w:t>
            </w:r>
          </w:p>
          <w:p w14:paraId="24A78476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h. Possibility</w:t>
            </w:r>
          </w:p>
          <w:p w14:paraId="4991645B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i. Prohibition</w:t>
            </w:r>
          </w:p>
          <w:p w14:paraId="69C3C774" w14:textId="77777777" w:rsidR="00C15659" w:rsidRPr="00C15659" w:rsidRDefault="00C15659" w:rsidP="00C15659">
            <w:pPr>
              <w:suppressAutoHyphens/>
              <w:autoSpaceDE w:val="0"/>
              <w:spacing w:after="0" w:line="280" w:lineRule="exact"/>
              <w:ind w:right="-285"/>
              <w:rPr>
                <w:rFonts w:ascii="Times New Roman" w:hAnsi="Times New Roman" w:cs="Times New Roman"/>
                <w:b/>
                <w:color w:val="000000"/>
                <w:kern w:val="0"/>
                <w:lang w:val="en-US" w:eastAsia="ru-RU"/>
              </w:rPr>
            </w:pPr>
            <w:r w:rsidRPr="00C15659">
              <w:rPr>
                <w:rFonts w:ascii="Times New Roman" w:hAnsi="Times New Roman" w:cs="Times New Roman"/>
                <w:color w:val="000000"/>
                <w:kern w:val="0"/>
                <w:lang w:val="en-US" w:eastAsia="ru-RU"/>
              </w:rPr>
              <w:t>j. Inability</w:t>
            </w:r>
          </w:p>
        </w:tc>
      </w:tr>
    </w:tbl>
    <w:p w14:paraId="04BF413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3836868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1.c 2.b 3.a 4.d 5.e 6.g 7.f 8.h 9.j 10.i</w:t>
      </w:r>
    </w:p>
    <w:p w14:paraId="1ED463FB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550C53B9" w14:textId="77777777" w:rsidR="00C15659" w:rsidRPr="00C15659" w:rsidRDefault="00C15659" w:rsidP="00C15659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</w:pPr>
      <w:r w:rsidRPr="00C15659">
        <w:rPr>
          <w:rFonts w:ascii="Times New Roman" w:eastAsia="TimesNewRomanPSMT" w:hAnsi="Times New Roman" w:cs="Times New Roman"/>
          <w:b/>
          <w:kern w:val="0"/>
          <w:sz w:val="24"/>
          <w:szCs w:val="24"/>
          <w:lang w:val="en-US" w:eastAsia="ar-SA"/>
        </w:rPr>
        <w:t xml:space="preserve">8. 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What about household appliances? Match them with their use.</w:t>
      </w:r>
      <w:r w:rsidRPr="00C1565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  <w:t xml:space="preserve"> </w:t>
      </w:r>
    </w:p>
    <w:p w14:paraId="54F4BB3E" w14:textId="77777777" w:rsidR="00C15659" w:rsidRPr="00C15659" w:rsidRDefault="00C15659" w:rsidP="00C15659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</w:p>
    <w:tbl>
      <w:tblPr>
        <w:tblStyle w:val="220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5032"/>
      </w:tblGrid>
      <w:tr w:rsidR="00C15659" w:rsidRPr="001B4358" w14:paraId="4A4B046B" w14:textId="77777777" w:rsidTr="00C15659">
        <w:trPr>
          <w:trHeight w:val="3121"/>
        </w:trPr>
        <w:tc>
          <w:tcPr>
            <w:tcW w:w="4291" w:type="dxa"/>
            <w:hideMark/>
          </w:tcPr>
          <w:p w14:paraId="4BC02DF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lastRenderedPageBreak/>
              <w:t>A. freezer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3</w:t>
            </w:r>
          </w:p>
          <w:p w14:paraId="26B01A8C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B. cooker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8</w:t>
            </w:r>
          </w:p>
          <w:p w14:paraId="4CF74114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C. dishwasher 4</w:t>
            </w:r>
          </w:p>
          <w:p w14:paraId="44887C6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D. iron  2</w:t>
            </w:r>
          </w:p>
          <w:p w14:paraId="4319309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E. refrigerator  7</w:t>
            </w:r>
          </w:p>
          <w:p w14:paraId="386AF5E4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F. dryer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6</w:t>
            </w:r>
          </w:p>
          <w:p w14:paraId="7A67F328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G. toaster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9</w:t>
            </w:r>
          </w:p>
          <w:p w14:paraId="00E842B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H. washing machine  1</w:t>
            </w:r>
          </w:p>
          <w:p w14:paraId="69551437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I. vacuum cleaner  10</w:t>
            </w:r>
          </w:p>
          <w:p w14:paraId="7FF56DBA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Cs/>
                <w:kern w:val="0"/>
                <w:sz w:val="24"/>
                <w:szCs w:val="24"/>
                <w:lang w:val="en-US"/>
              </w:rPr>
              <w:t>J. microwave</w:t>
            </w:r>
            <w:r w:rsidRPr="00C15659">
              <w:rPr>
                <w:rFonts w:ascii="Times New Roman" w:eastAsia="MS Gothic" w:hAnsi="MS Gothic" w:hint="eastAsia"/>
                <w:bCs/>
                <w:kern w:val="0"/>
                <w:sz w:val="24"/>
                <w:szCs w:val="24"/>
                <w:lang w:val="en-US"/>
              </w:rPr>
              <w:t> </w:t>
            </w:r>
            <w:r w:rsidRPr="00C15659">
              <w:rPr>
                <w:rFonts w:ascii="Times New Roman" w:hAnsi="Times New Roman"/>
                <w:bCs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032" w:type="dxa"/>
            <w:hideMark/>
          </w:tcPr>
          <w:p w14:paraId="057F6585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  <w:t>1.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you wash clothes in it </w:t>
            </w:r>
          </w:p>
          <w:p w14:paraId="036656F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2. 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>you press clothes flat and remove wrinkles with it</w:t>
            </w:r>
          </w:p>
          <w:p w14:paraId="0824002E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3.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keep food frozen with it</w:t>
            </w:r>
          </w:p>
          <w:p w14:paraId="68279723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4.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wash your dishes in it</w:t>
            </w:r>
          </w:p>
          <w:p w14:paraId="51DDFCEB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5.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heat food with it using energy waves </w:t>
            </w:r>
          </w:p>
          <w:p w14:paraId="4C3CB017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6.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dry clothes with it</w:t>
            </w:r>
          </w:p>
          <w:p w14:paraId="4F3C51B3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7.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keep food cold with it </w:t>
            </w:r>
          </w:p>
          <w:p w14:paraId="581716B8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8.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heat pots and pans on it</w:t>
            </w:r>
          </w:p>
          <w:p w14:paraId="08CF70C1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9.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toast food</w:t>
            </w:r>
          </w:p>
          <w:p w14:paraId="192562C6" w14:textId="77777777" w:rsidR="00C15659" w:rsidRPr="00C15659" w:rsidRDefault="00C15659" w:rsidP="00C15659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</w:pPr>
            <w:r w:rsidRPr="00C15659">
              <w:rPr>
                <w:rFonts w:ascii="Times New Roman" w:eastAsia="Courier New" w:hAnsi="Times New Roman"/>
                <w:b/>
                <w:kern w:val="0"/>
                <w:sz w:val="24"/>
                <w:szCs w:val="24"/>
                <w:lang w:val="en-US"/>
              </w:rPr>
              <w:t>10.</w:t>
            </w:r>
            <w:r w:rsidRPr="00C15659">
              <w:rPr>
                <w:rFonts w:ascii="Times New Roman" w:eastAsia="Courier New" w:hAnsi="Times New Roman"/>
                <w:kern w:val="0"/>
                <w:sz w:val="24"/>
                <w:szCs w:val="24"/>
                <w:lang w:val="en-US"/>
              </w:rPr>
              <w:t xml:space="preserve"> you clean the floor with it</w:t>
            </w:r>
          </w:p>
        </w:tc>
      </w:tr>
    </w:tbl>
    <w:p w14:paraId="3AF56971" w14:textId="77777777" w:rsidR="00C15659" w:rsidRPr="00C15659" w:rsidRDefault="00C15659" w:rsidP="00C15659">
      <w:pPr>
        <w:tabs>
          <w:tab w:val="left" w:pos="1172"/>
        </w:tabs>
        <w:suppressAutoHyphens/>
        <w:spacing w:after="0" w:line="240" w:lineRule="auto"/>
        <w:ind w:left="1418" w:hanging="709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73DAF574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9. 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Choose the correct adjective</w:t>
      </w:r>
    </w:p>
    <w:p w14:paraId="3207687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</w:p>
    <w:p w14:paraId="613E6FE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1. It’s a very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boring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bored) movie.</w:t>
      </w:r>
    </w:p>
    <w:p w14:paraId="33588568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2. What are you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interested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interesting) in?</w:t>
      </w:r>
    </w:p>
    <w:p w14:paraId="6602A3FF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3. These instructions are a bit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confusing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confused).</w:t>
      </w:r>
    </w:p>
    <w:p w14:paraId="0E5A56D7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firstLine="567"/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</w:pP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4. We were (</w:t>
      </w:r>
      <w:r w:rsidRPr="00C15659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</w:rPr>
        <w:t>amazed</w:t>
      </w:r>
      <w:r w:rsidRPr="00C15659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/ amazing) by the view.</w:t>
      </w:r>
    </w:p>
    <w:p w14:paraId="3AC22A7B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45E48940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10. Complete the sentences with the correct prepositions.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ab/>
      </w:r>
    </w:p>
    <w:p w14:paraId="6B722A8C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</w:p>
    <w:p w14:paraId="15D735F2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1.  We’re looking _______________ someone with a clean driving license.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for</w:t>
      </w:r>
    </w:p>
    <w:p w14:paraId="7C3D4CC4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2.  But she isn’t good _______________ speaking German! The job of a guide is definitely not for her. 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at</w:t>
      </w:r>
    </w:p>
    <w:p w14:paraId="56B702D3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3</w:t>
      </w: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ab/>
        <w:t xml:space="preserve">. You must be fond _______________ animals to be a vet.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of</w:t>
      </w:r>
    </w:p>
    <w:p w14:paraId="45F429CD" w14:textId="77777777" w:rsidR="00C15659" w:rsidRPr="00C15659" w:rsidRDefault="00C15659" w:rsidP="00C15659">
      <w:pPr>
        <w:widowControl w:val="0"/>
        <w:suppressAutoHyphens/>
        <w:autoSpaceDE w:val="0"/>
        <w:spacing w:after="0" w:line="280" w:lineRule="exact"/>
        <w:ind w:right="-285" w:firstLine="567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C1565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4.  I don’t think she’ll be a good psychologist. She quickly gets bored _______________ listening to people’s problems.  </w:t>
      </w:r>
      <w:r w:rsidRPr="00C15659">
        <w:rPr>
          <w:rFonts w:ascii="Times New Roman" w:eastAsia="Courier New" w:hAnsi="Times New Roman" w:cs="Times New Roman"/>
          <w:b/>
          <w:color w:val="000000"/>
          <w:kern w:val="0"/>
          <w:sz w:val="24"/>
          <w:szCs w:val="24"/>
          <w:lang w:val="en-US" w:eastAsia="ru-RU"/>
        </w:rPr>
        <w:t>with</w:t>
      </w:r>
    </w:p>
    <w:p w14:paraId="42F46C72" w14:textId="77777777" w:rsidR="005C7641" w:rsidRPr="003B2DF2" w:rsidRDefault="005C7641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35F13C7D" w14:textId="77777777" w:rsidR="00DC4C61" w:rsidRPr="00E94720" w:rsidRDefault="000D37FA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DB1DFB"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ВОПРОСЫ К ЗАЧЕТУ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="00E94720"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II </w:t>
      </w:r>
      <w:r w:rsid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02AA508B" w14:textId="77777777" w:rsidR="00DC4C61" w:rsidRPr="00E44453" w:rsidRDefault="00DC4C61" w:rsidP="00DC4C61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AE0A2C3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How to form sentence in Present Simple and Present Continuous? </w:t>
      </w:r>
    </w:p>
    <w:p w14:paraId="76D0EA81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Verb Conjugation in Present Simple.</w:t>
      </w:r>
    </w:p>
    <w:p w14:paraId="47C15BA3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What are the differences in using Present Simple and Present Continuous?</w:t>
      </w:r>
    </w:p>
    <w:p w14:paraId="5FE550F5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What are the markers of Present Simple and Present Continuous?</w:t>
      </w:r>
    </w:p>
    <w:p w14:paraId="7B5FB18C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Present Continuous and going to for future plans and intentions.</w:t>
      </w:r>
    </w:p>
    <w:p w14:paraId="212B534E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State and action verbs.</w:t>
      </w:r>
    </w:p>
    <w:p w14:paraId="16278C2A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Echo questions.</w:t>
      </w:r>
    </w:p>
    <w:p w14:paraId="0638DCE9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 xml:space="preserve">Prepositions of movement. </w:t>
      </w:r>
    </w:p>
    <w:p w14:paraId="4E7F8C38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Prepositions of place.</w:t>
      </w:r>
    </w:p>
    <w:p w14:paraId="0E331551" w14:textId="77777777" w:rsidR="00E94720" w:rsidRPr="00E94720" w:rsidRDefault="00E94720" w:rsidP="00E94720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NewRomanPSMT" w:hAnsi="Times New Roman" w:cs="Times New Roman"/>
          <w:kern w:val="0"/>
          <w:sz w:val="24"/>
          <w:szCs w:val="24"/>
          <w:lang w:val="en-US" w:eastAsia="ar-SA"/>
        </w:rPr>
        <w:t>Direct and indirect questions. Reported speech.</w:t>
      </w:r>
    </w:p>
    <w:p w14:paraId="58C57727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Describing your personality, habits and daily routine.</w:t>
      </w:r>
    </w:p>
    <w:p w14:paraId="2A78EBE2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Peoples who live in the United Kingdom.</w:t>
      </w:r>
    </w:p>
    <w:p w14:paraId="7BFE1956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Location, language, currency and the political structure of the United Kingdom.</w:t>
      </w:r>
    </w:p>
    <w:p w14:paraId="5E1EE915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The most popular</w:t>
      </w:r>
      <w:r>
        <w:rPr>
          <w:lang w:val="en-US"/>
        </w:rPr>
        <w:t xml:space="preserve"> </w:t>
      </w:r>
      <w:r>
        <w:rPr>
          <w:rFonts w:eastAsia="TimesNewRomanPSMT"/>
          <w:lang w:val="en-US" w:eastAsia="ar-SA"/>
        </w:rPr>
        <w:t>languages around the world. The English language.</w:t>
      </w:r>
    </w:p>
    <w:p w14:paraId="62E0B9BF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Means of transport. Travelling around the world.</w:t>
      </w:r>
    </w:p>
    <w:p w14:paraId="6242BC89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Why do people travel?</w:t>
      </w:r>
    </w:p>
    <w:p w14:paraId="3547C00B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Advantages and disadvantages of traveling.</w:t>
      </w:r>
    </w:p>
    <w:p w14:paraId="1C9F2B88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British public transport.</w:t>
      </w:r>
    </w:p>
    <w:p w14:paraId="2155C977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Where can you spend your vacation? Holiday accommodation.</w:t>
      </w:r>
    </w:p>
    <w:p w14:paraId="731E9186" w14:textId="77777777" w:rsidR="00E94720" w:rsidRDefault="00E94720" w:rsidP="00E94720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jc w:val="both"/>
        <w:rPr>
          <w:rFonts w:eastAsia="TimesNewRomanPSMT"/>
          <w:lang w:val="en-US" w:eastAsia="ar-SA"/>
        </w:rPr>
      </w:pPr>
      <w:r>
        <w:rPr>
          <w:rFonts w:eastAsia="TimesNewRomanPSMT"/>
          <w:lang w:val="en-US" w:eastAsia="ar-SA"/>
        </w:rPr>
        <w:t>The importance of charity organizations.</w:t>
      </w:r>
    </w:p>
    <w:p w14:paraId="76C1C3D4" w14:textId="77777777" w:rsidR="00DC4C61" w:rsidRPr="003B2DF2" w:rsidRDefault="00DC4C61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0282897D" w14:textId="77777777" w:rsidR="006A5360" w:rsidRPr="00703FB7" w:rsidRDefault="006A536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</w:rPr>
      </w:pPr>
    </w:p>
    <w:p w14:paraId="64E1426C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lastRenderedPageBreak/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ВОПРОСЫ К </w:t>
      </w:r>
      <w:r w:rsidR="001C5ADA" w:rsidRPr="001C5AD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ЗАЧЕТУ </w:t>
      </w:r>
      <w:r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IV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30BE040D" w14:textId="77777777" w:rsidR="00E94720" w:rsidRP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4AE36E6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Comparative of adjective.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Superlative. </w:t>
      </w:r>
    </w:p>
    <w:p w14:paraId="2A7CD6AB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Countable and uncountable nouns. Much, many, a lot of.</w:t>
      </w:r>
      <w:r w:rsidRPr="00E94720">
        <w:rPr>
          <w:rFonts w:ascii="Courier New" w:eastAsia="Courier New" w:hAnsi="Courier New" w:cs="Courier New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1244320B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Some, any, no, few, little,</w:t>
      </w:r>
    </w:p>
    <w:p w14:paraId="5D40944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Quantifiers.</w:t>
      </w:r>
    </w:p>
    <w:p w14:paraId="11846DAA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Modal Verbs: can, may, must, should, ought to, shall, will, would, need, dare.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206FC363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Conditionals: Zero and the First.</w:t>
      </w:r>
    </w:p>
    <w:p w14:paraId="7AA7826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Relative pronouns.</w:t>
      </w:r>
    </w:p>
    <w:p w14:paraId="0741C624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Adjectives to describe jobs.</w:t>
      </w:r>
    </w:p>
    <w:p w14:paraId="015B1325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Describing houses and flats.</w:t>
      </w:r>
    </w:p>
    <w:p w14:paraId="1DFA3189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Furniture.</w:t>
      </w:r>
    </w:p>
    <w:p w14:paraId="224B0600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Food and drink. British and American traditional food.</w:t>
      </w:r>
    </w:p>
    <w:p w14:paraId="3331F9F1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Street food of the UK.</w:t>
      </w:r>
    </w:p>
    <w:p w14:paraId="1F4E5CC5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Visiting a restaurant. Making an order.</w:t>
      </w:r>
    </w:p>
    <w:p w14:paraId="1C49B4F8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Healthy lifestyle - y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>ou are what you eat.</w:t>
      </w:r>
    </w:p>
    <w:p w14:paraId="52B03D2F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 xml:space="preserve">Science and technology. Inventions of present and past. </w:t>
      </w:r>
    </w:p>
    <w:p w14:paraId="4E282747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Household appliances and gadgets.</w:t>
      </w:r>
      <w:r w:rsidRPr="00E94720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 </w:t>
      </w:r>
    </w:p>
    <w:p w14:paraId="75779FDD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world of work. Jobs and professions. Workplaces.</w:t>
      </w:r>
    </w:p>
    <w:p w14:paraId="093CCFA9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The job you have chosen.</w:t>
      </w:r>
    </w:p>
    <w:p w14:paraId="7CF728EF" w14:textId="77777777" w:rsidR="00E94720" w:rsidRPr="00E94720" w:rsidRDefault="00E94720" w:rsidP="00E94720">
      <w:pPr>
        <w:widowControl w:val="0"/>
        <w:numPr>
          <w:ilvl w:val="0"/>
          <w:numId w:val="40"/>
        </w:numPr>
        <w:suppressAutoHyphens/>
        <w:autoSpaceDE w:val="0"/>
        <w:spacing w:after="0" w:line="280" w:lineRule="exact"/>
        <w:ind w:left="851" w:right="-285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</w:pPr>
      <w:r w:rsidRPr="00E9472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ar-SA"/>
        </w:rPr>
        <w:t>Writing a CV.</w:t>
      </w:r>
    </w:p>
    <w:p w14:paraId="30EA4EEA" w14:textId="77777777" w:rsidR="00E94720" w:rsidRDefault="00E94720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27E224AD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8.</w:t>
      </w:r>
      <w:r w:rsidR="00160F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E44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ВОПРОСЫ К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ЭКЗАМЕНУ</w:t>
      </w:r>
      <w:r w:rsidRPr="00E947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V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СЕМЕСТР</w:t>
      </w:r>
    </w:p>
    <w:p w14:paraId="29A5C722" w14:textId="77777777" w:rsidR="00E94720" w:rsidRDefault="00E94720" w:rsidP="00E94720">
      <w:pPr>
        <w:suppressAutoHyphens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57D5255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Perfect. Contractions and using.</w:t>
      </w:r>
    </w:p>
    <w:p w14:paraId="27073B9A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Perfect. Contractions and using.</w:t>
      </w:r>
    </w:p>
    <w:p w14:paraId="5B863C1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The Passive. Passive sentence structure. How to use the Passive Voice.</w:t>
      </w:r>
    </w:p>
    <w:p w14:paraId="47BD1514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Simple Passive.</w:t>
      </w:r>
    </w:p>
    <w:p w14:paraId="3BDE735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Simple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Passive.</w:t>
      </w:r>
    </w:p>
    <w:p w14:paraId="5FFC7B1E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Future Simple Passive.</w:t>
      </w:r>
    </w:p>
    <w:p w14:paraId="740C20E9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Continuous Passive.</w:t>
      </w:r>
    </w:p>
    <w:p w14:paraId="105783E2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Past Continuous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</w:rPr>
        <w:t xml:space="preserve"> </w:t>
      </w: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Passive.</w:t>
      </w:r>
    </w:p>
    <w:p w14:paraId="086B24AF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Present Perfect Passive.</w:t>
      </w:r>
    </w:p>
    <w:p w14:paraId="116B0E2A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The Passive Voice with the modal verbs.</w:t>
      </w:r>
    </w:p>
    <w:p w14:paraId="530B2AC3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Using of articles.</w:t>
      </w:r>
    </w:p>
    <w:p w14:paraId="6E745BF2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Reported speech.</w:t>
      </w:r>
    </w:p>
    <w:p w14:paraId="00F83C58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Types of media: print, broadcasting and internet media.</w:t>
      </w:r>
    </w:p>
    <w:p w14:paraId="4E2F9EF6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British media.</w:t>
      </w:r>
    </w:p>
    <w:p w14:paraId="13F2168B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TV programs.</w:t>
      </w:r>
    </w:p>
    <w:p w14:paraId="495782E6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Benefits and harm of television.</w:t>
      </w:r>
    </w:p>
    <w:p w14:paraId="3D45986F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Linking expressions.</w:t>
      </w:r>
    </w:p>
    <w:p w14:paraId="31F59CDD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Crime and punishment.</w:t>
      </w:r>
    </w:p>
    <w:p w14:paraId="368F8927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An advert for a lost thing.</w:t>
      </w:r>
    </w:p>
    <w:p w14:paraId="3B8D5FDB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Free time activities.</w:t>
      </w:r>
    </w:p>
    <w:p w14:paraId="39A3215C" w14:textId="77777777" w:rsidR="00E94720" w:rsidRPr="00E94720" w:rsidRDefault="00E94720" w:rsidP="00E94720">
      <w:pPr>
        <w:widowControl w:val="0"/>
        <w:numPr>
          <w:ilvl w:val="0"/>
          <w:numId w:val="41"/>
        </w:numPr>
        <w:spacing w:after="0" w:line="270" w:lineRule="exact"/>
        <w:ind w:left="85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E947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Today’s young people: problems as home, at school and in private life.</w:t>
      </w:r>
    </w:p>
    <w:p w14:paraId="4243A73B" w14:textId="77777777" w:rsidR="00E94720" w:rsidRPr="00E94720" w:rsidRDefault="00E94720" w:rsidP="00E94720">
      <w:pPr>
        <w:widowControl w:val="0"/>
        <w:spacing w:after="0" w:line="270" w:lineRule="exact"/>
        <w:ind w:left="7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US" w:eastAsia="ru-RU"/>
        </w:rPr>
      </w:pPr>
    </w:p>
    <w:p w14:paraId="38734FFC" w14:textId="77777777" w:rsidR="00A07068" w:rsidRPr="00A07068" w:rsidRDefault="00A07068" w:rsidP="00A07068">
      <w:pPr>
        <w:spacing w:after="200" w:line="240" w:lineRule="auto"/>
        <w:ind w:left="720"/>
        <w:jc w:val="center"/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b/>
          <w:kern w:val="0"/>
          <w:sz w:val="24"/>
          <w:lang w:eastAsia="zh-CN"/>
        </w:rPr>
        <w:t>9.  МЕТОДЫ ОБУЧЕНИЯ</w:t>
      </w:r>
    </w:p>
    <w:p w14:paraId="3AD05050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64A5D7C4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495357B7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lastRenderedPageBreak/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1D58D555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73FCED26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4922D1C0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Изучение дисциплины «Иностранный язык»</w:t>
      </w:r>
      <w:r w:rsidRPr="00A07068">
        <w:rPr>
          <w:rFonts w:ascii="Times New Roman" w:eastAsiaTheme="minorEastAsia" w:hAnsi="Times New Roman" w:cs="Times New Roman"/>
          <w:color w:val="FF0000"/>
          <w:kern w:val="0"/>
          <w:sz w:val="24"/>
          <w:lang w:eastAsia="zh-CN"/>
        </w:rPr>
        <w:t xml:space="preserve">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осуществляется студентами в ходе</w:t>
      </w:r>
      <w:r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участия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в </w:t>
      </w:r>
      <w:r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практических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занятиях, а также посредством самостоятельной работы с рекомендованной литературой.</w:t>
      </w:r>
    </w:p>
    <w:p w14:paraId="57D591D5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В ходе проведения практических занятий студенты отвечают на вопросы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и выступают на иностранном языке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,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изучают и тренируют грамматические темы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. Помимо устной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и письменной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работы, проводится защита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устных выступлений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по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заданным темам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, сопровождающаяся обсуждением и оцениванием. Кроме того, в ходе </w:t>
      </w:r>
      <w:r w:rsidR="00222143" w:rsidRP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практическ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ого</w:t>
      </w:r>
      <w:r w:rsidR="00222143" w:rsidRP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занятия может быть проведено пилотное тестирование, предполагающее выявление уровня знаний по пройденному материалу.</w:t>
      </w:r>
    </w:p>
    <w:p w14:paraId="3748857A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Для изучения дисциплины предусмотрены следующие формы организации учебного процесса: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практические 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 xml:space="preserve">занятия, самостоятельная работа студентов и </w:t>
      </w:r>
      <w:r w:rsidR="00222143">
        <w:rPr>
          <w:rFonts w:ascii="Times New Roman" w:eastAsiaTheme="minorEastAsia" w:hAnsi="Times New Roman" w:cs="Times New Roman"/>
          <w:kern w:val="0"/>
          <w:sz w:val="24"/>
          <w:lang w:eastAsia="zh-CN"/>
        </w:rPr>
        <w:t>контроль</w:t>
      </w: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.</w:t>
      </w:r>
    </w:p>
    <w:p w14:paraId="74355EC7" w14:textId="77777777" w:rsidR="00A07068" w:rsidRPr="00A07068" w:rsidRDefault="00A07068" w:rsidP="00A070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  <w:r w:rsidRPr="00A07068">
        <w:rPr>
          <w:rFonts w:ascii="Times New Roman" w:eastAsiaTheme="minorEastAsia" w:hAnsi="Times New Roman" w:cs="Times New Roman"/>
          <w:kern w:val="0"/>
          <w:sz w:val="24"/>
          <w:lang w:eastAsia="zh-CN"/>
        </w:rPr>
        <w:t>При проведении различных видов занятий используются интерактивные формы обучения:</w:t>
      </w:r>
    </w:p>
    <w:p w14:paraId="3E81E0BE" w14:textId="77777777" w:rsidR="00A07068" w:rsidRPr="00A07068" w:rsidRDefault="00A07068" w:rsidP="00A070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0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377"/>
      </w:tblGrid>
      <w:tr w:rsidR="00A07068" w:rsidRPr="00A07068" w14:paraId="2494D196" w14:textId="77777777" w:rsidTr="00A0706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BAF5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0BFE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A07068" w:rsidRPr="00A07068" w14:paraId="56811192" w14:textId="77777777" w:rsidTr="00A0706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7D0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Практические</w:t>
            </w: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BFA" w14:textId="77777777" w:rsidR="00A07068" w:rsidRPr="00A07068" w:rsidRDefault="00A07068" w:rsidP="00A0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</w:pPr>
            <w:r w:rsidRPr="00A07068">
              <w:rPr>
                <w:rFonts w:ascii="Times New Roman" w:eastAsia="TimesNewRoman" w:hAnsi="Times New Roman" w:cs="Times New Roman"/>
                <w:kern w:val="0"/>
                <w:sz w:val="24"/>
                <w:lang w:eastAsia="zh-CN"/>
              </w:rPr>
              <w:t>Кейс-метод (разбор конкретных ситуаций), дискуссии, коллективное решение творческих задач.</w:t>
            </w:r>
          </w:p>
        </w:tc>
      </w:tr>
    </w:tbl>
    <w:p w14:paraId="308C0062" w14:textId="77777777" w:rsidR="00E94720" w:rsidRPr="00A07068" w:rsidRDefault="00E94720" w:rsidP="00DC4C6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p w14:paraId="05F76A20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 xml:space="preserve">10. Критерии оценивания знаний студентов </w:t>
      </w:r>
    </w:p>
    <w:p w14:paraId="7FAEFBC7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76FDFD4C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ТЕСТОВЫХ ЗАДАНИЙ</w:t>
      </w:r>
    </w:p>
    <w:p w14:paraId="08EB3E21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7"/>
      </w:tblGrid>
      <w:tr w:rsidR="00C15659" w:rsidRPr="00C15659" w14:paraId="4E113DD0" w14:textId="77777777" w:rsidTr="0058602E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2A8" w14:textId="77777777" w:rsidR="00C15659" w:rsidRPr="00C15659" w:rsidRDefault="0058602E" w:rsidP="0058602E">
            <w:pPr>
              <w:spacing w:line="256" w:lineRule="auto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 xml:space="preserve">    </w:t>
            </w:r>
            <w:r w:rsidR="00C15659" w:rsidRPr="00C1565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397C" w14:textId="77777777" w:rsidR="00C15659" w:rsidRPr="00C15659" w:rsidRDefault="00C15659" w:rsidP="00C15659">
            <w:pPr>
              <w:spacing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</w:pPr>
            <w:r w:rsidRPr="00C1565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</w:rPr>
              <w:t>Характеристика знания предмета и ответов</w:t>
            </w:r>
          </w:p>
        </w:tc>
      </w:tr>
      <w:tr w:rsidR="00C15659" w:rsidRPr="00C15659" w14:paraId="5C101715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078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отлично (5)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F26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85-100% вопросов.</w:t>
            </w:r>
          </w:p>
        </w:tc>
      </w:tr>
      <w:tr w:rsidR="00C15659" w:rsidRPr="00C15659" w14:paraId="6408F1D6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55E5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хорошо (4)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2728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84-55% вопросов.</w:t>
            </w:r>
          </w:p>
        </w:tc>
      </w:tr>
      <w:tr w:rsidR="00C15659" w:rsidRPr="00C15659" w14:paraId="0C883503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8372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удовлетворительно (3)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8B0D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54-30% вопросов.</w:t>
            </w:r>
          </w:p>
        </w:tc>
      </w:tr>
      <w:tr w:rsidR="00C15659" w:rsidRPr="00C15659" w14:paraId="36D4E861" w14:textId="77777777" w:rsidTr="0058602E">
        <w:trPr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6BE9" w14:textId="77777777" w:rsidR="00C15659" w:rsidRPr="00C15659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  <w:t>неудовлетворительно (2)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AFD9" w14:textId="77777777" w:rsidR="00C15659" w:rsidRPr="00C15659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 w:rsidRPr="00C15659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zh-CN"/>
              </w:rPr>
              <w:t>Студент ответил на 0-29% вопросов.</w:t>
            </w:r>
          </w:p>
        </w:tc>
      </w:tr>
    </w:tbl>
    <w:p w14:paraId="20E3B532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5AAAFE7A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ответа на экзамене</w:t>
      </w:r>
    </w:p>
    <w:p w14:paraId="6CF17AD0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225"/>
      </w:tblGrid>
      <w:tr w:rsidR="00C15659" w:rsidRPr="0058602E" w14:paraId="0B4C2EC4" w14:textId="77777777" w:rsidTr="00C15659">
        <w:trPr>
          <w:trHeight w:val="2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7E5E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98EA" w14:textId="77777777" w:rsidR="00C15659" w:rsidRPr="0058602E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  <w:t>Характеристика знания предмета и ответов</w:t>
            </w:r>
          </w:p>
        </w:tc>
      </w:tr>
      <w:tr w:rsidR="00C15659" w:rsidRPr="0058602E" w14:paraId="7B244213" w14:textId="77777777" w:rsidTr="00C15659">
        <w:trPr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BBF2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отлично (5)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E2DF" w14:textId="77777777" w:rsidR="00C15659" w:rsidRPr="0058602E" w:rsidRDefault="0058602E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Студент глубоко и в полном объёме владеет программным материалом. Знает рекомендованную литературу, проявляет творческий подход в ответах на вопросы. Ответы на поставленные вопросы в билете излагаются логично, последовательно и не требуют дополнительных пояснений. Делаются обоснованные выводы. Соблюдаются нормы литературной речи. Ответ развернутый, уверенный, содержит достаточно четкие формулировки. Студент при ответе обнаруживает всестороннее, систематическое и глубокое знание программного материала, демонстрирует способность к анализу и сопоставлению различных подходов в решении заявленной в вопросе проблематики.</w:t>
            </w:r>
          </w:p>
        </w:tc>
      </w:tr>
      <w:tr w:rsidR="00C15659" w:rsidRPr="0058602E" w14:paraId="1B38D7BD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D487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хорошо (4)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22B" w14:textId="77777777" w:rsidR="00C15659" w:rsidRPr="0058602E" w:rsidRDefault="0058602E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Студент знает программный материал, грамотно и по сути излагает его в устной или письменной форме, допуская незначительные неточности в утверждениях, трактовках, в определениях категорий. Студент при этом владеет необходимыми умениями и навыками. Ответы на поставленные вопросы излагаются уверенно, системно и последовательно. Демонстрируется аналитические умения, однако не все выводы носят аргументированный и доказательный характер. Соблюдаются нормы литературной речи. Студент понимает взаимосвязь между явлениями и процессами, знает основные закономерности в области грамматических явлений, способен применять знание теории к решению задач профессионального характера, но допускает отдельные погрешности и неточности при ответе.</w:t>
            </w:r>
          </w:p>
        </w:tc>
      </w:tr>
      <w:tr w:rsidR="00C15659" w:rsidRPr="0058602E" w14:paraId="0418BEC8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3AE9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удовлетворительно (3)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E0E6" w14:textId="77777777" w:rsidR="0058602E" w:rsidRPr="0058602E" w:rsidRDefault="0058602E" w:rsidP="0058602E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Студент знает только основной программный материал, допускает неточности, недостаточно четкие формулировки, непоследовательность в ответах, 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  <w:p w14:paraId="0961B2E5" w14:textId="77777777" w:rsidR="00C15659" w:rsidRPr="0058602E" w:rsidRDefault="0058602E" w:rsidP="0058602E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Допускаются нарушения в последовательности изложения, поверхностное знание вопроса, затруднения с выводами.  Студент в основном знает программный материал в объёме, необходимом для предстоящей работы по профессии, но допускает существенные погрешности в ответе на вопросы экзаменационного билета. Приводимые формулировки являются недостаточно четкими.</w:t>
            </w:r>
          </w:p>
        </w:tc>
      </w:tr>
      <w:tr w:rsidR="00C15659" w:rsidRPr="0058602E" w14:paraId="2AB695A4" w14:textId="77777777" w:rsidTr="00C15659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FD" w14:textId="77777777" w:rsidR="00C15659" w:rsidRPr="0058602E" w:rsidRDefault="00C15659" w:rsidP="0058602E">
            <w:pPr>
              <w:spacing w:after="200" w:line="276" w:lineRule="auto"/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spacing w:val="-4"/>
                <w:kern w:val="0"/>
                <w:sz w:val="20"/>
                <w:szCs w:val="24"/>
                <w:lang w:eastAsia="zh-CN"/>
              </w:rPr>
              <w:t>неудовлетворительно (2)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EA2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студент поверхностно передает содержание проблемы, не демонстрирует умение выделять главное, существенное;</w:t>
            </w:r>
          </w:p>
          <w:p w14:paraId="73269888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39976E59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017127E6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C15659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Критерии оценивания ответа на зачете</w:t>
      </w:r>
    </w:p>
    <w:p w14:paraId="6D1454AE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C15659" w:rsidRPr="0058602E" w14:paraId="69BE3230" w14:textId="77777777" w:rsidTr="00C15659">
        <w:trPr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84E8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9AAA" w14:textId="77777777" w:rsidR="00C15659" w:rsidRPr="0058602E" w:rsidRDefault="00C15659" w:rsidP="00C15659">
            <w:pPr>
              <w:spacing w:after="200" w:line="276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</w:pPr>
            <w:r w:rsidRPr="0058602E">
              <w:rPr>
                <w:rFonts w:ascii="Times New Roman" w:eastAsiaTheme="minorEastAsia" w:hAnsi="Times New Roman" w:cs="Times New Roman"/>
                <w:b/>
                <w:kern w:val="0"/>
                <w:sz w:val="20"/>
                <w:szCs w:val="24"/>
                <w:lang w:eastAsia="zh-CN"/>
              </w:rPr>
              <w:t>Характеристика знания предмета и ответов</w:t>
            </w:r>
          </w:p>
        </w:tc>
      </w:tr>
      <w:tr w:rsidR="00C15659" w:rsidRPr="0058602E" w14:paraId="1AAA26E0" w14:textId="77777777" w:rsidTr="00C15659">
        <w:trPr>
          <w:trHeight w:val="6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51C0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  <w:t>зачтено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0553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студент глубоко и прочно усвоил программный материал, умеет тесно увязывать теорию с практикой, использует в ответе материал монографической литературы; </w:t>
            </w:r>
          </w:p>
          <w:p w14:paraId="4029FB12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изложение материала отличается последовательностью, логикой изложения, легко воспринимается аудиторией; </w:t>
            </w:r>
          </w:p>
          <w:p w14:paraId="2591CB0A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при ответе на вопросы студент демонстрирует глубину владения представленным языковым материалом;</w:t>
            </w:r>
          </w:p>
          <w:p w14:paraId="65270EE1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 xml:space="preserve">ответы формулируются аргументированно, обосновывается собственная позиция в проблемных ситуациях; </w:t>
            </w:r>
          </w:p>
          <w:p w14:paraId="2672BC2F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shd w:val="clear" w:color="auto" w:fill="FFFFFF"/>
                <w:lang w:eastAsia="ar-SA"/>
              </w:rPr>
              <w:t>студент демонстрирует зачетный уровень теоретической осведомленности по материалу лекций и семинаров и владеет соответствующим уровнем языковой подготовки в процессе сообщения страноведческой информации.</w:t>
            </w:r>
          </w:p>
        </w:tc>
      </w:tr>
      <w:tr w:rsidR="00C15659" w:rsidRPr="0058602E" w14:paraId="6903A84A" w14:textId="77777777" w:rsidTr="00C15659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2403" w14:textId="77777777" w:rsidR="00C15659" w:rsidRPr="0058602E" w:rsidRDefault="00C15659" w:rsidP="00C156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4940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твердо знает материал, грамотно и по существу излагает его, не допуская существенных неточностей в ответе на вопрос или выполнении заданий; </w:t>
            </w:r>
          </w:p>
          <w:p w14:paraId="60A30500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C15659" w:rsidRPr="0058602E" w14:paraId="5EC4363B" w14:textId="77777777" w:rsidTr="00C15659">
        <w:trPr>
          <w:trHeight w:val="5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102D" w14:textId="77777777" w:rsidR="00C15659" w:rsidRPr="0058602E" w:rsidRDefault="00C15659" w:rsidP="00C156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5A67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студент имеет знания только основного материала, но не усвоил его деталей, допускает неточности, демонстрирует недостаточно правильные формулировки; </w:t>
            </w:r>
          </w:p>
          <w:p w14:paraId="33C9E2E8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>нарушения логической последовательности в изложении программного материала;</w:t>
            </w:r>
          </w:p>
          <w:p w14:paraId="6312AEAE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ar-SA"/>
              </w:rPr>
              <w:t xml:space="preserve"> испытывает затруднения при выполнении практических работ.</w:t>
            </w:r>
          </w:p>
        </w:tc>
      </w:tr>
      <w:tr w:rsidR="00C15659" w:rsidRPr="0058602E" w14:paraId="298685C7" w14:textId="77777777" w:rsidTr="00C15659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A4A" w14:textId="77777777" w:rsidR="00C15659" w:rsidRPr="0058602E" w:rsidRDefault="00C15659" w:rsidP="00586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незачтено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8F17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студент поверхностно передает содержание проблемы, не демонстрирует умение выделять главное, существенное;</w:t>
            </w:r>
          </w:p>
          <w:p w14:paraId="376B46C3" w14:textId="77777777" w:rsidR="00C15659" w:rsidRPr="0058602E" w:rsidRDefault="00C15659" w:rsidP="00C15659">
            <w:pPr>
              <w:numPr>
                <w:ilvl w:val="0"/>
                <w:numId w:val="4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311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0"/>
                <w:szCs w:val="24"/>
                <w:lang w:eastAsia="ru-RU"/>
              </w:rPr>
              <w:t>изложение материала краткое, неглубокое,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информации.</w:t>
            </w:r>
          </w:p>
        </w:tc>
      </w:tr>
    </w:tbl>
    <w:p w14:paraId="28C6DC17" w14:textId="77777777" w:rsidR="00C15659" w:rsidRPr="00C15659" w:rsidRDefault="00C15659" w:rsidP="00C15659">
      <w:pPr>
        <w:suppressAutoHyphens/>
        <w:spacing w:after="0" w:line="240" w:lineRule="auto"/>
        <w:ind w:left="36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8456"/>
      </w:tblGrid>
      <w:tr w:rsidR="0058602E" w:rsidRPr="0058602E" w14:paraId="5204FCC9" w14:textId="77777777" w:rsidTr="0058602E">
        <w:trPr>
          <w:trHeight w:val="316"/>
          <w:jc w:val="center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62C0E" w14:textId="77777777" w:rsidR="0058602E" w:rsidRPr="0058602E" w:rsidRDefault="0058602E" w:rsidP="0058602E">
            <w:pPr>
              <w:widowControl w:val="0"/>
              <w:spacing w:after="60" w:line="220" w:lineRule="exact"/>
              <w:ind w:left="11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hd w:val="clear" w:color="auto" w:fill="FFFFFF"/>
              </w:rPr>
              <w:t>Контрольная работа (ЗФО)</w:t>
            </w:r>
          </w:p>
        </w:tc>
      </w:tr>
      <w:tr w:rsidR="0058602E" w:rsidRPr="0058602E" w14:paraId="68D85C86" w14:textId="77777777" w:rsidTr="0058602E">
        <w:trPr>
          <w:trHeight w:hRule="exact" w:val="196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293D9" w14:textId="77777777" w:rsidR="0058602E" w:rsidRPr="0058602E" w:rsidRDefault="0058602E" w:rsidP="0058602E">
            <w:pPr>
              <w:widowControl w:val="0"/>
              <w:spacing w:after="0" w:line="274" w:lineRule="exact"/>
              <w:ind w:left="11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5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EA3BA" w14:textId="77777777" w:rsidR="0058602E" w:rsidRPr="0058602E" w:rsidRDefault="0058602E" w:rsidP="0058602E">
            <w:pPr>
              <w:widowControl w:val="0"/>
              <w:shd w:val="clear" w:color="auto" w:fill="FFFFFF"/>
              <w:spacing w:before="60" w:after="6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 xml:space="preserve">Контрольная работа демонстрирует последовательное, логичное и доказательное раскрытие заявленной темы, студент использует ссылки на использованную и доступную литературу, в том числе электронные источники информации. Каждый из  цитируемых литературных источников имеет соответствующую ссылку. </w:t>
            </w:r>
          </w:p>
          <w:p w14:paraId="366C03BE" w14:textId="77777777" w:rsidR="0058602E" w:rsidRPr="0058602E" w:rsidRDefault="0058602E" w:rsidP="0058602E">
            <w:pPr>
              <w:widowControl w:val="0"/>
              <w:shd w:val="clear" w:color="auto" w:fill="FFFFFF"/>
              <w:spacing w:before="60" w:after="6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Работа демонстрирует глубокие знания студента, владеет способами извлечения необходимой информации для характеристики грамматических явлений. Показывает умение самостоятельно делать обобщения и выводы из данных, приводимых в специальной литературе, а также из собственных наблюдений над конкретным языковым материалом.</w:t>
            </w:r>
          </w:p>
        </w:tc>
      </w:tr>
      <w:tr w:rsidR="0058602E" w:rsidRPr="0058602E" w14:paraId="11E4E772" w14:textId="77777777" w:rsidTr="0058602E">
        <w:trPr>
          <w:trHeight w:hRule="exact" w:val="252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26BFA" w14:textId="77777777" w:rsidR="0058602E" w:rsidRPr="0058602E" w:rsidRDefault="0058602E" w:rsidP="0058602E">
            <w:pPr>
              <w:widowControl w:val="0"/>
              <w:spacing w:before="120" w:after="0" w:line="220" w:lineRule="exact"/>
              <w:ind w:left="11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4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D533DC" w14:textId="77777777" w:rsidR="0058602E" w:rsidRPr="0058602E" w:rsidRDefault="0058602E" w:rsidP="0058602E">
            <w:pPr>
              <w:widowControl w:val="0"/>
              <w:shd w:val="clear" w:color="auto" w:fill="FFFFFF"/>
              <w:spacing w:before="60" w:after="6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 xml:space="preserve">Контрольная работа показывает не достаточно последовательное и не всегда логичное раскрытие заявленной темы. Студент не в полной мере показывает уровень изученности научной литературы, в том числе электронные источники информации. Используемые цитируемые литературные источники имеют соответствующую ссылку. </w:t>
            </w:r>
          </w:p>
          <w:p w14:paraId="473330D3" w14:textId="77777777" w:rsidR="0058602E" w:rsidRPr="0058602E" w:rsidRDefault="0058602E" w:rsidP="0058602E">
            <w:pPr>
              <w:widowControl w:val="0"/>
              <w:shd w:val="clear" w:color="auto" w:fill="FFFFFF"/>
              <w:spacing w:before="60" w:after="6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Работа демонстрирует достаточный уровень знаний студента, знание особенностей подходов отечественных и зарубежных исследователей к отдельным грамматическим явлениям. Студент показывает способность оформлять свои знания в форме научного текста. Показывает достаточные умение самостоятельно делать обобщения и выводы из данных, приводимых в специальной литературе, а также из собственных наблюдений над конкретным языковым материалом.</w:t>
            </w:r>
          </w:p>
        </w:tc>
      </w:tr>
      <w:tr w:rsidR="0058602E" w:rsidRPr="0058602E" w14:paraId="17B50867" w14:textId="77777777" w:rsidTr="0058602E">
        <w:trPr>
          <w:trHeight w:hRule="exact" w:val="171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FBD42" w14:textId="77777777" w:rsidR="0058602E" w:rsidRPr="0058602E" w:rsidRDefault="0058602E" w:rsidP="0058602E">
            <w:pPr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3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C5356" w14:textId="77777777" w:rsidR="0058602E" w:rsidRPr="0058602E" w:rsidRDefault="0058602E" w:rsidP="0058602E">
            <w:pPr>
              <w:widowControl w:val="0"/>
              <w:spacing w:after="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В контрольной работе допускаются неточности, недостаточно четкие формулировки, непоследовательность в излагаемых положениях. Студент недостаточно владеет умениями и навыками при работе с научной литературой, мало или совсем не  использует ссылки на доступную литературу, в том числе электронные источники информации.</w:t>
            </w:r>
          </w:p>
          <w:p w14:paraId="5EF5D339" w14:textId="77777777" w:rsidR="0058602E" w:rsidRPr="0058602E" w:rsidRDefault="0058602E" w:rsidP="0058602E">
            <w:pPr>
              <w:widowControl w:val="0"/>
              <w:spacing w:after="0" w:line="230" w:lineRule="exact"/>
              <w:ind w:left="132" w:right="8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</w:pPr>
            <w:r w:rsidRPr="0058602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ru-RU"/>
              </w:rPr>
              <w:t>Работа демонстрирует низкий уровень знаний студента, не последовательную и не всегда аргументированную интерпретацию грамматических явлений. В оформлении допущены ошибки и несоответствия требованиям, предъявляемым к данному виду работ.</w:t>
            </w:r>
          </w:p>
        </w:tc>
      </w:tr>
      <w:tr w:rsidR="0058602E" w:rsidRPr="0058602E" w14:paraId="13E4BA80" w14:textId="77777777" w:rsidTr="0058602E">
        <w:trPr>
          <w:trHeight w:hRule="exact" w:val="567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010F7" w14:textId="77777777" w:rsidR="0058602E" w:rsidRPr="0058602E" w:rsidRDefault="0058602E" w:rsidP="0058602E">
            <w:pPr>
              <w:widowControl w:val="0"/>
              <w:spacing w:after="0" w:line="220" w:lineRule="exact"/>
              <w:ind w:left="12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2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79A63" w14:textId="77777777" w:rsidR="0058602E" w:rsidRPr="0058602E" w:rsidRDefault="0058602E" w:rsidP="0058602E">
            <w:pPr>
              <w:widowControl w:val="0"/>
              <w:spacing w:after="0" w:line="240" w:lineRule="auto"/>
              <w:ind w:left="132" w:right="8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</w:pP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 xml:space="preserve">Контрольная работа демонстрирует </w:t>
            </w:r>
            <w:r w:rsidRPr="0058602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hd w:val="clear" w:color="auto" w:fill="FFFFFF"/>
              </w:rPr>
              <w:t>неудовлетворительный уровень знаний студента и полное не</w:t>
            </w:r>
            <w:r w:rsidRPr="0058602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</w:rPr>
              <w:t>соответствие требованиям, предъявляемым к данному виду работ.</w:t>
            </w:r>
          </w:p>
          <w:p w14:paraId="479AACD1" w14:textId="77777777" w:rsidR="0058602E" w:rsidRPr="0058602E" w:rsidRDefault="0058602E" w:rsidP="0058602E">
            <w:pPr>
              <w:widowControl w:val="0"/>
              <w:spacing w:after="0" w:line="240" w:lineRule="auto"/>
              <w:ind w:left="132" w:right="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4"/>
                <w:shd w:val="clear" w:color="auto" w:fill="FFFFFF"/>
              </w:rPr>
            </w:pPr>
          </w:p>
        </w:tc>
      </w:tr>
    </w:tbl>
    <w:p w14:paraId="48D37B8B" w14:textId="77777777" w:rsidR="00DC4C61" w:rsidRPr="00E44453" w:rsidRDefault="00DC4C61" w:rsidP="00DC4C61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sectPr w:rsidR="00DC4C61" w:rsidRPr="00E44453">
          <w:headerReference w:type="default" r:id="rId149"/>
          <w:pgSz w:w="11906" w:h="16838"/>
          <w:pgMar w:top="851" w:right="851" w:bottom="851" w:left="1418" w:header="720" w:footer="720" w:gutter="0"/>
          <w:cols w:space="720"/>
        </w:sectPr>
      </w:pPr>
    </w:p>
    <w:p w14:paraId="7437626D" w14:textId="77777777" w:rsidR="00DC4C61" w:rsidRPr="00E44453" w:rsidRDefault="006B4172" w:rsidP="00DC4C6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11</w:t>
      </w:r>
      <w:r w:rsidR="00DC4C61"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. Методическое обеспечение,</w:t>
      </w:r>
    </w:p>
    <w:p w14:paraId="0BC7F520" w14:textId="77777777" w:rsidR="00DC4C61" w:rsidRPr="00E44453" w:rsidRDefault="00DC4C61" w:rsidP="00DC4C61">
      <w:pPr>
        <w:suppressAutoHyphens/>
        <w:spacing w:after="0" w:line="240" w:lineRule="auto"/>
        <w:ind w:left="720" w:right="282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  <w:t>учебная и РЕКОМЕНДУЕМАЯ ЛИТЕРАТУРА</w:t>
      </w:r>
    </w:p>
    <w:p w14:paraId="1113741E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ar-SA"/>
        </w:rPr>
      </w:pPr>
    </w:p>
    <w:p w14:paraId="325A4BCF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Основная литература:</w:t>
      </w:r>
    </w:p>
    <w:p w14:paraId="4D1B24C8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255EEBAB" w14:textId="77777777" w:rsidR="009B13E1" w:rsidRPr="00E44453" w:rsidRDefault="0004171D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50" w:history="1">
        <w:r w:rsidR="009B13E1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Success. Pre-lntermediate Students' Book.</w:t>
        </w:r>
        <w:r w:rsidR="009B13E1" w:rsidRPr="009C1DD8">
          <w:rPr>
            <w:rStyle w:val="a6"/>
            <w:lang w:val="en-US"/>
          </w:rPr>
          <w:t xml:space="preserve"> </w:t>
        </w:r>
        <w:r w:rsidR="009B13E1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McKinlay, Bob Hastings. – Pearson, Longman. – 2010. — 162 с</w:t>
        </w:r>
      </w:hyperlink>
      <w:r w:rsidR="009B13E1" w:rsidRPr="00E44453">
        <w:t xml:space="preserve"> </w:t>
      </w:r>
    </w:p>
    <w:p w14:paraId="4583BEE3" w14:textId="77777777" w:rsidR="001042C9" w:rsidRPr="009C1DD8" w:rsidRDefault="0004171D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  <w:hyperlink r:id="rId151" w:history="1">
        <w:r w:rsidR="009B13E1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Murphy Raymond. Essential Grammar in Use : A setf-study reference and practice book for elementary students of English : with answers / Raymond Murphy. — Cambridge : Cambridge University press. — 299 c.</w:t>
        </w:r>
      </w:hyperlink>
      <w:r w:rsidR="001042C9" w:rsidRPr="009C1DD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  <w:t xml:space="preserve"> </w:t>
      </w:r>
    </w:p>
    <w:p w14:paraId="6A3ED40B" w14:textId="77777777" w:rsidR="00DC4C61" w:rsidRPr="00E44453" w:rsidRDefault="0004171D" w:rsidP="005824F8">
      <w:pPr>
        <w:widowControl w:val="0"/>
        <w:numPr>
          <w:ilvl w:val="0"/>
          <w:numId w:val="8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52" w:history="1"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Саакян А. С. Английская грамматика : базовый теоретический курс. — М. : Эксмо, 2013. — 336 с.</w:t>
        </w:r>
      </w:hyperlink>
    </w:p>
    <w:p w14:paraId="07599213" w14:textId="77777777" w:rsidR="00DC4C61" w:rsidRPr="00E44453" w:rsidRDefault="00DC4C61" w:rsidP="00DC4C6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1245A1D8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Дополнительная литература:</w:t>
      </w:r>
    </w:p>
    <w:p w14:paraId="145EA520" w14:textId="77777777" w:rsidR="00DC4C61" w:rsidRPr="00E44453" w:rsidRDefault="00DC4C61" w:rsidP="00DC4C6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</w:rPr>
      </w:pPr>
    </w:p>
    <w:p w14:paraId="0DF1854F" w14:textId="77777777" w:rsidR="00A82A48" w:rsidRPr="00E44453" w:rsidRDefault="0004171D" w:rsidP="005824F8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hyperlink r:id="rId153" w:history="1"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Цветкова Т. К. Английская грамматика: ключ к пониманию / Т. К. Цветкова. — М. : Эксмо, 2012. — 336 с.</w:t>
        </w:r>
      </w:hyperlink>
      <w:r w:rsidR="00A82A48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0593E286" w14:textId="77777777" w:rsidR="00BE73BF" w:rsidRPr="009C1DD8" w:rsidRDefault="0004171D" w:rsidP="00BE73BF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54" w:history="1">
        <w:r w:rsidR="00A82A48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 xml:space="preserve">Baugh L. S. Essentials of English grammar. — New York : Mc Graw Hill, 2005. — 217 </w:t>
        </w:r>
        <w:r w:rsidR="00A82A48"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с</w:t>
        </w:r>
        <w:r w:rsidR="00A82A48" w:rsidRPr="009C1DD8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ar-SA"/>
          </w:rPr>
          <w:t>.</w:t>
        </w:r>
      </w:hyperlink>
      <w:r w:rsidR="00BE73BF" w:rsidRPr="009C1DD8">
        <w:rPr>
          <w:rFonts w:ascii="LatoRegular" w:eastAsia="Times New Roman" w:hAnsi="LatoRegular" w:cs="Times New Roman"/>
          <w:b/>
          <w:bCs/>
          <w:color w:val="333333"/>
          <w:kern w:val="0"/>
          <w:sz w:val="23"/>
          <w:szCs w:val="23"/>
          <w:lang w:val="en-US" w:eastAsia="ru-RU"/>
        </w:rPr>
        <w:t xml:space="preserve"> </w:t>
      </w:r>
    </w:p>
    <w:p w14:paraId="1565D259" w14:textId="77777777" w:rsidR="00DC4C61" w:rsidRPr="009C1DD8" w:rsidRDefault="00DC4C61" w:rsidP="00BE73BF">
      <w:pPr>
        <w:suppressAutoHyphens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</w:rPr>
      </w:pPr>
    </w:p>
    <w:p w14:paraId="7E43657D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Интернет-источники:</w:t>
      </w:r>
    </w:p>
    <w:p w14:paraId="7A995F59" w14:textId="77777777" w:rsidR="00DC4C61" w:rsidRPr="00E44453" w:rsidRDefault="00DC4C61" w:rsidP="00DC4C61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68EBCBBF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English Online</w:t>
      </w:r>
      <w:r w:rsidR="00DC4C61"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[Электронный ресурс]. – Режим доступа: </w:t>
      </w:r>
      <w:hyperlink r:id="rId155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https://abc-english-grammar.com/</w:t>
        </w:r>
      </w:hyperlink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38F44650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General English Vocabulary [Электронный ресурс]. – Режим доступа:</w:t>
      </w:r>
      <w:r w:rsidRPr="00E44453">
        <w:t xml:space="preserve"> </w:t>
      </w:r>
      <w:hyperlink r:id="rId156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https://lantoon.github.io/GTvocabulary/</w:t>
        </w:r>
      </w:hyperlink>
      <w:r w:rsidRPr="00E44453">
        <w:t xml:space="preserve"> </w:t>
      </w:r>
    </w:p>
    <w:p w14:paraId="0E3A426F" w14:textId="77777777" w:rsidR="009634E8" w:rsidRPr="00E44453" w:rsidRDefault="009634E8" w:rsidP="005824F8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Cambridge Dictionary [Электронный ресурс]. – Режим доступа:</w:t>
      </w:r>
      <w:r w:rsidRPr="00E44453">
        <w:t xml:space="preserve"> </w:t>
      </w:r>
      <w:hyperlink r:id="rId157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https://dictionary.cambridge.org/</w:t>
        </w:r>
      </w:hyperlink>
    </w:p>
    <w:p w14:paraId="6C1347DB" w14:textId="77777777" w:rsidR="007C1D14" w:rsidRDefault="009634E8" w:rsidP="007C1D14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E4445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Англо-русский словарь [Электронный ресурс]. – Режим доступа:</w:t>
      </w:r>
      <w:r w:rsidRPr="00E44453">
        <w:t xml:space="preserve"> </w:t>
      </w:r>
      <w:hyperlink r:id="rId158" w:history="1">
        <w:r w:rsidRPr="00E44453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ar-SA"/>
          </w:rPr>
          <w:t>https://wooordhunt.ru/dic/content/en_ru</w:t>
        </w:r>
      </w:hyperlink>
      <w:r w:rsidR="007C1D14">
        <w:t xml:space="preserve"> </w:t>
      </w:r>
    </w:p>
    <w:p w14:paraId="3AB88ADB" w14:textId="77777777" w:rsidR="009634E8" w:rsidRPr="007C1D14" w:rsidRDefault="007C1D14" w:rsidP="007C1D14">
      <w:pPr>
        <w:numPr>
          <w:ilvl w:val="0"/>
          <w:numId w:val="8"/>
        </w:num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7C1D14">
        <w:rPr>
          <w:rFonts w:ascii="Times New Roman" w:hAnsi="Times New Roman" w:cs="Times New Roman"/>
          <w:sz w:val="24"/>
          <w:szCs w:val="24"/>
        </w:rPr>
        <w:t>Тесты по английскому языку / О.В. Афанасьева, А.С. Саакян. —М. : Эксмо, 2014. — 240 с. — (Иностранный язык: шаг за шагом)</w:t>
      </w:r>
      <w:r w:rsidRPr="007C1D14">
        <w:t xml:space="preserve"> </w:t>
      </w:r>
      <w:r w:rsidRPr="007C1D14"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9" w:history="1">
        <w:r w:rsidRPr="00680900">
          <w:rPr>
            <w:rStyle w:val="a6"/>
            <w:rFonts w:ascii="Times New Roman" w:hAnsi="Times New Roman" w:cs="Times New Roman"/>
            <w:sz w:val="24"/>
            <w:szCs w:val="24"/>
          </w:rPr>
          <w:t>https://www.eduportal44.ru/Manturovo/Mant_Sch_2/SiteAssets/DocLib53/%D0%94%D0%BE%D0%BC%D0%B0%D1%88%D0%BD%D1%8F%D1%8F/%D0%A2%D0%B5%D1%81%D1%82%D1%8B%20%D0%BF%D0%BE%20%D0%B0%D0%BD%D0%B3%D0%BB%D0%B8%D0%B9%D1%81%D0%BA%D0%BE%D0%BC%D1%83%20%D1%8F%D0%B7%D1%8B%D0%BA%D1%83.pdf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3B56B" w14:textId="77777777" w:rsidR="00940093" w:rsidRPr="00E44453" w:rsidRDefault="00940093" w:rsidP="00940093">
      <w:pPr>
        <w:suppressAutoHyphens/>
        <w:spacing w:after="0" w:line="240" w:lineRule="auto"/>
        <w:ind w:right="-2"/>
        <w:jc w:val="both"/>
      </w:pPr>
    </w:p>
    <w:p w14:paraId="0D43BD1D" w14:textId="77777777" w:rsidR="0087755A" w:rsidRPr="00F52DC1" w:rsidRDefault="0087755A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</w:p>
    <w:p w14:paraId="7ABAC2F2" w14:textId="77777777" w:rsidR="00940093" w:rsidRPr="00E44453" w:rsidRDefault="006B4172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12</w:t>
      </w:r>
      <w:r w:rsidR="00940093" w:rsidRPr="00E444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.МАТЕРИАЛЬНО-ТЕХНИЧЕСКОЕ ОБЕСПЕЧЕНИЕ</w:t>
      </w:r>
    </w:p>
    <w:p w14:paraId="69D5ADB4" w14:textId="77777777" w:rsidR="00940093" w:rsidRPr="00E44453" w:rsidRDefault="00940093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  <w:t>И ИНФОРМАЦИОННЫЕ ТЕХНОЛОГИИ</w:t>
      </w:r>
    </w:p>
    <w:p w14:paraId="4575D2E5" w14:textId="77777777" w:rsidR="00940093" w:rsidRPr="00E44453" w:rsidRDefault="00940093" w:rsidP="0094009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zh-CN"/>
        </w:rPr>
      </w:pPr>
    </w:p>
    <w:p w14:paraId="5428625F" w14:textId="77777777" w:rsidR="00940093" w:rsidRPr="00E44453" w:rsidRDefault="00940093" w:rsidP="009400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Учебные занятия проводятся в аудиториях согласно расписанию занятий. </w:t>
      </w: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>Для проведения лекционных и практических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2C52C5C8" w14:textId="77777777" w:rsidR="00940093" w:rsidRPr="00E44453" w:rsidRDefault="00940093" w:rsidP="0094009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</w:pP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 xml:space="preserve">Для самостоятельной работы студенты используют </w:t>
      </w: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литературу читального зала библиотеки </w:t>
      </w:r>
      <w:r w:rsidR="006B4172" w:rsidRPr="006B4172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>Академии Матусовского</w:t>
      </w:r>
      <w:r w:rsidRPr="00E44453">
        <w:rPr>
          <w:rFonts w:ascii="Times New Roman" w:eastAsiaTheme="minorEastAsia" w:hAnsi="Times New Roman" w:cs="Times New Roman"/>
          <w:kern w:val="0"/>
          <w:sz w:val="24"/>
          <w:szCs w:val="24"/>
          <w:lang w:eastAsia="zh-CN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E44453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7E7A5960" w14:textId="77777777" w:rsidR="00CE6B8E" w:rsidRPr="00F52DC1" w:rsidRDefault="00CE6B8E" w:rsidP="00C158F1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</w:p>
    <w:sectPr w:rsidR="00CE6B8E" w:rsidRPr="00F52DC1" w:rsidSect="00C45B27">
      <w:headerReference w:type="default" r:id="rId160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A008" w14:textId="77777777" w:rsidR="0004171D" w:rsidRDefault="0004171D">
      <w:pPr>
        <w:spacing w:after="0" w:line="240" w:lineRule="auto"/>
      </w:pPr>
      <w:r>
        <w:separator/>
      </w:r>
    </w:p>
  </w:endnote>
  <w:endnote w:type="continuationSeparator" w:id="0">
    <w:p w14:paraId="2BCC998C" w14:textId="77777777" w:rsidR="0004171D" w:rsidRDefault="0004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ndonText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EF22" w14:textId="77777777" w:rsidR="0004171D" w:rsidRDefault="0004171D">
      <w:pPr>
        <w:spacing w:after="0" w:line="240" w:lineRule="auto"/>
      </w:pPr>
      <w:r>
        <w:separator/>
      </w:r>
    </w:p>
  </w:footnote>
  <w:footnote w:type="continuationSeparator" w:id="0">
    <w:p w14:paraId="012B647E" w14:textId="77777777" w:rsidR="0004171D" w:rsidRDefault="0004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6388"/>
      <w:docPartObj>
        <w:docPartGallery w:val="Page Numbers (Top of Page)"/>
        <w:docPartUnique/>
      </w:docPartObj>
    </w:sdtPr>
    <w:sdtEndPr/>
    <w:sdtContent>
      <w:p w14:paraId="30407CC2" w14:textId="07585776" w:rsidR="005C2F19" w:rsidRDefault="00FA18D7">
        <w:pPr>
          <w:pStyle w:val="a4"/>
          <w:jc w:val="right"/>
        </w:pPr>
        <w:r w:rsidRPr="00904A1A">
          <w:rPr>
            <w:sz w:val="20"/>
          </w:rPr>
          <w:fldChar w:fldCharType="begin"/>
        </w:r>
        <w:r w:rsidR="005C2F19" w:rsidRPr="00904A1A">
          <w:rPr>
            <w:sz w:val="20"/>
          </w:rPr>
          <w:instrText xml:space="preserve"> PAGE   \* MERGEFORMAT </w:instrText>
        </w:r>
        <w:r w:rsidRPr="00904A1A">
          <w:rPr>
            <w:sz w:val="20"/>
          </w:rPr>
          <w:fldChar w:fldCharType="separate"/>
        </w:r>
        <w:r w:rsidR="00346BEF">
          <w:rPr>
            <w:noProof/>
            <w:sz w:val="20"/>
          </w:rPr>
          <w:t>1</w:t>
        </w:r>
        <w:r w:rsidRPr="00904A1A">
          <w:rPr>
            <w:sz w:val="20"/>
          </w:rPr>
          <w:fldChar w:fldCharType="end"/>
        </w:r>
      </w:p>
    </w:sdtContent>
  </w:sdt>
  <w:p w14:paraId="34FEE523" w14:textId="77777777" w:rsidR="005C2F19" w:rsidRDefault="005C2F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6D76" w14:textId="73606EAB" w:rsidR="005C2F19" w:rsidRDefault="001B43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2ED0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940C07E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944EDDA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BC324EE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8812A6F2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3668B7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3BD256C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19B213D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66B8112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B6AECC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D5EEBF0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D332C188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FFD89890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D026FA1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63" w:hanging="360"/>
      </w:p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i w:val="0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23" w15:restartNumberingAfterBreak="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385" w:hanging="360"/>
      </w:pPr>
    </w:lvl>
  </w:abstractNum>
  <w:abstractNum w:abstractNumId="24" w15:restartNumberingAfterBreak="0">
    <w:nsid w:val="065E034D"/>
    <w:multiLevelType w:val="hybridMultilevel"/>
    <w:tmpl w:val="AEE2A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7CB2FB7"/>
    <w:multiLevelType w:val="hybridMultilevel"/>
    <w:tmpl w:val="7256AA74"/>
    <w:lvl w:ilvl="0" w:tplc="D9D09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84A3EE7"/>
    <w:multiLevelType w:val="hybridMultilevel"/>
    <w:tmpl w:val="BD24C08E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9011D3A"/>
    <w:multiLevelType w:val="hybridMultilevel"/>
    <w:tmpl w:val="98FA3670"/>
    <w:lvl w:ilvl="0" w:tplc="64BAC1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0A877F30"/>
    <w:multiLevelType w:val="hybridMultilevel"/>
    <w:tmpl w:val="681A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385A60"/>
    <w:multiLevelType w:val="hybridMultilevel"/>
    <w:tmpl w:val="D1647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EB275BD"/>
    <w:multiLevelType w:val="hybridMultilevel"/>
    <w:tmpl w:val="55145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16335CC"/>
    <w:multiLevelType w:val="hybridMultilevel"/>
    <w:tmpl w:val="1C5C4384"/>
    <w:lvl w:ilvl="0" w:tplc="04190019">
      <w:start w:val="1"/>
      <w:numFmt w:val="lowerLetter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130258B9"/>
    <w:multiLevelType w:val="hybridMultilevel"/>
    <w:tmpl w:val="3C92172A"/>
    <w:lvl w:ilvl="0" w:tplc="D698308E">
      <w:start w:val="1"/>
      <w:numFmt w:val="decimal"/>
      <w:lvlText w:val="%1."/>
      <w:lvlJc w:val="left"/>
      <w:pPr>
        <w:ind w:left="128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A8675A"/>
    <w:multiLevelType w:val="hybridMultilevel"/>
    <w:tmpl w:val="7F36CC96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18CB68EC"/>
    <w:multiLevelType w:val="hybridMultilevel"/>
    <w:tmpl w:val="DB500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2EF587D"/>
    <w:multiLevelType w:val="hybridMultilevel"/>
    <w:tmpl w:val="1E90D33A"/>
    <w:lvl w:ilvl="0" w:tplc="DB2CA3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F41C22"/>
    <w:multiLevelType w:val="hybridMultilevel"/>
    <w:tmpl w:val="D92859E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3AF2781"/>
    <w:multiLevelType w:val="hybridMultilevel"/>
    <w:tmpl w:val="C59C8152"/>
    <w:lvl w:ilvl="0" w:tplc="B28C10D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3F4003B"/>
    <w:multiLevelType w:val="hybridMultilevel"/>
    <w:tmpl w:val="2F5C49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EB1822"/>
    <w:multiLevelType w:val="hybridMultilevel"/>
    <w:tmpl w:val="2E2CC5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6A516EB"/>
    <w:multiLevelType w:val="hybridMultilevel"/>
    <w:tmpl w:val="140691E6"/>
    <w:lvl w:ilvl="0" w:tplc="A448E3A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36AB7051"/>
    <w:multiLevelType w:val="hybridMultilevel"/>
    <w:tmpl w:val="F584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37B84CBB"/>
    <w:multiLevelType w:val="hybridMultilevel"/>
    <w:tmpl w:val="EA44E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FC4A15"/>
    <w:multiLevelType w:val="hybridMultilevel"/>
    <w:tmpl w:val="5E24F65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E91839"/>
    <w:multiLevelType w:val="hybridMultilevel"/>
    <w:tmpl w:val="A524F9FA"/>
    <w:lvl w:ilvl="0" w:tplc="7382B5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27506A"/>
    <w:multiLevelType w:val="hybridMultilevel"/>
    <w:tmpl w:val="4ED25002"/>
    <w:lvl w:ilvl="0" w:tplc="75269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A4C9D"/>
    <w:multiLevelType w:val="hybridMultilevel"/>
    <w:tmpl w:val="CACA5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B47854"/>
    <w:multiLevelType w:val="hybridMultilevel"/>
    <w:tmpl w:val="24B6D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320958"/>
    <w:multiLevelType w:val="hybridMultilevel"/>
    <w:tmpl w:val="7BF27DF8"/>
    <w:lvl w:ilvl="0" w:tplc="F52AD22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5F0CC0"/>
    <w:multiLevelType w:val="hybridMultilevel"/>
    <w:tmpl w:val="8C32E3A2"/>
    <w:lvl w:ilvl="0" w:tplc="EB7A3B5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D8290D"/>
    <w:multiLevelType w:val="hybridMultilevel"/>
    <w:tmpl w:val="1644974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2" w15:restartNumberingAfterBreak="0">
    <w:nsid w:val="53D146A6"/>
    <w:multiLevelType w:val="hybridMultilevel"/>
    <w:tmpl w:val="C0A03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8FD3AE8"/>
    <w:multiLevelType w:val="hybridMultilevel"/>
    <w:tmpl w:val="DB8C315C"/>
    <w:lvl w:ilvl="0" w:tplc="01546180">
      <w:start w:val="1"/>
      <w:numFmt w:val="decimal"/>
      <w:lvlText w:val="%1."/>
      <w:lvlJc w:val="left"/>
      <w:pPr>
        <w:ind w:left="64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240EC9"/>
    <w:multiLevelType w:val="hybridMultilevel"/>
    <w:tmpl w:val="BF3E441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3C1FAB"/>
    <w:multiLevelType w:val="hybridMultilevel"/>
    <w:tmpl w:val="180AB1D8"/>
    <w:lvl w:ilvl="0" w:tplc="A448E3AE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6C7C1873"/>
    <w:multiLevelType w:val="hybridMultilevel"/>
    <w:tmpl w:val="58148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DF462C"/>
    <w:multiLevelType w:val="hybridMultilevel"/>
    <w:tmpl w:val="A30C9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CC205B"/>
    <w:multiLevelType w:val="hybridMultilevel"/>
    <w:tmpl w:val="07E6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76F738CD"/>
    <w:multiLevelType w:val="hybridMultilevel"/>
    <w:tmpl w:val="EA5EA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6206E4"/>
    <w:multiLevelType w:val="hybridMultilevel"/>
    <w:tmpl w:val="A62C7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C0D40E1"/>
    <w:multiLevelType w:val="hybridMultilevel"/>
    <w:tmpl w:val="748A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</w:num>
  <w:num w:numId="21">
    <w:abstractNumId w:val="57"/>
  </w:num>
  <w:num w:numId="22">
    <w:abstractNumId w:val="34"/>
  </w:num>
  <w:num w:numId="23">
    <w:abstractNumId w:val="29"/>
  </w:num>
  <w:num w:numId="24">
    <w:abstractNumId w:val="37"/>
  </w:num>
  <w:num w:numId="25">
    <w:abstractNumId w:val="41"/>
  </w:num>
  <w:num w:numId="26">
    <w:abstractNumId w:val="26"/>
  </w:num>
  <w:num w:numId="27">
    <w:abstractNumId w:val="55"/>
  </w:num>
  <w:num w:numId="28">
    <w:abstractNumId w:val="33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7"/>
  </w:num>
  <w:num w:numId="37">
    <w:abstractNumId w:val="31"/>
  </w:num>
  <w:num w:numId="38">
    <w:abstractNumId w:val="36"/>
  </w:num>
  <w:num w:numId="39">
    <w:abstractNumId w:val="44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B8E"/>
    <w:rsid w:val="00000BAC"/>
    <w:rsid w:val="00001014"/>
    <w:rsid w:val="00006521"/>
    <w:rsid w:val="00012D83"/>
    <w:rsid w:val="000156F0"/>
    <w:rsid w:val="00016F39"/>
    <w:rsid w:val="000236B5"/>
    <w:rsid w:val="000347E9"/>
    <w:rsid w:val="000378F9"/>
    <w:rsid w:val="0004171D"/>
    <w:rsid w:val="00051273"/>
    <w:rsid w:val="00053358"/>
    <w:rsid w:val="0005357C"/>
    <w:rsid w:val="00053A33"/>
    <w:rsid w:val="00071099"/>
    <w:rsid w:val="00081AF3"/>
    <w:rsid w:val="000846BD"/>
    <w:rsid w:val="00087218"/>
    <w:rsid w:val="000975C7"/>
    <w:rsid w:val="000A3EA5"/>
    <w:rsid w:val="000A7876"/>
    <w:rsid w:val="000B149E"/>
    <w:rsid w:val="000C6AB3"/>
    <w:rsid w:val="000C7056"/>
    <w:rsid w:val="000D37FA"/>
    <w:rsid w:val="000D4AF9"/>
    <w:rsid w:val="000E01EF"/>
    <w:rsid w:val="000E2AA5"/>
    <w:rsid w:val="000E7513"/>
    <w:rsid w:val="000E788C"/>
    <w:rsid w:val="000E7A25"/>
    <w:rsid w:val="000F0A38"/>
    <w:rsid w:val="001042C9"/>
    <w:rsid w:val="0012114E"/>
    <w:rsid w:val="00122CDF"/>
    <w:rsid w:val="0012756A"/>
    <w:rsid w:val="0013500C"/>
    <w:rsid w:val="00140AB1"/>
    <w:rsid w:val="001410D4"/>
    <w:rsid w:val="001539C8"/>
    <w:rsid w:val="00155886"/>
    <w:rsid w:val="00157EEE"/>
    <w:rsid w:val="00160F55"/>
    <w:rsid w:val="00161637"/>
    <w:rsid w:val="00161B0C"/>
    <w:rsid w:val="00166819"/>
    <w:rsid w:val="001776D2"/>
    <w:rsid w:val="001837E8"/>
    <w:rsid w:val="001861C9"/>
    <w:rsid w:val="001939A9"/>
    <w:rsid w:val="00197280"/>
    <w:rsid w:val="001A2665"/>
    <w:rsid w:val="001A530F"/>
    <w:rsid w:val="001B4358"/>
    <w:rsid w:val="001B61F4"/>
    <w:rsid w:val="001C5ADA"/>
    <w:rsid w:val="001E32A3"/>
    <w:rsid w:val="001E4647"/>
    <w:rsid w:val="001E54AD"/>
    <w:rsid w:val="001F1AED"/>
    <w:rsid w:val="0020355D"/>
    <w:rsid w:val="00204216"/>
    <w:rsid w:val="00204A7F"/>
    <w:rsid w:val="002062C2"/>
    <w:rsid w:val="00215788"/>
    <w:rsid w:val="00222143"/>
    <w:rsid w:val="00242C7D"/>
    <w:rsid w:val="00244FFE"/>
    <w:rsid w:val="00245FC4"/>
    <w:rsid w:val="00251EC6"/>
    <w:rsid w:val="00264AA5"/>
    <w:rsid w:val="002652CA"/>
    <w:rsid w:val="0026600C"/>
    <w:rsid w:val="0026780D"/>
    <w:rsid w:val="00267B04"/>
    <w:rsid w:val="0027101E"/>
    <w:rsid w:val="00296166"/>
    <w:rsid w:val="002964FB"/>
    <w:rsid w:val="002A4515"/>
    <w:rsid w:val="002A597C"/>
    <w:rsid w:val="002B2A77"/>
    <w:rsid w:val="002B35F7"/>
    <w:rsid w:val="002C2996"/>
    <w:rsid w:val="002C3A3B"/>
    <w:rsid w:val="002D0694"/>
    <w:rsid w:val="002F14F7"/>
    <w:rsid w:val="003009D6"/>
    <w:rsid w:val="00302CA2"/>
    <w:rsid w:val="003037AE"/>
    <w:rsid w:val="00306E41"/>
    <w:rsid w:val="00313DFC"/>
    <w:rsid w:val="00323F9D"/>
    <w:rsid w:val="0032639F"/>
    <w:rsid w:val="003318DE"/>
    <w:rsid w:val="003327AE"/>
    <w:rsid w:val="003359EA"/>
    <w:rsid w:val="00346BEF"/>
    <w:rsid w:val="00362201"/>
    <w:rsid w:val="00363CD2"/>
    <w:rsid w:val="0038208D"/>
    <w:rsid w:val="00384943"/>
    <w:rsid w:val="00387595"/>
    <w:rsid w:val="00387AF2"/>
    <w:rsid w:val="00391774"/>
    <w:rsid w:val="00396D7A"/>
    <w:rsid w:val="003A42E4"/>
    <w:rsid w:val="003A4362"/>
    <w:rsid w:val="003B1D3A"/>
    <w:rsid w:val="003B2DF2"/>
    <w:rsid w:val="003B4629"/>
    <w:rsid w:val="003B4CB9"/>
    <w:rsid w:val="003C0913"/>
    <w:rsid w:val="003C232C"/>
    <w:rsid w:val="003C6A75"/>
    <w:rsid w:val="003D41BF"/>
    <w:rsid w:val="003F5B88"/>
    <w:rsid w:val="004041F4"/>
    <w:rsid w:val="00404E8C"/>
    <w:rsid w:val="00406D7F"/>
    <w:rsid w:val="00426A6D"/>
    <w:rsid w:val="0043193C"/>
    <w:rsid w:val="00457A5A"/>
    <w:rsid w:val="004612BB"/>
    <w:rsid w:val="00466329"/>
    <w:rsid w:val="0046733E"/>
    <w:rsid w:val="00471BEF"/>
    <w:rsid w:val="00476C40"/>
    <w:rsid w:val="00483F3B"/>
    <w:rsid w:val="004A4035"/>
    <w:rsid w:val="004B5BBF"/>
    <w:rsid w:val="004C6E2D"/>
    <w:rsid w:val="004D5CF5"/>
    <w:rsid w:val="004E17B2"/>
    <w:rsid w:val="004E63BD"/>
    <w:rsid w:val="005046BB"/>
    <w:rsid w:val="00512AA0"/>
    <w:rsid w:val="0051432D"/>
    <w:rsid w:val="00517EBA"/>
    <w:rsid w:val="005211EA"/>
    <w:rsid w:val="00524D05"/>
    <w:rsid w:val="005321BF"/>
    <w:rsid w:val="00532517"/>
    <w:rsid w:val="005428C2"/>
    <w:rsid w:val="00544F0B"/>
    <w:rsid w:val="0054654D"/>
    <w:rsid w:val="00547B98"/>
    <w:rsid w:val="00560303"/>
    <w:rsid w:val="00566AC5"/>
    <w:rsid w:val="00576334"/>
    <w:rsid w:val="005824F8"/>
    <w:rsid w:val="00584346"/>
    <w:rsid w:val="0058602E"/>
    <w:rsid w:val="00592DEA"/>
    <w:rsid w:val="005959EA"/>
    <w:rsid w:val="005A0EC8"/>
    <w:rsid w:val="005B3740"/>
    <w:rsid w:val="005B5400"/>
    <w:rsid w:val="005C0CCC"/>
    <w:rsid w:val="005C2F19"/>
    <w:rsid w:val="005C7641"/>
    <w:rsid w:val="005D008A"/>
    <w:rsid w:val="005D2D05"/>
    <w:rsid w:val="005D6EA6"/>
    <w:rsid w:val="005E2ED0"/>
    <w:rsid w:val="005E46C5"/>
    <w:rsid w:val="005F5701"/>
    <w:rsid w:val="005F68CA"/>
    <w:rsid w:val="00604AB1"/>
    <w:rsid w:val="00615BF6"/>
    <w:rsid w:val="00616478"/>
    <w:rsid w:val="006203AF"/>
    <w:rsid w:val="006234C3"/>
    <w:rsid w:val="00626091"/>
    <w:rsid w:val="00627DBA"/>
    <w:rsid w:val="006360D7"/>
    <w:rsid w:val="00640F20"/>
    <w:rsid w:val="00642721"/>
    <w:rsid w:val="0064274D"/>
    <w:rsid w:val="00645C79"/>
    <w:rsid w:val="00652EE8"/>
    <w:rsid w:val="00670826"/>
    <w:rsid w:val="00673A19"/>
    <w:rsid w:val="00682061"/>
    <w:rsid w:val="00692158"/>
    <w:rsid w:val="00693B2F"/>
    <w:rsid w:val="006A5360"/>
    <w:rsid w:val="006B0E44"/>
    <w:rsid w:val="006B1695"/>
    <w:rsid w:val="006B3734"/>
    <w:rsid w:val="006B4172"/>
    <w:rsid w:val="006B4320"/>
    <w:rsid w:val="006E52FD"/>
    <w:rsid w:val="006E7400"/>
    <w:rsid w:val="006F6F63"/>
    <w:rsid w:val="007007C4"/>
    <w:rsid w:val="00703FB7"/>
    <w:rsid w:val="00720A53"/>
    <w:rsid w:val="00720A6B"/>
    <w:rsid w:val="0072170D"/>
    <w:rsid w:val="007241F8"/>
    <w:rsid w:val="00734DFC"/>
    <w:rsid w:val="00736193"/>
    <w:rsid w:val="00740720"/>
    <w:rsid w:val="00743697"/>
    <w:rsid w:val="00761553"/>
    <w:rsid w:val="00766C3C"/>
    <w:rsid w:val="0077274E"/>
    <w:rsid w:val="00774C39"/>
    <w:rsid w:val="00775D81"/>
    <w:rsid w:val="007776E1"/>
    <w:rsid w:val="00780025"/>
    <w:rsid w:val="00784C4F"/>
    <w:rsid w:val="007858CD"/>
    <w:rsid w:val="00785E23"/>
    <w:rsid w:val="0079144C"/>
    <w:rsid w:val="007A5B0F"/>
    <w:rsid w:val="007C1D14"/>
    <w:rsid w:val="007C3689"/>
    <w:rsid w:val="007D42F5"/>
    <w:rsid w:val="007E0243"/>
    <w:rsid w:val="007E5878"/>
    <w:rsid w:val="007E6B19"/>
    <w:rsid w:val="007F3352"/>
    <w:rsid w:val="007F7FC5"/>
    <w:rsid w:val="0080287F"/>
    <w:rsid w:val="008179CF"/>
    <w:rsid w:val="0084696E"/>
    <w:rsid w:val="00864F12"/>
    <w:rsid w:val="00875651"/>
    <w:rsid w:val="0087755A"/>
    <w:rsid w:val="00881C1B"/>
    <w:rsid w:val="0089774C"/>
    <w:rsid w:val="008A46ED"/>
    <w:rsid w:val="008A7C42"/>
    <w:rsid w:val="008B5C37"/>
    <w:rsid w:val="008B7625"/>
    <w:rsid w:val="008C5BB5"/>
    <w:rsid w:val="008C5DA0"/>
    <w:rsid w:val="008D7FC4"/>
    <w:rsid w:val="008F7062"/>
    <w:rsid w:val="00903B47"/>
    <w:rsid w:val="009043B6"/>
    <w:rsid w:val="00904A1A"/>
    <w:rsid w:val="009159F3"/>
    <w:rsid w:val="0092345A"/>
    <w:rsid w:val="00932B93"/>
    <w:rsid w:val="00937FDD"/>
    <w:rsid w:val="00940093"/>
    <w:rsid w:val="00942267"/>
    <w:rsid w:val="00942E71"/>
    <w:rsid w:val="009631A7"/>
    <w:rsid w:val="009634E8"/>
    <w:rsid w:val="00970F40"/>
    <w:rsid w:val="00986003"/>
    <w:rsid w:val="009871D6"/>
    <w:rsid w:val="00996D89"/>
    <w:rsid w:val="009A42BB"/>
    <w:rsid w:val="009A7F64"/>
    <w:rsid w:val="009B13E1"/>
    <w:rsid w:val="009B19B0"/>
    <w:rsid w:val="009B1F75"/>
    <w:rsid w:val="009B35C9"/>
    <w:rsid w:val="009C1DD8"/>
    <w:rsid w:val="009C3153"/>
    <w:rsid w:val="009D2993"/>
    <w:rsid w:val="009F1F2C"/>
    <w:rsid w:val="009F6417"/>
    <w:rsid w:val="009F7C02"/>
    <w:rsid w:val="009F7C29"/>
    <w:rsid w:val="00A04267"/>
    <w:rsid w:val="00A07068"/>
    <w:rsid w:val="00A07755"/>
    <w:rsid w:val="00A20959"/>
    <w:rsid w:val="00A27430"/>
    <w:rsid w:val="00A4007A"/>
    <w:rsid w:val="00A4536E"/>
    <w:rsid w:val="00A516A0"/>
    <w:rsid w:val="00A54497"/>
    <w:rsid w:val="00A65084"/>
    <w:rsid w:val="00A654B7"/>
    <w:rsid w:val="00A66EFE"/>
    <w:rsid w:val="00A74900"/>
    <w:rsid w:val="00A763DE"/>
    <w:rsid w:val="00A82A48"/>
    <w:rsid w:val="00A87730"/>
    <w:rsid w:val="00A90DA7"/>
    <w:rsid w:val="00A93CAB"/>
    <w:rsid w:val="00A94C1F"/>
    <w:rsid w:val="00AA01D4"/>
    <w:rsid w:val="00AA5F3F"/>
    <w:rsid w:val="00AA7C7A"/>
    <w:rsid w:val="00AA7F75"/>
    <w:rsid w:val="00AB2121"/>
    <w:rsid w:val="00AB615C"/>
    <w:rsid w:val="00AC1594"/>
    <w:rsid w:val="00AE1FF8"/>
    <w:rsid w:val="00B076A3"/>
    <w:rsid w:val="00B15B91"/>
    <w:rsid w:val="00B16116"/>
    <w:rsid w:val="00B32241"/>
    <w:rsid w:val="00B346A0"/>
    <w:rsid w:val="00B36835"/>
    <w:rsid w:val="00B3763C"/>
    <w:rsid w:val="00B50E74"/>
    <w:rsid w:val="00B530D5"/>
    <w:rsid w:val="00B650F1"/>
    <w:rsid w:val="00B65634"/>
    <w:rsid w:val="00B65DF5"/>
    <w:rsid w:val="00B7240B"/>
    <w:rsid w:val="00B73FB2"/>
    <w:rsid w:val="00B84449"/>
    <w:rsid w:val="00B90CBE"/>
    <w:rsid w:val="00B920D2"/>
    <w:rsid w:val="00B97714"/>
    <w:rsid w:val="00BA79F2"/>
    <w:rsid w:val="00BB0A60"/>
    <w:rsid w:val="00BB3CFC"/>
    <w:rsid w:val="00BB5B49"/>
    <w:rsid w:val="00BB74A8"/>
    <w:rsid w:val="00BD0D60"/>
    <w:rsid w:val="00BE2D14"/>
    <w:rsid w:val="00BE47DF"/>
    <w:rsid w:val="00BE56B2"/>
    <w:rsid w:val="00BE5D4E"/>
    <w:rsid w:val="00BE71D6"/>
    <w:rsid w:val="00BE73BF"/>
    <w:rsid w:val="00BF1276"/>
    <w:rsid w:val="00C05599"/>
    <w:rsid w:val="00C13D6B"/>
    <w:rsid w:val="00C15659"/>
    <w:rsid w:val="00C158F1"/>
    <w:rsid w:val="00C17DE8"/>
    <w:rsid w:val="00C22DDE"/>
    <w:rsid w:val="00C23B1A"/>
    <w:rsid w:val="00C45B27"/>
    <w:rsid w:val="00C47097"/>
    <w:rsid w:val="00C529AE"/>
    <w:rsid w:val="00C632EB"/>
    <w:rsid w:val="00C70A32"/>
    <w:rsid w:val="00C90F37"/>
    <w:rsid w:val="00C932B9"/>
    <w:rsid w:val="00C9716C"/>
    <w:rsid w:val="00C97903"/>
    <w:rsid w:val="00CB2606"/>
    <w:rsid w:val="00CB560B"/>
    <w:rsid w:val="00CB6722"/>
    <w:rsid w:val="00CC1420"/>
    <w:rsid w:val="00CD3572"/>
    <w:rsid w:val="00CD69F3"/>
    <w:rsid w:val="00CE15AF"/>
    <w:rsid w:val="00CE5188"/>
    <w:rsid w:val="00CE6B8E"/>
    <w:rsid w:val="00CF031A"/>
    <w:rsid w:val="00CF1724"/>
    <w:rsid w:val="00CF1959"/>
    <w:rsid w:val="00CF3333"/>
    <w:rsid w:val="00D14B97"/>
    <w:rsid w:val="00D16FC7"/>
    <w:rsid w:val="00D423CE"/>
    <w:rsid w:val="00D626A2"/>
    <w:rsid w:val="00D76C03"/>
    <w:rsid w:val="00D8633A"/>
    <w:rsid w:val="00D965BA"/>
    <w:rsid w:val="00DA0C90"/>
    <w:rsid w:val="00DB1DFB"/>
    <w:rsid w:val="00DB472E"/>
    <w:rsid w:val="00DB4AB1"/>
    <w:rsid w:val="00DB5D55"/>
    <w:rsid w:val="00DB62A5"/>
    <w:rsid w:val="00DB756C"/>
    <w:rsid w:val="00DC225D"/>
    <w:rsid w:val="00DC4C61"/>
    <w:rsid w:val="00DD53D9"/>
    <w:rsid w:val="00DE7327"/>
    <w:rsid w:val="00DF2B09"/>
    <w:rsid w:val="00DF4B79"/>
    <w:rsid w:val="00DF73EA"/>
    <w:rsid w:val="00E0627B"/>
    <w:rsid w:val="00E147AC"/>
    <w:rsid w:val="00E23F5A"/>
    <w:rsid w:val="00E30713"/>
    <w:rsid w:val="00E32C1C"/>
    <w:rsid w:val="00E3331E"/>
    <w:rsid w:val="00E410D2"/>
    <w:rsid w:val="00E44453"/>
    <w:rsid w:val="00E64FB6"/>
    <w:rsid w:val="00E72EB0"/>
    <w:rsid w:val="00E8788F"/>
    <w:rsid w:val="00E92B2D"/>
    <w:rsid w:val="00E94720"/>
    <w:rsid w:val="00EA26F2"/>
    <w:rsid w:val="00EA7EA5"/>
    <w:rsid w:val="00EB0ACA"/>
    <w:rsid w:val="00EB48B9"/>
    <w:rsid w:val="00EC1CAF"/>
    <w:rsid w:val="00EC62BB"/>
    <w:rsid w:val="00ED2AEB"/>
    <w:rsid w:val="00ED6307"/>
    <w:rsid w:val="00EE3F41"/>
    <w:rsid w:val="00EF73D6"/>
    <w:rsid w:val="00F06B0C"/>
    <w:rsid w:val="00F337AF"/>
    <w:rsid w:val="00F340B4"/>
    <w:rsid w:val="00F40C34"/>
    <w:rsid w:val="00F41EF4"/>
    <w:rsid w:val="00F42D17"/>
    <w:rsid w:val="00F51356"/>
    <w:rsid w:val="00F519D4"/>
    <w:rsid w:val="00F52DC1"/>
    <w:rsid w:val="00F60C6F"/>
    <w:rsid w:val="00F73DA4"/>
    <w:rsid w:val="00F81D94"/>
    <w:rsid w:val="00F84AE0"/>
    <w:rsid w:val="00F94291"/>
    <w:rsid w:val="00F95B81"/>
    <w:rsid w:val="00FA107B"/>
    <w:rsid w:val="00FA1711"/>
    <w:rsid w:val="00FA18D7"/>
    <w:rsid w:val="00FA67B1"/>
    <w:rsid w:val="00FE3125"/>
    <w:rsid w:val="00FE3BCA"/>
    <w:rsid w:val="00FE6B58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9EBC"/>
  <w15:docId w15:val="{DE252C98-9D32-4F66-9391-A7D18B6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20"/>
    <w:pPr>
      <w:spacing w:after="160" w:line="259" w:lineRule="auto"/>
      <w:ind w:firstLine="0"/>
    </w:pPr>
    <w:rPr>
      <w:kern w:val="2"/>
    </w:rPr>
  </w:style>
  <w:style w:type="paragraph" w:styleId="1">
    <w:name w:val="heading 1"/>
    <w:basedOn w:val="a"/>
    <w:next w:val="a"/>
    <w:link w:val="10"/>
    <w:qFormat/>
    <w:rsid w:val="00DC4C61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4C6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C4C6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C4C61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val="uk-UA"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C4C61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E6B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CE6B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C4C6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DC4C6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DC4C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DC4C61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C4C61"/>
  </w:style>
  <w:style w:type="character" w:styleId="a6">
    <w:name w:val="Hyperlink"/>
    <w:unhideWhenUsed/>
    <w:rsid w:val="00DC4C61"/>
    <w:rPr>
      <w:color w:val="000080"/>
      <w:u w:val="single"/>
    </w:rPr>
  </w:style>
  <w:style w:type="character" w:styleId="a7">
    <w:name w:val="FollowedHyperlink"/>
    <w:semiHidden/>
    <w:unhideWhenUsed/>
    <w:rsid w:val="00DC4C61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C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C6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D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4C61"/>
    <w:pPr>
      <w:tabs>
        <w:tab w:val="center" w:pos="4153"/>
        <w:tab w:val="right" w:pos="8306"/>
      </w:tabs>
      <w:spacing w:after="0" w:line="240" w:lineRule="auto"/>
    </w:pPr>
    <w:rPr>
      <w:rFonts w:ascii="Courier New" w:eastAsia="Calibri" w:hAnsi="Courier New" w:cs="Times New Roman"/>
      <w:kern w:val="0"/>
      <w:sz w:val="24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4C61"/>
    <w:rPr>
      <w:rFonts w:ascii="Courier New" w:eastAsia="Calibri" w:hAnsi="Courier New" w:cs="Times New Roman"/>
      <w:sz w:val="24"/>
      <w:szCs w:val="20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DC4C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C4C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DC4C6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uiPriority w:val="99"/>
    <w:semiHidden/>
    <w:unhideWhenUsed/>
    <w:rsid w:val="00DC4C61"/>
    <w:rPr>
      <w:rFonts w:cs="Mangal"/>
    </w:rPr>
  </w:style>
  <w:style w:type="paragraph" w:styleId="af0">
    <w:name w:val="Title"/>
    <w:basedOn w:val="a"/>
    <w:next w:val="ad"/>
    <w:link w:val="af1"/>
    <w:uiPriority w:val="99"/>
    <w:qFormat/>
    <w:rsid w:val="00DC4C61"/>
    <w:pPr>
      <w:keepNext/>
      <w:suppressAutoHyphens/>
      <w:spacing w:before="240" w:after="120" w:line="240" w:lineRule="auto"/>
    </w:pPr>
    <w:rPr>
      <w:rFonts w:ascii="Arial" w:eastAsia="SimSun" w:hAnsi="Arial" w:cs="Mangal"/>
      <w:kern w:val="0"/>
      <w:sz w:val="28"/>
      <w:szCs w:val="28"/>
      <w:lang w:eastAsia="ar-SA"/>
    </w:rPr>
  </w:style>
  <w:style w:type="character" w:customStyle="1" w:styleId="af1">
    <w:name w:val="Заголовок Знак"/>
    <w:basedOn w:val="a0"/>
    <w:link w:val="af0"/>
    <w:uiPriority w:val="99"/>
    <w:rsid w:val="00DC4C61"/>
    <w:rPr>
      <w:rFonts w:ascii="Arial" w:eastAsia="SimSun" w:hAnsi="Arial" w:cs="Mangal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C4C6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4C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DC4C6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uk-UA"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4C6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f2">
    <w:name w:val="Plain Text"/>
    <w:basedOn w:val="a"/>
    <w:link w:val="af3"/>
    <w:uiPriority w:val="99"/>
    <w:semiHidden/>
    <w:unhideWhenUsed/>
    <w:rsid w:val="00DC4C6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character" w:customStyle="1" w:styleId="af3">
    <w:name w:val="Текст Знак"/>
    <w:basedOn w:val="a0"/>
    <w:link w:val="af2"/>
    <w:uiPriority w:val="99"/>
    <w:semiHidden/>
    <w:rsid w:val="00DC4C6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DC4C61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4C6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Название1"/>
    <w:basedOn w:val="a"/>
    <w:uiPriority w:val="99"/>
    <w:rsid w:val="00DC4C6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DC4C6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customStyle="1" w:styleId="af6">
    <w:name w:val="Содержимое таблицы"/>
    <w:basedOn w:val="a"/>
    <w:uiPriority w:val="99"/>
    <w:rsid w:val="00DC4C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af7">
    <w:name w:val="Заголовок таблицы"/>
    <w:basedOn w:val="af6"/>
    <w:uiPriority w:val="99"/>
    <w:rsid w:val="00DC4C61"/>
    <w:pPr>
      <w:jc w:val="center"/>
    </w:pPr>
    <w:rPr>
      <w:b/>
      <w:bCs/>
    </w:rPr>
  </w:style>
  <w:style w:type="paragraph" w:customStyle="1" w:styleId="Style40">
    <w:name w:val="Style40"/>
    <w:basedOn w:val="a"/>
    <w:uiPriority w:val="99"/>
    <w:rsid w:val="00DC4C61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8">
    <w:name w:val="Îáû÷íûé"/>
    <w:uiPriority w:val="99"/>
    <w:rsid w:val="00DC4C61"/>
    <w:pPr>
      <w:ind w:firstLine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Default">
    <w:name w:val="Default"/>
    <w:uiPriority w:val="99"/>
    <w:rsid w:val="00DC4C61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">
    <w:name w:val="Iau?iue"/>
    <w:uiPriority w:val="99"/>
    <w:rsid w:val="00DC4C61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uiPriority w:val="99"/>
    <w:rsid w:val="00DC4C61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Cs w:val="20"/>
      <w:lang w:eastAsia="ru-RU"/>
    </w:rPr>
  </w:style>
  <w:style w:type="paragraph" w:customStyle="1" w:styleId="210">
    <w:name w:val="Основной текст с отступом 21"/>
    <w:basedOn w:val="Iauiue"/>
    <w:uiPriority w:val="99"/>
    <w:rsid w:val="00DC4C61"/>
    <w:pPr>
      <w:overflowPunct w:val="0"/>
      <w:autoSpaceDE w:val="0"/>
      <w:autoSpaceDN w:val="0"/>
      <w:adjustRightInd w:val="0"/>
      <w:ind w:firstLine="567"/>
      <w:jc w:val="both"/>
    </w:pPr>
    <w:rPr>
      <w:sz w:val="22"/>
    </w:rPr>
  </w:style>
  <w:style w:type="paragraph" w:customStyle="1" w:styleId="211">
    <w:name w:val="Основной текст 21"/>
    <w:basedOn w:val="Iauiue"/>
    <w:uiPriority w:val="99"/>
    <w:rsid w:val="00DC4C61"/>
    <w:pPr>
      <w:overflowPunct w:val="0"/>
      <w:autoSpaceDE w:val="0"/>
      <w:autoSpaceDN w:val="0"/>
      <w:adjustRightInd w:val="0"/>
      <w:ind w:firstLine="567"/>
      <w:jc w:val="both"/>
    </w:pPr>
  </w:style>
  <w:style w:type="paragraph" w:customStyle="1" w:styleId="text">
    <w:name w:val="text"/>
    <w:basedOn w:val="a"/>
    <w:uiPriority w:val="99"/>
    <w:rsid w:val="00D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9">
    <w:name w:val="endnote reference"/>
    <w:semiHidden/>
    <w:unhideWhenUsed/>
    <w:rsid w:val="00DC4C61"/>
    <w:rPr>
      <w:vertAlign w:val="superscript"/>
    </w:rPr>
  </w:style>
  <w:style w:type="character" w:customStyle="1" w:styleId="14">
    <w:name w:val="Основной шрифт абзаца1"/>
    <w:rsid w:val="00DC4C61"/>
  </w:style>
  <w:style w:type="character" w:customStyle="1" w:styleId="apple-converted-space">
    <w:name w:val="apple-converted-space"/>
    <w:basedOn w:val="14"/>
    <w:rsid w:val="00DC4C61"/>
  </w:style>
  <w:style w:type="character" w:customStyle="1" w:styleId="toctext">
    <w:name w:val="toctext"/>
    <w:basedOn w:val="a0"/>
    <w:rsid w:val="00DC4C61"/>
  </w:style>
  <w:style w:type="character" w:customStyle="1" w:styleId="FontStyle72">
    <w:name w:val="Font Style72"/>
    <w:rsid w:val="00DC4C61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DC4C61"/>
    <w:rPr>
      <w:rFonts w:ascii="Times New Roman" w:hAnsi="Times New Roman" w:cs="Times New Roman" w:hint="default"/>
      <w:sz w:val="28"/>
      <w:szCs w:val="28"/>
    </w:rPr>
  </w:style>
  <w:style w:type="character" w:customStyle="1" w:styleId="c4">
    <w:name w:val="c4"/>
    <w:basedOn w:val="a0"/>
    <w:rsid w:val="00DC4C61"/>
  </w:style>
  <w:style w:type="table" w:styleId="afa">
    <w:name w:val="Table Grid"/>
    <w:basedOn w:val="a1"/>
    <w:uiPriority w:val="59"/>
    <w:rsid w:val="00DC4C61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DC4C61"/>
    <w:rPr>
      <w:b/>
      <w:bCs/>
    </w:rPr>
  </w:style>
  <w:style w:type="character" w:customStyle="1" w:styleId="fontstyle01">
    <w:name w:val="fontstyle01"/>
    <w:basedOn w:val="a0"/>
    <w:rsid w:val="009B1F75"/>
    <w:rPr>
      <w:rFonts w:ascii="BrandonText-Regular" w:hAnsi="BrandonText-Regular" w:hint="default"/>
      <w:b w:val="0"/>
      <w:bCs w:val="0"/>
      <w:i w:val="0"/>
      <w:iCs w:val="0"/>
      <w:color w:val="000000"/>
      <w:sz w:val="18"/>
      <w:szCs w:val="18"/>
    </w:rPr>
  </w:style>
  <w:style w:type="paragraph" w:styleId="afc">
    <w:name w:val="No Spacing"/>
    <w:uiPriority w:val="1"/>
    <w:qFormat/>
    <w:rsid w:val="009F6417"/>
    <w:pPr>
      <w:ind w:firstLine="0"/>
    </w:pPr>
    <w:rPr>
      <w:rFonts w:ascii="Verdana" w:hAnsi="Verdana" w:cs="Times New Roman"/>
      <w:color w:val="000000" w:themeColor="text1"/>
      <w:sz w:val="17"/>
      <w:szCs w:val="17"/>
      <w:lang w:val="en-US"/>
    </w:rPr>
  </w:style>
  <w:style w:type="table" w:customStyle="1" w:styleId="15">
    <w:name w:val="Сетка таблицы1"/>
    <w:basedOn w:val="a1"/>
    <w:next w:val="afa"/>
    <w:uiPriority w:val="59"/>
    <w:rsid w:val="00160F55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a"/>
    <w:uiPriority w:val="59"/>
    <w:rsid w:val="00160F55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a"/>
    <w:uiPriority w:val="59"/>
    <w:rsid w:val="00EC62BB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a"/>
    <w:uiPriority w:val="59"/>
    <w:rsid w:val="00FE6B58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a"/>
    <w:uiPriority w:val="59"/>
    <w:rsid w:val="005C7641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a"/>
    <w:uiPriority w:val="59"/>
    <w:rsid w:val="005C7641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a"/>
    <w:uiPriority w:val="59"/>
    <w:rsid w:val="00F42D17"/>
    <w:pPr>
      <w:widowControl w:val="0"/>
      <w:ind w:firstLine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F42D17"/>
    <w:pPr>
      <w:ind w:firstLine="0"/>
    </w:pPr>
    <w:rPr>
      <w:rFonts w:ascii="Verdana" w:eastAsia="Calibri" w:hAnsi="Verdana" w:cs="Times New Roman"/>
      <w:color w:val="000000"/>
      <w:sz w:val="17"/>
      <w:szCs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15659"/>
    <w:pPr>
      <w:widowControl w:val="0"/>
      <w:ind w:firstLine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15659"/>
    <w:pPr>
      <w:ind w:firstLine="0"/>
    </w:pPr>
    <w:rPr>
      <w:rFonts w:ascii="Verdana" w:eastAsia="Calibri" w:hAnsi="Verdana" w:cs="Times New Roman"/>
      <w:color w:val="000000"/>
      <w:sz w:val="17"/>
      <w:szCs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lgaki.info/page_lib.php?docid=14764&amp;mode=DocBibRecord" TargetMode="External"/><Relationship Id="rId117" Type="http://schemas.openxmlformats.org/officeDocument/2006/relationships/hyperlink" Target="https://wooordhunt.ru/dic/content/en_ru" TargetMode="External"/><Relationship Id="rId2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7" Type="http://schemas.openxmlformats.org/officeDocument/2006/relationships/hyperlink" Target="http://lib.lgaki.info/page_lib.php?docid=14764&amp;mode=DocBibRecord" TargetMode="External"/><Relationship Id="rId63" Type="http://schemas.openxmlformats.org/officeDocument/2006/relationships/hyperlink" Target="http://lib.lgaki.info/page_lib.php?docid=14764&amp;mode=DocBibRecord" TargetMode="External"/><Relationship Id="rId68" Type="http://schemas.openxmlformats.org/officeDocument/2006/relationships/hyperlink" Target="http://lib.lgaki.info/page_lib.php?docid=14764&amp;mode=DocBibRecord" TargetMode="External"/><Relationship Id="rId84" Type="http://schemas.openxmlformats.org/officeDocument/2006/relationships/hyperlink" Target="http://lib.lgaki.info/page_lib.php?docid=14764&amp;mode=DocBibRecord" TargetMode="External"/><Relationship Id="rId89" Type="http://schemas.openxmlformats.org/officeDocument/2006/relationships/hyperlink" Target="http://lib.lgaki.info/page_lib.php?docid=14764&amp;mode=DocBibRecord" TargetMode="External"/><Relationship Id="rId112" Type="http://schemas.openxmlformats.org/officeDocument/2006/relationships/hyperlink" Target="http://lib.lgaki.info/page_lib.php?docid=14764&amp;mode=DocBibRecord" TargetMode="External"/><Relationship Id="rId133" Type="http://schemas.openxmlformats.org/officeDocument/2006/relationships/hyperlink" Target="http://library.lgaki.info:404/2017/Murphy_Essential.pdf" TargetMode="External"/><Relationship Id="rId138" Type="http://schemas.openxmlformats.org/officeDocument/2006/relationships/hyperlink" Target="http://library.lgaki.info:404/2017/Murphy_Essential.pdf" TargetMode="External"/><Relationship Id="rId154" Type="http://schemas.openxmlformats.org/officeDocument/2006/relationships/hyperlink" Target="http://library.lgaki.info:404/2017/Baugh_English_Grammar.pdf" TargetMode="External"/><Relationship Id="rId159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BA%D1%83.pdf" TargetMode="External"/><Relationship Id="rId16" Type="http://schemas.openxmlformats.org/officeDocument/2006/relationships/hyperlink" Target="http://lib.lgaki.info/page_lib.php?docid=14764&amp;mode=DocBibRecord" TargetMode="External"/><Relationship Id="rId107" Type="http://schemas.openxmlformats.org/officeDocument/2006/relationships/hyperlink" Target="http://lib.lgaki.info/page_lib.php?docid=14764&amp;mode=DocBibRecord" TargetMode="External"/><Relationship Id="rId11" Type="http://schemas.openxmlformats.org/officeDocument/2006/relationships/hyperlink" Target="http://lib.lgaki.info/page_lib.php?docid=14764&amp;mode=DocBibRecord" TargetMode="External"/><Relationship Id="rId32" Type="http://schemas.openxmlformats.org/officeDocument/2006/relationships/hyperlink" Target="http://lib.lgaki.info/page_lib.php?docid=14764&amp;mode=DocBibRecord" TargetMode="External"/><Relationship Id="rId37" Type="http://schemas.openxmlformats.org/officeDocument/2006/relationships/hyperlink" Target="https://wooordhunt.ru/dic/content/en_ru" TargetMode="External"/><Relationship Id="rId53" Type="http://schemas.openxmlformats.org/officeDocument/2006/relationships/hyperlink" Target="http://lib.lgaki.info/page_lib.php?docid=14764&amp;mode=DocBibRecord" TargetMode="External"/><Relationship Id="rId58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4" Type="http://schemas.openxmlformats.org/officeDocument/2006/relationships/hyperlink" Target="https://wooordhunt.ru/dic/content/en_ru" TargetMode="External"/><Relationship Id="rId79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2" Type="http://schemas.openxmlformats.org/officeDocument/2006/relationships/hyperlink" Target="https://wooordhunt.ru/dic/content/en_ru" TargetMode="External"/><Relationship Id="rId12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8" Type="http://schemas.openxmlformats.org/officeDocument/2006/relationships/hyperlink" Target="http://library.lgaki.info:404/2017/Murphy_Essential.pdf" TargetMode="External"/><Relationship Id="rId144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25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lib.lgaki.info/page_lib.php?docid=14764&amp;mode=DocBibRecord" TargetMode="External"/><Relationship Id="rId95" Type="http://schemas.openxmlformats.org/officeDocument/2006/relationships/hyperlink" Target="https://wooordhunt.ru/dic/content/en_ru" TargetMode="External"/><Relationship Id="rId160" Type="http://schemas.openxmlformats.org/officeDocument/2006/relationships/header" Target="header2.xml"/><Relationship Id="rId22" Type="http://schemas.openxmlformats.org/officeDocument/2006/relationships/hyperlink" Target="https://wooordhunt.ru/dic/content/en_ru" TargetMode="External"/><Relationship Id="rId27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8" Type="http://schemas.openxmlformats.org/officeDocument/2006/relationships/hyperlink" Target="http://lib.lgaki.info/page_lib.php?docid=14764&amp;mode=DocBibRecord" TargetMode="External"/><Relationship Id="rId64" Type="http://schemas.openxmlformats.org/officeDocument/2006/relationships/hyperlink" Target="http://lib.lgaki.info/page_lib.php?docid=14764&amp;mode=DocBibRecord" TargetMode="External"/><Relationship Id="rId69" Type="http://schemas.openxmlformats.org/officeDocument/2006/relationships/hyperlink" Target="http://lib.lgaki.info/page_lib.php?docid=14764&amp;mode=DocBibRecord" TargetMode="External"/><Relationship Id="rId113" Type="http://schemas.openxmlformats.org/officeDocument/2006/relationships/hyperlink" Target="http://lib.lgaki.info/page_lib.php?docid=14764&amp;mode=DocBibRecord" TargetMode="External"/><Relationship Id="rId118" Type="http://schemas.openxmlformats.org/officeDocument/2006/relationships/hyperlink" Target="http://lib.lgaki.info/page_lib.php?docid=14764&amp;mode=DocBibRecord" TargetMode="External"/><Relationship Id="rId134" Type="http://schemas.openxmlformats.org/officeDocument/2006/relationships/hyperlink" Target="http://library.lgaki.info:404/2017/Murphy_Essential.pdf" TargetMode="External"/><Relationship Id="rId139" Type="http://schemas.openxmlformats.org/officeDocument/2006/relationships/hyperlink" Target="http://library.lgaki.info:404/2017/Murphy_Essential.pdf" TargetMode="External"/><Relationship Id="rId80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85" Type="http://schemas.openxmlformats.org/officeDocument/2006/relationships/hyperlink" Target="http://lib.lgaki.info/page_lib.php?docid=14764&amp;mode=DocBibRecord" TargetMode="External"/><Relationship Id="rId150" Type="http://schemas.openxmlformats.org/officeDocument/2006/relationships/hyperlink" Target="https://lib.lgaki.info/page_lib.php?docid=14764&amp;mode=DocBibRecord" TargetMode="External"/><Relationship Id="rId155" Type="http://schemas.openxmlformats.org/officeDocument/2006/relationships/hyperlink" Target="https://abc-english-grammar.com/" TargetMode="External"/><Relationship Id="rId1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7" Type="http://schemas.openxmlformats.org/officeDocument/2006/relationships/hyperlink" Target="http://lib.lgaki.info/page_lib.php?docid=14764&amp;mode=DocBibRecord" TargetMode="External"/><Relationship Id="rId33" Type="http://schemas.openxmlformats.org/officeDocument/2006/relationships/hyperlink" Target="http://lib.lgaki.info/page_lib.php?docid=14764&amp;mode=DocBibRecord" TargetMode="External"/><Relationship Id="rId38" Type="http://schemas.openxmlformats.org/officeDocument/2006/relationships/hyperlink" Target="http://lib.lgaki.info/page_lib.php?docid=14764&amp;mode=DocBibRecord" TargetMode="External"/><Relationship Id="rId59" Type="http://schemas.openxmlformats.org/officeDocument/2006/relationships/hyperlink" Target="https://wooordhunt.ru/dic/content/en_ru" TargetMode="External"/><Relationship Id="rId103" Type="http://schemas.openxmlformats.org/officeDocument/2006/relationships/hyperlink" Target="http://lib.lgaki.info/page_lib.php?docid=14764&amp;mode=DocBibRecord" TargetMode="External"/><Relationship Id="rId108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24" Type="http://schemas.openxmlformats.org/officeDocument/2006/relationships/hyperlink" Target="https://wooordhunt.ru/dic/content/en_ru" TargetMode="External"/><Relationship Id="rId129" Type="http://schemas.openxmlformats.org/officeDocument/2006/relationships/hyperlink" Target="http://library.lgaki.info:404/2017/Murphy_Essential.pdf" TargetMode="External"/><Relationship Id="rId2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41" Type="http://schemas.openxmlformats.org/officeDocument/2006/relationships/hyperlink" Target="http://lib.lgaki.info/page_lib.php?docid=14764&amp;mode=DocBibRecord" TargetMode="External"/><Relationship Id="rId54" Type="http://schemas.openxmlformats.org/officeDocument/2006/relationships/hyperlink" Target="http://lib.lgaki.info/page_lib.php?docid=14764&amp;mode=DocBibRecord" TargetMode="External"/><Relationship Id="rId62" Type="http://schemas.openxmlformats.org/officeDocument/2006/relationships/hyperlink" Target="http://lib.lgaki.info/page_lib.php?docid=14764&amp;mode=DocBibRecord" TargetMode="External"/><Relationship Id="rId70" Type="http://schemas.openxmlformats.org/officeDocument/2006/relationships/hyperlink" Target="http://lib.lgaki.info/page_lib.php?docid=14764&amp;mode=DocBibRecord" TargetMode="External"/><Relationship Id="rId75" Type="http://schemas.openxmlformats.org/officeDocument/2006/relationships/hyperlink" Target="http://lib.lgaki.info/page_lib.php?docid=14764&amp;mode=DocBibRecord" TargetMode="External"/><Relationship Id="rId83" Type="http://schemas.openxmlformats.org/officeDocument/2006/relationships/hyperlink" Target="http://lib.lgaki.info/page_lib.php?docid=14764&amp;mode=DocBibRecord" TargetMode="External"/><Relationship Id="rId88" Type="http://schemas.openxmlformats.org/officeDocument/2006/relationships/hyperlink" Target="https://wooordhunt.ru/dic/content/en_ru" TargetMode="External"/><Relationship Id="rId91" Type="http://schemas.openxmlformats.org/officeDocument/2006/relationships/hyperlink" Target="http://lib.lgaki.info/page_lib.php?docid=14764&amp;mode=DocBibRecord" TargetMode="External"/><Relationship Id="rId96" Type="http://schemas.openxmlformats.org/officeDocument/2006/relationships/hyperlink" Target="http://lib.lgaki.info/page_lib.php?docid=14764&amp;mode=DocBibRecord" TargetMode="External"/><Relationship Id="rId111" Type="http://schemas.openxmlformats.org/officeDocument/2006/relationships/hyperlink" Target="http://lib.lgaki.info/page_lib.php?docid=14764&amp;mode=DocBibRecord" TargetMode="External"/><Relationship Id="rId132" Type="http://schemas.openxmlformats.org/officeDocument/2006/relationships/hyperlink" Target="http://library.lgaki.info:404/2017/Murphy_Essential.pdf" TargetMode="External"/><Relationship Id="rId140" Type="http://schemas.openxmlformats.org/officeDocument/2006/relationships/hyperlink" Target="http://library.lgaki.info:404/2017/Murphy_Essential.pdf" TargetMode="External"/><Relationship Id="rId145" Type="http://schemas.openxmlformats.org/officeDocument/2006/relationships/hyperlink" Target="http://lib.lgaki.info/page_lib.php?docid=14764&amp;mode=DocBibRecord" TargetMode="External"/><Relationship Id="rId15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23" Type="http://schemas.openxmlformats.org/officeDocument/2006/relationships/hyperlink" Target="http://lib.lgaki.info/page_lib.php?docid=14764&amp;mode=DocBibRecord" TargetMode="External"/><Relationship Id="rId28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3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49" Type="http://schemas.openxmlformats.org/officeDocument/2006/relationships/hyperlink" Target="http://lib.lgaki.info/page_lib.php?docid=14764&amp;mode=DocBibRecord" TargetMode="External"/><Relationship Id="rId57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6" Type="http://schemas.openxmlformats.org/officeDocument/2006/relationships/hyperlink" Target="http://lib.lgaki.info/page_lib.php?docid=14764&amp;mode=DocBibRecord" TargetMode="External"/><Relationship Id="rId114" Type="http://schemas.openxmlformats.org/officeDocument/2006/relationships/hyperlink" Target="http://lib.lgaki.info/page_lib.php?docid=14764&amp;mode=DocBibRecord" TargetMode="External"/><Relationship Id="rId119" Type="http://schemas.openxmlformats.org/officeDocument/2006/relationships/hyperlink" Target="http://lib.lgaki.info/page_lib.php?docid=14764&amp;mode=DocBibRecord" TargetMode="External"/><Relationship Id="rId127" Type="http://schemas.openxmlformats.org/officeDocument/2006/relationships/hyperlink" Target="http://library.lgaki.info:404/2017/Murphy_Essential.pdf" TargetMode="External"/><Relationship Id="rId10" Type="http://schemas.openxmlformats.org/officeDocument/2006/relationships/hyperlink" Target="http://lib.lgaki.info/page_lib.php?docid=14764&amp;mode=DocBibRecord" TargetMode="External"/><Relationship Id="rId31" Type="http://schemas.openxmlformats.org/officeDocument/2006/relationships/hyperlink" Target="http://lib.lgaki.info/page_lib.php?docid=14764&amp;mode=DocBibRecord" TargetMode="External"/><Relationship Id="rId44" Type="http://schemas.openxmlformats.org/officeDocument/2006/relationships/hyperlink" Target="https://wooordhunt.ru/dic/content/en_ru" TargetMode="External"/><Relationship Id="rId52" Type="http://schemas.openxmlformats.org/officeDocument/2006/relationships/hyperlink" Target="https://wooordhunt.ru/dic/content/en_ru" TargetMode="External"/><Relationship Id="rId60" Type="http://schemas.openxmlformats.org/officeDocument/2006/relationships/hyperlink" Target="http://lib.lgaki.info/page_lib.php?docid=14764&amp;mode=DocBibRecord" TargetMode="External"/><Relationship Id="rId6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7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8" Type="http://schemas.openxmlformats.org/officeDocument/2006/relationships/hyperlink" Target="http://lib.lgaki.info/page_lib.php?docid=14764&amp;mode=DocBibRecord" TargetMode="External"/><Relationship Id="rId81" Type="http://schemas.openxmlformats.org/officeDocument/2006/relationships/hyperlink" Target="https://wooordhunt.ru/dic/content/en_ru" TargetMode="External"/><Relationship Id="rId86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4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9" Type="http://schemas.openxmlformats.org/officeDocument/2006/relationships/hyperlink" Target="http://lib.lgaki.info/page_lib.php?docid=14764&amp;mode=DocBibRecord" TargetMode="External"/><Relationship Id="rId10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2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30" Type="http://schemas.openxmlformats.org/officeDocument/2006/relationships/hyperlink" Target="http://library.lgaki.info:404/2017/Murphy_Essential.pdf" TargetMode="External"/><Relationship Id="rId135" Type="http://schemas.openxmlformats.org/officeDocument/2006/relationships/hyperlink" Target="http://library.lgaki.info:404/2017/Murphy_Essential.pdf" TargetMode="External"/><Relationship Id="rId143" Type="http://schemas.openxmlformats.org/officeDocument/2006/relationships/hyperlink" Target="http://lib.lgaki.info/page_lib.php?docid=14764&amp;mode=DocBibRecord" TargetMode="External"/><Relationship Id="rId148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25" TargetMode="External"/><Relationship Id="rId151" Type="http://schemas.openxmlformats.org/officeDocument/2006/relationships/hyperlink" Target="http://library.lgaki.info:404/2017/Murphy_Essential.pdf" TargetMode="External"/><Relationship Id="rId156" Type="http://schemas.openxmlformats.org/officeDocument/2006/relationships/hyperlink" Target="https://lantoon.github.io/GTvocabul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4764&amp;mode=DocBibRecord" TargetMode="External"/><Relationship Id="rId13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8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39" Type="http://schemas.openxmlformats.org/officeDocument/2006/relationships/hyperlink" Target="http://lib.lgaki.info/page_lib.php?docid=14764&amp;mode=DocBibRecord" TargetMode="External"/><Relationship Id="rId109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34" Type="http://schemas.openxmlformats.org/officeDocument/2006/relationships/hyperlink" Target="http://lib.lgaki.info/page_lib.php?docid=14764&amp;mode=DocBibRecord" TargetMode="External"/><Relationship Id="rId5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55" Type="http://schemas.openxmlformats.org/officeDocument/2006/relationships/hyperlink" Target="http://lib.lgaki.info/page_lib.php?docid=14764&amp;mode=DocBibRecord" TargetMode="External"/><Relationship Id="rId76" Type="http://schemas.openxmlformats.org/officeDocument/2006/relationships/hyperlink" Target="http://lib.lgaki.info/page_lib.php?docid=14764&amp;mode=DocBibRecord" TargetMode="External"/><Relationship Id="rId97" Type="http://schemas.openxmlformats.org/officeDocument/2006/relationships/hyperlink" Target="http://lib.lgaki.info/page_lib.php?docid=14764&amp;mode=DocBibRecord" TargetMode="External"/><Relationship Id="rId104" Type="http://schemas.openxmlformats.org/officeDocument/2006/relationships/hyperlink" Target="http://lib.lgaki.info/page_lib.php?docid=14764&amp;mode=DocBibRecord" TargetMode="External"/><Relationship Id="rId120" Type="http://schemas.openxmlformats.org/officeDocument/2006/relationships/hyperlink" Target="http://lib.lgaki.info/page_lib.php?docid=14764&amp;mode=DocBibRecord" TargetMode="External"/><Relationship Id="rId125" Type="http://schemas.openxmlformats.org/officeDocument/2006/relationships/hyperlink" Target="http://library.lgaki.info:404/2017/Murphy_Essential.pdf" TargetMode="External"/><Relationship Id="rId141" Type="http://schemas.openxmlformats.org/officeDocument/2006/relationships/hyperlink" Target="http://lib.lgaki.info/page_lib.php?docid=14764&amp;mode=DocBibRecord" TargetMode="External"/><Relationship Id="rId146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b.lgaki.info/page_lib.php?docid=14764&amp;mode=DocBibRecord" TargetMode="External"/><Relationship Id="rId92" Type="http://schemas.openxmlformats.org/officeDocument/2006/relationships/hyperlink" Target="http://lib.lgaki.info/page_lib.php?docid=14764&amp;mode=DocBibRecord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ooordhunt.ru/dic/content/en_ru" TargetMode="External"/><Relationship Id="rId24" Type="http://schemas.openxmlformats.org/officeDocument/2006/relationships/hyperlink" Target="http://lib.lgaki.info/page_lib.php?docid=14764&amp;mode=DocBibRecord" TargetMode="External"/><Relationship Id="rId40" Type="http://schemas.openxmlformats.org/officeDocument/2006/relationships/hyperlink" Target="http://lib.lgaki.info/page_lib.php?docid=14764&amp;mode=DocBibRecord" TargetMode="External"/><Relationship Id="rId45" Type="http://schemas.openxmlformats.org/officeDocument/2006/relationships/hyperlink" Target="http://lib.lgaki.info/page_lib.php?docid=14764&amp;mode=DocBibRecord" TargetMode="External"/><Relationship Id="rId6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87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10" Type="http://schemas.openxmlformats.org/officeDocument/2006/relationships/hyperlink" Target="https://wooordhunt.ru/dic/content/en_ru" TargetMode="External"/><Relationship Id="rId11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31" Type="http://schemas.openxmlformats.org/officeDocument/2006/relationships/hyperlink" Target="http://library.lgaki.info:404/2017/Murphy_Essential.pdf" TargetMode="External"/><Relationship Id="rId136" Type="http://schemas.openxmlformats.org/officeDocument/2006/relationships/hyperlink" Target="http://library.lgaki.info:404/2017/Murphy_Essential.pdf" TargetMode="External"/><Relationship Id="rId157" Type="http://schemas.openxmlformats.org/officeDocument/2006/relationships/hyperlink" Target="https://dictionary.cambridge.org/" TargetMode="External"/><Relationship Id="rId61" Type="http://schemas.openxmlformats.org/officeDocument/2006/relationships/hyperlink" Target="http://lib.lgaki.info/page_lib.php?docid=14764&amp;mode=DocBibRecord" TargetMode="External"/><Relationship Id="rId82" Type="http://schemas.openxmlformats.org/officeDocument/2006/relationships/hyperlink" Target="http://lib.lgaki.info/page_lib.php?docid=14764&amp;mode=DocBibRecord" TargetMode="External"/><Relationship Id="rId15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9" Type="http://schemas.openxmlformats.org/officeDocument/2006/relationships/hyperlink" Target="http://195.39.248.242:404/2017/%D0%94%D0%BE%D0%BC%D0%B8%D0%BA%D0%B8%D1%8F%D0%BD_%D0%A4%D1%80%D0%B0%D0%BD%D1%86%D1%83%D0%B7%D1%81%D0%BA%D0%B8%D0%B9_%D1%8F%D0%B7%D1%8B%D0%BA.pdf" TargetMode="External"/><Relationship Id="rId14" Type="http://schemas.openxmlformats.org/officeDocument/2006/relationships/hyperlink" Target="https://wooordhunt.ru/dic/content/en_ru" TargetMode="External"/><Relationship Id="rId30" Type="http://schemas.openxmlformats.org/officeDocument/2006/relationships/hyperlink" Target="http://lib.lgaki.info/page_lib.php?docid=14764&amp;mode=DocBibRecord" TargetMode="External"/><Relationship Id="rId35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56" Type="http://schemas.openxmlformats.org/officeDocument/2006/relationships/hyperlink" Target="http://lib.lgaki.info/page_lib.php?docid=14764&amp;mode=DocBibRecord" TargetMode="External"/><Relationship Id="rId77" Type="http://schemas.openxmlformats.org/officeDocument/2006/relationships/hyperlink" Target="http://lib.lgaki.info/page_lib.php?docid=14764&amp;mode=DocBibRecord" TargetMode="External"/><Relationship Id="rId100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105" Type="http://schemas.openxmlformats.org/officeDocument/2006/relationships/hyperlink" Target="http://lib.lgaki.info/page_lib.php?docid=14764&amp;mode=DocBibRecord" TargetMode="External"/><Relationship Id="rId126" Type="http://schemas.openxmlformats.org/officeDocument/2006/relationships/hyperlink" Target="http://library.lgaki.info:404/2017/Murphy_Essential.pdf" TargetMode="External"/><Relationship Id="rId147" Type="http://schemas.openxmlformats.org/officeDocument/2006/relationships/hyperlink" Target="http://lib.lgaki.info/page_lib.php?docid=14764&amp;mode=DocBibRecord" TargetMode="External"/><Relationship Id="rId8" Type="http://schemas.openxmlformats.org/officeDocument/2006/relationships/hyperlink" Target="http://lib.lgaki.info/page_lib.php?docid=14764&amp;mode=DocBibRecord" TargetMode="External"/><Relationship Id="rId51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72" Type="http://schemas.openxmlformats.org/officeDocument/2006/relationships/hyperlink" Target="http://library.lgaki.info:404/2017/%d0%a1%d0%b0%d0%b0%d0%ba%d1%8f%d0%bd%20_%d0%90%d0%bd%d0%b3%d0%bb%d0%b8%d0%b9%d1%81%d0%ba%d0%b0%d1%8f_%d0%b3%d1%80%d0%b0%d0%bc%d0%bc%d0%b0%d1%82%d0%b8%d0%ba%d0%b0.pdf" TargetMode="External"/><Relationship Id="rId93" Type="http://schemas.openxmlformats.org/officeDocument/2006/relationships/hyperlink" Target="http://lib.lgaki.info/page_lib.php?docid=14764&amp;mode=DocBibRecord" TargetMode="External"/><Relationship Id="rId98" Type="http://schemas.openxmlformats.org/officeDocument/2006/relationships/hyperlink" Target="http://lib.lgaki.info/page_lib.php?docid=14764&amp;mode=DocBibRecord" TargetMode="External"/><Relationship Id="rId121" Type="http://schemas.openxmlformats.org/officeDocument/2006/relationships/hyperlink" Target="http://lib.lgaki.info/page_lib.php?docid=14764&amp;mode=DocBibRecord" TargetMode="External"/><Relationship Id="rId142" Type="http://schemas.openxmlformats.org/officeDocument/2006/relationships/hyperlink" Target="https://www.eduportal44.ru/Manturovo/Mant_Sch_2/SiteAssets/DocLib53/%D0%94%D0%BE%D0%BC%D0%B0%D1%88%D0%BD%D1%8F%D1%8F/%D0%A2%D0%B5%D1%81%D1%82%D1%8B%20%D0%BF%D0%BE%20%D0%B0%D0%BD%D0%B3%D0%BB%D0%B8%D0%B9%D1%81%D0%BA%D0%BE%D0%BC%D1%83%20%D1%8F%D0%B7%D1%8B%D0%25" TargetMode="External"/><Relationship Id="rId3" Type="http://schemas.openxmlformats.org/officeDocument/2006/relationships/styles" Target="styles.xml"/><Relationship Id="rId25" Type="http://schemas.openxmlformats.org/officeDocument/2006/relationships/hyperlink" Target="http://lib.lgaki.info/page_lib.php?docid=14764&amp;mode=DocBibRecord" TargetMode="External"/><Relationship Id="rId46" Type="http://schemas.openxmlformats.org/officeDocument/2006/relationships/hyperlink" Target="http://lib.lgaki.info/page_lib.php?docid=14764&amp;mode=DocBibRecord" TargetMode="External"/><Relationship Id="rId67" Type="http://schemas.openxmlformats.org/officeDocument/2006/relationships/hyperlink" Target="https://wooordhunt.ru/dic/content/en_ru" TargetMode="External"/><Relationship Id="rId116" Type="http://schemas.openxmlformats.org/officeDocument/2006/relationships/hyperlink" Target="http://library.lgaki.info:404/2017/%d0%a6%d0%b2%d0%b5%d1%82%d0%ba%d0%be%d0%b2%d0%b0%20%d0%a2.%20%d0%9a_%d0%90%d0%bd%d0%b3%d0%bb%d0%b8%d0%b9%d1%81%d0%ba%d0%b0%d1%8f%20%d0%b3%d1%80%d0%b0%d0%bc%d0%bc%d0%b0%d1%82%d0%b8%d0%ba%d0%b0%20.pdf" TargetMode="External"/><Relationship Id="rId137" Type="http://schemas.openxmlformats.org/officeDocument/2006/relationships/hyperlink" Target="http://library.lgaki.info:404/2017/Murphy_Essential.pdf" TargetMode="External"/><Relationship Id="rId158" Type="http://schemas.openxmlformats.org/officeDocument/2006/relationships/hyperlink" Target="https://wooordhunt.ru/dic/content/en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FEEE-7A11-41FF-B604-B63CE52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17</Pages>
  <Words>8894</Words>
  <Characters>50699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dcterms:created xsi:type="dcterms:W3CDTF">2023-04-08T08:34:00Z</dcterms:created>
  <dcterms:modified xsi:type="dcterms:W3CDTF">2024-12-17T07:11:00Z</dcterms:modified>
</cp:coreProperties>
</file>