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D751CA" w:rsidRPr="001E172B" w:rsidTr="00D751CA">
        <w:tc>
          <w:tcPr>
            <w:tcW w:w="9498" w:type="dxa"/>
            <w:shd w:val="clear" w:color="auto" w:fill="auto"/>
          </w:tcPr>
          <w:p w:rsidR="00D751CA" w:rsidRPr="009E074C" w:rsidRDefault="007370EE" w:rsidP="00D751CA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 xml:space="preserve"> </w:t>
            </w:r>
            <w:r w:rsidR="00D751CA" w:rsidRPr="009E07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МИНИСТЕРСТВО КУЛЬТУРЫ</w:t>
            </w:r>
            <w:r w:rsidR="00D751CA" w:rsidRPr="009E07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РОССИЙСКОЙ ФЕДЕРАЦИИ</w:t>
            </w:r>
          </w:p>
          <w:p w:rsidR="0094424A" w:rsidRPr="009E074C" w:rsidRDefault="0094424A" w:rsidP="00D751CA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94424A" w:rsidRPr="009E074C" w:rsidRDefault="0094424A" w:rsidP="0094424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9E074C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ФЕДЕРАЛЬНОЕ ГОСУДАРСТВЕННОЕ БЮДЖЕТНОЕ </w:t>
            </w:r>
          </w:p>
          <w:p w:rsidR="00D751CA" w:rsidRPr="009E074C" w:rsidRDefault="0094424A" w:rsidP="0094424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9E074C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ОБРАЗОВАТЕЛЬНОЕ УЧРЕЖДЕНИЕ ВЫСШЕГО ОБРАЗОВАНИЯ</w:t>
            </w:r>
          </w:p>
          <w:p w:rsidR="00D751CA" w:rsidRPr="009E074C" w:rsidRDefault="00D751CA" w:rsidP="00D751CA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</w:pPr>
            <w:r w:rsidRPr="009E07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 xml:space="preserve"> «ЛУГАНСКАЯ ГОСУДАРСТВЕННАЯ АКАДЕМИЯ</w:t>
            </w:r>
          </w:p>
          <w:p w:rsidR="00D751CA" w:rsidRPr="009E074C" w:rsidRDefault="00BE2861" w:rsidP="00D751CA">
            <w:pPr>
              <w:tabs>
                <w:tab w:val="left" w:pos="949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</w:pPr>
            <w:r w:rsidRPr="009E07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 xml:space="preserve">КУЛЬТУРЫ И ИСКУССТВ ИМЕНИ </w:t>
            </w:r>
            <w:r w:rsidRPr="009E074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МИХАИЛА </w:t>
            </w:r>
            <w:r w:rsidR="00D751CA" w:rsidRPr="009E07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ar-SA"/>
              </w:rPr>
              <w:t>МАТУСОВСКОГО»</w:t>
            </w:r>
          </w:p>
          <w:p w:rsidR="007B1BF0" w:rsidRDefault="007B1BF0" w:rsidP="00D75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A" w:rsidRPr="009E074C" w:rsidRDefault="00D751CA" w:rsidP="00D75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4C">
              <w:rPr>
                <w:rFonts w:ascii="Times New Roman" w:hAnsi="Times New Roman" w:cs="Times New Roman"/>
                <w:sz w:val="24"/>
                <w:szCs w:val="24"/>
              </w:rPr>
              <w:t xml:space="preserve">Кафедра хореографического искусства </w:t>
            </w:r>
          </w:p>
          <w:p w:rsidR="00D751CA" w:rsidRPr="009E074C" w:rsidRDefault="00D751CA" w:rsidP="00D751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A" w:rsidRDefault="00D751CA" w:rsidP="00D751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F0" w:rsidRDefault="007B1BF0" w:rsidP="00D751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F0" w:rsidRPr="009E074C" w:rsidRDefault="007B1BF0" w:rsidP="00D751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A" w:rsidRPr="009E074C" w:rsidRDefault="00D751CA" w:rsidP="00D75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1CA" w:rsidRPr="00D751CA" w:rsidRDefault="00D751CA" w:rsidP="00D751CA">
            <w:pPr>
              <w:spacing w:before="120" w:after="0" w:line="240" w:lineRule="auto"/>
              <w:ind w:left="5561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751CA" w:rsidRPr="00D751CA" w:rsidRDefault="00D751CA" w:rsidP="00D751CA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751CA" w:rsidRPr="00D751CA" w:rsidRDefault="00D751CA" w:rsidP="00D751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  <w:p w:rsidR="00D751CA" w:rsidRDefault="00D751CA" w:rsidP="00D7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D751CA">
              <w:rPr>
                <w:rFonts w:ascii="Times New Roman" w:hAnsi="Times New Roman" w:cs="Times New Roman"/>
                <w:b/>
                <w:iCs/>
                <w:sz w:val="24"/>
              </w:rPr>
              <w:t>РАБОЧАЯ ПРОГРАММА УЧЕБНОЙ ДИСЦИПЛИНЫ</w:t>
            </w:r>
          </w:p>
          <w:p w:rsidR="007B1BF0" w:rsidRPr="00D751CA" w:rsidRDefault="007B1BF0" w:rsidP="00D75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  <w:p w:rsidR="00D751CA" w:rsidRDefault="00D751CA" w:rsidP="00D751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4A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РЕЖИССУРЫ И АКТЕРСКОГО МАСТЕРСТВА В ХОРЕОГРАФИИ</w:t>
            </w:r>
          </w:p>
          <w:p w:rsidR="007B1BF0" w:rsidRDefault="007B1BF0" w:rsidP="00D751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1BF0" w:rsidRPr="0094424A" w:rsidRDefault="007B1BF0" w:rsidP="00D751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1CA" w:rsidRPr="007B1BF0" w:rsidRDefault="00096DA3" w:rsidP="00096DA3">
            <w:pPr>
              <w:spacing w:after="0" w:line="240" w:lineRule="auto"/>
              <w:ind w:left="746" w:hanging="4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B1BF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  <w:t xml:space="preserve">Уровень высшего образования </w:t>
            </w:r>
            <w:r w:rsidR="00D751CA" w:rsidRPr="007B1BF0">
              <w:rPr>
                <w:rFonts w:ascii="Times New Roman" w:hAnsi="Times New Roman" w:cs="Times New Roman"/>
                <w:color w:val="000000" w:themeColor="text1"/>
                <w:sz w:val="24"/>
              </w:rPr>
              <w:t>– бакалавриат</w:t>
            </w:r>
          </w:p>
          <w:p w:rsidR="00D751CA" w:rsidRPr="007B1BF0" w:rsidRDefault="00D751CA" w:rsidP="00096DA3">
            <w:pPr>
              <w:spacing w:after="0" w:line="240" w:lineRule="auto"/>
              <w:ind w:left="746" w:hanging="4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B1BF0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Направление подготовки</w:t>
            </w:r>
            <w:r w:rsidRPr="007B1B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–52.03.01 Хореографическое искусство</w:t>
            </w:r>
          </w:p>
          <w:p w:rsidR="00096DA3" w:rsidRPr="007B1BF0" w:rsidRDefault="00096DA3" w:rsidP="00096DA3">
            <w:pPr>
              <w:spacing w:after="0" w:line="240" w:lineRule="auto"/>
              <w:ind w:left="746" w:hanging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BF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Профиль - </w:t>
            </w:r>
            <w:r w:rsidRPr="007B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Бальная хореография</w:t>
            </w:r>
          </w:p>
          <w:p w:rsidR="00096DA3" w:rsidRPr="007B1BF0" w:rsidRDefault="00096DA3" w:rsidP="00096DA3">
            <w:pPr>
              <w:spacing w:after="0" w:line="240" w:lineRule="auto"/>
              <w:ind w:left="746" w:hanging="4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B1BF0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Направление подготовки</w:t>
            </w:r>
            <w:r w:rsidRPr="007B1B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–52.03.01 Хореографическое искусство</w:t>
            </w:r>
          </w:p>
          <w:p w:rsidR="00096DA3" w:rsidRPr="007B1BF0" w:rsidRDefault="00096DA3" w:rsidP="00096DA3">
            <w:pPr>
              <w:spacing w:after="0" w:line="240" w:lineRule="auto"/>
              <w:ind w:left="746" w:hanging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BF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Профиль </w:t>
            </w:r>
            <w:r w:rsidR="003C4254" w:rsidRPr="007B1BF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–</w:t>
            </w:r>
            <w:r w:rsidRPr="007B1B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Современная</w:t>
            </w:r>
            <w:r w:rsidR="003C4254" w:rsidRPr="007B1B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B1B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хореография</w:t>
            </w:r>
          </w:p>
          <w:p w:rsidR="00096DA3" w:rsidRPr="007B1BF0" w:rsidRDefault="00096DA3" w:rsidP="00096DA3">
            <w:pPr>
              <w:spacing w:after="0" w:line="240" w:lineRule="auto"/>
              <w:ind w:left="746" w:hanging="4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B1BF0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Направление подготовки</w:t>
            </w:r>
            <w:r w:rsidRPr="007B1B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–52.03.01 Хореографическое искусство</w:t>
            </w:r>
          </w:p>
          <w:p w:rsidR="00096DA3" w:rsidRPr="007B1BF0" w:rsidRDefault="00096DA3" w:rsidP="00096DA3">
            <w:pPr>
              <w:spacing w:after="0" w:line="240" w:lineRule="auto"/>
              <w:ind w:left="746" w:hanging="4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B1BF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Профиль – Народная </w:t>
            </w:r>
            <w:r w:rsidRPr="007B1B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хореография</w:t>
            </w:r>
          </w:p>
          <w:p w:rsidR="00096DA3" w:rsidRPr="007B1BF0" w:rsidRDefault="00096DA3" w:rsidP="00096DA3">
            <w:pPr>
              <w:spacing w:after="0" w:line="240" w:lineRule="auto"/>
              <w:ind w:left="746" w:hanging="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7B1BF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ar-SA"/>
              </w:rPr>
              <w:t>Форма обучения –</w:t>
            </w:r>
            <w:r w:rsidRPr="007B1B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 очная, заочная</w:t>
            </w:r>
          </w:p>
          <w:p w:rsidR="00096DA3" w:rsidRPr="007B1BF0" w:rsidRDefault="00096DA3" w:rsidP="00096DA3">
            <w:pPr>
              <w:spacing w:after="0" w:line="240" w:lineRule="auto"/>
              <w:ind w:left="746" w:hanging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7B1BF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  <w:t>Год набора</w:t>
            </w:r>
            <w:r w:rsidR="00DB61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- 2021</w:t>
            </w:r>
            <w:r w:rsidRPr="007B1B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год</w:t>
            </w:r>
          </w:p>
          <w:p w:rsidR="00D751CA" w:rsidRPr="007B1BF0" w:rsidRDefault="00D751CA" w:rsidP="00096DA3">
            <w:pPr>
              <w:pStyle w:val="a3"/>
              <w:tabs>
                <w:tab w:val="left" w:pos="708"/>
              </w:tabs>
              <w:ind w:left="746" w:hanging="4"/>
              <w:jc w:val="both"/>
              <w:rPr>
                <w:color w:val="000000" w:themeColor="text1"/>
                <w:sz w:val="14"/>
              </w:rPr>
            </w:pPr>
          </w:p>
          <w:p w:rsidR="00D751CA" w:rsidRPr="007B1BF0" w:rsidRDefault="00D751CA" w:rsidP="00D751CA">
            <w:pPr>
              <w:pStyle w:val="a3"/>
              <w:tabs>
                <w:tab w:val="left" w:pos="708"/>
              </w:tabs>
              <w:jc w:val="both"/>
              <w:rPr>
                <w:color w:val="000000" w:themeColor="text1"/>
                <w:sz w:val="14"/>
              </w:rPr>
            </w:pPr>
          </w:p>
          <w:p w:rsidR="00D751CA" w:rsidRPr="007B1BF0" w:rsidRDefault="00D751CA" w:rsidP="00D751CA">
            <w:pPr>
              <w:pStyle w:val="a3"/>
              <w:tabs>
                <w:tab w:val="left" w:pos="708"/>
              </w:tabs>
              <w:jc w:val="both"/>
              <w:rPr>
                <w:color w:val="000000" w:themeColor="text1"/>
                <w:sz w:val="14"/>
              </w:rPr>
            </w:pPr>
          </w:p>
          <w:p w:rsidR="00D751CA" w:rsidRPr="007B1BF0" w:rsidRDefault="00D751CA" w:rsidP="00D751CA">
            <w:pPr>
              <w:pStyle w:val="a3"/>
              <w:tabs>
                <w:tab w:val="left" w:pos="708"/>
              </w:tabs>
              <w:jc w:val="both"/>
              <w:rPr>
                <w:color w:val="000000" w:themeColor="text1"/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  <w:bookmarkStart w:id="0" w:name="_GoBack"/>
            <w:bookmarkEnd w:id="0"/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94424A" w:rsidRPr="00D751CA" w:rsidRDefault="0094424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51CA" w:rsidRPr="00D751CA" w:rsidRDefault="00D751CA" w:rsidP="00D751CA">
            <w:pPr>
              <w:pStyle w:val="a3"/>
              <w:tabs>
                <w:tab w:val="left" w:pos="708"/>
              </w:tabs>
              <w:jc w:val="both"/>
              <w:rPr>
                <w:sz w:val="14"/>
              </w:rPr>
            </w:pPr>
          </w:p>
          <w:p w:rsidR="00D74F38" w:rsidRDefault="00D74F38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D751CA" w:rsidRDefault="006B7DAF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Луганск 2023</w:t>
            </w:r>
          </w:p>
          <w:p w:rsidR="0094424A" w:rsidRPr="00D751CA" w:rsidRDefault="0094424A" w:rsidP="0094424A">
            <w:pPr>
              <w:pStyle w:val="Default"/>
              <w:tabs>
                <w:tab w:val="left" w:pos="9672"/>
              </w:tabs>
              <w:suppressAutoHyphens/>
              <w:ind w:right="-13"/>
              <w:jc w:val="both"/>
              <w:rPr>
                <w:lang w:val="uk-UA" w:eastAsia="ar-SA"/>
              </w:rPr>
            </w:pPr>
            <w:r w:rsidRPr="00D751CA">
              <w:lastRenderedPageBreak/>
              <w:t xml:space="preserve">Рабочая программа составлена на основании учебного плана с учетом требований ОПОП и ФГОС ВО, направление подготовки 52.03.01 Хореографическое искусство утвержденного приказом Министерства образования и науки Российской Федерации </w:t>
            </w:r>
            <w:r w:rsidRPr="00D74F38">
              <w:rPr>
                <w:lang w:val="uk-UA" w:eastAsia="zh-CN"/>
              </w:rPr>
              <w:t xml:space="preserve">от </w:t>
            </w:r>
            <w:r w:rsidRPr="00BE2861">
              <w:rPr>
                <w:lang w:val="uk-UA" w:eastAsia="zh-CN"/>
              </w:rPr>
              <w:t>16.11.2017 г. № 1121</w:t>
            </w:r>
            <w:r w:rsidRPr="00BE2861">
              <w:rPr>
                <w:lang w:val="uk-UA" w:eastAsia="ar-SA"/>
              </w:rPr>
              <w:t>.</w:t>
            </w:r>
          </w:p>
          <w:p w:rsidR="0094424A" w:rsidRPr="007B1BF0" w:rsidRDefault="0094424A" w:rsidP="0094424A">
            <w:pPr>
              <w:spacing w:line="240" w:lineRule="auto"/>
              <w:ind w:right="-13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751CA">
              <w:rPr>
                <w:rFonts w:ascii="Times New Roman" w:hAnsi="Times New Roman" w:cs="Times New Roman"/>
                <w:sz w:val="24"/>
              </w:rPr>
              <w:t xml:space="preserve">Программу </w:t>
            </w:r>
            <w:r>
              <w:rPr>
                <w:rFonts w:ascii="Times New Roman" w:hAnsi="Times New Roman" w:cs="Times New Roman"/>
                <w:sz w:val="24"/>
              </w:rPr>
              <w:t>разработал</w:t>
            </w:r>
            <w:r w:rsidR="00001587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И.С. Колесникова, старш</w:t>
            </w:r>
            <w:r w:rsidRPr="00D751CA">
              <w:rPr>
                <w:rFonts w:ascii="Times New Roman" w:hAnsi="Times New Roman" w:cs="Times New Roman"/>
                <w:sz w:val="24"/>
              </w:rPr>
              <w:t>ий преподаватель кафе</w:t>
            </w:r>
            <w:r>
              <w:rPr>
                <w:rFonts w:ascii="Times New Roman" w:hAnsi="Times New Roman" w:cs="Times New Roman"/>
                <w:sz w:val="24"/>
              </w:rPr>
              <w:t xml:space="preserve">дры хореографического </w:t>
            </w:r>
            <w:r w:rsidRPr="007B1BF0">
              <w:rPr>
                <w:rFonts w:ascii="Times New Roman" w:hAnsi="Times New Roman" w:cs="Times New Roman"/>
                <w:color w:val="000000" w:themeColor="text1"/>
                <w:sz w:val="24"/>
              </w:rPr>
              <w:t>искусства, И.А. Сорокина старший преподаватель кафедры хореографического искусства.</w:t>
            </w:r>
          </w:p>
          <w:p w:rsidR="0094424A" w:rsidRPr="007B1BF0" w:rsidRDefault="0094424A" w:rsidP="0094424A">
            <w:pPr>
              <w:spacing w:line="240" w:lineRule="auto"/>
              <w:ind w:right="-13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B1BF0">
              <w:rPr>
                <w:rFonts w:ascii="Times New Roman" w:hAnsi="Times New Roman" w:cs="Times New Roman"/>
                <w:color w:val="000000" w:themeColor="text1"/>
                <w:sz w:val="24"/>
              </w:rPr>
              <w:t>Рассмотрено на заседании кафедр</w:t>
            </w:r>
            <w:r w:rsidR="00096DA3" w:rsidRPr="007B1B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ы хореографического </w:t>
            </w:r>
            <w:r w:rsidR="005448F8" w:rsidRPr="007B1BF0">
              <w:rPr>
                <w:rFonts w:ascii="Times New Roman" w:hAnsi="Times New Roman" w:cs="Times New Roman"/>
                <w:color w:val="000000" w:themeColor="text1"/>
                <w:sz w:val="24"/>
              </w:rPr>
              <w:t>искусства Академии</w:t>
            </w:r>
            <w:r w:rsidR="00096DA3" w:rsidRPr="007B1B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Матусовского</w:t>
            </w:r>
            <w:r w:rsidR="00D17002" w:rsidRPr="007B1BF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  <w:p w:rsidR="0094424A" w:rsidRPr="00D751CA" w:rsidRDefault="0094424A" w:rsidP="0094424A">
            <w:pPr>
              <w:pStyle w:val="a5"/>
              <w:suppressAutoHyphens/>
              <w:ind w:right="-13"/>
              <w:jc w:val="both"/>
              <w:rPr>
                <w:rFonts w:ascii="Times New Roman" w:hAnsi="Times New Roman" w:cs="Times New Roman"/>
              </w:rPr>
            </w:pPr>
            <w:r w:rsidRPr="007B1BF0">
              <w:rPr>
                <w:rFonts w:ascii="Times New Roman" w:hAnsi="Times New Roman" w:cs="Times New Roman"/>
                <w:color w:val="000000" w:themeColor="text1"/>
              </w:rPr>
              <w:t xml:space="preserve">Протокол </w:t>
            </w:r>
            <w:r w:rsidR="006B7DAF">
              <w:rPr>
                <w:rFonts w:ascii="Times New Roman" w:hAnsi="Times New Roman" w:cs="Times New Roman"/>
                <w:color w:val="000000" w:themeColor="text1"/>
              </w:rPr>
              <w:t>№ 1 от 26.08.2023</w:t>
            </w:r>
            <w:r w:rsidRPr="007B1B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E2861">
              <w:rPr>
                <w:rFonts w:ascii="Times New Roman" w:hAnsi="Times New Roman" w:cs="Times New Roman"/>
              </w:rPr>
              <w:t>г.</w:t>
            </w:r>
          </w:p>
          <w:p w:rsidR="0094424A" w:rsidRPr="00D751CA" w:rsidRDefault="0094424A" w:rsidP="0094424A">
            <w:pPr>
              <w:pStyle w:val="a5"/>
              <w:suppressAutoHyphens/>
              <w:ind w:right="-13"/>
              <w:jc w:val="both"/>
              <w:rPr>
                <w:rFonts w:ascii="Times New Roman" w:hAnsi="Times New Roman" w:cs="Times New Roman"/>
              </w:rPr>
            </w:pPr>
          </w:p>
          <w:p w:rsidR="0094424A" w:rsidRPr="00D751CA" w:rsidRDefault="006B7DAF" w:rsidP="0094424A">
            <w:pPr>
              <w:pStyle w:val="a5"/>
              <w:suppressAutoHyphens/>
              <w:ind w:right="-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48F8">
              <w:rPr>
                <w:rFonts w:ascii="Times New Roman" w:hAnsi="Times New Roman" w:cs="Times New Roman"/>
              </w:rPr>
              <w:t xml:space="preserve">ав. </w:t>
            </w:r>
            <w:r w:rsidR="0094424A" w:rsidRPr="00D751CA">
              <w:rPr>
                <w:rFonts w:ascii="Times New Roman" w:hAnsi="Times New Roman" w:cs="Times New Roman"/>
              </w:rPr>
              <w:t xml:space="preserve">кафедрой   </w:t>
            </w:r>
            <w:r w:rsidR="0094424A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5448F8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          О. Н. Потемкина</w:t>
            </w:r>
          </w:p>
          <w:p w:rsidR="00D751CA" w:rsidRDefault="00D751C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Default="0094424A" w:rsidP="00D751CA">
            <w:pPr>
              <w:pStyle w:val="a3"/>
              <w:tabs>
                <w:tab w:val="left" w:pos="708"/>
              </w:tabs>
              <w:jc w:val="center"/>
              <w:rPr>
                <w:sz w:val="24"/>
              </w:rPr>
            </w:pPr>
          </w:p>
          <w:p w:rsidR="0094424A" w:rsidRPr="001E172B" w:rsidRDefault="0094424A" w:rsidP="00153A69">
            <w:pPr>
              <w:pStyle w:val="a3"/>
              <w:tabs>
                <w:tab w:val="left" w:pos="708"/>
              </w:tabs>
              <w:rPr>
                <w:sz w:val="24"/>
              </w:rPr>
            </w:pPr>
          </w:p>
        </w:tc>
      </w:tr>
    </w:tbl>
    <w:p w:rsidR="00096DA3" w:rsidRDefault="00096DA3" w:rsidP="00096DA3">
      <w:pPr>
        <w:suppressAutoHyphens/>
        <w:spacing w:after="0"/>
        <w:rPr>
          <w:rFonts w:ascii="Times New Roman" w:hAnsi="Times New Roman" w:cs="Times New Roman"/>
          <w:b/>
        </w:rPr>
      </w:pPr>
    </w:p>
    <w:p w:rsidR="00096DA3" w:rsidRPr="00096DA3" w:rsidRDefault="00096DA3" w:rsidP="00096D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D9359D" w:rsidRPr="007B1BF0" w:rsidRDefault="00D9359D" w:rsidP="009A388E">
      <w:pPr>
        <w:numPr>
          <w:ilvl w:val="0"/>
          <w:numId w:val="1"/>
        </w:numPr>
        <w:suppressAutoHyphens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1BF0"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>ПОЯСНИТЕЛЬНАЯ ЗАПИСКА</w:t>
      </w:r>
    </w:p>
    <w:p w:rsidR="00D751CA" w:rsidRPr="007B1BF0" w:rsidRDefault="00FA207F" w:rsidP="00D751CA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B1BF0">
        <w:rPr>
          <w:rFonts w:ascii="Times New Roman" w:hAnsi="Times New Roman" w:cs="Times New Roman"/>
          <w:color w:val="000000" w:themeColor="text1"/>
          <w:sz w:val="24"/>
          <w:szCs w:val="24"/>
        </w:rPr>
        <w:t>Курс</w:t>
      </w:r>
      <w:r w:rsidR="00805C24" w:rsidRPr="007B1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«Основы</w:t>
      </w:r>
      <w:r w:rsidR="001E48C0" w:rsidRPr="007B1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режиссуры и </w:t>
      </w:r>
      <w:r w:rsidR="00805C24" w:rsidRPr="007B1BF0">
        <w:rPr>
          <w:rFonts w:ascii="Times New Roman" w:hAnsi="Times New Roman" w:cs="Times New Roman"/>
          <w:color w:val="000000" w:themeColor="text1"/>
          <w:sz w:val="24"/>
          <w:szCs w:val="24"/>
        </w:rPr>
        <w:t>актерского мастерства</w:t>
      </w:r>
      <w:r w:rsidR="00F80FA7" w:rsidRPr="007B1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хореографии»</w:t>
      </w:r>
      <w:r w:rsidR="003C4254" w:rsidRPr="007B1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1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входит в </w:t>
      </w:r>
      <w:r w:rsidR="00096DA3" w:rsidRPr="007B1BF0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обязательную часть</w:t>
      </w:r>
      <w:r w:rsidR="003C4254" w:rsidRPr="007B1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1BF0">
        <w:rPr>
          <w:rFonts w:ascii="Times New Roman" w:hAnsi="Times New Roman" w:cs="Times New Roman"/>
          <w:color w:val="000000" w:themeColor="text1"/>
          <w:sz w:val="24"/>
          <w:szCs w:val="24"/>
        </w:rPr>
        <w:t>дисциплин подготовки студентов</w:t>
      </w:r>
      <w:r w:rsidR="003C4254" w:rsidRPr="007B1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51CA" w:rsidRPr="007B1B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001587" w:rsidRPr="007B1B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адресована студентам 3 курса</w:t>
      </w:r>
      <w:r w:rsidR="00E67047" w:rsidRPr="007B1B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587" w:rsidRPr="007B1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бакалавриата</w:t>
      </w:r>
      <w:r w:rsidR="00001587" w:rsidRPr="007B1B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(6</w:t>
      </w:r>
      <w:r w:rsidR="00D751CA" w:rsidRPr="007B1B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семестр) направления подготовки 52.0</w:t>
      </w:r>
      <w:r w:rsidR="00096DA3" w:rsidRPr="007B1B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3.01 Хореографическое искусство, профиль «Бальная хореография», «Современная хореография», «Народная хореография» Академии Матусовского</w:t>
      </w:r>
      <w:r w:rsidR="00D751CA" w:rsidRPr="007B1B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Дисциплина реализуется кафедрой хореографического искусства.</w:t>
      </w:r>
    </w:p>
    <w:p w:rsidR="00D751CA" w:rsidRDefault="00D751CA" w:rsidP="0018535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B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Дисциплина охватывает круг вопросов, связанных с основами реж</w:t>
      </w:r>
      <w:r w:rsidR="0018535D" w:rsidRPr="007B1B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иссуры и актерского мастерства, законами </w:t>
      </w:r>
      <w:r w:rsidRPr="007B1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сценического действия </w:t>
      </w:r>
      <w:r w:rsidR="0018535D" w:rsidRPr="007B1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их тесной связи </w:t>
      </w:r>
      <w:r w:rsidRPr="007B1BF0">
        <w:rPr>
          <w:rFonts w:ascii="Times New Roman" w:hAnsi="Times New Roman" w:cs="Times New Roman"/>
          <w:color w:val="000000" w:themeColor="text1"/>
          <w:sz w:val="24"/>
          <w:szCs w:val="24"/>
        </w:rPr>
        <w:t>со специфически сложными выразительными</w:t>
      </w:r>
      <w:r w:rsidRPr="00736A21">
        <w:rPr>
          <w:rFonts w:ascii="Times New Roman" w:hAnsi="Times New Roman" w:cs="Times New Roman"/>
          <w:sz w:val="24"/>
          <w:szCs w:val="24"/>
        </w:rPr>
        <w:t xml:space="preserve"> средствами хореографического искусст</w:t>
      </w:r>
      <w:r w:rsidR="0018535D">
        <w:rPr>
          <w:rFonts w:ascii="Times New Roman" w:hAnsi="Times New Roman" w:cs="Times New Roman"/>
          <w:sz w:val="24"/>
          <w:szCs w:val="24"/>
        </w:rPr>
        <w:t xml:space="preserve">ва, </w:t>
      </w:r>
      <w:r w:rsidRPr="0018535D">
        <w:rPr>
          <w:rFonts w:ascii="Times New Roman" w:hAnsi="Times New Roman" w:cs="Times New Roman"/>
          <w:sz w:val="24"/>
          <w:szCs w:val="24"/>
        </w:rPr>
        <w:t>воспитание</w:t>
      </w:r>
      <w:r w:rsidR="0018535D">
        <w:rPr>
          <w:rFonts w:ascii="Times New Roman" w:hAnsi="Times New Roman" w:cs="Times New Roman"/>
          <w:sz w:val="24"/>
          <w:szCs w:val="24"/>
        </w:rPr>
        <w:t>м</w:t>
      </w:r>
      <w:r w:rsidRPr="0018535D">
        <w:rPr>
          <w:rFonts w:ascii="Times New Roman" w:hAnsi="Times New Roman" w:cs="Times New Roman"/>
          <w:sz w:val="24"/>
          <w:szCs w:val="24"/>
        </w:rPr>
        <w:t xml:space="preserve"> пластической выразительности, умение</w:t>
      </w:r>
      <w:r w:rsidR="0018535D">
        <w:rPr>
          <w:rFonts w:ascii="Times New Roman" w:hAnsi="Times New Roman" w:cs="Times New Roman"/>
          <w:sz w:val="24"/>
          <w:szCs w:val="24"/>
        </w:rPr>
        <w:t>м</w:t>
      </w:r>
      <w:r w:rsidRPr="0018535D">
        <w:rPr>
          <w:rFonts w:ascii="Times New Roman" w:hAnsi="Times New Roman" w:cs="Times New Roman"/>
          <w:sz w:val="24"/>
          <w:szCs w:val="24"/>
        </w:rPr>
        <w:t xml:space="preserve"> слышать музыку и </w:t>
      </w:r>
      <w:r w:rsidR="0018535D">
        <w:rPr>
          <w:rFonts w:ascii="Times New Roman" w:hAnsi="Times New Roman" w:cs="Times New Roman"/>
          <w:sz w:val="24"/>
          <w:szCs w:val="24"/>
        </w:rPr>
        <w:t>переводить ее на язык действия, активизирует</w:t>
      </w:r>
      <w:r w:rsidRPr="0018535D">
        <w:rPr>
          <w:rFonts w:ascii="Times New Roman" w:hAnsi="Times New Roman" w:cs="Times New Roman"/>
          <w:sz w:val="24"/>
          <w:szCs w:val="24"/>
        </w:rPr>
        <w:t xml:space="preserve"> воображение и творческую фантазию</w:t>
      </w:r>
      <w:r w:rsidR="0018535D">
        <w:rPr>
          <w:rFonts w:ascii="Times New Roman" w:hAnsi="Times New Roman" w:cs="Times New Roman"/>
          <w:sz w:val="24"/>
          <w:szCs w:val="24"/>
        </w:rPr>
        <w:t xml:space="preserve"> студентов в подборе танцевальной лексики для создания образа</w:t>
      </w:r>
      <w:r w:rsidRPr="0018535D">
        <w:rPr>
          <w:rFonts w:ascii="Times New Roman" w:hAnsi="Times New Roman" w:cs="Times New Roman"/>
          <w:sz w:val="24"/>
          <w:szCs w:val="24"/>
        </w:rPr>
        <w:t>.</w:t>
      </w:r>
    </w:p>
    <w:p w:rsidR="0018535D" w:rsidRDefault="0018535D" w:rsidP="0018535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1CA">
        <w:rPr>
          <w:rFonts w:ascii="Times New Roman" w:eastAsia="Times New Roman" w:hAnsi="Times New Roman" w:cs="Times New Roman"/>
          <w:sz w:val="24"/>
          <w:szCs w:val="24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 и консультации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535D" w:rsidRPr="00D751CA" w:rsidRDefault="0018535D" w:rsidP="0018535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1CA">
        <w:rPr>
          <w:rFonts w:ascii="Times New Roman" w:eastAsia="Times New Roman" w:hAnsi="Times New Roman" w:cs="Times New Roman"/>
          <w:sz w:val="24"/>
          <w:szCs w:val="24"/>
        </w:rPr>
        <w:t>Программой дисциплины предусмотрены следующие виды контроля: текущий контроль успеваемости в форме:</w:t>
      </w:r>
    </w:p>
    <w:p w:rsidR="0018535D" w:rsidRPr="00153A69" w:rsidRDefault="0018535D" w:rsidP="0018535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A69">
        <w:rPr>
          <w:rFonts w:ascii="Times New Roman" w:eastAsia="Times New Roman" w:hAnsi="Times New Roman" w:cs="Times New Roman"/>
          <w:sz w:val="24"/>
          <w:szCs w:val="24"/>
        </w:rPr>
        <w:t>- тесты</w:t>
      </w:r>
      <w:r w:rsidR="00D74F38">
        <w:rPr>
          <w:rFonts w:ascii="Times New Roman" w:eastAsia="Times New Roman" w:hAnsi="Times New Roman" w:cs="Times New Roman"/>
          <w:sz w:val="24"/>
          <w:szCs w:val="24"/>
        </w:rPr>
        <w:t xml:space="preserve"> для промежуточной аттестации</w:t>
      </w:r>
      <w:r w:rsidRPr="00153A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535D" w:rsidRPr="00D751CA" w:rsidRDefault="00D74F38" w:rsidP="0018535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устная (устный опрос</w:t>
      </w:r>
      <w:r w:rsidR="0018535D" w:rsidRPr="00D751C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8535D" w:rsidRDefault="0018535D" w:rsidP="0018535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1CA">
        <w:rPr>
          <w:rFonts w:ascii="Times New Roman" w:eastAsia="Times New Roman" w:hAnsi="Times New Roman" w:cs="Times New Roman"/>
          <w:sz w:val="24"/>
          <w:szCs w:val="24"/>
        </w:rPr>
        <w:t xml:space="preserve">- практический показ (составление, показ, анализ </w:t>
      </w:r>
      <w:r w:rsidR="00D74F38">
        <w:rPr>
          <w:rFonts w:ascii="Times New Roman" w:eastAsia="Times New Roman" w:hAnsi="Times New Roman" w:cs="Times New Roman"/>
          <w:sz w:val="24"/>
          <w:szCs w:val="24"/>
        </w:rPr>
        <w:t>этюда</w:t>
      </w:r>
      <w:r w:rsidRPr="00D751C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751CA" w:rsidRPr="00001587" w:rsidRDefault="0018535D" w:rsidP="000015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1CA">
        <w:rPr>
          <w:rFonts w:ascii="Times New Roman" w:eastAsia="Times New Roman" w:hAnsi="Times New Roman" w:cs="Times New Roman"/>
          <w:sz w:val="24"/>
          <w:szCs w:val="24"/>
        </w:rPr>
        <w:t>И итоговый контроль в форме экзамена.</w:t>
      </w:r>
    </w:p>
    <w:p w:rsidR="0031090B" w:rsidRDefault="0031090B" w:rsidP="0031090B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1193">
        <w:rPr>
          <w:rFonts w:ascii="Times New Roman" w:hAnsi="Times New Roman" w:cs="Times New Roman"/>
          <w:b/>
          <w:sz w:val="24"/>
          <w:szCs w:val="24"/>
        </w:rPr>
        <w:t>Общая трудоемкость освоения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составляет 4</w:t>
      </w:r>
      <w:r w:rsidRPr="00551193">
        <w:rPr>
          <w:rFonts w:ascii="Times New Roman" w:hAnsi="Times New Roman" w:cs="Times New Roman"/>
          <w:sz w:val="24"/>
          <w:szCs w:val="24"/>
        </w:rPr>
        <w:t xml:space="preserve"> з. е., </w:t>
      </w:r>
      <w:r>
        <w:rPr>
          <w:rFonts w:ascii="Times New Roman" w:hAnsi="Times New Roman" w:cs="Times New Roman"/>
          <w:sz w:val="24"/>
          <w:szCs w:val="24"/>
        </w:rPr>
        <w:t>144</w:t>
      </w:r>
      <w:r w:rsidRPr="00551193">
        <w:rPr>
          <w:rFonts w:ascii="Times New Roman" w:hAnsi="Times New Roman" w:cs="Times New Roman"/>
          <w:sz w:val="24"/>
          <w:szCs w:val="24"/>
        </w:rPr>
        <w:t xml:space="preserve"> часа. Программой дисциплины предусмотрены </w:t>
      </w:r>
    </w:p>
    <w:p w:rsidR="0031090B" w:rsidRDefault="0031090B" w:rsidP="0031090B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очной формы обучения </w:t>
      </w:r>
      <w:r w:rsidRPr="00551193">
        <w:rPr>
          <w:rFonts w:ascii="Times New Roman" w:hAnsi="Times New Roman" w:cs="Times New Roman"/>
          <w:sz w:val="24"/>
          <w:szCs w:val="24"/>
        </w:rPr>
        <w:t>лекционные (</w:t>
      </w:r>
      <w:r>
        <w:rPr>
          <w:rFonts w:ascii="Times New Roman" w:hAnsi="Times New Roman" w:cs="Times New Roman"/>
          <w:sz w:val="24"/>
          <w:szCs w:val="24"/>
        </w:rPr>
        <w:t>14 ч.), практические (58</w:t>
      </w:r>
      <w:r w:rsidRPr="00551193">
        <w:rPr>
          <w:rFonts w:ascii="Times New Roman" w:hAnsi="Times New Roman" w:cs="Times New Roman"/>
          <w:sz w:val="24"/>
          <w:szCs w:val="24"/>
        </w:rPr>
        <w:t> ч.), индивидуальные (24 ч.) занятия и самостоятельная работа студента (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551193">
        <w:rPr>
          <w:rFonts w:ascii="Times New Roman" w:hAnsi="Times New Roman" w:cs="Times New Roman"/>
          <w:sz w:val="24"/>
          <w:szCs w:val="24"/>
        </w:rPr>
        <w:t> ч.)</w:t>
      </w:r>
      <w:r>
        <w:rPr>
          <w:rFonts w:ascii="Times New Roman" w:hAnsi="Times New Roman" w:cs="Times New Roman"/>
          <w:sz w:val="24"/>
          <w:szCs w:val="24"/>
        </w:rPr>
        <w:t xml:space="preserve">, контроль (36 ч.); </w:t>
      </w:r>
    </w:p>
    <w:p w:rsidR="0031090B" w:rsidRPr="00551193" w:rsidRDefault="0031090B" w:rsidP="0031090B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заочной формы обучения лекционные (2 ч.), </w:t>
      </w:r>
      <w:r w:rsidRPr="00551193">
        <w:rPr>
          <w:rFonts w:ascii="Times New Roman" w:hAnsi="Times New Roman" w:cs="Times New Roman"/>
          <w:sz w:val="24"/>
          <w:szCs w:val="24"/>
        </w:rPr>
        <w:t>практические (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51193">
        <w:rPr>
          <w:rFonts w:ascii="Times New Roman" w:hAnsi="Times New Roman" w:cs="Times New Roman"/>
          <w:sz w:val="24"/>
          <w:szCs w:val="24"/>
        </w:rPr>
        <w:t> ч.) занятия и самостоятельная работа студента (</w:t>
      </w:r>
      <w:r>
        <w:rPr>
          <w:rFonts w:ascii="Times New Roman" w:hAnsi="Times New Roman" w:cs="Times New Roman"/>
          <w:sz w:val="24"/>
          <w:szCs w:val="24"/>
        </w:rPr>
        <w:t>126</w:t>
      </w:r>
      <w:r w:rsidRPr="00551193">
        <w:rPr>
          <w:rFonts w:ascii="Times New Roman" w:hAnsi="Times New Roman" w:cs="Times New Roman"/>
          <w:sz w:val="24"/>
          <w:szCs w:val="24"/>
        </w:rPr>
        <w:t> ч.)</w:t>
      </w:r>
      <w:r>
        <w:rPr>
          <w:rFonts w:ascii="Times New Roman" w:hAnsi="Times New Roman" w:cs="Times New Roman"/>
          <w:sz w:val="24"/>
          <w:szCs w:val="24"/>
        </w:rPr>
        <w:t>, контроль (4 ч.).</w:t>
      </w:r>
    </w:p>
    <w:p w:rsidR="00D751CA" w:rsidRPr="0032083D" w:rsidRDefault="00D751CA" w:rsidP="00D75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6338" w:rsidRPr="00062166" w:rsidRDefault="003D6338" w:rsidP="009A388E">
      <w:pPr>
        <w:pStyle w:val="a6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 w:rsidRPr="00062166">
        <w:rPr>
          <w:rFonts w:ascii="Times New Roman" w:hAnsi="Times New Roman" w:cs="Times New Roman"/>
          <w:b/>
          <w:bCs/>
          <w:sz w:val="24"/>
        </w:rPr>
        <w:t>ЦЕЛЬ И ЗАДАЧИ ИЗУЧЕНИЯ ДИСЦИПЛИНЫ</w:t>
      </w:r>
    </w:p>
    <w:p w:rsidR="00AB4438" w:rsidRPr="00AB4438" w:rsidRDefault="00AB4438" w:rsidP="001853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3D06">
        <w:rPr>
          <w:rFonts w:ascii="Times New Roman" w:hAnsi="Times New Roman" w:cs="Times New Roman"/>
          <w:b/>
          <w:i/>
          <w:sz w:val="24"/>
          <w:szCs w:val="24"/>
        </w:rPr>
        <w:t>Цель дисциплины</w:t>
      </w:r>
      <w:r w:rsidRPr="00AB4438">
        <w:rPr>
          <w:rFonts w:ascii="Times New Roman" w:hAnsi="Times New Roman" w:cs="Times New Roman"/>
          <w:sz w:val="24"/>
          <w:szCs w:val="24"/>
        </w:rPr>
        <w:t xml:space="preserve"> – подготовить студентов для самостоятельной работы по созданию сценического образа посредством выразительных средств хореографического искусства.</w:t>
      </w:r>
    </w:p>
    <w:p w:rsidR="00736A21" w:rsidRPr="00813D06" w:rsidRDefault="00AB4438" w:rsidP="0018535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3D06">
        <w:rPr>
          <w:rFonts w:ascii="Times New Roman" w:hAnsi="Times New Roman" w:cs="Times New Roman"/>
          <w:b/>
          <w:i/>
          <w:sz w:val="24"/>
          <w:szCs w:val="24"/>
        </w:rPr>
        <w:t>Задачи дисциплины</w:t>
      </w:r>
      <w:r w:rsidR="00736A21" w:rsidRPr="00813D0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36A21" w:rsidRPr="00736A21" w:rsidRDefault="00AB4438" w:rsidP="00490465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A21">
        <w:rPr>
          <w:rFonts w:ascii="Times New Roman" w:hAnsi="Times New Roman" w:cs="Times New Roman"/>
          <w:sz w:val="24"/>
          <w:szCs w:val="24"/>
        </w:rPr>
        <w:t xml:space="preserve">органическое сочетание сценического действия со специфически сложными выразительными средствами хореографического искусства; </w:t>
      </w:r>
    </w:p>
    <w:p w:rsidR="00736A21" w:rsidRPr="00736A21" w:rsidRDefault="00AB4438" w:rsidP="00490465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A21">
        <w:rPr>
          <w:rFonts w:ascii="Times New Roman" w:hAnsi="Times New Roman" w:cs="Times New Roman"/>
          <w:sz w:val="24"/>
          <w:szCs w:val="24"/>
        </w:rPr>
        <w:t xml:space="preserve">воспитание пластической выразительности, умение слышать музыку и переводить ее на язык действия; </w:t>
      </w:r>
    </w:p>
    <w:p w:rsidR="00AB4438" w:rsidRDefault="00AB4438" w:rsidP="00490465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A21">
        <w:rPr>
          <w:rFonts w:ascii="Times New Roman" w:hAnsi="Times New Roman" w:cs="Times New Roman"/>
          <w:sz w:val="24"/>
          <w:szCs w:val="24"/>
        </w:rPr>
        <w:t>научить активировать воображение и творческую фантазию и всесторонне использовать это взаимодействие с танцевальной техникой для создания образа в танце.</w:t>
      </w:r>
    </w:p>
    <w:p w:rsidR="009A388E" w:rsidRPr="00AB4438" w:rsidRDefault="009A388E" w:rsidP="007B1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5B57" w:rsidRPr="007B1BF0" w:rsidRDefault="00DB5B57" w:rsidP="009A388E">
      <w:pPr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3230E7">
        <w:rPr>
          <w:rFonts w:ascii="Times New Roman" w:hAnsi="Times New Roman" w:cs="Times New Roman"/>
          <w:b/>
          <w:sz w:val="24"/>
        </w:rPr>
        <w:t xml:space="preserve">МЕСТО </w:t>
      </w:r>
      <w:r w:rsidRPr="007B1BF0">
        <w:rPr>
          <w:rFonts w:ascii="Times New Roman" w:hAnsi="Times New Roman" w:cs="Times New Roman"/>
          <w:b/>
          <w:color w:val="000000" w:themeColor="text1"/>
          <w:sz w:val="24"/>
        </w:rPr>
        <w:t>ДИСЦИПЛИНЫ В СТРУКТУРЕ О</w:t>
      </w:r>
      <w:r w:rsidR="00096DA3" w:rsidRPr="007B1BF0">
        <w:rPr>
          <w:rFonts w:ascii="Times New Roman" w:hAnsi="Times New Roman" w:cs="Times New Roman"/>
          <w:b/>
          <w:color w:val="000000" w:themeColor="text1"/>
          <w:sz w:val="24"/>
        </w:rPr>
        <w:t>П</w:t>
      </w:r>
      <w:r w:rsidRPr="007B1BF0">
        <w:rPr>
          <w:rFonts w:ascii="Times New Roman" w:hAnsi="Times New Roman" w:cs="Times New Roman"/>
          <w:b/>
          <w:color w:val="000000" w:themeColor="text1"/>
          <w:sz w:val="24"/>
        </w:rPr>
        <w:t>ОП</w:t>
      </w:r>
      <w:r w:rsidR="00012949" w:rsidRPr="007B1BF0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7B1BF0">
        <w:rPr>
          <w:rFonts w:ascii="Times New Roman" w:hAnsi="Times New Roman" w:cs="Times New Roman"/>
          <w:b/>
          <w:color w:val="000000" w:themeColor="text1"/>
          <w:sz w:val="24"/>
        </w:rPr>
        <w:t>ВО</w:t>
      </w:r>
    </w:p>
    <w:p w:rsidR="0018535D" w:rsidRPr="007B1BF0" w:rsidRDefault="00096DA3" w:rsidP="001853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B1BF0">
        <w:rPr>
          <w:rFonts w:ascii="Times New Roman" w:hAnsi="Times New Roman" w:cs="Times New Roman"/>
          <w:color w:val="000000" w:themeColor="text1"/>
          <w:sz w:val="24"/>
        </w:rPr>
        <w:t xml:space="preserve">Курс </w:t>
      </w:r>
      <w:r w:rsidRPr="007B1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входит в обязательную часть </w:t>
      </w:r>
      <w:r w:rsidR="0018535D" w:rsidRPr="007B1BF0">
        <w:rPr>
          <w:rFonts w:ascii="Times New Roman" w:hAnsi="Times New Roman" w:cs="Times New Roman"/>
          <w:color w:val="000000" w:themeColor="text1"/>
          <w:sz w:val="24"/>
        </w:rPr>
        <w:t xml:space="preserve">подготовки студентов по направлению подготовки </w:t>
      </w:r>
      <w:r w:rsidRPr="007B1B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52.03.01 Хореографическое искусство, профиль «Бальная хореография», «Современная хореография», «Народная хореография» Академии Матусовского.</w:t>
      </w:r>
    </w:p>
    <w:p w:rsidR="00490465" w:rsidRDefault="0032083D" w:rsidP="0049046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BF0">
        <w:rPr>
          <w:rFonts w:ascii="Times New Roman" w:hAnsi="Times New Roman" w:cs="Times New Roman"/>
          <w:color w:val="000000" w:themeColor="text1"/>
          <w:sz w:val="24"/>
        </w:rPr>
        <w:t>Дисциплине</w:t>
      </w:r>
      <w:r w:rsidR="00012949" w:rsidRPr="007B1BF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B4438" w:rsidRPr="007B1BF0">
        <w:rPr>
          <w:rStyle w:val="FontStyle123"/>
          <w:color w:val="000000" w:themeColor="text1"/>
          <w:sz w:val="24"/>
          <w:szCs w:val="24"/>
        </w:rPr>
        <w:t>«</w:t>
      </w:r>
      <w:r w:rsidR="00805C24" w:rsidRPr="007B1BF0">
        <w:rPr>
          <w:rFonts w:ascii="Times New Roman" w:hAnsi="Times New Roman" w:cs="Times New Roman"/>
          <w:color w:val="000000" w:themeColor="text1"/>
          <w:sz w:val="24"/>
          <w:szCs w:val="24"/>
        </w:rPr>
        <w:t>Основы</w:t>
      </w:r>
      <w:r w:rsidR="001E48C0" w:rsidRPr="007B1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режиссуры и</w:t>
      </w:r>
      <w:r w:rsidR="001E48C0" w:rsidRPr="0032083D">
        <w:rPr>
          <w:rFonts w:ascii="Times New Roman" w:hAnsi="Times New Roman" w:cs="Times New Roman"/>
          <w:sz w:val="24"/>
          <w:szCs w:val="24"/>
        </w:rPr>
        <w:t xml:space="preserve"> </w:t>
      </w:r>
      <w:r w:rsidR="00805C24" w:rsidRPr="0032083D">
        <w:rPr>
          <w:rFonts w:ascii="Times New Roman" w:hAnsi="Times New Roman" w:cs="Times New Roman"/>
          <w:sz w:val="24"/>
          <w:szCs w:val="24"/>
        </w:rPr>
        <w:t xml:space="preserve">актерского мастерства </w:t>
      </w:r>
      <w:r w:rsidR="00AB4438" w:rsidRPr="0032083D">
        <w:rPr>
          <w:rFonts w:ascii="Times New Roman" w:hAnsi="Times New Roman" w:cs="Times New Roman"/>
          <w:sz w:val="24"/>
          <w:szCs w:val="24"/>
        </w:rPr>
        <w:t>в хореографии</w:t>
      </w:r>
      <w:r w:rsidR="00657D32" w:rsidRPr="0032083D">
        <w:rPr>
          <w:rStyle w:val="FontStyle123"/>
          <w:sz w:val="24"/>
          <w:szCs w:val="24"/>
        </w:rPr>
        <w:t>»</w:t>
      </w:r>
      <w:r w:rsidR="003E4039">
        <w:rPr>
          <w:rStyle w:val="FontStyle123"/>
          <w:sz w:val="24"/>
          <w:szCs w:val="24"/>
        </w:rPr>
        <w:t xml:space="preserve"> </w:t>
      </w:r>
      <w:r w:rsidR="0018535D">
        <w:rPr>
          <w:rFonts w:ascii="Times New Roman" w:hAnsi="Times New Roman" w:cs="Times New Roman"/>
          <w:sz w:val="24"/>
        </w:rPr>
        <w:t>сопутствует</w:t>
      </w:r>
      <w:r>
        <w:rPr>
          <w:rFonts w:ascii="Times New Roman" w:hAnsi="Times New Roman" w:cs="Times New Roman"/>
          <w:sz w:val="24"/>
        </w:rPr>
        <w:t xml:space="preserve"> изучение дисциплин:</w:t>
      </w:r>
      <w:r w:rsidR="003E4039">
        <w:rPr>
          <w:rFonts w:ascii="Times New Roman" w:hAnsi="Times New Roman" w:cs="Times New Roman"/>
          <w:sz w:val="24"/>
        </w:rPr>
        <w:t xml:space="preserve"> </w:t>
      </w:r>
      <w:r w:rsidR="0018535D">
        <w:rPr>
          <w:rFonts w:ascii="Times New Roman" w:hAnsi="Times New Roman" w:cs="Times New Roman"/>
          <w:sz w:val="24"/>
          <w:szCs w:val="24"/>
        </w:rPr>
        <w:t>«Тренаж»</w:t>
      </w:r>
      <w:r w:rsidR="00AB4438" w:rsidRPr="00FA207F">
        <w:rPr>
          <w:rFonts w:ascii="Times New Roman" w:hAnsi="Times New Roman" w:cs="Times New Roman"/>
          <w:sz w:val="24"/>
          <w:szCs w:val="24"/>
        </w:rPr>
        <w:t xml:space="preserve">, </w:t>
      </w:r>
      <w:r w:rsidR="0018535D">
        <w:rPr>
          <w:rFonts w:ascii="Times New Roman" w:hAnsi="Times New Roman" w:cs="Times New Roman"/>
          <w:sz w:val="24"/>
          <w:szCs w:val="24"/>
        </w:rPr>
        <w:t xml:space="preserve">«Ансамбль», </w:t>
      </w:r>
      <w:r w:rsidR="0018535D" w:rsidRPr="001853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8535D" w:rsidRPr="0018535D">
        <w:rPr>
          <w:rFonts w:ascii="Times New Roman" w:eastAsia="Times New Roman" w:hAnsi="Times New Roman" w:cs="Times New Roman"/>
          <w:sz w:val="24"/>
          <w:szCs w:val="24"/>
        </w:rPr>
        <w:t xml:space="preserve">Классический танец и методика его преподавания», «Народно-сценический танец и методика его преподавания», «Современный танец и методика его преподавания» и «Европейский бальный танец и методика его преподавания», «Латиноамериканский бальный танец и методика его </w:t>
      </w:r>
      <w:r w:rsidR="0018535D" w:rsidRPr="0018535D">
        <w:rPr>
          <w:rFonts w:ascii="Times New Roman" w:eastAsia="Times New Roman" w:hAnsi="Times New Roman" w:cs="Times New Roman"/>
          <w:sz w:val="24"/>
          <w:szCs w:val="24"/>
        </w:rPr>
        <w:lastRenderedPageBreak/>
        <w:t>преподавания»</w:t>
      </w:r>
      <w:r w:rsidR="001853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3B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799">
        <w:rPr>
          <w:rFonts w:ascii="Times New Roman" w:hAnsi="Times New Roman" w:cs="Times New Roman"/>
          <w:sz w:val="24"/>
        </w:rPr>
        <w:t>которые</w:t>
      </w:r>
      <w:r w:rsidR="00657D32" w:rsidRPr="00657D32">
        <w:rPr>
          <w:rFonts w:ascii="Times New Roman" w:hAnsi="Times New Roman" w:cs="Times New Roman"/>
          <w:sz w:val="24"/>
        </w:rPr>
        <w:t xml:space="preserve"> логически, содержательно </w:t>
      </w:r>
      <w:r w:rsidR="0018535D">
        <w:rPr>
          <w:rFonts w:ascii="Times New Roman" w:hAnsi="Times New Roman" w:cs="Times New Roman"/>
          <w:sz w:val="24"/>
        </w:rPr>
        <w:t>и методически связаны</w:t>
      </w:r>
      <w:r w:rsidR="00657D32" w:rsidRPr="00657D32">
        <w:rPr>
          <w:rFonts w:ascii="Times New Roman" w:hAnsi="Times New Roman" w:cs="Times New Roman"/>
          <w:sz w:val="24"/>
        </w:rPr>
        <w:t xml:space="preserve"> с дисциплиной</w:t>
      </w:r>
      <w:r w:rsidR="00B23BFA">
        <w:rPr>
          <w:rFonts w:ascii="Times New Roman" w:hAnsi="Times New Roman" w:cs="Times New Roman"/>
          <w:sz w:val="24"/>
        </w:rPr>
        <w:t xml:space="preserve"> </w:t>
      </w:r>
      <w:r w:rsidR="00AB4438" w:rsidRPr="00FA207F">
        <w:rPr>
          <w:rFonts w:ascii="Times New Roman" w:hAnsi="Times New Roman" w:cs="Times New Roman"/>
          <w:sz w:val="24"/>
          <w:szCs w:val="24"/>
        </w:rPr>
        <w:t>«Искусство балетмейстера».</w:t>
      </w:r>
    </w:p>
    <w:p w:rsidR="0032083D" w:rsidRDefault="00657D32" w:rsidP="0049046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32">
        <w:rPr>
          <w:rFonts w:ascii="Times New Roman" w:hAnsi="Times New Roman" w:cs="Times New Roman"/>
          <w:color w:val="000000"/>
          <w:sz w:val="24"/>
        </w:rPr>
        <w:t>В программе учтены межпредметные связи с другими учебными дисциплинами такими как:</w:t>
      </w:r>
      <w:r w:rsidR="00B23BFA">
        <w:rPr>
          <w:rFonts w:ascii="Times New Roman" w:hAnsi="Times New Roman" w:cs="Times New Roman"/>
          <w:color w:val="000000"/>
          <w:sz w:val="24"/>
        </w:rPr>
        <w:t xml:space="preserve"> </w:t>
      </w:r>
      <w:r w:rsidR="00AB4438" w:rsidRPr="00FA207F">
        <w:rPr>
          <w:rFonts w:ascii="Times New Roman" w:hAnsi="Times New Roman" w:cs="Times New Roman"/>
          <w:sz w:val="24"/>
          <w:szCs w:val="24"/>
        </w:rPr>
        <w:t xml:space="preserve">«Тренаж», </w:t>
      </w:r>
      <w:r w:rsidR="0018535D">
        <w:rPr>
          <w:rFonts w:ascii="Times New Roman" w:hAnsi="Times New Roman" w:cs="Times New Roman"/>
          <w:sz w:val="24"/>
          <w:szCs w:val="24"/>
        </w:rPr>
        <w:t>«Ансамбль»</w:t>
      </w:r>
      <w:r w:rsidR="00AB4438" w:rsidRPr="00FA207F">
        <w:rPr>
          <w:rFonts w:ascii="Times New Roman" w:hAnsi="Times New Roman" w:cs="Times New Roman"/>
          <w:sz w:val="24"/>
          <w:szCs w:val="24"/>
        </w:rPr>
        <w:t xml:space="preserve">, </w:t>
      </w:r>
      <w:r w:rsidR="00490465" w:rsidRPr="00FA207F">
        <w:rPr>
          <w:rFonts w:ascii="Times New Roman" w:hAnsi="Times New Roman" w:cs="Times New Roman"/>
          <w:sz w:val="24"/>
          <w:szCs w:val="24"/>
        </w:rPr>
        <w:t>«Искусство балетмейстера»</w:t>
      </w:r>
      <w:r w:rsidR="00490465">
        <w:rPr>
          <w:rFonts w:ascii="Times New Roman" w:hAnsi="Times New Roman" w:cs="Times New Roman"/>
          <w:sz w:val="24"/>
          <w:szCs w:val="24"/>
        </w:rPr>
        <w:t xml:space="preserve">, </w:t>
      </w:r>
      <w:r w:rsidR="00AB4438" w:rsidRPr="00FA207F">
        <w:rPr>
          <w:rFonts w:ascii="Times New Roman" w:hAnsi="Times New Roman" w:cs="Times New Roman"/>
          <w:sz w:val="24"/>
          <w:szCs w:val="24"/>
        </w:rPr>
        <w:t>«Народно-сценический танец и методика его препода</w:t>
      </w:r>
      <w:r w:rsidR="00AB4438">
        <w:rPr>
          <w:rFonts w:ascii="Times New Roman" w:hAnsi="Times New Roman" w:cs="Times New Roman"/>
          <w:sz w:val="24"/>
          <w:szCs w:val="24"/>
        </w:rPr>
        <w:t>вания»</w:t>
      </w:r>
      <w:r w:rsidR="00490465">
        <w:rPr>
          <w:rFonts w:ascii="Times New Roman" w:hAnsi="Times New Roman" w:cs="Times New Roman"/>
          <w:sz w:val="24"/>
          <w:szCs w:val="24"/>
        </w:rPr>
        <w:t xml:space="preserve">, </w:t>
      </w:r>
      <w:r w:rsidR="00490465" w:rsidRPr="0018535D">
        <w:rPr>
          <w:rFonts w:ascii="Times New Roman" w:eastAsia="Times New Roman" w:hAnsi="Times New Roman" w:cs="Times New Roman"/>
          <w:sz w:val="24"/>
          <w:szCs w:val="24"/>
        </w:rPr>
        <w:t>«Современный танец и методика его преподавания» и «Европейский бальный танец и методика его преподавания», «Латиноамериканский бальный танец и методика его преподавания»</w:t>
      </w:r>
      <w:r w:rsidRPr="00657D32">
        <w:rPr>
          <w:rFonts w:ascii="Times New Roman" w:hAnsi="Times New Roman" w:cs="Times New Roman"/>
          <w:color w:val="000000"/>
          <w:sz w:val="24"/>
        </w:rPr>
        <w:t>.</w:t>
      </w:r>
      <w:r w:rsidR="00B23BFA">
        <w:rPr>
          <w:rFonts w:ascii="Times New Roman" w:hAnsi="Times New Roman" w:cs="Times New Roman"/>
          <w:color w:val="000000"/>
          <w:sz w:val="24"/>
        </w:rPr>
        <w:t xml:space="preserve"> </w:t>
      </w:r>
      <w:r w:rsidRPr="00657D32">
        <w:rPr>
          <w:rFonts w:ascii="Times New Roman" w:hAnsi="Times New Roman" w:cs="Times New Roman"/>
          <w:sz w:val="24"/>
          <w:szCs w:val="24"/>
        </w:rPr>
        <w:t>Использование междисциплинарных связей обеспечивает преемственность изучения материала, исключает дублирование и позволяет рационально распределять время.</w:t>
      </w:r>
    </w:p>
    <w:p w:rsidR="009A388E" w:rsidRDefault="009A388E" w:rsidP="00855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13C" w:rsidRPr="007B1BF0" w:rsidRDefault="004D713C" w:rsidP="009A388E">
      <w:pPr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7B1BF0">
        <w:rPr>
          <w:rFonts w:ascii="Times New Roman" w:hAnsi="Times New Roman" w:cs="Times New Roman"/>
          <w:b/>
          <w:color w:val="000000" w:themeColor="text1"/>
          <w:sz w:val="24"/>
        </w:rPr>
        <w:t>ТРЕБОВАНИЯ К РЕЗУЛЬТАТАМ ОСВОЕНИЯ ДИСЦИПЛИНЫ</w:t>
      </w:r>
    </w:p>
    <w:p w:rsidR="00D12A0D" w:rsidRPr="007B1BF0" w:rsidRDefault="00490465" w:rsidP="004904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Изучение дисциплины направлено на формирование следующих компетенций в соответствии с ФГОС ВО направления </w:t>
      </w:r>
      <w:r w:rsidR="00096DA3" w:rsidRPr="007B1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подготовки </w:t>
      </w:r>
      <w:r w:rsidR="00096DA3" w:rsidRPr="007B1B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52.03.01 Хореографическое искусство, профиль «Бальная хореография», «Современная хореография», «Народная хореография» Академии Матусовского.</w:t>
      </w:r>
    </w:p>
    <w:p w:rsidR="00091171" w:rsidRPr="007B1BF0" w:rsidRDefault="00D12A0D" w:rsidP="009A388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1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Профессиональные</w:t>
      </w:r>
      <w:r w:rsidR="00091171" w:rsidRPr="007B1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компетенции (ПК):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201"/>
        <w:gridCol w:w="2576"/>
        <w:gridCol w:w="3060"/>
      </w:tblGrid>
      <w:tr w:rsidR="0031090B" w:rsidRPr="007B1BF0" w:rsidTr="0031090B">
        <w:tc>
          <w:tcPr>
            <w:tcW w:w="874" w:type="pct"/>
          </w:tcPr>
          <w:p w:rsidR="0031090B" w:rsidRPr="007B1BF0" w:rsidRDefault="0031090B" w:rsidP="009A388E">
            <w:pPr>
              <w:pStyle w:val="2"/>
              <w:spacing w:after="0" w:line="276" w:lineRule="auto"/>
              <w:ind w:left="0"/>
              <w:rPr>
                <w:rFonts w:eastAsia="Calibri"/>
                <w:b/>
                <w:color w:val="000000" w:themeColor="text1"/>
                <w:sz w:val="24"/>
              </w:rPr>
            </w:pPr>
            <w:r w:rsidRPr="007B1BF0">
              <w:rPr>
                <w:rFonts w:eastAsia="Calibri"/>
                <w:b/>
                <w:color w:val="000000" w:themeColor="text1"/>
                <w:sz w:val="24"/>
              </w:rPr>
              <w:t>№ компетенции</w:t>
            </w:r>
          </w:p>
        </w:tc>
        <w:tc>
          <w:tcPr>
            <w:tcW w:w="1159" w:type="pct"/>
          </w:tcPr>
          <w:p w:rsidR="0031090B" w:rsidRPr="007B1BF0" w:rsidRDefault="0031090B" w:rsidP="009A388E">
            <w:pPr>
              <w:pStyle w:val="2"/>
              <w:spacing w:after="0" w:line="276" w:lineRule="auto"/>
              <w:ind w:left="0"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 w:rsidRPr="007B1BF0">
              <w:rPr>
                <w:rFonts w:eastAsia="Calibri"/>
                <w:b/>
                <w:color w:val="000000" w:themeColor="text1"/>
                <w:sz w:val="24"/>
              </w:rPr>
              <w:t>Содержание компетенции</w:t>
            </w:r>
          </w:p>
        </w:tc>
        <w:tc>
          <w:tcPr>
            <w:tcW w:w="1250" w:type="pct"/>
          </w:tcPr>
          <w:p w:rsidR="0031090B" w:rsidRPr="007B1BF0" w:rsidRDefault="0031090B" w:rsidP="009A388E">
            <w:pPr>
              <w:pStyle w:val="2"/>
              <w:spacing w:after="0" w:line="276" w:lineRule="auto"/>
              <w:ind w:left="0"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</w:rPr>
              <w:t>Индикатор</w:t>
            </w:r>
          </w:p>
        </w:tc>
        <w:tc>
          <w:tcPr>
            <w:tcW w:w="1717" w:type="pct"/>
          </w:tcPr>
          <w:p w:rsidR="0031090B" w:rsidRPr="007B1BF0" w:rsidRDefault="0031090B" w:rsidP="009A388E">
            <w:pPr>
              <w:pStyle w:val="2"/>
              <w:spacing w:after="0" w:line="276" w:lineRule="auto"/>
              <w:ind w:left="0"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 w:rsidRPr="007B1BF0">
              <w:rPr>
                <w:rFonts w:eastAsia="Calibri"/>
                <w:b/>
                <w:color w:val="000000" w:themeColor="text1"/>
                <w:sz w:val="24"/>
              </w:rPr>
              <w:t>Результат обучения</w:t>
            </w:r>
          </w:p>
        </w:tc>
      </w:tr>
      <w:tr w:rsidR="0031090B" w:rsidRPr="007B1BF0" w:rsidTr="0031090B">
        <w:tc>
          <w:tcPr>
            <w:tcW w:w="874" w:type="pct"/>
          </w:tcPr>
          <w:p w:rsidR="0031090B" w:rsidRPr="007B1BF0" w:rsidRDefault="0031090B" w:rsidP="00D12A0D">
            <w:pPr>
              <w:pStyle w:val="2"/>
              <w:spacing w:after="0" w:line="276" w:lineRule="auto"/>
              <w:ind w:left="0"/>
              <w:rPr>
                <w:rFonts w:eastAsia="Calibri"/>
                <w:color w:val="000000" w:themeColor="text1"/>
                <w:sz w:val="24"/>
              </w:rPr>
            </w:pPr>
            <w:r w:rsidRPr="007B1BF0">
              <w:rPr>
                <w:rFonts w:eastAsia="Calibri"/>
                <w:color w:val="000000" w:themeColor="text1"/>
                <w:sz w:val="24"/>
              </w:rPr>
              <w:t>ПК-</w:t>
            </w:r>
            <w:r>
              <w:rPr>
                <w:rFonts w:eastAsia="Calibri"/>
                <w:color w:val="000000" w:themeColor="text1"/>
                <w:sz w:val="24"/>
              </w:rPr>
              <w:t>2</w:t>
            </w:r>
          </w:p>
        </w:tc>
        <w:tc>
          <w:tcPr>
            <w:tcW w:w="1159" w:type="pct"/>
          </w:tcPr>
          <w:p w:rsidR="0031090B" w:rsidRPr="007B1BF0" w:rsidRDefault="0031090B" w:rsidP="0032083D">
            <w:pPr>
              <w:pStyle w:val="2"/>
              <w:tabs>
                <w:tab w:val="left" w:pos="842"/>
              </w:tabs>
              <w:spacing w:after="0" w:line="240" w:lineRule="auto"/>
              <w:ind w:left="0"/>
              <w:jc w:val="both"/>
              <w:rPr>
                <w:rFonts w:eastAsia="Calibri"/>
                <w:color w:val="000000" w:themeColor="text1"/>
                <w:sz w:val="24"/>
              </w:rPr>
            </w:pPr>
            <w:r w:rsidRPr="0031090B">
              <w:rPr>
                <w:color w:val="000000" w:themeColor="text1"/>
                <w:sz w:val="24"/>
              </w:rPr>
              <w:t>Способен реализовать цели профессиональной художественно-творческой деятельности, владеть теорией и технологией создания хореографического произведения различных форм на основе синтеза всех средств искусств</w:t>
            </w:r>
          </w:p>
        </w:tc>
        <w:tc>
          <w:tcPr>
            <w:tcW w:w="1250" w:type="pct"/>
          </w:tcPr>
          <w:p w:rsidR="0031090B" w:rsidRPr="007B1BF0" w:rsidRDefault="0031090B" w:rsidP="0032083D">
            <w:pPr>
              <w:spacing w:after="0" w:line="240" w:lineRule="auto"/>
              <w:ind w:left="132" w:right="13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21F5">
              <w:rPr>
                <w:rFonts w:ascii="Times New Roman" w:hAnsi="Times New Roman"/>
                <w:sz w:val="24"/>
                <w:szCs w:val="24"/>
              </w:rPr>
              <w:t>Владеет теорией и технологией создания хореографического произведения (драматургией, жанром, формой, приёмами режиссуры), знает технологию сцены и мизансценирования, определяет художественные задачи хореографического произведения</w:t>
            </w:r>
          </w:p>
        </w:tc>
        <w:tc>
          <w:tcPr>
            <w:tcW w:w="1717" w:type="pct"/>
          </w:tcPr>
          <w:p w:rsidR="0031090B" w:rsidRPr="007B1BF0" w:rsidRDefault="0031090B" w:rsidP="0032083D">
            <w:pPr>
              <w:spacing w:after="0" w:line="240" w:lineRule="auto"/>
              <w:ind w:left="132" w:right="1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B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Знать: </w:t>
            </w:r>
            <w:r w:rsidRPr="007B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историческое развитие школы актерского мастерства, сценического оформления танцевальных произведений,</w:t>
            </w:r>
          </w:p>
          <w:p w:rsidR="0031090B" w:rsidRPr="007B1BF0" w:rsidRDefault="0031090B" w:rsidP="0032083D">
            <w:pPr>
              <w:spacing w:after="0" w:line="240" w:lineRule="auto"/>
              <w:ind w:left="116" w:right="13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музыкально-хореографической драматургии; теорию и практику режиссерско-постановочных решений и приемов в хореографических произведениях</w:t>
            </w:r>
          </w:p>
          <w:p w:rsidR="0031090B" w:rsidRPr="007B1BF0" w:rsidRDefault="0031090B" w:rsidP="0032083D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Courier New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1B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Уметь: </w:t>
            </w:r>
            <w:r w:rsidRPr="007B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создавать и </w:t>
            </w:r>
            <w:r w:rsidRPr="007B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развивать постановочные и исполнительские качества и навыки, необходимые исполнителю  в работе над хореографическими произведениями в различных жанрах и стилях;</w:t>
            </w:r>
            <w:r w:rsidRPr="007B1BF0"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  <w:t xml:space="preserve"> определять психофизиологические особенности и актерские возможности исполнителей </w:t>
            </w:r>
          </w:p>
          <w:p w:rsidR="0031090B" w:rsidRPr="007B1BF0" w:rsidRDefault="0031090B" w:rsidP="0032083D">
            <w:pPr>
              <w:spacing w:after="0" w:line="240" w:lineRule="auto"/>
              <w:ind w:left="116" w:right="132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  <w:r w:rsidRPr="007B1B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Владеть:</w:t>
            </w:r>
            <w:r w:rsidRPr="007B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основами режиссерского и </w:t>
            </w:r>
            <w:r w:rsidRPr="007B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актерского искусства, сценическим действием в сфере хореографии; </w:t>
            </w:r>
            <w:r w:rsidRPr="007B1BF0"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  <w:t xml:space="preserve">спецификой актерского мастерства при создании </w:t>
            </w:r>
            <w:r w:rsidRPr="007B1B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хореографических образов, </w:t>
            </w:r>
            <w:r w:rsidRPr="007B1BF0"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  <w:t>основанных на пластических решениях и детализациях</w:t>
            </w:r>
          </w:p>
          <w:p w:rsidR="0031090B" w:rsidRPr="007B1BF0" w:rsidRDefault="0031090B" w:rsidP="009A388E">
            <w:pPr>
              <w:pStyle w:val="2"/>
              <w:tabs>
                <w:tab w:val="left" w:pos="842"/>
              </w:tabs>
              <w:spacing w:after="0" w:line="276" w:lineRule="auto"/>
              <w:ind w:left="0"/>
              <w:jc w:val="both"/>
              <w:rPr>
                <w:color w:val="000000" w:themeColor="text1"/>
                <w:sz w:val="24"/>
              </w:rPr>
            </w:pPr>
          </w:p>
        </w:tc>
      </w:tr>
    </w:tbl>
    <w:p w:rsidR="004A177C" w:rsidRDefault="004A177C" w:rsidP="009A388E">
      <w:pPr>
        <w:pStyle w:val="Style14"/>
        <w:widowControl/>
        <w:spacing w:line="276" w:lineRule="auto"/>
        <w:ind w:firstLine="709"/>
        <w:rPr>
          <w:rStyle w:val="FontStyle123"/>
          <w:sz w:val="24"/>
        </w:rPr>
      </w:pPr>
    </w:p>
    <w:p w:rsidR="009A388E" w:rsidRDefault="009A388E" w:rsidP="00D656E7">
      <w:pPr>
        <w:spacing w:after="0"/>
        <w:ind w:firstLine="708"/>
        <w:rPr>
          <w:rStyle w:val="FontStyle123"/>
          <w:sz w:val="24"/>
          <w:szCs w:val="24"/>
        </w:rPr>
      </w:pPr>
    </w:p>
    <w:p w:rsidR="00805C24" w:rsidRDefault="00805C24" w:rsidP="00805C2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C24" w:rsidRDefault="00805C24" w:rsidP="00805C2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C24" w:rsidRDefault="00805C24" w:rsidP="00805C2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F4B" w:rsidRDefault="00932F4B" w:rsidP="00805C2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2E2" w:rsidRDefault="00DC32E2" w:rsidP="00D65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1F3" w:rsidRPr="009A388E" w:rsidRDefault="009701F3" w:rsidP="009701F3">
      <w:pPr>
        <w:pStyle w:val="a6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88E">
        <w:rPr>
          <w:rFonts w:ascii="Times New Roman" w:hAnsi="Times New Roman" w:cs="Times New Roman"/>
          <w:b/>
          <w:bCs/>
          <w:sz w:val="24"/>
        </w:rPr>
        <w:t>СТРУКТУРА УЧЕБНОЙ ДИСЦИПЛИНЫ</w:t>
      </w:r>
    </w:p>
    <w:tbl>
      <w:tblPr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9"/>
        <w:gridCol w:w="569"/>
        <w:gridCol w:w="553"/>
        <w:gridCol w:w="432"/>
        <w:gridCol w:w="91"/>
        <w:gridCol w:w="480"/>
        <w:gridCol w:w="584"/>
        <w:gridCol w:w="661"/>
        <w:gridCol w:w="733"/>
        <w:gridCol w:w="592"/>
        <w:gridCol w:w="692"/>
        <w:gridCol w:w="704"/>
        <w:gridCol w:w="561"/>
        <w:gridCol w:w="569"/>
      </w:tblGrid>
      <w:tr w:rsidR="00E20605" w:rsidRPr="00080188" w:rsidTr="00607629">
        <w:trPr>
          <w:cantSplit/>
          <w:trHeight w:val="277"/>
        </w:trPr>
        <w:tc>
          <w:tcPr>
            <w:tcW w:w="1255" w:type="pct"/>
            <w:vMerge w:val="restart"/>
            <w:vAlign w:val="center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Названия разделов и тем</w:t>
            </w:r>
          </w:p>
        </w:tc>
        <w:tc>
          <w:tcPr>
            <w:tcW w:w="3745" w:type="pct"/>
            <w:gridSpan w:val="13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D2C49" w:rsidRPr="00080188" w:rsidTr="00607629">
        <w:trPr>
          <w:cantSplit/>
          <w:trHeight w:val="292"/>
        </w:trPr>
        <w:tc>
          <w:tcPr>
            <w:tcW w:w="1255" w:type="pct"/>
            <w:vMerge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pct"/>
            <w:gridSpan w:val="7"/>
          </w:tcPr>
          <w:p w:rsidR="00080188" w:rsidRPr="00080188" w:rsidRDefault="008550DC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чная форма</w:t>
            </w:r>
          </w:p>
        </w:tc>
        <w:tc>
          <w:tcPr>
            <w:tcW w:w="1997" w:type="pct"/>
            <w:gridSpan w:val="6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</w:tc>
      </w:tr>
      <w:tr w:rsidR="00CD2C49" w:rsidRPr="00080188" w:rsidTr="00E42FF9">
        <w:trPr>
          <w:cantSplit/>
          <w:trHeight w:val="292"/>
        </w:trPr>
        <w:tc>
          <w:tcPr>
            <w:tcW w:w="1255" w:type="pct"/>
            <w:vMerge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3" w:type="pct"/>
            <w:gridSpan w:val="6"/>
            <w:shd w:val="clear" w:color="auto" w:fill="auto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17" w:type="pct"/>
            <w:gridSpan w:val="5"/>
            <w:shd w:val="clear" w:color="auto" w:fill="auto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D2C49" w:rsidRPr="00080188" w:rsidTr="00E42FF9">
        <w:trPr>
          <w:cantSplit/>
          <w:trHeight w:val="584"/>
        </w:trPr>
        <w:tc>
          <w:tcPr>
            <w:tcW w:w="1255" w:type="pct"/>
            <w:vMerge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vMerge/>
            <w:shd w:val="clear" w:color="auto" w:fill="auto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shd w:val="clear" w:color="auto" w:fill="auto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24" w:type="pct"/>
          </w:tcPr>
          <w:p w:rsidR="00080188" w:rsidRPr="00080188" w:rsidRDefault="00001587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96" w:type="pct"/>
            <w:gridSpan w:val="2"/>
          </w:tcPr>
          <w:p w:rsidR="00080188" w:rsidRPr="00080188" w:rsidRDefault="00001587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303" w:type="pct"/>
          </w:tcPr>
          <w:p w:rsidR="00080188" w:rsidRPr="00080188" w:rsidRDefault="00E42FF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1587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343" w:type="pct"/>
          </w:tcPr>
          <w:p w:rsidR="00080188" w:rsidRPr="00080188" w:rsidRDefault="00001587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380" w:type="pct"/>
            <w:vMerge/>
            <w:shd w:val="clear" w:color="auto" w:fill="auto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auto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59" w:type="pct"/>
          </w:tcPr>
          <w:p w:rsidR="00080188" w:rsidRPr="00080188" w:rsidRDefault="00E42FF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65" w:type="pct"/>
          </w:tcPr>
          <w:p w:rsidR="00080188" w:rsidRPr="00080188" w:rsidRDefault="00E42FF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291" w:type="pct"/>
          </w:tcPr>
          <w:p w:rsidR="00080188" w:rsidRPr="00080188" w:rsidRDefault="00E42FF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</w:p>
        </w:tc>
        <w:tc>
          <w:tcPr>
            <w:tcW w:w="295" w:type="pct"/>
          </w:tcPr>
          <w:p w:rsidR="00080188" w:rsidRPr="00080188" w:rsidRDefault="00E42FF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контоль</w:t>
            </w:r>
          </w:p>
        </w:tc>
      </w:tr>
      <w:tr w:rsidR="00CD2C49" w:rsidRPr="00080188" w:rsidTr="00E42FF9">
        <w:trPr>
          <w:trHeight w:val="554"/>
        </w:trPr>
        <w:tc>
          <w:tcPr>
            <w:tcW w:w="1255" w:type="pct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5" w:type="pct"/>
            <w:shd w:val="clear" w:color="auto" w:fill="auto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7" w:type="pct"/>
            <w:shd w:val="clear" w:color="auto" w:fill="auto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4" w:type="pct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6" w:type="pct"/>
            <w:gridSpan w:val="2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3" w:type="pct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3" w:type="pct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0" w:type="pct"/>
            <w:shd w:val="clear" w:color="auto" w:fill="auto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7" w:type="pct"/>
            <w:shd w:val="clear" w:color="auto" w:fill="auto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59" w:type="pct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5" w:type="pct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1" w:type="pct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5" w:type="pct"/>
          </w:tcPr>
          <w:p w:rsidR="00080188" w:rsidRPr="00080188" w:rsidRDefault="00080188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0188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4376B6" w:rsidRPr="00080188" w:rsidTr="008550DC">
        <w:trPr>
          <w:cantSplit/>
          <w:trHeight w:val="277"/>
        </w:trPr>
        <w:tc>
          <w:tcPr>
            <w:tcW w:w="5000" w:type="pct"/>
            <w:gridSpan w:val="14"/>
          </w:tcPr>
          <w:p w:rsidR="00080188" w:rsidRPr="00080188" w:rsidRDefault="0076252F" w:rsidP="00E20605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 </w:t>
            </w:r>
            <w:r w:rsidR="00080188" w:rsidRPr="00080188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963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</w:tr>
      <w:tr w:rsidR="00CD2C49" w:rsidRPr="00080188" w:rsidTr="00E42FF9">
        <w:trPr>
          <w:trHeight w:val="533"/>
        </w:trPr>
        <w:tc>
          <w:tcPr>
            <w:tcW w:w="1255" w:type="pct"/>
          </w:tcPr>
          <w:p w:rsidR="009634D2" w:rsidRPr="00DC08FC" w:rsidRDefault="0083579B" w:rsidP="00E2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DC08FC" w:rsidRPr="00DC08FC">
              <w:rPr>
                <w:rFonts w:ascii="Times New Roman" w:hAnsi="Times New Roman" w:cs="Times New Roman"/>
                <w:sz w:val="24"/>
                <w:szCs w:val="24"/>
              </w:rPr>
              <w:t>Игровая природа актерского искусства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9634D2" w:rsidRPr="00655859" w:rsidRDefault="003423EE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1</w:t>
            </w:r>
            <w:r w:rsidR="00507B7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" w:type="pct"/>
            <w:gridSpan w:val="2"/>
            <w:vAlign w:val="center"/>
          </w:tcPr>
          <w:p w:rsidR="009634D2" w:rsidRPr="00655859" w:rsidRDefault="00001587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9" w:type="pct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03" w:type="pct"/>
            <w:vAlign w:val="center"/>
          </w:tcPr>
          <w:p w:rsidR="009634D2" w:rsidRPr="00655859" w:rsidRDefault="00001587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3" w:type="pct"/>
            <w:vAlign w:val="center"/>
          </w:tcPr>
          <w:p w:rsidR="009634D2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634D2" w:rsidRPr="00655859" w:rsidRDefault="00316D15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" w:type="pct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5" w:type="pct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1" w:type="pct"/>
            <w:vAlign w:val="center"/>
          </w:tcPr>
          <w:p w:rsidR="009634D2" w:rsidRPr="00655859" w:rsidRDefault="007B1BF0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95" w:type="pct"/>
            <w:vAlign w:val="center"/>
          </w:tcPr>
          <w:p w:rsidR="009634D2" w:rsidRPr="00655859" w:rsidRDefault="009634D2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C49" w:rsidRPr="00080188" w:rsidTr="00E42FF9">
        <w:trPr>
          <w:trHeight w:val="569"/>
        </w:trPr>
        <w:tc>
          <w:tcPr>
            <w:tcW w:w="1255" w:type="pct"/>
          </w:tcPr>
          <w:p w:rsidR="009634D2" w:rsidRPr="00DC08FC" w:rsidRDefault="0083579B" w:rsidP="00E20605">
            <w:pPr>
              <w:tabs>
                <w:tab w:val="left" w:pos="675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="00DC08FC" w:rsidRPr="00DC08FC">
              <w:rPr>
                <w:rFonts w:ascii="Times New Roman" w:hAnsi="Times New Roman" w:cs="Times New Roman"/>
                <w:sz w:val="24"/>
                <w:szCs w:val="24"/>
              </w:rPr>
              <w:t>Элементы актерского мастерства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9634D2" w:rsidRPr="00655859" w:rsidRDefault="000748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1</w:t>
            </w:r>
            <w:r w:rsidR="00507B7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634D2" w:rsidRPr="00655859" w:rsidRDefault="0068732E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" w:type="pct"/>
            <w:gridSpan w:val="2"/>
            <w:vAlign w:val="center"/>
          </w:tcPr>
          <w:p w:rsidR="009634D2" w:rsidRPr="00655859" w:rsidRDefault="00001587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9" w:type="pct"/>
            <w:vAlign w:val="center"/>
          </w:tcPr>
          <w:p w:rsidR="009634D2" w:rsidRPr="00655859" w:rsidRDefault="009634D2" w:rsidP="00E2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" w:type="pct"/>
            <w:vAlign w:val="center"/>
          </w:tcPr>
          <w:p w:rsidR="009634D2" w:rsidRPr="00655859" w:rsidRDefault="00001587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3" w:type="pct"/>
            <w:vAlign w:val="center"/>
          </w:tcPr>
          <w:p w:rsidR="009634D2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634D2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9" w:type="pct"/>
            <w:vAlign w:val="center"/>
          </w:tcPr>
          <w:p w:rsidR="009634D2" w:rsidRPr="00655859" w:rsidRDefault="00E42FF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5" w:type="pct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1" w:type="pct"/>
            <w:vAlign w:val="center"/>
          </w:tcPr>
          <w:p w:rsidR="009634D2" w:rsidRPr="00655859" w:rsidRDefault="007B1BF0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95" w:type="pct"/>
            <w:vAlign w:val="center"/>
          </w:tcPr>
          <w:p w:rsidR="009634D2" w:rsidRPr="00655859" w:rsidRDefault="009634D2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C49" w:rsidRPr="00080188" w:rsidTr="00E42FF9">
        <w:trPr>
          <w:trHeight w:val="613"/>
        </w:trPr>
        <w:tc>
          <w:tcPr>
            <w:tcW w:w="1255" w:type="pct"/>
          </w:tcPr>
          <w:p w:rsidR="009634D2" w:rsidRPr="00DC08FC" w:rsidRDefault="0083579B" w:rsidP="00E206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Тема3. </w:t>
            </w:r>
            <w:r w:rsidR="00DC08FC" w:rsidRPr="00DC08FC">
              <w:rPr>
                <w:rFonts w:ascii="Times New Roman" w:hAnsi="Times New Roman" w:cs="Times New Roman"/>
                <w:sz w:val="24"/>
                <w:szCs w:val="24"/>
              </w:rPr>
              <w:t>Этюд – главное упражнение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9634D2" w:rsidRPr="00655859" w:rsidRDefault="000748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1</w:t>
            </w:r>
            <w:r w:rsidR="00507B7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71" w:type="pct"/>
            <w:gridSpan w:val="2"/>
            <w:vAlign w:val="center"/>
          </w:tcPr>
          <w:p w:rsidR="009634D2" w:rsidRPr="00655859" w:rsidRDefault="00001587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49" w:type="pct"/>
            <w:vAlign w:val="center"/>
          </w:tcPr>
          <w:p w:rsidR="009634D2" w:rsidRPr="00655859" w:rsidRDefault="00001587" w:rsidP="00E2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3" w:type="pct"/>
            <w:vAlign w:val="center"/>
          </w:tcPr>
          <w:p w:rsidR="009634D2" w:rsidRPr="00655859" w:rsidRDefault="00001587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3" w:type="pct"/>
            <w:vAlign w:val="center"/>
          </w:tcPr>
          <w:p w:rsidR="009634D2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9" w:type="pct"/>
            <w:vAlign w:val="center"/>
          </w:tcPr>
          <w:p w:rsidR="009634D2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5" w:type="pct"/>
          </w:tcPr>
          <w:p w:rsidR="0007487A" w:rsidRPr="00655859" w:rsidRDefault="000748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1" w:type="pct"/>
            <w:vAlign w:val="center"/>
          </w:tcPr>
          <w:p w:rsidR="009634D2" w:rsidRPr="00655859" w:rsidRDefault="007B1BF0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95" w:type="pct"/>
            <w:vAlign w:val="center"/>
          </w:tcPr>
          <w:p w:rsidR="009634D2" w:rsidRPr="00655859" w:rsidRDefault="009634D2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C49" w:rsidRPr="00080188" w:rsidTr="00E42FF9">
        <w:trPr>
          <w:trHeight w:val="846"/>
        </w:trPr>
        <w:tc>
          <w:tcPr>
            <w:tcW w:w="1255" w:type="pct"/>
          </w:tcPr>
          <w:p w:rsidR="009634D2" w:rsidRPr="00DC08FC" w:rsidRDefault="0083579B" w:rsidP="00E20605">
            <w:pPr>
              <w:tabs>
                <w:tab w:val="left" w:pos="675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Тема4. </w:t>
            </w:r>
            <w:r w:rsidR="00DC08FC" w:rsidRPr="00DC08FC">
              <w:rPr>
                <w:rFonts w:ascii="Times New Roman" w:hAnsi="Times New Roman" w:cs="Times New Roman"/>
                <w:sz w:val="24"/>
                <w:szCs w:val="24"/>
              </w:rPr>
              <w:t>Общение – элемент сценического действия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9634D2" w:rsidRPr="00655859" w:rsidRDefault="00316D15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1</w:t>
            </w:r>
            <w:r w:rsidR="00507B7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634D2" w:rsidRPr="00655859" w:rsidRDefault="00E42FF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" w:type="pct"/>
            <w:gridSpan w:val="2"/>
            <w:vAlign w:val="center"/>
          </w:tcPr>
          <w:p w:rsidR="009634D2" w:rsidRPr="00655859" w:rsidRDefault="00001587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49" w:type="pct"/>
            <w:vAlign w:val="center"/>
          </w:tcPr>
          <w:p w:rsidR="009634D2" w:rsidRPr="00655859" w:rsidRDefault="009634D2" w:rsidP="00E2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" w:type="pct"/>
            <w:vAlign w:val="center"/>
          </w:tcPr>
          <w:p w:rsidR="009634D2" w:rsidRPr="00655859" w:rsidRDefault="00001587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3" w:type="pct"/>
            <w:vAlign w:val="center"/>
          </w:tcPr>
          <w:p w:rsidR="009634D2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9" w:type="pct"/>
            <w:vAlign w:val="center"/>
          </w:tcPr>
          <w:p w:rsidR="009634D2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5" w:type="pct"/>
          </w:tcPr>
          <w:p w:rsidR="0007487A" w:rsidRPr="00655859" w:rsidRDefault="000748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1" w:type="pct"/>
            <w:vAlign w:val="center"/>
          </w:tcPr>
          <w:p w:rsidR="009634D2" w:rsidRPr="00655859" w:rsidRDefault="007B1BF0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95" w:type="pct"/>
            <w:vAlign w:val="center"/>
          </w:tcPr>
          <w:p w:rsidR="009634D2" w:rsidRPr="00655859" w:rsidRDefault="009634D2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C49" w:rsidRPr="00080188" w:rsidTr="00E42FF9">
        <w:trPr>
          <w:trHeight w:val="831"/>
        </w:trPr>
        <w:tc>
          <w:tcPr>
            <w:tcW w:w="1255" w:type="pct"/>
          </w:tcPr>
          <w:p w:rsidR="009634D2" w:rsidRPr="002B7023" w:rsidRDefault="0083579B" w:rsidP="00E206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Тема5. </w:t>
            </w:r>
            <w:r w:rsidR="002B7023" w:rsidRPr="002B7023">
              <w:rPr>
                <w:rFonts w:ascii="Times New Roman" w:hAnsi="Times New Roman" w:cs="Times New Roman"/>
                <w:sz w:val="24"/>
                <w:szCs w:val="24"/>
              </w:rPr>
              <w:t>Освоение сценического пространства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9634D2" w:rsidRPr="00655859" w:rsidRDefault="00316D15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1</w:t>
            </w:r>
            <w:r w:rsidR="00507B7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634D2" w:rsidRPr="00655859" w:rsidRDefault="0068732E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" w:type="pct"/>
            <w:gridSpan w:val="2"/>
            <w:vAlign w:val="center"/>
          </w:tcPr>
          <w:p w:rsidR="009634D2" w:rsidRPr="00655859" w:rsidRDefault="00001587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49" w:type="pct"/>
            <w:vAlign w:val="center"/>
          </w:tcPr>
          <w:p w:rsidR="009634D2" w:rsidRPr="00655859" w:rsidRDefault="009634D2" w:rsidP="00E2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" w:type="pct"/>
            <w:vAlign w:val="center"/>
          </w:tcPr>
          <w:p w:rsidR="009634D2" w:rsidRPr="00655859" w:rsidRDefault="00001587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3" w:type="pct"/>
            <w:vAlign w:val="center"/>
          </w:tcPr>
          <w:p w:rsidR="009634D2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9" w:type="pct"/>
            <w:vAlign w:val="center"/>
          </w:tcPr>
          <w:p w:rsidR="009634D2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5" w:type="pct"/>
          </w:tcPr>
          <w:p w:rsidR="0007487A" w:rsidRPr="00655859" w:rsidRDefault="000748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1" w:type="pct"/>
            <w:vAlign w:val="center"/>
          </w:tcPr>
          <w:p w:rsidR="009634D2" w:rsidRPr="00655859" w:rsidRDefault="007B1BF0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95" w:type="pct"/>
            <w:vAlign w:val="center"/>
          </w:tcPr>
          <w:p w:rsidR="009634D2" w:rsidRPr="00655859" w:rsidRDefault="009634D2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C49" w:rsidRPr="00080188" w:rsidTr="00E42FF9">
        <w:trPr>
          <w:trHeight w:val="569"/>
        </w:trPr>
        <w:tc>
          <w:tcPr>
            <w:tcW w:w="1255" w:type="pct"/>
          </w:tcPr>
          <w:p w:rsidR="009634D2" w:rsidRPr="002B7023" w:rsidRDefault="0083579B" w:rsidP="00E206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Тема6. </w:t>
            </w:r>
            <w:r w:rsidR="002B7023" w:rsidRPr="002B7023">
              <w:rPr>
                <w:rFonts w:ascii="Times New Roman" w:hAnsi="Times New Roman" w:cs="Times New Roman"/>
                <w:sz w:val="24"/>
                <w:szCs w:val="24"/>
              </w:rPr>
              <w:t>Выразительные возможности сценической площадки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9634D2" w:rsidRPr="00655859" w:rsidRDefault="007B1BF0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634D2" w:rsidRPr="00655859" w:rsidRDefault="0068732E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" w:type="pct"/>
            <w:gridSpan w:val="2"/>
            <w:vAlign w:val="center"/>
          </w:tcPr>
          <w:p w:rsidR="009634D2" w:rsidRPr="00655859" w:rsidRDefault="00001587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49" w:type="pct"/>
            <w:vAlign w:val="center"/>
          </w:tcPr>
          <w:p w:rsidR="009634D2" w:rsidRPr="00655859" w:rsidRDefault="009634D2" w:rsidP="00E2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" w:type="pct"/>
            <w:vAlign w:val="center"/>
          </w:tcPr>
          <w:p w:rsidR="009634D2" w:rsidRPr="00655859" w:rsidRDefault="00001587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3" w:type="pct"/>
            <w:vAlign w:val="center"/>
          </w:tcPr>
          <w:p w:rsidR="009634D2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9634D2" w:rsidRPr="00655859" w:rsidRDefault="007B1BF0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9" w:type="pct"/>
            <w:vAlign w:val="center"/>
          </w:tcPr>
          <w:p w:rsidR="009634D2" w:rsidRPr="00655859" w:rsidRDefault="00E42FF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5" w:type="pct"/>
          </w:tcPr>
          <w:p w:rsidR="0007487A" w:rsidRPr="00655859" w:rsidRDefault="000748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7487A" w:rsidRPr="00655859" w:rsidRDefault="000748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1" w:type="pct"/>
            <w:vAlign w:val="center"/>
          </w:tcPr>
          <w:p w:rsidR="009634D2" w:rsidRPr="00655859" w:rsidRDefault="007B1BF0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95" w:type="pct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2C49" w:rsidRPr="00080188" w:rsidTr="00E42FF9">
        <w:trPr>
          <w:trHeight w:val="277"/>
        </w:trPr>
        <w:tc>
          <w:tcPr>
            <w:tcW w:w="1255" w:type="pct"/>
          </w:tcPr>
          <w:p w:rsidR="009634D2" w:rsidRPr="002B7023" w:rsidRDefault="0083579B" w:rsidP="00E206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Тема7. </w:t>
            </w:r>
            <w:r w:rsidR="002B7023" w:rsidRPr="002B7023">
              <w:rPr>
                <w:rFonts w:ascii="Times New Roman" w:hAnsi="Times New Roman" w:cs="Times New Roman"/>
                <w:sz w:val="24"/>
                <w:szCs w:val="24"/>
              </w:rPr>
              <w:t>Построение мизансцены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634D2" w:rsidRPr="00655859" w:rsidRDefault="0068732E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9634D2" w:rsidRPr="00655859" w:rsidRDefault="00001587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9634D2" w:rsidRPr="00655859" w:rsidRDefault="00001587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9634D2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9" w:type="pct"/>
            <w:vAlign w:val="center"/>
          </w:tcPr>
          <w:p w:rsidR="009634D2" w:rsidRPr="00655859" w:rsidRDefault="00E42FF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5" w:type="pct"/>
          </w:tcPr>
          <w:p w:rsidR="0007487A" w:rsidRPr="00655859" w:rsidRDefault="000748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1" w:type="pct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95" w:type="pct"/>
            <w:vAlign w:val="center"/>
          </w:tcPr>
          <w:p w:rsidR="009634D2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C6141" w:rsidRPr="00080188" w:rsidTr="00E42FF9">
        <w:trPr>
          <w:trHeight w:val="277"/>
        </w:trPr>
        <w:tc>
          <w:tcPr>
            <w:tcW w:w="1255" w:type="pct"/>
          </w:tcPr>
          <w:p w:rsidR="00AC6141" w:rsidRDefault="00AC6141" w:rsidP="00E20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8. Специфика режиссерских постановочных приемов в танце.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AC6141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C6141" w:rsidRPr="00655859" w:rsidRDefault="003423EE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AC6141" w:rsidRPr="00655859" w:rsidRDefault="00001587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AC6141" w:rsidRPr="00655859" w:rsidRDefault="00AC6141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AC6141" w:rsidRPr="00655859" w:rsidRDefault="00001587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AC6141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C6141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AC6141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9" w:type="pct"/>
            <w:vAlign w:val="center"/>
          </w:tcPr>
          <w:p w:rsidR="00AC6141" w:rsidRPr="00655859" w:rsidRDefault="00E42FF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5" w:type="pct"/>
          </w:tcPr>
          <w:p w:rsidR="0007487A" w:rsidRPr="00655859" w:rsidRDefault="000748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7487A" w:rsidRPr="00655859" w:rsidRDefault="000748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C6141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1" w:type="pct"/>
            <w:vAlign w:val="center"/>
          </w:tcPr>
          <w:p w:rsidR="00AC6141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95" w:type="pct"/>
            <w:vAlign w:val="center"/>
          </w:tcPr>
          <w:p w:rsidR="00AC6141" w:rsidRPr="00655859" w:rsidRDefault="00507B7A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55859" w:rsidRPr="00080188" w:rsidTr="00E42FF9">
        <w:trPr>
          <w:trHeight w:val="277"/>
        </w:trPr>
        <w:tc>
          <w:tcPr>
            <w:tcW w:w="1255" w:type="pct"/>
          </w:tcPr>
          <w:p w:rsidR="00655859" w:rsidRPr="00655859" w:rsidRDefault="00655859" w:rsidP="00E206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5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55859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655859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71" w:type="pct"/>
            <w:gridSpan w:val="2"/>
            <w:shd w:val="clear" w:color="auto" w:fill="auto"/>
            <w:vAlign w:val="center"/>
          </w:tcPr>
          <w:p w:rsidR="00655859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655859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655859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655859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655859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655859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9" w:type="pct"/>
            <w:vAlign w:val="center"/>
          </w:tcPr>
          <w:p w:rsidR="00655859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65" w:type="pct"/>
          </w:tcPr>
          <w:p w:rsidR="00655859" w:rsidRPr="00655859" w:rsidRDefault="00655859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85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1" w:type="pct"/>
            <w:vAlign w:val="center"/>
          </w:tcPr>
          <w:p w:rsidR="00655859" w:rsidRPr="00655859" w:rsidRDefault="007B1BF0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295" w:type="pct"/>
            <w:vAlign w:val="center"/>
          </w:tcPr>
          <w:p w:rsidR="00655859" w:rsidRPr="00655859" w:rsidRDefault="007B1BF0" w:rsidP="00E20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655859" w:rsidRDefault="00655859" w:rsidP="0065585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655859" w:rsidRDefault="00655859" w:rsidP="0065585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655859" w:rsidRDefault="00655859" w:rsidP="0065585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655859" w:rsidRDefault="00655859" w:rsidP="0065585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736A21" w:rsidRPr="00655859" w:rsidRDefault="00736A21" w:rsidP="0065585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55859">
        <w:rPr>
          <w:rFonts w:ascii="Times New Roman" w:hAnsi="Times New Roman" w:cs="Times New Roman"/>
          <w:b/>
          <w:sz w:val="24"/>
        </w:rPr>
        <w:br w:type="page"/>
      </w:r>
    </w:p>
    <w:p w:rsidR="00862A2E" w:rsidRPr="00736A21" w:rsidRDefault="00476867" w:rsidP="00736A21">
      <w:pPr>
        <w:pStyle w:val="a6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A21">
        <w:rPr>
          <w:rFonts w:ascii="Times New Roman" w:hAnsi="Times New Roman" w:cs="Times New Roman"/>
          <w:b/>
          <w:sz w:val="24"/>
        </w:rPr>
        <w:lastRenderedPageBreak/>
        <w:t>СОДЕРЖАНИЕ ДИСЦИПЛИНЫ</w:t>
      </w:r>
    </w:p>
    <w:p w:rsidR="00862A2E" w:rsidRPr="00644C7C" w:rsidRDefault="00862A2E" w:rsidP="0017660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644C7C">
        <w:rPr>
          <w:rFonts w:ascii="Times New Roman" w:hAnsi="Times New Roman" w:cs="Times New Roman"/>
          <w:b/>
          <w:bCs/>
          <w:iCs/>
          <w:sz w:val="24"/>
        </w:rPr>
        <w:t>Тема 1. Игровая природа актерского мастерства.</w:t>
      </w:r>
    </w:p>
    <w:p w:rsidR="00862A2E" w:rsidRPr="00862A2E" w:rsidRDefault="00862A2E" w:rsidP="0017660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2A2E">
        <w:rPr>
          <w:rFonts w:ascii="Times New Roman" w:hAnsi="Times New Roman" w:cs="Times New Roman"/>
          <w:sz w:val="24"/>
        </w:rPr>
        <w:t>Теоретическая концепция игры. Разновидности игры различаются не только общемировоззренческим с</w:t>
      </w:r>
      <w:r w:rsidR="00D12A0D">
        <w:rPr>
          <w:rFonts w:ascii="Times New Roman" w:hAnsi="Times New Roman" w:cs="Times New Roman"/>
          <w:sz w:val="24"/>
        </w:rPr>
        <w:t>одержанием – они обнаруживаются</w:t>
      </w:r>
      <w:r w:rsidRPr="00862A2E">
        <w:rPr>
          <w:rFonts w:ascii="Times New Roman" w:hAnsi="Times New Roman" w:cs="Times New Roman"/>
          <w:sz w:val="24"/>
        </w:rPr>
        <w:t xml:space="preserve"> в конкурсных формах художественного творчества. Слова «игра», «играть» в русском языке чрезвычайно многозначны. Понятие об «игре» вообще имеет некоторую разницу у разных народов.</w:t>
      </w:r>
    </w:p>
    <w:p w:rsidR="00862A2E" w:rsidRPr="00862A2E" w:rsidRDefault="00862A2E" w:rsidP="0017660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2A2E">
        <w:rPr>
          <w:rFonts w:ascii="Times New Roman" w:hAnsi="Times New Roman" w:cs="Times New Roman"/>
          <w:sz w:val="24"/>
        </w:rPr>
        <w:t>Эстетическая концепция игры. Рассматривается рассуждение автора об игре Платона, Аристотеля, философов эпохи Ренессанса, Шиллера, Г.Спенсера.</w:t>
      </w:r>
    </w:p>
    <w:p w:rsidR="00862A2E" w:rsidRPr="00862A2E" w:rsidRDefault="00862A2E" w:rsidP="0017660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2A2E">
        <w:rPr>
          <w:rFonts w:ascii="Times New Roman" w:hAnsi="Times New Roman" w:cs="Times New Roman"/>
          <w:sz w:val="24"/>
        </w:rPr>
        <w:t>Культурологическая концепция игры. Игра есть форма творчества, н</w:t>
      </w:r>
      <w:r w:rsidR="00D12A0D">
        <w:rPr>
          <w:rFonts w:ascii="Times New Roman" w:hAnsi="Times New Roman" w:cs="Times New Roman"/>
          <w:sz w:val="24"/>
        </w:rPr>
        <w:t xml:space="preserve">о с определенной </w:t>
      </w:r>
      <w:r w:rsidRPr="00862A2E">
        <w:rPr>
          <w:rFonts w:ascii="Times New Roman" w:hAnsi="Times New Roman" w:cs="Times New Roman"/>
          <w:sz w:val="24"/>
        </w:rPr>
        <w:t>целью. Игра служит для восстановления равновесия субъекта со средой. В процессе жизни человека игра не исчезает, она лишь принимает определенные формы. Анализируя критерии игры можно определить ее специфику.</w:t>
      </w:r>
    </w:p>
    <w:p w:rsidR="00862A2E" w:rsidRPr="00862A2E" w:rsidRDefault="00862A2E" w:rsidP="0017660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2A2E">
        <w:rPr>
          <w:rFonts w:ascii="Times New Roman" w:hAnsi="Times New Roman" w:cs="Times New Roman"/>
          <w:sz w:val="24"/>
        </w:rPr>
        <w:t>Психолого-педагогическая концепция игры. Человек – это игрок, в этом его натура. Здесь игра рассматривается как деятельно</w:t>
      </w:r>
      <w:r w:rsidR="00D12A0D">
        <w:rPr>
          <w:rFonts w:ascii="Times New Roman" w:hAnsi="Times New Roman" w:cs="Times New Roman"/>
          <w:sz w:val="24"/>
        </w:rPr>
        <w:t xml:space="preserve">сть с объектом, предполагается </w:t>
      </w:r>
      <w:r w:rsidRPr="00862A2E">
        <w:rPr>
          <w:rFonts w:ascii="Times New Roman" w:hAnsi="Times New Roman" w:cs="Times New Roman"/>
          <w:sz w:val="24"/>
        </w:rPr>
        <w:t>импровизация и интуитивная природа человека. Игра, также первичная форма приобщения человека к социуму, формирование способности к общению.</w:t>
      </w:r>
    </w:p>
    <w:p w:rsidR="00862A2E" w:rsidRPr="00862A2E" w:rsidRDefault="00862A2E" w:rsidP="0017660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2A2E">
        <w:rPr>
          <w:rFonts w:ascii="Times New Roman" w:hAnsi="Times New Roman" w:cs="Times New Roman"/>
          <w:sz w:val="24"/>
        </w:rPr>
        <w:t xml:space="preserve">Практические сферы применения игрового принципа (художественно-творческий). Выявлены некоторые стороны психического развития </w:t>
      </w:r>
      <w:r w:rsidR="002C0306" w:rsidRPr="00862A2E">
        <w:rPr>
          <w:rFonts w:ascii="Times New Roman" w:hAnsi="Times New Roman" w:cs="Times New Roman"/>
          <w:sz w:val="24"/>
        </w:rPr>
        <w:t>человека,</w:t>
      </w:r>
      <w:r w:rsidRPr="00862A2E">
        <w:rPr>
          <w:rFonts w:ascii="Times New Roman" w:hAnsi="Times New Roman" w:cs="Times New Roman"/>
          <w:sz w:val="24"/>
        </w:rPr>
        <w:t xml:space="preserve"> в отношении которых показано определяющее влияние игры, их развитие подталкивает к переходу на новую, более высокую ступень психического развития.</w:t>
      </w:r>
    </w:p>
    <w:p w:rsidR="00862A2E" w:rsidRDefault="00862A2E" w:rsidP="0017660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2A2E">
        <w:rPr>
          <w:rFonts w:ascii="Times New Roman" w:hAnsi="Times New Roman" w:cs="Times New Roman"/>
          <w:sz w:val="24"/>
        </w:rPr>
        <w:t>Театральная игра. Рассмотрена теория английского актера и педагога К.Барке</w:t>
      </w:r>
      <w:r w:rsidR="00D12A0D">
        <w:rPr>
          <w:rFonts w:ascii="Times New Roman" w:hAnsi="Times New Roman" w:cs="Times New Roman"/>
          <w:sz w:val="24"/>
        </w:rPr>
        <w:t>ра, который использует игру как</w:t>
      </w:r>
      <w:r w:rsidRPr="00862A2E">
        <w:rPr>
          <w:rFonts w:ascii="Times New Roman" w:hAnsi="Times New Roman" w:cs="Times New Roman"/>
          <w:sz w:val="24"/>
        </w:rPr>
        <w:t xml:space="preserve"> механизм личностного раскрепощения и развития индивидуальных возможностей человека. Главные понятия, которые используются в работе по игровой методике движенческого развития: мобильность, подвижность, непостоянство, изменчивость. Определены цели при использовании игрового метода и способы проведения игры.</w:t>
      </w:r>
    </w:p>
    <w:p w:rsidR="00725D75" w:rsidRPr="00725D75" w:rsidRDefault="00725D75" w:rsidP="0017660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D75">
        <w:rPr>
          <w:rFonts w:ascii="MuseoSansCyrl" w:hAnsi="MuseoSansCyrl"/>
          <w:color w:val="000000"/>
          <w:sz w:val="24"/>
          <w:szCs w:val="24"/>
          <w:shd w:val="clear" w:color="auto" w:fill="FFFFFF"/>
        </w:rPr>
        <w:t>Мастерство танцовщика предполагает профессиональное владение танцевально-выразительными средствами в условиях сценической задачи.</w:t>
      </w:r>
    </w:p>
    <w:p w:rsidR="00725D75" w:rsidRPr="00D7506A" w:rsidRDefault="00725D75" w:rsidP="00D7506A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2A2E" w:rsidRPr="00644C7C" w:rsidRDefault="00862A2E" w:rsidP="0017660D">
      <w:pPr>
        <w:spacing w:after="0"/>
        <w:ind w:firstLine="652"/>
        <w:rPr>
          <w:rFonts w:ascii="Times New Roman" w:hAnsi="Times New Roman" w:cs="Times New Roman"/>
          <w:b/>
          <w:bCs/>
          <w:iCs/>
          <w:sz w:val="24"/>
        </w:rPr>
      </w:pPr>
      <w:r w:rsidRPr="00644C7C">
        <w:rPr>
          <w:rFonts w:ascii="Times New Roman" w:hAnsi="Times New Roman" w:cs="Times New Roman"/>
          <w:b/>
          <w:bCs/>
          <w:iCs/>
          <w:sz w:val="24"/>
        </w:rPr>
        <w:t>Тема 2. Элементы актерского мастерства</w:t>
      </w:r>
    </w:p>
    <w:p w:rsidR="00862A2E" w:rsidRPr="00D74F38" w:rsidRDefault="00862A2E" w:rsidP="0017660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74F38">
        <w:rPr>
          <w:rFonts w:ascii="Times New Roman" w:hAnsi="Times New Roman" w:cs="Times New Roman"/>
          <w:sz w:val="24"/>
        </w:rPr>
        <w:t>Элементы актерского мастерства. Элементы, о которых идет речь, внимание, эмоциональная память, воображение, чувство веры, правды и т.д., в работах К.С. Станиславского их называют элементами сценического действия.</w:t>
      </w:r>
    </w:p>
    <w:p w:rsidR="00725D75" w:rsidRPr="00D74F38" w:rsidRDefault="00725D75" w:rsidP="0017660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38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Применение системы Станиславского в танце.</w:t>
      </w:r>
    </w:p>
    <w:p w:rsidR="00862A2E" w:rsidRPr="00D74F38" w:rsidRDefault="00862A2E" w:rsidP="0017660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74F38">
        <w:rPr>
          <w:rFonts w:ascii="Times New Roman" w:hAnsi="Times New Roman" w:cs="Times New Roman"/>
          <w:sz w:val="24"/>
        </w:rPr>
        <w:t>Комплексное освоение этих элементов подводит актера к овладению органическим процессом действия на сцене. Выполнение этой задачи служат упражнения и этюды.</w:t>
      </w:r>
    </w:p>
    <w:p w:rsidR="00862A2E" w:rsidRPr="00D74F38" w:rsidRDefault="00862A2E" w:rsidP="0017660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74F38">
        <w:rPr>
          <w:rFonts w:ascii="Times New Roman" w:hAnsi="Times New Roman" w:cs="Times New Roman"/>
          <w:sz w:val="24"/>
        </w:rPr>
        <w:t>Упражнения настроечного цикла.</w:t>
      </w:r>
    </w:p>
    <w:p w:rsidR="00862A2E" w:rsidRPr="00D74F38" w:rsidRDefault="00862A2E" w:rsidP="0017660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74F38">
        <w:rPr>
          <w:rFonts w:ascii="Times New Roman" w:hAnsi="Times New Roman" w:cs="Times New Roman"/>
          <w:sz w:val="24"/>
        </w:rPr>
        <w:t>Урок актерского мастерства состоит из трех частей. Первая часть носит настроечный характер. Первые 15-20 занятий упражнение настроечного цикла занимают большую часть урока – две трети времени.</w:t>
      </w:r>
    </w:p>
    <w:p w:rsidR="00862A2E" w:rsidRPr="00D74F38" w:rsidRDefault="00862A2E" w:rsidP="0017660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74F38">
        <w:rPr>
          <w:rFonts w:ascii="Times New Roman" w:hAnsi="Times New Roman" w:cs="Times New Roman"/>
          <w:sz w:val="24"/>
        </w:rPr>
        <w:t xml:space="preserve">Упражнение на развитие внимания и наблюдательности. Данные упражнения повторяются многократно в каждом из них нужно воспроизвести позу и внутренне ее оправдать. Они тренируют скульптурность, чувство выразительной формы, взаимосвязь физической формы и внутреннего состояния. </w:t>
      </w:r>
    </w:p>
    <w:p w:rsidR="00862A2E" w:rsidRPr="00862A2E" w:rsidRDefault="00862A2E" w:rsidP="0017660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2A2E">
        <w:rPr>
          <w:rFonts w:ascii="Times New Roman" w:hAnsi="Times New Roman" w:cs="Times New Roman"/>
          <w:sz w:val="24"/>
        </w:rPr>
        <w:lastRenderedPageBreak/>
        <w:t>Упражнения на изменение скоростей. В данном случае под скоростью следует понимать время, необходим</w:t>
      </w:r>
      <w:r w:rsidR="00D12A0D">
        <w:rPr>
          <w:rFonts w:ascii="Times New Roman" w:hAnsi="Times New Roman" w:cs="Times New Roman"/>
          <w:sz w:val="24"/>
        </w:rPr>
        <w:t>ое студенту для выполнения того</w:t>
      </w:r>
      <w:r w:rsidRPr="00862A2E">
        <w:rPr>
          <w:rFonts w:ascii="Times New Roman" w:hAnsi="Times New Roman" w:cs="Times New Roman"/>
          <w:sz w:val="24"/>
        </w:rPr>
        <w:t xml:space="preserve"> или иного движения. </w:t>
      </w:r>
    </w:p>
    <w:p w:rsidR="00862A2E" w:rsidRPr="00862A2E" w:rsidRDefault="00862A2E" w:rsidP="0017660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2A2E">
        <w:rPr>
          <w:rFonts w:ascii="Times New Roman" w:hAnsi="Times New Roman" w:cs="Times New Roman"/>
          <w:sz w:val="24"/>
        </w:rPr>
        <w:t>Одним из важных качеств танцовщика является умение выполнять любое движение с разной скоростью и в различных темпах.</w:t>
      </w:r>
    </w:p>
    <w:p w:rsidR="00862A2E" w:rsidRPr="00862A2E" w:rsidRDefault="00862A2E" w:rsidP="0017660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2A2E">
        <w:rPr>
          <w:rFonts w:ascii="Times New Roman" w:hAnsi="Times New Roman" w:cs="Times New Roman"/>
          <w:sz w:val="24"/>
        </w:rPr>
        <w:t>Упражнения на «пр</w:t>
      </w:r>
      <w:r w:rsidR="00D12A0D">
        <w:rPr>
          <w:rFonts w:ascii="Times New Roman" w:hAnsi="Times New Roman" w:cs="Times New Roman"/>
          <w:sz w:val="24"/>
        </w:rPr>
        <w:t>едлагаемые обстоятельства». Эти</w:t>
      </w:r>
      <w:r w:rsidRPr="00862A2E">
        <w:rPr>
          <w:rFonts w:ascii="Times New Roman" w:hAnsi="Times New Roman" w:cs="Times New Roman"/>
          <w:sz w:val="24"/>
        </w:rPr>
        <w:t xml:space="preserve"> упражнения делаются от лица самого студента по форме «я в предлагаемых обстоятельствах» и не дают возможности механически выполнять какие-либо действия, стимулируя его фантазию и воображение.</w:t>
      </w:r>
    </w:p>
    <w:p w:rsidR="00862A2E" w:rsidRPr="00862A2E" w:rsidRDefault="00862A2E" w:rsidP="0017660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62A2E">
        <w:rPr>
          <w:rFonts w:ascii="Times New Roman" w:hAnsi="Times New Roman" w:cs="Times New Roman"/>
          <w:sz w:val="24"/>
        </w:rPr>
        <w:t>Упражнения на отношение к воображаемым предметам. Они составляют второй этап урока, имеют цель выработать четкость отношений к воображаемым предметам на основе закона взаимодействия внимания и воображения (вижу реальный предмет, но отношусь, как задано).</w:t>
      </w:r>
    </w:p>
    <w:p w:rsidR="00862A2E" w:rsidRPr="00644C7C" w:rsidRDefault="00862A2E" w:rsidP="0017660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644C7C">
        <w:rPr>
          <w:rFonts w:ascii="Times New Roman" w:hAnsi="Times New Roman" w:cs="Times New Roman"/>
          <w:b/>
          <w:bCs/>
          <w:iCs/>
          <w:sz w:val="24"/>
        </w:rPr>
        <w:t>Тема 3. Этюд – главное упражнение.</w:t>
      </w:r>
    </w:p>
    <w:p w:rsidR="009A388E" w:rsidRPr="00725D75" w:rsidRDefault="00862A2E" w:rsidP="0017660D">
      <w:pPr>
        <w:pStyle w:val="a6"/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725D75">
        <w:rPr>
          <w:rFonts w:ascii="Times New Roman" w:hAnsi="Times New Roman" w:cs="Times New Roman"/>
          <w:sz w:val="24"/>
        </w:rPr>
        <w:t>В основе этюдов лежит действие в предлагаемых</w:t>
      </w:r>
      <w:r w:rsidR="00D12A0D" w:rsidRPr="00725D75">
        <w:rPr>
          <w:rFonts w:ascii="Times New Roman" w:hAnsi="Times New Roman" w:cs="Times New Roman"/>
          <w:sz w:val="24"/>
        </w:rPr>
        <w:t xml:space="preserve"> обстоятельствах для достижения</w:t>
      </w:r>
      <w:r w:rsidRPr="00725D75">
        <w:rPr>
          <w:rFonts w:ascii="Times New Roman" w:hAnsi="Times New Roman" w:cs="Times New Roman"/>
          <w:sz w:val="24"/>
        </w:rPr>
        <w:t xml:space="preserve"> поставленной цели, в котором и находят свое выявление все внутренние элементы.</w:t>
      </w:r>
    </w:p>
    <w:p w:rsidR="003B31C8" w:rsidRPr="00725D75" w:rsidRDefault="003B31C8" w:rsidP="0017660D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25D75">
        <w:rPr>
          <w:rStyle w:val="aa"/>
          <w:b w:val="0"/>
        </w:rPr>
        <w:t>Задача этюдов</w:t>
      </w:r>
      <w:r w:rsidR="00D7506A">
        <w:t xml:space="preserve"> -</w:t>
      </w:r>
      <w:r w:rsidRPr="00725D75">
        <w:t xml:space="preserve"> научить актёра работать в неожиданных условиях, например, если на сцене актёр или его партнёр забыли текст или происходит другая непредвиденная ситуация, то актёр должен не растеряться, а быстро подхватить действием или словом сцену.</w:t>
      </w:r>
    </w:p>
    <w:p w:rsidR="003B31C8" w:rsidRPr="00725D75" w:rsidRDefault="003B31C8" w:rsidP="0017660D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25D75">
        <w:rPr>
          <w:rStyle w:val="aa"/>
          <w:b w:val="0"/>
        </w:rPr>
        <w:t>Работа над этюдами</w:t>
      </w:r>
      <w:r w:rsidR="00766EEA">
        <w:rPr>
          <w:rStyle w:val="aa"/>
          <w:b w:val="0"/>
        </w:rPr>
        <w:t xml:space="preserve"> </w:t>
      </w:r>
      <w:r w:rsidRPr="00725D75">
        <w:t>активизирует эмоциональную сферу, развивает мышление, воображение, память, волю, внимание.</w:t>
      </w:r>
    </w:p>
    <w:p w:rsidR="003B31C8" w:rsidRPr="00725D75" w:rsidRDefault="003B31C8" w:rsidP="0017660D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25D75">
        <w:rPr>
          <w:rStyle w:val="aa"/>
          <w:b w:val="0"/>
        </w:rPr>
        <w:t>Этюд закрепляет первоначальные навыки</w:t>
      </w:r>
      <w:r w:rsidR="00766EEA">
        <w:rPr>
          <w:rStyle w:val="aa"/>
          <w:b w:val="0"/>
        </w:rPr>
        <w:t xml:space="preserve"> </w:t>
      </w:r>
      <w:r w:rsidRPr="00725D75">
        <w:t>работы актёра над собой и подводит к следующему разделу программы, к работе над пьесой и ролью.</w:t>
      </w:r>
    </w:p>
    <w:p w:rsidR="003B31C8" w:rsidRPr="00725D75" w:rsidRDefault="003B31C8" w:rsidP="0017660D">
      <w:pPr>
        <w:pStyle w:val="futurismarkdown-paragraph"/>
        <w:shd w:val="clear" w:color="auto" w:fill="FFFFFF"/>
        <w:spacing w:before="0" w:beforeAutospacing="0" w:after="109" w:afterAutospacing="0" w:line="276" w:lineRule="auto"/>
        <w:ind w:firstLine="709"/>
        <w:jc w:val="both"/>
      </w:pPr>
      <w:r w:rsidRPr="00725D75">
        <w:t>Разные виды этюдов показывают разные стороны актёра и направлены на отработку конкретных навыков. </w:t>
      </w:r>
    </w:p>
    <w:p w:rsidR="00862A2E" w:rsidRPr="00644C7C" w:rsidRDefault="00862A2E" w:rsidP="0017660D">
      <w:pPr>
        <w:spacing w:after="0"/>
        <w:ind w:firstLine="708"/>
        <w:rPr>
          <w:rFonts w:ascii="Times New Roman" w:hAnsi="Times New Roman" w:cs="Times New Roman"/>
          <w:b/>
          <w:bCs/>
          <w:iCs/>
          <w:sz w:val="24"/>
        </w:rPr>
      </w:pPr>
      <w:r w:rsidRPr="00644C7C">
        <w:rPr>
          <w:rFonts w:ascii="Times New Roman" w:hAnsi="Times New Roman" w:cs="Times New Roman"/>
          <w:b/>
          <w:bCs/>
          <w:iCs/>
          <w:sz w:val="24"/>
        </w:rPr>
        <w:t>Тема 4. Общение - элемент сценического действия.</w:t>
      </w:r>
    </w:p>
    <w:p w:rsidR="00644C7C" w:rsidRDefault="00862A2E" w:rsidP="0017660D">
      <w:pPr>
        <w:pStyle w:val="a6"/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644C7C">
        <w:rPr>
          <w:rFonts w:ascii="Times New Roman" w:hAnsi="Times New Roman" w:cs="Times New Roman"/>
          <w:sz w:val="24"/>
        </w:rPr>
        <w:t xml:space="preserve">Особое место при освоении элементов актерского мастерства отводится работе над сценическим общением. Общение вбирает в себя все без остатка компоненты актерского искусства. </w:t>
      </w:r>
    </w:p>
    <w:p w:rsidR="003B31C8" w:rsidRPr="003B31C8" w:rsidRDefault="003B31C8" w:rsidP="0017660D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0"/>
          <w:color w:val="000000"/>
          <w:szCs w:val="28"/>
        </w:rPr>
        <w:t>К.С. Станиславский о сценическом общении:</w:t>
      </w:r>
      <w:r w:rsidR="00766EEA">
        <w:rPr>
          <w:rStyle w:val="c0"/>
          <w:color w:val="000000"/>
          <w:szCs w:val="28"/>
        </w:rPr>
        <w:t xml:space="preserve"> </w:t>
      </w:r>
      <w:r>
        <w:rPr>
          <w:rStyle w:val="c0"/>
          <w:color w:val="000000"/>
          <w:szCs w:val="28"/>
        </w:rPr>
        <w:t>самообщение или одиночное общение, это монолог; прямое общение с объектом – партнером, это диалог; коллективное общение; общение с толпой.</w:t>
      </w:r>
      <w:r w:rsidR="00766EEA">
        <w:rPr>
          <w:rStyle w:val="c0"/>
          <w:color w:val="000000"/>
          <w:szCs w:val="28"/>
        </w:rPr>
        <w:t xml:space="preserve"> </w:t>
      </w:r>
      <w:r>
        <w:rPr>
          <w:rStyle w:val="c0"/>
          <w:color w:val="000000"/>
          <w:szCs w:val="28"/>
        </w:rPr>
        <w:t xml:space="preserve">Общение с отсутствующим или мнимым объектом. </w:t>
      </w:r>
    </w:p>
    <w:p w:rsidR="009A388E" w:rsidRPr="00644C7C" w:rsidRDefault="00862A2E" w:rsidP="0017660D">
      <w:pPr>
        <w:pStyle w:val="a6"/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644C7C">
        <w:rPr>
          <w:rFonts w:ascii="Times New Roman" w:hAnsi="Times New Roman" w:cs="Times New Roman"/>
          <w:sz w:val="24"/>
        </w:rPr>
        <w:t>Восприятие действия партнера, оценка этого действия, пристройка к партнеру, совершение действия и оценка результата – весь этот процесс должен быть</w:t>
      </w:r>
      <w:r w:rsidR="009A388E">
        <w:rPr>
          <w:rFonts w:ascii="Times New Roman" w:hAnsi="Times New Roman" w:cs="Times New Roman"/>
          <w:sz w:val="24"/>
        </w:rPr>
        <w:t xml:space="preserve"> органически освоен студентами.</w:t>
      </w:r>
    </w:p>
    <w:p w:rsidR="00E24C1E" w:rsidRDefault="00862A2E" w:rsidP="0017660D">
      <w:pPr>
        <w:spacing w:after="0"/>
        <w:ind w:firstLine="709"/>
        <w:rPr>
          <w:rFonts w:ascii="Times New Roman" w:hAnsi="Times New Roman" w:cs="Times New Roman"/>
          <w:b/>
          <w:bCs/>
          <w:iCs/>
          <w:sz w:val="24"/>
        </w:rPr>
      </w:pPr>
      <w:r w:rsidRPr="00644C7C">
        <w:rPr>
          <w:rFonts w:ascii="Times New Roman" w:hAnsi="Times New Roman" w:cs="Times New Roman"/>
          <w:b/>
          <w:bCs/>
          <w:iCs/>
          <w:sz w:val="24"/>
        </w:rPr>
        <w:t>Тема 5. Освоение сценического пространства.</w:t>
      </w:r>
    </w:p>
    <w:p w:rsidR="00E24C1E" w:rsidRPr="00E24C1E" w:rsidRDefault="00E42FF9" w:rsidP="0017660D">
      <w:pPr>
        <w:spacing w:after="0"/>
        <w:ind w:firstLine="709"/>
        <w:rPr>
          <w:rFonts w:ascii="Times New Roman" w:hAnsi="Times New Roman" w:cs="Times New Roman"/>
          <w:b/>
          <w:bCs/>
          <w:iCs/>
          <w:sz w:val="24"/>
        </w:rPr>
      </w:pPr>
      <w:r w:rsidRPr="003714D1">
        <w:rPr>
          <w:rFonts w:ascii="Times New Roman" w:hAnsi="Times New Roman" w:cs="Times New Roman"/>
          <w:sz w:val="24"/>
        </w:rPr>
        <w:t>Танец – это искусство сложное, многосоставное, синтетическое. Оно складывается их многообразных</w:t>
      </w:r>
      <w:r>
        <w:rPr>
          <w:rFonts w:ascii="Times New Roman" w:hAnsi="Times New Roman" w:cs="Times New Roman"/>
          <w:sz w:val="24"/>
        </w:rPr>
        <w:t xml:space="preserve"> компонентов</w:t>
      </w:r>
      <w:r w:rsidR="00E24C1E">
        <w:rPr>
          <w:rFonts w:ascii="Times New Roman" w:hAnsi="Times New Roman" w:cs="Times New Roman"/>
          <w:sz w:val="24"/>
        </w:rPr>
        <w:t>:</w:t>
      </w:r>
    </w:p>
    <w:p w:rsidR="00E42FF9" w:rsidRDefault="00E42FF9" w:rsidP="0017660D">
      <w:pPr>
        <w:pStyle w:val="a6"/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Уже в простейшем </w:t>
      </w:r>
      <w:r w:rsidRPr="003714D1">
        <w:rPr>
          <w:rFonts w:ascii="Times New Roman" w:hAnsi="Times New Roman" w:cs="Times New Roman"/>
          <w:sz w:val="24"/>
        </w:rPr>
        <w:t>виде танец представляет собой систему двух начал зрелищного и музыкального. В развитых формах танцевального искусства, в особенности в балете, это единство приобретает драматический характер, становится выразителем жизненных коллизий.</w:t>
      </w:r>
    </w:p>
    <w:p w:rsidR="003714D1" w:rsidRDefault="00E42FF9" w:rsidP="0017660D">
      <w:pPr>
        <w:pStyle w:val="a6"/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Освоение</w:t>
      </w:r>
      <w:r w:rsidR="00862A2E" w:rsidRPr="003714D1">
        <w:rPr>
          <w:rFonts w:ascii="Times New Roman" w:hAnsi="Times New Roman" w:cs="Times New Roman"/>
          <w:sz w:val="24"/>
        </w:rPr>
        <w:t xml:space="preserve"> студентами (более глубоко и последовательно) основных закономерностей сценического действия в хореографическом жанре искусства.</w:t>
      </w:r>
    </w:p>
    <w:p w:rsidR="009A388E" w:rsidRPr="003714D1" w:rsidRDefault="00862A2E" w:rsidP="0017660D">
      <w:pPr>
        <w:pStyle w:val="a6"/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714D1">
        <w:rPr>
          <w:rFonts w:ascii="Times New Roman" w:hAnsi="Times New Roman" w:cs="Times New Roman"/>
          <w:sz w:val="24"/>
        </w:rPr>
        <w:t xml:space="preserve">Особое внимание при разработке этого </w:t>
      </w:r>
      <w:r w:rsidR="00F877DA">
        <w:rPr>
          <w:rFonts w:ascii="Times New Roman" w:hAnsi="Times New Roman" w:cs="Times New Roman"/>
          <w:sz w:val="24"/>
        </w:rPr>
        <w:t xml:space="preserve">раздела уделяется внимание </w:t>
      </w:r>
      <w:r w:rsidR="00F877DA" w:rsidRPr="003714D1">
        <w:rPr>
          <w:rFonts w:ascii="Times New Roman" w:hAnsi="Times New Roman" w:cs="Times New Roman"/>
          <w:sz w:val="24"/>
        </w:rPr>
        <w:t xml:space="preserve">специфической </w:t>
      </w:r>
      <w:r w:rsidRPr="003714D1">
        <w:rPr>
          <w:rFonts w:ascii="Times New Roman" w:hAnsi="Times New Roman" w:cs="Times New Roman"/>
          <w:sz w:val="24"/>
        </w:rPr>
        <w:t xml:space="preserve">условности хореографического языка, по самой природе своей чуждого бытоподобия и </w:t>
      </w:r>
      <w:r w:rsidRPr="003714D1">
        <w:rPr>
          <w:rFonts w:ascii="Times New Roman" w:hAnsi="Times New Roman" w:cs="Times New Roman"/>
          <w:sz w:val="24"/>
        </w:rPr>
        <w:lastRenderedPageBreak/>
        <w:t>более далекого от прямого воспроизведения внешних сторон действительности, нежели язык многих других искусств.</w:t>
      </w:r>
    </w:p>
    <w:p w:rsidR="00862A2E" w:rsidRPr="003714D1" w:rsidRDefault="00862A2E" w:rsidP="0017660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3714D1">
        <w:rPr>
          <w:rFonts w:ascii="Times New Roman" w:hAnsi="Times New Roman" w:cs="Times New Roman"/>
          <w:b/>
          <w:bCs/>
          <w:iCs/>
          <w:sz w:val="24"/>
        </w:rPr>
        <w:t>Тема 6. Выразительные возможности сценической площадки.</w:t>
      </w:r>
    </w:p>
    <w:p w:rsidR="00E24C1E" w:rsidRPr="00E24C1E" w:rsidRDefault="00E24C1E" w:rsidP="0017660D">
      <w:pPr>
        <w:pStyle w:val="a6"/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Выразительные возможности</w:t>
      </w:r>
      <w:r w:rsidR="00862A2E" w:rsidRPr="003714D1">
        <w:rPr>
          <w:rFonts w:ascii="Times New Roman" w:hAnsi="Times New Roman" w:cs="Times New Roman"/>
          <w:sz w:val="24"/>
        </w:rPr>
        <w:t xml:space="preserve"> сценической площадки в тео</w:t>
      </w:r>
      <w:r>
        <w:rPr>
          <w:rFonts w:ascii="Times New Roman" w:hAnsi="Times New Roman" w:cs="Times New Roman"/>
          <w:sz w:val="24"/>
        </w:rPr>
        <w:t xml:space="preserve">рии балетмейстерского искусства. Приемы декоративного оформления сцены: </w:t>
      </w:r>
      <w:r>
        <w:rPr>
          <w:rStyle w:val="aa"/>
          <w:rFonts w:ascii="Times New Roman" w:hAnsi="Times New Roman" w:cs="Times New Roman"/>
          <w:b w:val="0"/>
          <w:sz w:val="24"/>
          <w:szCs w:val="24"/>
        </w:rPr>
        <w:t>п</w:t>
      </w:r>
      <w:r w:rsidRPr="00E24C1E">
        <w:rPr>
          <w:rStyle w:val="aa"/>
          <w:rFonts w:ascii="Times New Roman" w:hAnsi="Times New Roman" w:cs="Times New Roman"/>
          <w:b w:val="0"/>
          <w:sz w:val="24"/>
          <w:szCs w:val="24"/>
        </w:rPr>
        <w:t>остоянный портал</w:t>
      </w:r>
      <w:r>
        <w:rPr>
          <w:rFonts w:ascii="Times New Roman" w:hAnsi="Times New Roman" w:cs="Times New Roman"/>
          <w:sz w:val="24"/>
          <w:szCs w:val="24"/>
        </w:rPr>
        <w:t>;</w:t>
      </w:r>
      <w:r w:rsidR="00766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4"/>
          <w:szCs w:val="24"/>
        </w:rPr>
        <w:t>к</w:t>
      </w:r>
      <w:r w:rsidRPr="00E24C1E">
        <w:rPr>
          <w:rStyle w:val="aa"/>
          <w:rFonts w:ascii="Times New Roman" w:hAnsi="Times New Roman" w:cs="Times New Roman"/>
          <w:b w:val="0"/>
          <w:sz w:val="24"/>
          <w:szCs w:val="24"/>
        </w:rPr>
        <w:t>руглый горизонт</w:t>
      </w:r>
      <w:r>
        <w:rPr>
          <w:rFonts w:ascii="Times New Roman" w:hAnsi="Times New Roman" w:cs="Times New Roman"/>
          <w:sz w:val="24"/>
          <w:szCs w:val="24"/>
        </w:rPr>
        <w:t>;</w:t>
      </w:r>
      <w:r w:rsidR="00766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4"/>
          <w:szCs w:val="24"/>
        </w:rPr>
        <w:t>д</w:t>
      </w:r>
      <w:r w:rsidRPr="00E24C1E">
        <w:rPr>
          <w:rStyle w:val="aa"/>
          <w:rFonts w:ascii="Times New Roman" w:hAnsi="Times New Roman" w:cs="Times New Roman"/>
          <w:b w:val="0"/>
          <w:sz w:val="24"/>
          <w:szCs w:val="24"/>
        </w:rPr>
        <w:t>иффузный приём</w:t>
      </w:r>
      <w:r>
        <w:rPr>
          <w:rFonts w:ascii="Times New Roman" w:hAnsi="Times New Roman" w:cs="Times New Roman"/>
          <w:sz w:val="24"/>
          <w:szCs w:val="24"/>
        </w:rPr>
        <w:t>; о</w:t>
      </w:r>
      <w:r w:rsidRPr="00E24C1E">
        <w:rPr>
          <w:rStyle w:val="aa"/>
          <w:rFonts w:ascii="Times New Roman" w:hAnsi="Times New Roman" w:cs="Times New Roman"/>
          <w:b w:val="0"/>
          <w:sz w:val="24"/>
          <w:szCs w:val="24"/>
        </w:rPr>
        <w:t>бъёмная декорация</w:t>
      </w:r>
      <w:r>
        <w:rPr>
          <w:rFonts w:ascii="Times New Roman" w:hAnsi="Times New Roman" w:cs="Times New Roman"/>
          <w:sz w:val="24"/>
          <w:szCs w:val="24"/>
        </w:rPr>
        <w:t>; п</w:t>
      </w:r>
      <w:r w:rsidRPr="00E24C1E">
        <w:rPr>
          <w:rStyle w:val="aa"/>
          <w:rFonts w:ascii="Times New Roman" w:hAnsi="Times New Roman" w:cs="Times New Roman"/>
          <w:b w:val="0"/>
          <w:sz w:val="24"/>
          <w:szCs w:val="24"/>
        </w:rPr>
        <w:t>роекционная декорация</w:t>
      </w:r>
      <w:r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статическая</w:t>
      </w:r>
      <w:r w:rsidRPr="00E24C1E">
        <w:rPr>
          <w:rFonts w:ascii="Times New Roman" w:hAnsi="Times New Roman" w:cs="Times New Roman"/>
          <w:sz w:val="24"/>
          <w:szCs w:val="24"/>
        </w:rPr>
        <w:t xml:space="preserve"> (архитектурн</w:t>
      </w:r>
      <w:r>
        <w:rPr>
          <w:rFonts w:ascii="Times New Roman" w:hAnsi="Times New Roman" w:cs="Times New Roman"/>
          <w:sz w:val="24"/>
          <w:szCs w:val="24"/>
        </w:rPr>
        <w:t>ые, пейзажные и прочие мотивы); динамическая</w:t>
      </w:r>
      <w:r w:rsidRPr="00E24C1E">
        <w:rPr>
          <w:rFonts w:ascii="Times New Roman" w:hAnsi="Times New Roman" w:cs="Times New Roman"/>
          <w:sz w:val="24"/>
          <w:szCs w:val="24"/>
        </w:rPr>
        <w:t xml:space="preserve"> (движение облаков, дождя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62A2E" w:rsidRPr="008550DC" w:rsidRDefault="00862A2E" w:rsidP="0017660D">
      <w:pPr>
        <w:pStyle w:val="a6"/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714D1">
        <w:rPr>
          <w:rFonts w:ascii="Times New Roman" w:hAnsi="Times New Roman" w:cs="Times New Roman"/>
          <w:sz w:val="24"/>
        </w:rPr>
        <w:t xml:space="preserve">Хореографы в художественной практике полагаются на интуицию, на подсознательные ощущения, подсказывающие, как именно распорядиться сценой в каждом отдельном случае. При этом далеко не всегда используются многообразные выразительные возможности пространства. </w:t>
      </w:r>
    </w:p>
    <w:p w:rsidR="00862A2E" w:rsidRDefault="00862A2E" w:rsidP="0017660D">
      <w:pPr>
        <w:spacing w:after="0"/>
        <w:ind w:firstLine="709"/>
        <w:rPr>
          <w:rFonts w:ascii="Times New Roman" w:hAnsi="Times New Roman" w:cs="Times New Roman"/>
          <w:b/>
          <w:bCs/>
          <w:iCs/>
          <w:sz w:val="24"/>
        </w:rPr>
      </w:pPr>
      <w:r w:rsidRPr="003714D1">
        <w:rPr>
          <w:rFonts w:ascii="Times New Roman" w:hAnsi="Times New Roman" w:cs="Times New Roman"/>
          <w:b/>
          <w:bCs/>
          <w:iCs/>
          <w:sz w:val="24"/>
        </w:rPr>
        <w:t>Тема 7. Построение мизансцены.</w:t>
      </w:r>
    </w:p>
    <w:p w:rsidR="0017660D" w:rsidRDefault="00E24C1E" w:rsidP="0017660D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660D">
        <w:rPr>
          <w:rStyle w:val="aa"/>
          <w:b w:val="0"/>
        </w:rPr>
        <w:t>Мизансцена в хореографии</w:t>
      </w:r>
      <w:r w:rsidR="0017660D" w:rsidRPr="0017660D">
        <w:t xml:space="preserve"> -</w:t>
      </w:r>
      <w:r w:rsidRPr="0017660D">
        <w:t xml:space="preserve"> это статичное расположение нескольких танцоров на сценической площадке, которое выявляет, отражает и показывает суть происходящих между ними взаимодействий и взаимоотнош</w:t>
      </w:r>
      <w:r w:rsidR="0017660D" w:rsidRPr="0017660D">
        <w:t>ений.</w:t>
      </w:r>
      <w:r w:rsidR="00766EEA">
        <w:t xml:space="preserve"> </w:t>
      </w:r>
      <w:r w:rsidR="0017660D" w:rsidRPr="0017660D">
        <w:rPr>
          <w:rStyle w:val="aa"/>
          <w:b w:val="0"/>
        </w:rPr>
        <w:t>П</w:t>
      </w:r>
      <w:r w:rsidRPr="0017660D">
        <w:rPr>
          <w:rStyle w:val="aa"/>
          <w:b w:val="0"/>
        </w:rPr>
        <w:t>риёмы построения мизансцен</w:t>
      </w:r>
      <w:r w:rsidRPr="0017660D">
        <w:t>:</w:t>
      </w:r>
    </w:p>
    <w:p w:rsidR="0017660D" w:rsidRDefault="00E24C1E" w:rsidP="0017660D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660D">
        <w:rPr>
          <w:rStyle w:val="aa"/>
          <w:b w:val="0"/>
        </w:rPr>
        <w:t>Видовые</w:t>
      </w:r>
      <w:r w:rsidRPr="0017660D">
        <w:t>. Симметричные (предполагают центр), ассиметричные, фронтальные (плоскостное построение — торжественность, перекрытие), диагональные (объёмность, нескончаемый поток), шахматные (массовость), хаотические (беспорядочность, волнение, смятение), ритмические (повтор одной мизансцены в течение всего действия, может быть главной по смыслу), круговые (замкнутость, единение), полукруг</w:t>
      </w:r>
      <w:r w:rsidR="0017660D" w:rsidRPr="0017660D">
        <w:t>овые (общение, видимость всех).</w:t>
      </w:r>
    </w:p>
    <w:p w:rsidR="00E24C1E" w:rsidRPr="0017660D" w:rsidRDefault="00E24C1E" w:rsidP="0017660D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660D">
        <w:rPr>
          <w:rStyle w:val="aa"/>
          <w:b w:val="0"/>
        </w:rPr>
        <w:t>Глубинного построения</w:t>
      </w:r>
      <w:r w:rsidRPr="0017660D">
        <w:t>. 1 план — авансцена и просцениум перед первой линией кулис, 2 план — центр сцены, уровень от 1 до 2 кулисы, 3 план — ближе к заднику, крупная</w:t>
      </w:r>
      <w:r w:rsidR="0017660D" w:rsidRPr="0017660D">
        <w:t xml:space="preserve"> пластика, массовые мизансцены.</w:t>
      </w:r>
    </w:p>
    <w:p w:rsidR="00E24C1E" w:rsidRPr="0017660D" w:rsidRDefault="0017660D" w:rsidP="0017660D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rPr>
          <w:rStyle w:val="aa"/>
          <w:b w:val="0"/>
        </w:rPr>
        <w:t>П</w:t>
      </w:r>
      <w:r w:rsidR="00E24C1E" w:rsidRPr="0017660D">
        <w:rPr>
          <w:rStyle w:val="aa"/>
          <w:b w:val="0"/>
        </w:rPr>
        <w:t>ринципы построения мизансцен</w:t>
      </w:r>
      <w:r w:rsidR="00E24C1E" w:rsidRPr="0017660D">
        <w:t>:</w:t>
      </w:r>
    </w:p>
    <w:p w:rsidR="0017660D" w:rsidRDefault="0017660D" w:rsidP="001766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E24C1E" w:rsidRPr="0017660D">
        <w:rPr>
          <w:rStyle w:val="aa"/>
          <w:rFonts w:ascii="Times New Roman" w:hAnsi="Times New Roman" w:cs="Times New Roman"/>
          <w:b w:val="0"/>
          <w:sz w:val="24"/>
          <w:szCs w:val="24"/>
        </w:rPr>
        <w:t>Принцип темы с вариациями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24C1E" w:rsidRPr="0017660D">
        <w:rPr>
          <w:rFonts w:ascii="Times New Roman" w:hAnsi="Times New Roman" w:cs="Times New Roman"/>
          <w:sz w:val="24"/>
          <w:szCs w:val="24"/>
        </w:rPr>
        <w:t>когда основную мелодию ведут 1, 2 или 3 исполнителя, а массовка по-разному перебивая тему, время от вр</w:t>
      </w:r>
      <w:r w:rsidRPr="0017660D">
        <w:rPr>
          <w:rFonts w:ascii="Times New Roman" w:hAnsi="Times New Roman" w:cs="Times New Roman"/>
          <w:sz w:val="24"/>
          <w:szCs w:val="24"/>
        </w:rPr>
        <w:t>емени выступает на первый план.</w:t>
      </w:r>
    </w:p>
    <w:p w:rsidR="0017660D" w:rsidRDefault="0017660D" w:rsidP="001766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2. </w:t>
      </w:r>
      <w:r w:rsidR="00E24C1E" w:rsidRPr="0017660D">
        <w:rPr>
          <w:rStyle w:val="aa"/>
          <w:rFonts w:ascii="Times New Roman" w:hAnsi="Times New Roman" w:cs="Times New Roman"/>
          <w:b w:val="0"/>
          <w:sz w:val="24"/>
          <w:szCs w:val="24"/>
        </w:rPr>
        <w:t>Столкновение действия и контрдействия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24C1E" w:rsidRPr="0017660D">
        <w:rPr>
          <w:rFonts w:ascii="Times New Roman" w:hAnsi="Times New Roman" w:cs="Times New Roman"/>
          <w:sz w:val="24"/>
          <w:szCs w:val="24"/>
        </w:rPr>
        <w:t xml:space="preserve"> где носителем контрдействия</w:t>
      </w:r>
      <w:r>
        <w:rPr>
          <w:rFonts w:ascii="Times New Roman" w:hAnsi="Times New Roman" w:cs="Times New Roman"/>
          <w:sz w:val="24"/>
          <w:szCs w:val="24"/>
        </w:rPr>
        <w:t xml:space="preserve"> является массовка, а действия - </w:t>
      </w:r>
      <w:r w:rsidRPr="0017660D">
        <w:rPr>
          <w:rFonts w:ascii="Times New Roman" w:hAnsi="Times New Roman" w:cs="Times New Roman"/>
          <w:sz w:val="24"/>
          <w:szCs w:val="24"/>
        </w:rPr>
        <w:t>один (несколько) исполнителей.</w:t>
      </w:r>
    </w:p>
    <w:p w:rsidR="0017660D" w:rsidRDefault="0017660D" w:rsidP="001766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24C1E" w:rsidRPr="0017660D">
        <w:rPr>
          <w:rStyle w:val="aa"/>
          <w:rFonts w:ascii="Times New Roman" w:hAnsi="Times New Roman" w:cs="Times New Roman"/>
          <w:b w:val="0"/>
          <w:sz w:val="24"/>
          <w:szCs w:val="24"/>
        </w:rPr>
        <w:t>Принцип аккомпанемента</w:t>
      </w:r>
      <w:r>
        <w:rPr>
          <w:rFonts w:ascii="Times New Roman" w:hAnsi="Times New Roman" w:cs="Times New Roman"/>
          <w:sz w:val="24"/>
          <w:szCs w:val="24"/>
        </w:rPr>
        <w:t>-</w:t>
      </w:r>
      <w:r w:rsidR="00E24C1E" w:rsidRPr="0017660D">
        <w:rPr>
          <w:rFonts w:ascii="Times New Roman" w:hAnsi="Times New Roman" w:cs="Times New Roman"/>
          <w:sz w:val="24"/>
          <w:szCs w:val="24"/>
        </w:rPr>
        <w:t xml:space="preserve"> как бы концерт для одного</w:t>
      </w:r>
      <w:r w:rsidRPr="0017660D">
        <w:rPr>
          <w:rFonts w:ascii="Times New Roman" w:hAnsi="Times New Roman" w:cs="Times New Roman"/>
          <w:sz w:val="24"/>
          <w:szCs w:val="24"/>
        </w:rPr>
        <w:t>-двух инструментов с оркестром.</w:t>
      </w:r>
    </w:p>
    <w:p w:rsidR="0017660D" w:rsidRDefault="0017660D" w:rsidP="001766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24C1E" w:rsidRPr="0017660D">
        <w:rPr>
          <w:rStyle w:val="aa"/>
          <w:rFonts w:ascii="Times New Roman" w:hAnsi="Times New Roman" w:cs="Times New Roman"/>
          <w:b w:val="0"/>
          <w:sz w:val="24"/>
          <w:szCs w:val="24"/>
        </w:rPr>
        <w:t>Принцип кордебалета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24C1E" w:rsidRPr="0017660D">
        <w:rPr>
          <w:rFonts w:ascii="Times New Roman" w:hAnsi="Times New Roman" w:cs="Times New Roman"/>
          <w:sz w:val="24"/>
          <w:szCs w:val="24"/>
        </w:rPr>
        <w:t xml:space="preserve"> когда актёр, ведущий сцену, выступает в качестве дирижёра для исполнителей массовки, они подчиняются </w:t>
      </w:r>
      <w:r w:rsidRPr="0017660D">
        <w:rPr>
          <w:rFonts w:ascii="Times New Roman" w:hAnsi="Times New Roman" w:cs="Times New Roman"/>
          <w:sz w:val="24"/>
          <w:szCs w:val="24"/>
        </w:rPr>
        <w:t>его воле и действуют синхронно.</w:t>
      </w:r>
    </w:p>
    <w:p w:rsidR="0017660D" w:rsidRDefault="0017660D" w:rsidP="001766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24C1E" w:rsidRPr="0017660D">
        <w:rPr>
          <w:rStyle w:val="aa"/>
          <w:rFonts w:ascii="Times New Roman" w:hAnsi="Times New Roman" w:cs="Times New Roman"/>
          <w:b w:val="0"/>
          <w:sz w:val="24"/>
          <w:szCs w:val="24"/>
        </w:rPr>
        <w:t>Принцип двух полухорий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24C1E" w:rsidRPr="0017660D">
        <w:rPr>
          <w:rFonts w:ascii="Times New Roman" w:hAnsi="Times New Roman" w:cs="Times New Roman"/>
          <w:sz w:val="24"/>
          <w:szCs w:val="24"/>
        </w:rPr>
        <w:t>при котором массовка разделяется на две половины, стремящихся к одной це</w:t>
      </w:r>
      <w:r w:rsidRPr="0017660D">
        <w:rPr>
          <w:rFonts w:ascii="Times New Roman" w:hAnsi="Times New Roman" w:cs="Times New Roman"/>
          <w:sz w:val="24"/>
          <w:szCs w:val="24"/>
        </w:rPr>
        <w:t>ли и препятствующих друг другу.</w:t>
      </w:r>
    </w:p>
    <w:p w:rsidR="0017660D" w:rsidRDefault="0017660D" w:rsidP="001766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24C1E" w:rsidRPr="0017660D">
        <w:rPr>
          <w:rStyle w:val="aa"/>
          <w:rFonts w:ascii="Times New Roman" w:hAnsi="Times New Roman" w:cs="Times New Roman"/>
          <w:b w:val="0"/>
          <w:sz w:val="24"/>
          <w:szCs w:val="24"/>
        </w:rPr>
        <w:t>Принцип дифференциации по группам</w:t>
      </w:r>
      <w:r w:rsidR="00E24C1E" w:rsidRPr="0017660D">
        <w:rPr>
          <w:rFonts w:ascii="Times New Roman" w:hAnsi="Times New Roman" w:cs="Times New Roman"/>
          <w:sz w:val="24"/>
          <w:szCs w:val="24"/>
        </w:rPr>
        <w:t> — когда каждой группе задаётся пластика синхронная или рифмованная с пластикой других артистов внутри этой же группы; в каждой группе назначается «хореограф», задающий движение, остальные дублируют его движения в буквальном или видоизменённом качестве. </w:t>
      </w:r>
    </w:p>
    <w:p w:rsidR="00E24C1E" w:rsidRPr="0017660D" w:rsidRDefault="0017660D" w:rsidP="001766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24C1E" w:rsidRPr="0017660D">
        <w:rPr>
          <w:rStyle w:val="aa"/>
          <w:rFonts w:ascii="Times New Roman" w:hAnsi="Times New Roman" w:cs="Times New Roman"/>
          <w:b w:val="0"/>
          <w:sz w:val="24"/>
          <w:szCs w:val="24"/>
        </w:rPr>
        <w:t>Принцип канона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24C1E" w:rsidRPr="0017660D">
        <w:rPr>
          <w:rFonts w:ascii="Times New Roman" w:hAnsi="Times New Roman" w:cs="Times New Roman"/>
          <w:sz w:val="24"/>
          <w:szCs w:val="24"/>
        </w:rPr>
        <w:t xml:space="preserve"> когда через сцену посылается сначала один исполнитель, затем два-три разом, потом целая группа, опять солисты, опять маленькие группы; всем даются короткие, но разные пластические рисунки: одних и тех же исполнителей можно пропускать на другом плане, в другой пластике, с другими деталями одежды и т.д., создавая иллюзию большой массы. </w:t>
      </w:r>
    </w:p>
    <w:p w:rsidR="00E24C1E" w:rsidRPr="0017660D" w:rsidRDefault="00E24C1E" w:rsidP="0017660D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7660D">
        <w:t>Построение мизансцен, их образное своеобразие, пластическая стилисти</w:t>
      </w:r>
      <w:r w:rsidR="0017660D">
        <w:t>ка зависят от жанра постановки.</w:t>
      </w:r>
    </w:p>
    <w:p w:rsidR="003714D1" w:rsidRDefault="00862A2E" w:rsidP="0017660D">
      <w:pPr>
        <w:pStyle w:val="a6"/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714D1">
        <w:rPr>
          <w:rFonts w:ascii="Times New Roman" w:hAnsi="Times New Roman" w:cs="Times New Roman"/>
          <w:sz w:val="24"/>
        </w:rPr>
        <w:lastRenderedPageBreak/>
        <w:t>Упражнения дают возможность подвести студентов к внутреннему ощущению сценического пространства, умению ориентироваться в нем, чувствовать сильные и слабые линии композиции.</w:t>
      </w:r>
    </w:p>
    <w:p w:rsidR="003714D1" w:rsidRDefault="00862A2E" w:rsidP="0017660D">
      <w:pPr>
        <w:pStyle w:val="a6"/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714D1">
        <w:rPr>
          <w:rFonts w:ascii="Times New Roman" w:hAnsi="Times New Roman" w:cs="Times New Roman"/>
          <w:sz w:val="24"/>
        </w:rPr>
        <w:t xml:space="preserve">Следующим этапом в изучении сценической композиции является изучение простейшей грамматики. </w:t>
      </w:r>
    </w:p>
    <w:p w:rsidR="000F3B3A" w:rsidRDefault="00862A2E" w:rsidP="0017660D">
      <w:pPr>
        <w:pStyle w:val="a6"/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714D1">
        <w:rPr>
          <w:rFonts w:ascii="Times New Roman" w:hAnsi="Times New Roman" w:cs="Times New Roman"/>
          <w:sz w:val="24"/>
        </w:rPr>
        <w:t>Массовые сцены часто требуют подхода к себе как к теме для разработки.  В ней, как и в музыкальном произведении, существует</w:t>
      </w:r>
      <w:r w:rsidR="00947F84">
        <w:rPr>
          <w:rFonts w:ascii="Times New Roman" w:hAnsi="Times New Roman" w:cs="Times New Roman"/>
          <w:sz w:val="24"/>
        </w:rPr>
        <w:t>,</w:t>
      </w:r>
      <w:r w:rsidRPr="003714D1">
        <w:rPr>
          <w:rFonts w:ascii="Times New Roman" w:hAnsi="Times New Roman" w:cs="Times New Roman"/>
          <w:sz w:val="24"/>
        </w:rPr>
        <w:t xml:space="preserve"> прежде всего мелодия, а уж потом вторые   и третьи голоса, подголоски, проходные темы и их вариации.</w:t>
      </w:r>
    </w:p>
    <w:p w:rsidR="0023562F" w:rsidRDefault="0023562F" w:rsidP="0017660D">
      <w:pPr>
        <w:pStyle w:val="a6"/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640C12">
        <w:rPr>
          <w:rFonts w:ascii="Times New Roman" w:hAnsi="Times New Roman" w:cs="Times New Roman"/>
          <w:b/>
          <w:sz w:val="24"/>
        </w:rPr>
        <w:t xml:space="preserve">Тема 8. </w:t>
      </w:r>
      <w:r w:rsidRPr="00640C12">
        <w:rPr>
          <w:rFonts w:ascii="Times New Roman" w:hAnsi="Times New Roman" w:cs="Times New Roman"/>
          <w:b/>
          <w:color w:val="000000"/>
          <w:sz w:val="24"/>
          <w:szCs w:val="24"/>
        </w:rPr>
        <w:t>Специфика режиссерских постановочных приемов в танце</w:t>
      </w:r>
      <w:r w:rsidRPr="00640C12">
        <w:rPr>
          <w:rFonts w:ascii="Times New Roman" w:hAnsi="Times New Roman" w:cs="Times New Roman"/>
          <w:b/>
          <w:sz w:val="24"/>
          <w:szCs w:val="24"/>
        </w:rPr>
        <w:t>.</w:t>
      </w:r>
    </w:p>
    <w:p w:rsidR="0023562F" w:rsidRPr="0023562F" w:rsidRDefault="0023562F" w:rsidP="0017660D">
      <w:pPr>
        <w:pStyle w:val="a6"/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Pr="0023562F">
        <w:rPr>
          <w:rFonts w:ascii="Times New Roman" w:hAnsi="Times New Roman" w:cs="Times New Roman"/>
          <w:sz w:val="24"/>
        </w:rPr>
        <w:t>заимосвязь содержания и формы</w:t>
      </w:r>
      <w:r>
        <w:rPr>
          <w:rFonts w:ascii="Times New Roman" w:hAnsi="Times New Roman" w:cs="Times New Roman"/>
          <w:sz w:val="24"/>
        </w:rPr>
        <w:t>. Режиссерское решение.</w:t>
      </w:r>
      <w:r w:rsidR="00766E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Синкретизм </w:t>
      </w:r>
      <w:r w:rsidRPr="0023562F">
        <w:rPr>
          <w:rFonts w:ascii="Times New Roman" w:hAnsi="Times New Roman" w:cs="Times New Roman"/>
          <w:sz w:val="24"/>
        </w:rPr>
        <w:t xml:space="preserve">выразительных элементов </w:t>
      </w:r>
      <w:r>
        <w:rPr>
          <w:rFonts w:ascii="Times New Roman" w:hAnsi="Times New Roman" w:cs="Times New Roman"/>
          <w:sz w:val="24"/>
        </w:rPr>
        <w:t>хореографического произведения. О</w:t>
      </w:r>
      <w:r w:rsidRPr="0023562F">
        <w:rPr>
          <w:rFonts w:ascii="Times New Roman" w:hAnsi="Times New Roman" w:cs="Times New Roman"/>
          <w:sz w:val="24"/>
        </w:rPr>
        <w:t>со</w:t>
      </w:r>
      <w:r>
        <w:rPr>
          <w:rFonts w:ascii="Times New Roman" w:hAnsi="Times New Roman" w:cs="Times New Roman"/>
          <w:sz w:val="24"/>
        </w:rPr>
        <w:t>бенности зрительского</w:t>
      </w:r>
      <w:r w:rsidR="00766E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восприятия</w:t>
      </w:r>
      <w:r w:rsidRPr="0023562F">
        <w:rPr>
          <w:rFonts w:ascii="Times New Roman" w:hAnsi="Times New Roman" w:cs="Times New Roman"/>
          <w:sz w:val="24"/>
        </w:rPr>
        <w:t>.</w:t>
      </w:r>
    </w:p>
    <w:p w:rsidR="0023562F" w:rsidRPr="0023562F" w:rsidRDefault="0023562F" w:rsidP="0017660D">
      <w:pPr>
        <w:pStyle w:val="a6"/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Реализация</w:t>
      </w:r>
      <w:r w:rsidRPr="0023562F">
        <w:rPr>
          <w:rFonts w:ascii="Times New Roman" w:hAnsi="Times New Roman" w:cs="Times New Roman"/>
          <w:sz w:val="24"/>
        </w:rPr>
        <w:t xml:space="preserve"> режиссерского замысла при создании сценического образа. Специфика режиссерских постановочных приемов в танце. Отбор приема в зависимости от стиля и направления хореографии, драматургии, режиссерского замысла (сверхзадачи) и режиссерского решения, особенностей исполнителей, сценического пространства, зрительской аудитории и др. </w:t>
      </w:r>
      <w:r w:rsidR="00C6323B" w:rsidRPr="00C6323B">
        <w:rPr>
          <w:rFonts w:ascii="Times New Roman" w:hAnsi="Times New Roman" w:cs="Times New Roman"/>
          <w:sz w:val="24"/>
        </w:rPr>
        <w:t>Особенности жанра</w:t>
      </w:r>
      <w:r w:rsidR="00C6323B">
        <w:rPr>
          <w:rFonts w:ascii="Times New Roman" w:hAnsi="Times New Roman" w:cs="Times New Roman"/>
          <w:sz w:val="24"/>
        </w:rPr>
        <w:t xml:space="preserve"> и </w:t>
      </w:r>
      <w:r w:rsidR="00C6323B" w:rsidRPr="0023562F">
        <w:rPr>
          <w:rFonts w:ascii="Times New Roman" w:hAnsi="Times New Roman" w:cs="Times New Roman"/>
          <w:sz w:val="24"/>
        </w:rPr>
        <w:t>приемы</w:t>
      </w:r>
      <w:r w:rsidR="00C6323B" w:rsidRPr="00C6323B">
        <w:rPr>
          <w:rFonts w:ascii="Times New Roman" w:hAnsi="Times New Roman" w:cs="Times New Roman"/>
          <w:sz w:val="24"/>
        </w:rPr>
        <w:t xml:space="preserve"> хореодрамы.</w:t>
      </w:r>
    </w:p>
    <w:p w:rsidR="009A388E" w:rsidRDefault="009A388E" w:rsidP="0017660D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FF9" w:rsidRDefault="00E42FF9" w:rsidP="0017660D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877DA" w:rsidRDefault="00F877DA" w:rsidP="0017660D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42FF9" w:rsidRDefault="00E42FF9" w:rsidP="0017660D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E42FF9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17425" w:rsidRDefault="00C17425" w:rsidP="00D7506A">
      <w:pPr>
        <w:suppressAutoHyphens/>
        <w:spacing w:after="0"/>
        <w:rPr>
          <w:rFonts w:ascii="Times New Roman" w:hAnsi="Times New Roman" w:cs="Times New Roman"/>
          <w:b/>
          <w:sz w:val="24"/>
        </w:rPr>
      </w:pPr>
    </w:p>
    <w:p w:rsidR="00E42FF9" w:rsidRPr="00E42FF9" w:rsidRDefault="00E42FF9" w:rsidP="00E42FF9">
      <w:pPr>
        <w:numPr>
          <w:ilvl w:val="1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2FF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ЛЕКЦИОННЫЙ МАТЕРИАЛ</w:t>
      </w:r>
    </w:p>
    <w:p w:rsidR="00E42FF9" w:rsidRDefault="00E42FF9" w:rsidP="00E42F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2FF9" w:rsidRPr="00644C7C" w:rsidRDefault="00E42FF9" w:rsidP="00E42FF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644C7C">
        <w:rPr>
          <w:rFonts w:ascii="Times New Roman" w:hAnsi="Times New Roman" w:cs="Times New Roman"/>
          <w:b/>
          <w:bCs/>
          <w:iCs/>
          <w:sz w:val="24"/>
        </w:rPr>
        <w:t>Тема 1. Игровая природа актерского мастерства.</w:t>
      </w:r>
    </w:p>
    <w:p w:rsidR="00AD51AB" w:rsidRDefault="00E42FF9" w:rsidP="00AD51AB">
      <w:pPr>
        <w:pStyle w:val="a6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877DA">
        <w:rPr>
          <w:rFonts w:ascii="Times New Roman" w:hAnsi="Times New Roman" w:cs="Times New Roman"/>
          <w:sz w:val="24"/>
        </w:rPr>
        <w:t xml:space="preserve">Теоретическая концепция игры. Разновидности игры различаются не только общемировоззренческим содержанием – они обнаруживаются в конкурсных формах художественного творчества. </w:t>
      </w:r>
      <w:r w:rsidR="00AD51AB">
        <w:rPr>
          <w:rFonts w:ascii="Times New Roman" w:hAnsi="Times New Roman" w:cs="Times New Roman"/>
          <w:sz w:val="24"/>
        </w:rPr>
        <w:t>Понятие об «игре».</w:t>
      </w:r>
    </w:p>
    <w:p w:rsidR="00E42FF9" w:rsidRPr="00AD51AB" w:rsidRDefault="00E42FF9" w:rsidP="00AD51AB">
      <w:pPr>
        <w:pStyle w:val="a6"/>
        <w:numPr>
          <w:ilvl w:val="0"/>
          <w:numId w:val="2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D51AB">
        <w:rPr>
          <w:rFonts w:ascii="Times New Roman" w:hAnsi="Times New Roman" w:cs="Times New Roman"/>
          <w:sz w:val="24"/>
        </w:rPr>
        <w:t>Эстетическая концепция игры. Рассматривается рассуждение автора об игре Платона, Аристотеля, философов эпохи Ренессанса, Шиллера, Г.Спенсера.</w:t>
      </w:r>
    </w:p>
    <w:p w:rsidR="00AD51AB" w:rsidRDefault="00E42FF9" w:rsidP="00AD51AB">
      <w:pPr>
        <w:pStyle w:val="a6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877DA">
        <w:rPr>
          <w:rFonts w:ascii="Times New Roman" w:hAnsi="Times New Roman" w:cs="Times New Roman"/>
          <w:sz w:val="24"/>
        </w:rPr>
        <w:t xml:space="preserve">Культурологическая концепция игры. Игра </w:t>
      </w:r>
      <w:r w:rsidR="00AD51AB">
        <w:rPr>
          <w:rFonts w:ascii="Times New Roman" w:hAnsi="Times New Roman" w:cs="Times New Roman"/>
          <w:sz w:val="24"/>
        </w:rPr>
        <w:t>как форма творчества. К</w:t>
      </w:r>
      <w:r w:rsidRPr="00F877DA">
        <w:rPr>
          <w:rFonts w:ascii="Times New Roman" w:hAnsi="Times New Roman" w:cs="Times New Roman"/>
          <w:sz w:val="24"/>
        </w:rPr>
        <w:t xml:space="preserve">ритерии игры </w:t>
      </w:r>
      <w:r w:rsidR="00AD51AB">
        <w:rPr>
          <w:rFonts w:ascii="Times New Roman" w:hAnsi="Times New Roman" w:cs="Times New Roman"/>
          <w:sz w:val="24"/>
        </w:rPr>
        <w:t xml:space="preserve">и </w:t>
      </w:r>
      <w:r w:rsidRPr="00F877DA">
        <w:rPr>
          <w:rFonts w:ascii="Times New Roman" w:hAnsi="Times New Roman" w:cs="Times New Roman"/>
          <w:sz w:val="24"/>
        </w:rPr>
        <w:t xml:space="preserve">ее </w:t>
      </w:r>
      <w:r w:rsidR="00AD51AB">
        <w:rPr>
          <w:rFonts w:ascii="Times New Roman" w:hAnsi="Times New Roman" w:cs="Times New Roman"/>
          <w:sz w:val="24"/>
        </w:rPr>
        <w:t>специфика</w:t>
      </w:r>
      <w:r w:rsidRPr="00F877DA">
        <w:rPr>
          <w:rFonts w:ascii="Times New Roman" w:hAnsi="Times New Roman" w:cs="Times New Roman"/>
          <w:sz w:val="24"/>
        </w:rPr>
        <w:t>.</w:t>
      </w:r>
    </w:p>
    <w:p w:rsidR="00AD51AB" w:rsidRDefault="00E42FF9" w:rsidP="00AD51AB">
      <w:pPr>
        <w:pStyle w:val="a6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D51AB">
        <w:rPr>
          <w:rFonts w:ascii="Times New Roman" w:hAnsi="Times New Roman" w:cs="Times New Roman"/>
          <w:sz w:val="24"/>
        </w:rPr>
        <w:t xml:space="preserve">Психолого-педагогическая концепция игры. </w:t>
      </w:r>
    </w:p>
    <w:p w:rsidR="00AD51AB" w:rsidRDefault="00AD51AB" w:rsidP="00AD51AB">
      <w:pPr>
        <w:pStyle w:val="a6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D51AB">
        <w:rPr>
          <w:rFonts w:ascii="Times New Roman" w:hAnsi="Times New Roman" w:cs="Times New Roman"/>
          <w:sz w:val="24"/>
        </w:rPr>
        <w:t>Театральная игра</w:t>
      </w:r>
      <w:r w:rsidR="00E42FF9" w:rsidRPr="00AD51AB">
        <w:rPr>
          <w:rFonts w:ascii="Times New Roman" w:hAnsi="Times New Roman" w:cs="Times New Roman"/>
          <w:sz w:val="24"/>
        </w:rPr>
        <w:t>. Главные понятия, которые используются в работе по игровой методике движенческого развития: мобильность, подвижность, непостоянство, изменчивость.</w:t>
      </w:r>
    </w:p>
    <w:p w:rsidR="00F877DA" w:rsidRPr="00AD51AB" w:rsidRDefault="00F877DA" w:rsidP="00AD51AB">
      <w:pPr>
        <w:pStyle w:val="a6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AD51A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8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1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>,</w:t>
      </w:r>
      <w:r w:rsidR="003B31C8"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9" w:tgtFrame="_blank" w:history="1">
        <w:r w:rsidR="003B31C8" w:rsidRPr="003B31C8">
          <w:rPr>
            <w:rStyle w:val="a9"/>
            <w:rFonts w:ascii="Times New Roman" w:hAnsi="Times New Roman" w:cs="Times New Roman"/>
          </w:rPr>
          <w:t>2</w:t>
        </w:r>
      </w:hyperlink>
      <w:r w:rsidR="003B31C8"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="003B31C8" w:rsidRPr="00AD51AB">
        <w:rPr>
          <w:rFonts w:ascii="Times New Roman" w:hAnsi="Times New Roman" w:cs="Times New Roman"/>
          <w:b/>
          <w:sz w:val="24"/>
          <w:szCs w:val="24"/>
        </w:rPr>
        <w:t>.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10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6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11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12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10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>.</w:t>
      </w:r>
    </w:p>
    <w:p w:rsidR="00F877DA" w:rsidRPr="00862A2E" w:rsidRDefault="00F877DA" w:rsidP="00E42FF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42FF9" w:rsidRPr="00644C7C" w:rsidRDefault="00E42FF9" w:rsidP="00E42FF9">
      <w:pPr>
        <w:spacing w:after="0"/>
        <w:ind w:firstLine="652"/>
        <w:rPr>
          <w:rFonts w:ascii="Times New Roman" w:hAnsi="Times New Roman" w:cs="Times New Roman"/>
          <w:b/>
          <w:bCs/>
          <w:iCs/>
          <w:sz w:val="24"/>
        </w:rPr>
      </w:pPr>
      <w:r w:rsidRPr="00644C7C">
        <w:rPr>
          <w:rFonts w:ascii="Times New Roman" w:hAnsi="Times New Roman" w:cs="Times New Roman"/>
          <w:b/>
          <w:bCs/>
          <w:iCs/>
          <w:sz w:val="24"/>
        </w:rPr>
        <w:t>Тема 2. Элементы актерского мастерства</w:t>
      </w:r>
    </w:p>
    <w:p w:rsidR="00507B7A" w:rsidRDefault="00507B7A" w:rsidP="00E42FF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К.С. Станиславский</w:t>
      </w:r>
      <w:r w:rsidR="00766E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 сценическом действии. Элементы актерского мастерства(</w:t>
      </w:r>
      <w:r w:rsidR="00E42FF9" w:rsidRPr="00862A2E">
        <w:rPr>
          <w:rFonts w:ascii="Times New Roman" w:hAnsi="Times New Roman" w:cs="Times New Roman"/>
          <w:sz w:val="24"/>
        </w:rPr>
        <w:t>внимание, эмоциональная память, воображение, чувство веры, правды и т.д.</w:t>
      </w:r>
      <w:r>
        <w:rPr>
          <w:rFonts w:ascii="Times New Roman" w:hAnsi="Times New Roman" w:cs="Times New Roman"/>
          <w:sz w:val="24"/>
        </w:rPr>
        <w:t>).</w:t>
      </w:r>
    </w:p>
    <w:p w:rsidR="00507B7A" w:rsidRDefault="00507B7A" w:rsidP="00E42FF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Особенности освоения</w:t>
      </w:r>
      <w:r w:rsidR="00E42FF9" w:rsidRPr="00862A2E">
        <w:rPr>
          <w:rFonts w:ascii="Times New Roman" w:hAnsi="Times New Roman" w:cs="Times New Roman"/>
          <w:sz w:val="24"/>
        </w:rPr>
        <w:t xml:space="preserve"> элементов </w:t>
      </w:r>
      <w:r>
        <w:rPr>
          <w:rFonts w:ascii="Times New Roman" w:hAnsi="Times New Roman" w:cs="Times New Roman"/>
          <w:sz w:val="24"/>
        </w:rPr>
        <w:t>актерского мастерства.</w:t>
      </w:r>
    </w:p>
    <w:p w:rsidR="00E42FF9" w:rsidRDefault="00507B7A" w:rsidP="003B31C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Овладение</w:t>
      </w:r>
      <w:r w:rsidR="00E42FF9" w:rsidRPr="00862A2E">
        <w:rPr>
          <w:rFonts w:ascii="Times New Roman" w:hAnsi="Times New Roman" w:cs="Times New Roman"/>
          <w:sz w:val="24"/>
        </w:rPr>
        <w:t xml:space="preserve"> органическ</w:t>
      </w:r>
      <w:r>
        <w:rPr>
          <w:rFonts w:ascii="Times New Roman" w:hAnsi="Times New Roman" w:cs="Times New Roman"/>
          <w:sz w:val="24"/>
        </w:rPr>
        <w:t xml:space="preserve">им процессом действия на сцене: </w:t>
      </w:r>
      <w:r w:rsidR="00E42FF9" w:rsidRPr="00862A2E">
        <w:rPr>
          <w:rFonts w:ascii="Times New Roman" w:hAnsi="Times New Roman" w:cs="Times New Roman"/>
          <w:sz w:val="24"/>
        </w:rPr>
        <w:t>разви</w:t>
      </w:r>
      <w:r>
        <w:rPr>
          <w:rFonts w:ascii="Times New Roman" w:hAnsi="Times New Roman" w:cs="Times New Roman"/>
          <w:sz w:val="24"/>
        </w:rPr>
        <w:t>тие внимания и наблюдательности</w:t>
      </w:r>
      <w:r w:rsidR="00E42FF9" w:rsidRPr="00862A2E">
        <w:rPr>
          <w:rFonts w:ascii="Times New Roman" w:hAnsi="Times New Roman" w:cs="Times New Roman"/>
          <w:sz w:val="24"/>
        </w:rPr>
        <w:t>, чувство выразительной формы, взаимосвязь физической формы и внутреннего состояния</w:t>
      </w:r>
      <w:r>
        <w:rPr>
          <w:rFonts w:ascii="Times New Roman" w:hAnsi="Times New Roman" w:cs="Times New Roman"/>
          <w:sz w:val="24"/>
        </w:rPr>
        <w:t xml:space="preserve">; </w:t>
      </w:r>
      <w:r w:rsidR="00E42FF9" w:rsidRPr="00862A2E">
        <w:rPr>
          <w:rFonts w:ascii="Times New Roman" w:hAnsi="Times New Roman" w:cs="Times New Roman"/>
          <w:sz w:val="24"/>
        </w:rPr>
        <w:t>на изменение скоростей</w:t>
      </w:r>
      <w:r>
        <w:rPr>
          <w:rFonts w:ascii="Times New Roman" w:hAnsi="Times New Roman" w:cs="Times New Roman"/>
          <w:sz w:val="24"/>
        </w:rPr>
        <w:t>;</w:t>
      </w:r>
      <w:r w:rsidR="00E42FF9" w:rsidRPr="00862A2E">
        <w:rPr>
          <w:rFonts w:ascii="Times New Roman" w:hAnsi="Times New Roman" w:cs="Times New Roman"/>
          <w:sz w:val="24"/>
        </w:rPr>
        <w:t xml:space="preserve"> «пр</w:t>
      </w:r>
      <w:r w:rsidR="00E42FF9">
        <w:rPr>
          <w:rFonts w:ascii="Times New Roman" w:hAnsi="Times New Roman" w:cs="Times New Roman"/>
          <w:sz w:val="24"/>
        </w:rPr>
        <w:t>едлагаемые обстоятельства»</w:t>
      </w:r>
      <w:r w:rsidR="003B31C8">
        <w:rPr>
          <w:rFonts w:ascii="Times New Roman" w:hAnsi="Times New Roman" w:cs="Times New Roman"/>
          <w:sz w:val="24"/>
        </w:rPr>
        <w:t xml:space="preserve">; </w:t>
      </w:r>
      <w:r w:rsidR="00E42FF9" w:rsidRPr="00862A2E">
        <w:rPr>
          <w:rFonts w:ascii="Times New Roman" w:hAnsi="Times New Roman" w:cs="Times New Roman"/>
          <w:sz w:val="24"/>
        </w:rPr>
        <w:t xml:space="preserve">отношение к воображаемым предметам. </w:t>
      </w:r>
    </w:p>
    <w:p w:rsidR="003B31C8" w:rsidRPr="00AD51AB" w:rsidRDefault="003B31C8" w:rsidP="003B31C8">
      <w:pPr>
        <w:pStyle w:val="a6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AD51A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13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1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>,</w:t>
      </w:r>
      <w:r w:rsidR="00C17425"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14" w:tgtFrame="_blank" w:history="1">
        <w:r w:rsidR="00C17425" w:rsidRPr="003B31C8">
          <w:rPr>
            <w:rStyle w:val="a9"/>
            <w:rFonts w:ascii="Times New Roman" w:hAnsi="Times New Roman" w:cs="Times New Roman"/>
          </w:rPr>
          <w:t>2</w:t>
        </w:r>
      </w:hyperlink>
      <w:r w:rsidR="00C17425"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="00C17425" w:rsidRPr="00AD51AB">
        <w:rPr>
          <w:rFonts w:ascii="Times New Roman" w:hAnsi="Times New Roman" w:cs="Times New Roman"/>
          <w:b/>
          <w:sz w:val="24"/>
          <w:szCs w:val="24"/>
        </w:rPr>
        <w:t>.</w:t>
      </w:r>
      <w:r w:rsidR="00C17425">
        <w:rPr>
          <w:rFonts w:ascii="Times New Roman" w:hAnsi="Times New Roman" w:cs="Times New Roman"/>
          <w:b/>
          <w:sz w:val="24"/>
          <w:szCs w:val="24"/>
        </w:rPr>
        <w:t>,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15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6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16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17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10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>.</w:t>
      </w:r>
    </w:p>
    <w:p w:rsidR="00E42FF9" w:rsidRPr="00E42FF9" w:rsidRDefault="00E42FF9" w:rsidP="00E42F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2FF9" w:rsidRPr="00644C7C" w:rsidRDefault="00E42FF9" w:rsidP="00E42FF9">
      <w:pPr>
        <w:spacing w:after="0"/>
        <w:ind w:firstLine="708"/>
        <w:rPr>
          <w:rFonts w:ascii="Times New Roman" w:hAnsi="Times New Roman" w:cs="Times New Roman"/>
          <w:b/>
          <w:bCs/>
          <w:iCs/>
          <w:sz w:val="24"/>
        </w:rPr>
      </w:pPr>
      <w:r w:rsidRPr="00644C7C">
        <w:rPr>
          <w:rFonts w:ascii="Times New Roman" w:hAnsi="Times New Roman" w:cs="Times New Roman"/>
          <w:b/>
          <w:bCs/>
          <w:iCs/>
          <w:sz w:val="24"/>
        </w:rPr>
        <w:t>Тема 4. Общение - элемент сценического действия.</w:t>
      </w:r>
    </w:p>
    <w:p w:rsidR="003B31C8" w:rsidRDefault="003B31C8" w:rsidP="00E42FF9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М</w:t>
      </w:r>
      <w:r w:rsidR="00E42FF9" w:rsidRPr="00644C7C">
        <w:rPr>
          <w:rFonts w:ascii="Times New Roman" w:hAnsi="Times New Roman" w:cs="Times New Roman"/>
          <w:sz w:val="24"/>
        </w:rPr>
        <w:t xml:space="preserve">есто </w:t>
      </w:r>
      <w:r>
        <w:rPr>
          <w:rFonts w:ascii="Times New Roman" w:hAnsi="Times New Roman" w:cs="Times New Roman"/>
          <w:sz w:val="24"/>
        </w:rPr>
        <w:t>сценического общения</w:t>
      </w:r>
      <w:r w:rsidR="00766E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</w:t>
      </w:r>
      <w:r w:rsidR="00E42FF9" w:rsidRPr="00644C7C">
        <w:rPr>
          <w:rFonts w:ascii="Times New Roman" w:hAnsi="Times New Roman" w:cs="Times New Roman"/>
          <w:sz w:val="24"/>
        </w:rPr>
        <w:t>освоении элементов актерского мастерства</w:t>
      </w:r>
      <w:r>
        <w:rPr>
          <w:rFonts w:ascii="Times New Roman" w:hAnsi="Times New Roman" w:cs="Times New Roman"/>
          <w:sz w:val="24"/>
        </w:rPr>
        <w:t>.</w:t>
      </w:r>
    </w:p>
    <w:p w:rsidR="003B31C8" w:rsidRDefault="003B31C8" w:rsidP="003B31C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t xml:space="preserve">2. </w:t>
      </w:r>
      <w:r>
        <w:rPr>
          <w:rStyle w:val="c0"/>
          <w:color w:val="000000"/>
          <w:szCs w:val="28"/>
        </w:rPr>
        <w:t>К.С. Станиславский о сценическом общении:</w:t>
      </w:r>
      <w:r w:rsidR="00766EEA">
        <w:rPr>
          <w:rStyle w:val="c0"/>
          <w:color w:val="000000"/>
          <w:szCs w:val="28"/>
        </w:rPr>
        <w:t xml:space="preserve"> </w:t>
      </w:r>
      <w:r>
        <w:rPr>
          <w:rStyle w:val="c0"/>
          <w:color w:val="000000"/>
          <w:szCs w:val="28"/>
        </w:rPr>
        <w:t>самообщение или одиночное общение, это монолог; прямое общение с объектом – партнером, это диалог; коллективное общение; общение с толпой.</w:t>
      </w:r>
    </w:p>
    <w:p w:rsidR="003B31C8" w:rsidRPr="003B31C8" w:rsidRDefault="003B31C8" w:rsidP="003B31C8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20"/>
          <w:szCs w:val="20"/>
        </w:rPr>
      </w:pPr>
      <w:r>
        <w:rPr>
          <w:rStyle w:val="c0"/>
          <w:color w:val="000000"/>
          <w:szCs w:val="28"/>
        </w:rPr>
        <w:t xml:space="preserve">3. Общение с отсутствующим или мнимым объектом. </w:t>
      </w:r>
    </w:p>
    <w:p w:rsidR="003B31C8" w:rsidRPr="003B31C8" w:rsidRDefault="00C17425" w:rsidP="003B31C8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3B31C8">
        <w:rPr>
          <w:rFonts w:ascii="Times New Roman" w:hAnsi="Times New Roman" w:cs="Times New Roman"/>
          <w:sz w:val="24"/>
        </w:rPr>
        <w:t xml:space="preserve">. </w:t>
      </w:r>
      <w:r w:rsidR="00E42FF9" w:rsidRPr="00644C7C">
        <w:rPr>
          <w:rFonts w:ascii="Times New Roman" w:hAnsi="Times New Roman" w:cs="Times New Roman"/>
          <w:sz w:val="24"/>
        </w:rPr>
        <w:t xml:space="preserve">Восприятие действия партнера, оценка </w:t>
      </w:r>
      <w:r w:rsidR="003B31C8">
        <w:rPr>
          <w:rFonts w:ascii="Times New Roman" w:hAnsi="Times New Roman" w:cs="Times New Roman"/>
          <w:sz w:val="24"/>
        </w:rPr>
        <w:t xml:space="preserve">его </w:t>
      </w:r>
      <w:r w:rsidR="00E42FF9" w:rsidRPr="00644C7C">
        <w:rPr>
          <w:rFonts w:ascii="Times New Roman" w:hAnsi="Times New Roman" w:cs="Times New Roman"/>
          <w:sz w:val="24"/>
        </w:rPr>
        <w:t>действия, пристройка к партнеру, совершен</w:t>
      </w:r>
      <w:r w:rsidR="003B31C8">
        <w:rPr>
          <w:rFonts w:ascii="Times New Roman" w:hAnsi="Times New Roman" w:cs="Times New Roman"/>
          <w:sz w:val="24"/>
        </w:rPr>
        <w:t>ие действия и оценка результата.</w:t>
      </w:r>
    </w:p>
    <w:p w:rsidR="003B31C8" w:rsidRPr="00AD51AB" w:rsidRDefault="003B31C8" w:rsidP="003B31C8">
      <w:pPr>
        <w:pStyle w:val="a6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AD51A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18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1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>,</w:t>
      </w:r>
      <w:r w:rsidR="00C17425"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19" w:tgtFrame="_blank" w:history="1">
        <w:r w:rsidR="00C17425" w:rsidRPr="003B31C8">
          <w:rPr>
            <w:rStyle w:val="a9"/>
            <w:rFonts w:ascii="Times New Roman" w:hAnsi="Times New Roman" w:cs="Times New Roman"/>
          </w:rPr>
          <w:t>2</w:t>
        </w:r>
      </w:hyperlink>
      <w:r w:rsidR="00C17425"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="00C17425" w:rsidRPr="00AD51AB">
        <w:rPr>
          <w:rFonts w:ascii="Times New Roman" w:hAnsi="Times New Roman" w:cs="Times New Roman"/>
          <w:b/>
          <w:sz w:val="24"/>
          <w:szCs w:val="24"/>
        </w:rPr>
        <w:t>.</w:t>
      </w:r>
      <w:r w:rsidR="00C17425">
        <w:rPr>
          <w:rFonts w:ascii="Times New Roman" w:hAnsi="Times New Roman" w:cs="Times New Roman"/>
          <w:b/>
          <w:sz w:val="24"/>
          <w:szCs w:val="24"/>
        </w:rPr>
        <w:t>,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20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6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21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22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10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>.</w:t>
      </w:r>
    </w:p>
    <w:p w:rsidR="003B31C8" w:rsidRPr="00C17425" w:rsidRDefault="003B31C8" w:rsidP="00C17425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42FF9" w:rsidRPr="00644C7C" w:rsidRDefault="00E42FF9" w:rsidP="00E42FF9">
      <w:pPr>
        <w:spacing w:after="0"/>
        <w:ind w:firstLine="709"/>
        <w:rPr>
          <w:rFonts w:ascii="Times New Roman" w:hAnsi="Times New Roman" w:cs="Times New Roman"/>
          <w:b/>
          <w:bCs/>
          <w:iCs/>
          <w:sz w:val="24"/>
        </w:rPr>
      </w:pPr>
      <w:r w:rsidRPr="00644C7C">
        <w:rPr>
          <w:rFonts w:ascii="Times New Roman" w:hAnsi="Times New Roman" w:cs="Times New Roman"/>
          <w:b/>
          <w:bCs/>
          <w:iCs/>
          <w:sz w:val="24"/>
        </w:rPr>
        <w:t>Тема 5. Освоение сценического пространства.</w:t>
      </w:r>
    </w:p>
    <w:p w:rsidR="00C17425" w:rsidRDefault="00C17425" w:rsidP="00F877DA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Танец, как </w:t>
      </w:r>
      <w:r w:rsidR="00F877DA" w:rsidRPr="003714D1">
        <w:rPr>
          <w:rFonts w:ascii="Times New Roman" w:hAnsi="Times New Roman" w:cs="Times New Roman"/>
          <w:sz w:val="24"/>
        </w:rPr>
        <w:t xml:space="preserve">искусство сложное, многосоставное, синтетическое. </w:t>
      </w:r>
    </w:p>
    <w:p w:rsidR="00C17425" w:rsidRDefault="00C17425" w:rsidP="00F877DA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Многообразие компонентов тан</w:t>
      </w:r>
      <w:r w:rsidR="00F877DA" w:rsidRPr="003714D1">
        <w:rPr>
          <w:rFonts w:ascii="Times New Roman" w:hAnsi="Times New Roman" w:cs="Times New Roman"/>
          <w:sz w:val="24"/>
        </w:rPr>
        <w:t>ц</w:t>
      </w:r>
      <w:r>
        <w:rPr>
          <w:rFonts w:ascii="Times New Roman" w:hAnsi="Times New Roman" w:cs="Times New Roman"/>
          <w:sz w:val="24"/>
        </w:rPr>
        <w:t>а, как</w:t>
      </w:r>
      <w:r w:rsidR="006B32B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системы</w:t>
      </w:r>
      <w:r w:rsidR="00F877DA" w:rsidRPr="003714D1">
        <w:rPr>
          <w:rFonts w:ascii="Times New Roman" w:hAnsi="Times New Roman" w:cs="Times New Roman"/>
          <w:sz w:val="24"/>
        </w:rPr>
        <w:t xml:space="preserve"> двух начал зрелищного и музыкального. </w:t>
      </w:r>
    </w:p>
    <w:p w:rsidR="00F877DA" w:rsidRDefault="00C17425" w:rsidP="00F877DA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Формы танцевального искусства</w:t>
      </w:r>
      <w:r w:rsidR="00F877DA" w:rsidRPr="003714D1">
        <w:rPr>
          <w:rFonts w:ascii="Times New Roman" w:hAnsi="Times New Roman" w:cs="Times New Roman"/>
          <w:sz w:val="24"/>
        </w:rPr>
        <w:t>.</w:t>
      </w:r>
    </w:p>
    <w:p w:rsidR="003B31C8" w:rsidRPr="00AD51AB" w:rsidRDefault="003B31C8" w:rsidP="003B31C8">
      <w:pPr>
        <w:pStyle w:val="a6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AD51A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23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1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17425"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24" w:tgtFrame="_blank" w:history="1">
        <w:r w:rsidR="00C17425" w:rsidRPr="003B31C8">
          <w:rPr>
            <w:rStyle w:val="a9"/>
            <w:rFonts w:ascii="Times New Roman" w:hAnsi="Times New Roman" w:cs="Times New Roman"/>
          </w:rPr>
          <w:t>2</w:t>
        </w:r>
      </w:hyperlink>
      <w:r w:rsidR="00C17425"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="00C17425">
        <w:rPr>
          <w:rFonts w:ascii="Times New Roman" w:hAnsi="Times New Roman" w:cs="Times New Roman"/>
          <w:b/>
          <w:sz w:val="24"/>
          <w:szCs w:val="24"/>
        </w:rPr>
        <w:t>,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25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6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26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27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10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>.</w:t>
      </w:r>
    </w:p>
    <w:p w:rsidR="003B31C8" w:rsidRPr="00C17425" w:rsidRDefault="003B31C8" w:rsidP="00C17425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42FF9" w:rsidRPr="003714D1" w:rsidRDefault="00E42FF9" w:rsidP="00E42FF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3714D1">
        <w:rPr>
          <w:rFonts w:ascii="Times New Roman" w:hAnsi="Times New Roman" w:cs="Times New Roman"/>
          <w:b/>
          <w:bCs/>
          <w:iCs/>
          <w:sz w:val="24"/>
        </w:rPr>
        <w:t>Тема 6. Выразительные возможности сценической площадки.</w:t>
      </w:r>
    </w:p>
    <w:p w:rsidR="00C17425" w:rsidRDefault="00C17425" w:rsidP="00E42FF9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Выразительные возможности</w:t>
      </w:r>
      <w:r w:rsidR="00E42FF9" w:rsidRPr="003714D1">
        <w:rPr>
          <w:rFonts w:ascii="Times New Roman" w:hAnsi="Times New Roman" w:cs="Times New Roman"/>
          <w:sz w:val="24"/>
        </w:rPr>
        <w:t xml:space="preserve"> сценической площадки в теории балетмейстерского искусства. </w:t>
      </w:r>
    </w:p>
    <w:p w:rsidR="00E24C1E" w:rsidRPr="00E24C1E" w:rsidRDefault="00C17425" w:rsidP="00E24C1E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И</w:t>
      </w:r>
      <w:r w:rsidR="00E24C1E">
        <w:rPr>
          <w:rFonts w:ascii="Times New Roman" w:hAnsi="Times New Roman" w:cs="Times New Roman"/>
          <w:sz w:val="24"/>
        </w:rPr>
        <w:t>спользование многообразия выразительных возможностей</w:t>
      </w:r>
      <w:r w:rsidR="00E42FF9" w:rsidRPr="003714D1">
        <w:rPr>
          <w:rFonts w:ascii="Times New Roman" w:hAnsi="Times New Roman" w:cs="Times New Roman"/>
          <w:sz w:val="24"/>
        </w:rPr>
        <w:t xml:space="preserve"> пространства. </w:t>
      </w:r>
      <w:r w:rsidR="00E24C1E" w:rsidRPr="00E24C1E">
        <w:rPr>
          <w:rStyle w:val="aa"/>
          <w:rFonts w:ascii="Times New Roman" w:hAnsi="Times New Roman" w:cs="Times New Roman"/>
          <w:b w:val="0"/>
          <w:sz w:val="24"/>
          <w:szCs w:val="24"/>
        </w:rPr>
        <w:t>Постоянный портал</w:t>
      </w:r>
      <w:r w:rsidR="00E24C1E" w:rsidRPr="00E24C1E">
        <w:rPr>
          <w:rFonts w:ascii="Times New Roman" w:hAnsi="Times New Roman" w:cs="Times New Roman"/>
          <w:sz w:val="24"/>
          <w:szCs w:val="24"/>
        </w:rPr>
        <w:t xml:space="preserve">. </w:t>
      </w:r>
      <w:r w:rsidR="00E24C1E" w:rsidRPr="00E24C1E">
        <w:rPr>
          <w:rStyle w:val="aa"/>
          <w:rFonts w:ascii="Times New Roman" w:hAnsi="Times New Roman" w:cs="Times New Roman"/>
          <w:b w:val="0"/>
          <w:sz w:val="24"/>
          <w:szCs w:val="24"/>
        </w:rPr>
        <w:t>Круглый горизонт</w:t>
      </w:r>
      <w:r w:rsidR="00E24C1E" w:rsidRPr="00E24C1E">
        <w:rPr>
          <w:rFonts w:ascii="Times New Roman" w:hAnsi="Times New Roman" w:cs="Times New Roman"/>
          <w:sz w:val="24"/>
          <w:szCs w:val="24"/>
        </w:rPr>
        <w:t xml:space="preserve">. </w:t>
      </w:r>
      <w:r w:rsidR="00E24C1E" w:rsidRPr="00E24C1E">
        <w:rPr>
          <w:rStyle w:val="aa"/>
          <w:rFonts w:ascii="Times New Roman" w:hAnsi="Times New Roman" w:cs="Times New Roman"/>
          <w:b w:val="0"/>
          <w:sz w:val="24"/>
          <w:szCs w:val="24"/>
        </w:rPr>
        <w:t>Диффузный приём</w:t>
      </w:r>
      <w:r w:rsidR="00E24C1E" w:rsidRPr="00E24C1E">
        <w:rPr>
          <w:rFonts w:ascii="Times New Roman" w:hAnsi="Times New Roman" w:cs="Times New Roman"/>
          <w:sz w:val="24"/>
          <w:szCs w:val="24"/>
        </w:rPr>
        <w:t xml:space="preserve">. </w:t>
      </w:r>
      <w:r w:rsidR="00E24C1E" w:rsidRPr="00E24C1E">
        <w:rPr>
          <w:rStyle w:val="aa"/>
          <w:rFonts w:ascii="Times New Roman" w:hAnsi="Times New Roman" w:cs="Times New Roman"/>
          <w:b w:val="0"/>
          <w:sz w:val="24"/>
          <w:szCs w:val="24"/>
        </w:rPr>
        <w:t>Объёмная декорация</w:t>
      </w:r>
      <w:r w:rsidR="00E24C1E" w:rsidRPr="00E24C1E">
        <w:rPr>
          <w:rFonts w:ascii="Times New Roman" w:hAnsi="Times New Roman" w:cs="Times New Roman"/>
          <w:sz w:val="24"/>
          <w:szCs w:val="24"/>
        </w:rPr>
        <w:t xml:space="preserve">. </w:t>
      </w:r>
      <w:r w:rsidR="00E24C1E" w:rsidRPr="00E24C1E">
        <w:rPr>
          <w:rStyle w:val="aa"/>
          <w:rFonts w:ascii="Times New Roman" w:hAnsi="Times New Roman" w:cs="Times New Roman"/>
          <w:b w:val="0"/>
          <w:sz w:val="24"/>
          <w:szCs w:val="24"/>
        </w:rPr>
        <w:t>Проекционная декорация</w:t>
      </w:r>
      <w:r w:rsidR="00E24C1E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24C1E" w:rsidRPr="00E24C1E">
        <w:rPr>
          <w:rFonts w:ascii="Times New Roman" w:hAnsi="Times New Roman" w:cs="Times New Roman"/>
          <w:sz w:val="24"/>
          <w:szCs w:val="24"/>
        </w:rPr>
        <w:t>может быть статической (архитектурные, пейзажные и прочие мотивы) и динамической (движение облаков, дождя</w:t>
      </w:r>
      <w:r w:rsidR="00E24C1E">
        <w:rPr>
          <w:rFonts w:ascii="Times New Roman" w:hAnsi="Times New Roman" w:cs="Times New Roman"/>
          <w:sz w:val="24"/>
          <w:szCs w:val="24"/>
        </w:rPr>
        <w:t>).</w:t>
      </w:r>
    </w:p>
    <w:p w:rsidR="003B31C8" w:rsidRPr="00AD51AB" w:rsidRDefault="003B31C8" w:rsidP="003B31C8">
      <w:pPr>
        <w:pStyle w:val="a6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AD51A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28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1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>,</w:t>
      </w:r>
      <w:r w:rsidR="00C17425"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29" w:tgtFrame="_blank" w:history="1">
        <w:r w:rsidR="00C17425" w:rsidRPr="003B31C8">
          <w:rPr>
            <w:rStyle w:val="a9"/>
            <w:rFonts w:ascii="Times New Roman" w:hAnsi="Times New Roman" w:cs="Times New Roman"/>
          </w:rPr>
          <w:t>2</w:t>
        </w:r>
      </w:hyperlink>
      <w:r w:rsidR="00C17425"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="00C17425">
        <w:rPr>
          <w:rFonts w:ascii="Times New Roman" w:hAnsi="Times New Roman" w:cs="Times New Roman"/>
          <w:b/>
          <w:sz w:val="24"/>
          <w:szCs w:val="24"/>
        </w:rPr>
        <w:t>,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30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6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31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32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10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>.</w:t>
      </w:r>
    </w:p>
    <w:p w:rsidR="003B31C8" w:rsidRPr="00C17425" w:rsidRDefault="003B31C8" w:rsidP="00C17425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42FF9" w:rsidRDefault="00E42FF9" w:rsidP="00E42FF9">
      <w:pPr>
        <w:spacing w:after="0"/>
        <w:ind w:firstLine="709"/>
        <w:rPr>
          <w:rFonts w:ascii="Times New Roman" w:hAnsi="Times New Roman" w:cs="Times New Roman"/>
          <w:b/>
          <w:bCs/>
          <w:iCs/>
          <w:sz w:val="24"/>
        </w:rPr>
      </w:pPr>
      <w:r w:rsidRPr="003714D1">
        <w:rPr>
          <w:rFonts w:ascii="Times New Roman" w:hAnsi="Times New Roman" w:cs="Times New Roman"/>
          <w:b/>
          <w:bCs/>
          <w:iCs/>
          <w:sz w:val="24"/>
        </w:rPr>
        <w:t>Тема 7. Построение мизансцены.</w:t>
      </w:r>
    </w:p>
    <w:p w:rsidR="002C2D7C" w:rsidRDefault="002C2D7C" w:rsidP="002C2D7C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rPr>
          <w:rStyle w:val="aa"/>
          <w:b w:val="0"/>
        </w:rPr>
        <w:t xml:space="preserve">1. </w:t>
      </w:r>
      <w:r w:rsidRPr="0017660D">
        <w:rPr>
          <w:rStyle w:val="aa"/>
          <w:b w:val="0"/>
        </w:rPr>
        <w:t>Мизансцена в хореографии</w:t>
      </w:r>
      <w:r w:rsidRPr="0017660D">
        <w:t xml:space="preserve"> - это статичное расположение нескольких танцоров на сценической площадке, которое выявляет, отражает и показывает суть происходящих между ними взаимодействий и взаимоотношений.</w:t>
      </w:r>
    </w:p>
    <w:p w:rsidR="002C2D7C" w:rsidRDefault="002C2D7C" w:rsidP="002C2D7C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 xml:space="preserve">2. </w:t>
      </w:r>
      <w:r w:rsidRPr="0017660D">
        <w:rPr>
          <w:rStyle w:val="aa"/>
          <w:b w:val="0"/>
        </w:rPr>
        <w:t>Приёмы построения мизансцен</w:t>
      </w:r>
      <w:r w:rsidR="00E65549">
        <w:t>.</w:t>
      </w:r>
    </w:p>
    <w:p w:rsidR="002C2D7C" w:rsidRPr="002C2D7C" w:rsidRDefault="002C2D7C" w:rsidP="002C2D7C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rPr>
          <w:rStyle w:val="aa"/>
          <w:b w:val="0"/>
        </w:rPr>
        <w:t>3. П</w:t>
      </w:r>
      <w:r w:rsidRPr="0017660D">
        <w:rPr>
          <w:rStyle w:val="aa"/>
          <w:b w:val="0"/>
        </w:rPr>
        <w:t>ринципы построения мизансцен</w:t>
      </w:r>
      <w:r w:rsidR="00E65549">
        <w:t>.</w:t>
      </w:r>
    </w:p>
    <w:p w:rsidR="003B31C8" w:rsidRPr="00AD51AB" w:rsidRDefault="003B31C8" w:rsidP="003B31C8">
      <w:pPr>
        <w:pStyle w:val="a6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AD51A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33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1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>,</w:t>
      </w:r>
      <w:r w:rsidR="00C17425"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34" w:tgtFrame="_blank" w:history="1">
        <w:r w:rsidR="00C17425" w:rsidRPr="003B31C8">
          <w:rPr>
            <w:rStyle w:val="a9"/>
            <w:rFonts w:ascii="Times New Roman" w:hAnsi="Times New Roman" w:cs="Times New Roman"/>
          </w:rPr>
          <w:t>2</w:t>
        </w:r>
      </w:hyperlink>
      <w:r w:rsidR="00C17425"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="00C17425">
        <w:rPr>
          <w:rFonts w:ascii="Times New Roman" w:hAnsi="Times New Roman" w:cs="Times New Roman"/>
          <w:b/>
          <w:sz w:val="24"/>
          <w:szCs w:val="24"/>
        </w:rPr>
        <w:t>,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35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6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36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37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10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>.</w:t>
      </w:r>
    </w:p>
    <w:p w:rsidR="003B31C8" w:rsidRPr="003B31C8" w:rsidRDefault="003B31C8" w:rsidP="003B31C8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42FF9" w:rsidRDefault="00E42FF9" w:rsidP="00E42FF9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40C12">
        <w:rPr>
          <w:rFonts w:ascii="Times New Roman" w:hAnsi="Times New Roman" w:cs="Times New Roman"/>
          <w:b/>
          <w:sz w:val="24"/>
        </w:rPr>
        <w:t xml:space="preserve">Тема 8. </w:t>
      </w:r>
      <w:r w:rsidRPr="00640C12">
        <w:rPr>
          <w:rFonts w:ascii="Times New Roman" w:hAnsi="Times New Roman" w:cs="Times New Roman"/>
          <w:b/>
          <w:color w:val="000000"/>
          <w:sz w:val="24"/>
          <w:szCs w:val="24"/>
        </w:rPr>
        <w:t>Специфика режиссерских постановочных приемов в танце</w:t>
      </w:r>
      <w:r w:rsidRPr="00640C12">
        <w:rPr>
          <w:rFonts w:ascii="Times New Roman" w:hAnsi="Times New Roman" w:cs="Times New Roman"/>
          <w:b/>
          <w:sz w:val="24"/>
          <w:szCs w:val="24"/>
        </w:rPr>
        <w:t>.</w:t>
      </w:r>
    </w:p>
    <w:p w:rsidR="002C2D7C" w:rsidRDefault="002C2D7C" w:rsidP="00E42FF9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E42FF9">
        <w:rPr>
          <w:rFonts w:ascii="Times New Roman" w:hAnsi="Times New Roman" w:cs="Times New Roman"/>
          <w:sz w:val="24"/>
        </w:rPr>
        <w:t>В</w:t>
      </w:r>
      <w:r w:rsidR="00E42FF9" w:rsidRPr="0023562F">
        <w:rPr>
          <w:rFonts w:ascii="Times New Roman" w:hAnsi="Times New Roman" w:cs="Times New Roman"/>
          <w:sz w:val="24"/>
        </w:rPr>
        <w:t>заимосвязь содержания и формы</w:t>
      </w:r>
      <w:r w:rsidR="00E42FF9">
        <w:rPr>
          <w:rFonts w:ascii="Times New Roman" w:hAnsi="Times New Roman" w:cs="Times New Roman"/>
          <w:sz w:val="24"/>
        </w:rPr>
        <w:t xml:space="preserve">. </w:t>
      </w:r>
    </w:p>
    <w:p w:rsidR="002C2D7C" w:rsidRDefault="002C2D7C" w:rsidP="00E42FF9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E42FF9">
        <w:rPr>
          <w:rFonts w:ascii="Times New Roman" w:hAnsi="Times New Roman" w:cs="Times New Roman"/>
          <w:sz w:val="24"/>
        </w:rPr>
        <w:t>Режиссерское решение.</w:t>
      </w:r>
    </w:p>
    <w:p w:rsidR="00E42FF9" w:rsidRPr="0023562F" w:rsidRDefault="002C2D7C" w:rsidP="00E42FF9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E42FF9">
        <w:rPr>
          <w:rFonts w:ascii="Times New Roman" w:hAnsi="Times New Roman" w:cs="Times New Roman"/>
          <w:sz w:val="24"/>
        </w:rPr>
        <w:t xml:space="preserve">Синкретизм </w:t>
      </w:r>
      <w:r w:rsidR="00E42FF9" w:rsidRPr="0023562F">
        <w:rPr>
          <w:rFonts w:ascii="Times New Roman" w:hAnsi="Times New Roman" w:cs="Times New Roman"/>
          <w:sz w:val="24"/>
        </w:rPr>
        <w:t xml:space="preserve">выразительных элементов </w:t>
      </w:r>
      <w:r w:rsidR="00E42FF9">
        <w:rPr>
          <w:rFonts w:ascii="Times New Roman" w:hAnsi="Times New Roman" w:cs="Times New Roman"/>
          <w:sz w:val="24"/>
        </w:rPr>
        <w:t>хореографического произведения. О</w:t>
      </w:r>
      <w:r w:rsidR="00E42FF9" w:rsidRPr="0023562F">
        <w:rPr>
          <w:rFonts w:ascii="Times New Roman" w:hAnsi="Times New Roman" w:cs="Times New Roman"/>
          <w:sz w:val="24"/>
        </w:rPr>
        <w:t>со</w:t>
      </w:r>
      <w:r w:rsidR="00E42FF9">
        <w:rPr>
          <w:rFonts w:ascii="Times New Roman" w:hAnsi="Times New Roman" w:cs="Times New Roman"/>
          <w:sz w:val="24"/>
        </w:rPr>
        <w:t>бенности зрительского</w:t>
      </w:r>
      <w:r w:rsidR="0017120E">
        <w:rPr>
          <w:rFonts w:ascii="Times New Roman" w:hAnsi="Times New Roman" w:cs="Times New Roman"/>
          <w:sz w:val="24"/>
        </w:rPr>
        <w:t xml:space="preserve"> </w:t>
      </w:r>
      <w:r w:rsidR="00E42FF9">
        <w:rPr>
          <w:rFonts w:ascii="Times New Roman" w:hAnsi="Times New Roman" w:cs="Times New Roman"/>
          <w:sz w:val="24"/>
        </w:rPr>
        <w:t>восприятия</w:t>
      </w:r>
      <w:r w:rsidR="00E42FF9" w:rsidRPr="0023562F">
        <w:rPr>
          <w:rFonts w:ascii="Times New Roman" w:hAnsi="Times New Roman" w:cs="Times New Roman"/>
          <w:sz w:val="24"/>
        </w:rPr>
        <w:t>.</w:t>
      </w:r>
    </w:p>
    <w:p w:rsidR="002C2D7C" w:rsidRDefault="002C2D7C" w:rsidP="00E42FF9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E42FF9">
        <w:rPr>
          <w:rFonts w:ascii="Times New Roman" w:hAnsi="Times New Roman" w:cs="Times New Roman"/>
          <w:sz w:val="24"/>
        </w:rPr>
        <w:t>Реализация</w:t>
      </w:r>
      <w:r w:rsidR="00E42FF9" w:rsidRPr="0023562F">
        <w:rPr>
          <w:rFonts w:ascii="Times New Roman" w:hAnsi="Times New Roman" w:cs="Times New Roman"/>
          <w:sz w:val="24"/>
        </w:rPr>
        <w:t xml:space="preserve"> режиссерского замысла пр</w:t>
      </w:r>
      <w:r>
        <w:rPr>
          <w:rFonts w:ascii="Times New Roman" w:hAnsi="Times New Roman" w:cs="Times New Roman"/>
          <w:sz w:val="24"/>
        </w:rPr>
        <w:t>и создании сценического образа.</w:t>
      </w:r>
    </w:p>
    <w:p w:rsidR="002C2D7C" w:rsidRDefault="002C2D7C" w:rsidP="00E42FF9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E42FF9" w:rsidRPr="0023562F">
        <w:rPr>
          <w:rFonts w:ascii="Times New Roman" w:hAnsi="Times New Roman" w:cs="Times New Roman"/>
          <w:sz w:val="24"/>
        </w:rPr>
        <w:t xml:space="preserve">Специфика режиссерских постановочных приемов в танце. </w:t>
      </w:r>
    </w:p>
    <w:p w:rsidR="00E42FF9" w:rsidRDefault="002C2D7C" w:rsidP="00E42FF9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E42FF9" w:rsidRPr="00C6323B">
        <w:rPr>
          <w:rFonts w:ascii="Times New Roman" w:hAnsi="Times New Roman" w:cs="Times New Roman"/>
          <w:sz w:val="24"/>
        </w:rPr>
        <w:t>Особенности жанра</w:t>
      </w:r>
      <w:r w:rsidR="00E42FF9">
        <w:rPr>
          <w:rFonts w:ascii="Times New Roman" w:hAnsi="Times New Roman" w:cs="Times New Roman"/>
          <w:sz w:val="24"/>
        </w:rPr>
        <w:t xml:space="preserve"> и </w:t>
      </w:r>
      <w:r w:rsidR="00E42FF9" w:rsidRPr="0023562F">
        <w:rPr>
          <w:rFonts w:ascii="Times New Roman" w:hAnsi="Times New Roman" w:cs="Times New Roman"/>
          <w:sz w:val="24"/>
        </w:rPr>
        <w:t>приемы</w:t>
      </w:r>
      <w:r w:rsidR="00E42FF9" w:rsidRPr="00C6323B">
        <w:rPr>
          <w:rFonts w:ascii="Times New Roman" w:hAnsi="Times New Roman" w:cs="Times New Roman"/>
          <w:sz w:val="24"/>
        </w:rPr>
        <w:t xml:space="preserve"> хореодрамы.</w:t>
      </w:r>
    </w:p>
    <w:p w:rsidR="003B31C8" w:rsidRPr="00AD51AB" w:rsidRDefault="003B31C8" w:rsidP="003B31C8">
      <w:pPr>
        <w:pStyle w:val="a6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AD51A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38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1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>,</w:t>
      </w:r>
      <w:r w:rsidR="00C17425"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39" w:tgtFrame="_blank" w:history="1">
        <w:r w:rsidR="00C17425" w:rsidRPr="003B31C8">
          <w:rPr>
            <w:rStyle w:val="a9"/>
            <w:rFonts w:ascii="Times New Roman" w:hAnsi="Times New Roman" w:cs="Times New Roman"/>
          </w:rPr>
          <w:t>2</w:t>
        </w:r>
      </w:hyperlink>
      <w:r w:rsidR="00C17425"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="00C17425">
        <w:rPr>
          <w:rFonts w:ascii="Times New Roman" w:hAnsi="Times New Roman" w:cs="Times New Roman"/>
          <w:sz w:val="24"/>
          <w:szCs w:val="24"/>
        </w:rPr>
        <w:t>,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40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6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41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42" w:history="1">
        <w:r w:rsidRPr="00AD51AB">
          <w:rPr>
            <w:rStyle w:val="a9"/>
            <w:rFonts w:ascii="Times New Roman" w:hAnsi="Times New Roman" w:cs="Times New Roman"/>
            <w:sz w:val="24"/>
            <w:szCs w:val="24"/>
          </w:rPr>
          <w:t>10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Pr="00AD51AB">
        <w:rPr>
          <w:rFonts w:ascii="Times New Roman" w:hAnsi="Times New Roman" w:cs="Times New Roman"/>
          <w:b/>
          <w:sz w:val="24"/>
          <w:szCs w:val="24"/>
        </w:rPr>
        <w:t>.</w:t>
      </w:r>
    </w:p>
    <w:p w:rsidR="003B31C8" w:rsidRPr="00862A2E" w:rsidRDefault="003B31C8" w:rsidP="003B31C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B31C8" w:rsidRPr="0023562F" w:rsidRDefault="003B31C8" w:rsidP="00E42FF9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736A21" w:rsidRPr="00E42FF9" w:rsidRDefault="00736A21" w:rsidP="00C17425">
      <w:pPr>
        <w:suppressAutoHyphens/>
        <w:spacing w:after="0"/>
        <w:rPr>
          <w:rFonts w:ascii="Times New Roman" w:hAnsi="Times New Roman" w:cs="Times New Roman"/>
          <w:b/>
          <w:sz w:val="24"/>
        </w:rPr>
      </w:pPr>
      <w:r w:rsidRPr="00E42FF9">
        <w:rPr>
          <w:rFonts w:ascii="Times New Roman" w:hAnsi="Times New Roman" w:cs="Times New Roman"/>
          <w:b/>
          <w:sz w:val="24"/>
        </w:rPr>
        <w:br w:type="page"/>
      </w:r>
    </w:p>
    <w:p w:rsidR="00B03F88" w:rsidRPr="00F877DA" w:rsidRDefault="00B03F88" w:rsidP="00F877DA">
      <w:pPr>
        <w:pStyle w:val="a6"/>
        <w:numPr>
          <w:ilvl w:val="1"/>
          <w:numId w:val="23"/>
        </w:numPr>
        <w:suppressAutoHyphens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</w:rPr>
      </w:pPr>
      <w:r w:rsidRPr="00F877DA">
        <w:rPr>
          <w:rFonts w:ascii="Times New Roman" w:hAnsi="Times New Roman" w:cs="Times New Roman"/>
          <w:b/>
          <w:sz w:val="24"/>
        </w:rPr>
        <w:lastRenderedPageBreak/>
        <w:t>ТЕМЫ И ЗАДАНИЯ ДЛЯ ПОДГОТОВКИ</w:t>
      </w:r>
      <w:r w:rsidR="0017120E">
        <w:rPr>
          <w:rFonts w:ascii="Times New Roman" w:hAnsi="Times New Roman" w:cs="Times New Roman"/>
          <w:b/>
          <w:sz w:val="24"/>
        </w:rPr>
        <w:t xml:space="preserve"> </w:t>
      </w:r>
      <w:r w:rsidRPr="00F877DA">
        <w:rPr>
          <w:rFonts w:ascii="Times New Roman" w:hAnsi="Times New Roman" w:cs="Times New Roman"/>
          <w:b/>
          <w:caps/>
          <w:sz w:val="24"/>
        </w:rPr>
        <w:t>практических занятий</w:t>
      </w:r>
    </w:p>
    <w:p w:rsidR="00006E69" w:rsidRPr="00644C7C" w:rsidRDefault="00006E69" w:rsidP="00E20605">
      <w:pPr>
        <w:spacing w:after="0"/>
        <w:ind w:firstLine="708"/>
        <w:rPr>
          <w:rFonts w:ascii="Times New Roman" w:hAnsi="Times New Roman" w:cs="Times New Roman"/>
          <w:b/>
          <w:bCs/>
          <w:iCs/>
          <w:sz w:val="24"/>
        </w:rPr>
      </w:pPr>
      <w:r w:rsidRPr="00644C7C">
        <w:rPr>
          <w:rFonts w:ascii="Times New Roman" w:hAnsi="Times New Roman" w:cs="Times New Roman"/>
          <w:b/>
          <w:bCs/>
          <w:iCs/>
          <w:sz w:val="24"/>
        </w:rPr>
        <w:t>Тема 1. Игровая природа актерского мастерства.</w:t>
      </w:r>
    </w:p>
    <w:p w:rsidR="009A388E" w:rsidRPr="00D7506A" w:rsidRDefault="00006E69" w:rsidP="00D7506A">
      <w:pPr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7506A">
        <w:rPr>
          <w:rFonts w:ascii="Times New Roman" w:hAnsi="Times New Roman" w:cs="Times New Roman"/>
          <w:sz w:val="24"/>
        </w:rPr>
        <w:t xml:space="preserve">Теоретическая концепция игры. Эстетическая концепция игры. Культурологическая концепция игры. Психолого-педагогическая концепция игры Практические сферы применения игрового принципа (художественно-творческий). Театральная игра. </w:t>
      </w:r>
    </w:p>
    <w:p w:rsidR="008550DC" w:rsidRPr="008550DC" w:rsidRDefault="00D7506A" w:rsidP="00D7506A">
      <w:pPr>
        <w:pStyle w:val="a6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06E69" w:rsidRPr="008550DC">
        <w:rPr>
          <w:rFonts w:ascii="Times New Roman" w:hAnsi="Times New Roman" w:cs="Times New Roman"/>
          <w:sz w:val="24"/>
          <w:szCs w:val="24"/>
        </w:rPr>
        <w:t xml:space="preserve">«Игра» и ее значение в сценическом исполнении номера. </w:t>
      </w:r>
    </w:p>
    <w:p w:rsidR="009A388E" w:rsidRPr="00D7506A" w:rsidRDefault="00D7506A" w:rsidP="00D7506A">
      <w:pPr>
        <w:pStyle w:val="a6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06E69" w:rsidRPr="008550DC">
        <w:rPr>
          <w:rFonts w:ascii="Times New Roman" w:hAnsi="Times New Roman" w:cs="Times New Roman"/>
          <w:sz w:val="24"/>
          <w:szCs w:val="24"/>
        </w:rPr>
        <w:t>Значение игры в развитии творческой личности.</w:t>
      </w:r>
    </w:p>
    <w:p w:rsidR="00006E69" w:rsidRPr="009B050B" w:rsidRDefault="00006E69" w:rsidP="008550DC">
      <w:pPr>
        <w:suppressAutoHyphens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342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Pr="009B050B">
        <w:rPr>
          <w:rFonts w:ascii="Times New Roman" w:hAnsi="Times New Roman" w:cs="Times New Roman"/>
          <w:i/>
          <w:sz w:val="24"/>
          <w:szCs w:val="24"/>
        </w:rPr>
        <w:t>:</w:t>
      </w:r>
      <w:r w:rsidR="00236ADB" w:rsidRPr="009B050B">
        <w:rPr>
          <w:rFonts w:ascii="Times New Roman" w:hAnsi="Times New Roman" w:cs="Times New Roman"/>
          <w:sz w:val="24"/>
          <w:szCs w:val="24"/>
        </w:rPr>
        <w:t xml:space="preserve">[ </w:t>
      </w:r>
      <w:hyperlink r:id="rId43" w:history="1">
        <w:r w:rsidR="00236ADB" w:rsidRPr="009B050B">
          <w:rPr>
            <w:rStyle w:val="a9"/>
            <w:rFonts w:ascii="Times New Roman" w:hAnsi="Times New Roman" w:cs="Times New Roman"/>
            <w:sz w:val="24"/>
            <w:szCs w:val="24"/>
          </w:rPr>
          <w:t>1</w:t>
        </w:r>
      </w:hyperlink>
      <w:r w:rsidR="00236ADB" w:rsidRPr="009B050B">
        <w:rPr>
          <w:rFonts w:ascii="Times New Roman" w:hAnsi="Times New Roman" w:cs="Times New Roman"/>
          <w:sz w:val="24"/>
          <w:szCs w:val="24"/>
        </w:rPr>
        <w:t xml:space="preserve"> ]</w:t>
      </w:r>
      <w:r w:rsidR="00236ADB" w:rsidRPr="009B05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17425"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44" w:tgtFrame="_blank" w:history="1">
        <w:r w:rsidR="00C17425" w:rsidRPr="003B31C8">
          <w:rPr>
            <w:rStyle w:val="a9"/>
            <w:rFonts w:ascii="Times New Roman" w:hAnsi="Times New Roman" w:cs="Times New Roman"/>
          </w:rPr>
          <w:t>2</w:t>
        </w:r>
      </w:hyperlink>
      <w:r w:rsidR="00C17425" w:rsidRPr="00AD51AB">
        <w:rPr>
          <w:rFonts w:ascii="Times New Roman" w:hAnsi="Times New Roman" w:cs="Times New Roman"/>
          <w:sz w:val="24"/>
          <w:szCs w:val="24"/>
        </w:rPr>
        <w:t xml:space="preserve"> ]</w:t>
      </w:r>
      <w:r w:rsidR="00C1742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36ADB" w:rsidRPr="009B050B">
        <w:rPr>
          <w:rFonts w:ascii="Times New Roman" w:hAnsi="Times New Roman" w:cs="Times New Roman"/>
          <w:sz w:val="24"/>
          <w:szCs w:val="24"/>
        </w:rPr>
        <w:t xml:space="preserve">[ </w:t>
      </w:r>
      <w:hyperlink r:id="rId45" w:history="1">
        <w:r w:rsidR="00236ADB" w:rsidRPr="009B050B">
          <w:rPr>
            <w:rStyle w:val="a9"/>
            <w:rFonts w:ascii="Times New Roman" w:hAnsi="Times New Roman" w:cs="Times New Roman"/>
            <w:sz w:val="24"/>
            <w:szCs w:val="24"/>
          </w:rPr>
          <w:t>6</w:t>
        </w:r>
      </w:hyperlink>
      <w:r w:rsidR="00236ADB" w:rsidRPr="009B050B">
        <w:rPr>
          <w:rFonts w:ascii="Times New Roman" w:hAnsi="Times New Roman" w:cs="Times New Roman"/>
          <w:sz w:val="24"/>
          <w:szCs w:val="24"/>
        </w:rPr>
        <w:t xml:space="preserve"> ]</w:t>
      </w:r>
      <w:r w:rsidR="00236ADB" w:rsidRPr="009B05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36ADB" w:rsidRPr="009B050B">
        <w:rPr>
          <w:rFonts w:ascii="Times New Roman" w:hAnsi="Times New Roman" w:cs="Times New Roman"/>
          <w:sz w:val="24"/>
          <w:szCs w:val="24"/>
        </w:rPr>
        <w:t xml:space="preserve">[ </w:t>
      </w:r>
      <w:hyperlink r:id="rId46" w:history="1">
        <w:r w:rsidR="00236ADB" w:rsidRPr="009B050B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="00236ADB" w:rsidRPr="009B050B">
        <w:rPr>
          <w:rFonts w:ascii="Times New Roman" w:hAnsi="Times New Roman" w:cs="Times New Roman"/>
          <w:sz w:val="24"/>
          <w:szCs w:val="24"/>
        </w:rPr>
        <w:t xml:space="preserve"> ]</w:t>
      </w:r>
      <w:r w:rsidR="00236ADB" w:rsidRPr="009B05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36ADB" w:rsidRPr="009B050B">
        <w:rPr>
          <w:rFonts w:ascii="Times New Roman" w:hAnsi="Times New Roman" w:cs="Times New Roman"/>
          <w:sz w:val="24"/>
          <w:szCs w:val="24"/>
        </w:rPr>
        <w:t xml:space="preserve">[ </w:t>
      </w:r>
      <w:hyperlink r:id="rId47" w:history="1">
        <w:r w:rsidR="00236ADB" w:rsidRPr="009B050B">
          <w:rPr>
            <w:rStyle w:val="a9"/>
            <w:rFonts w:ascii="Times New Roman" w:hAnsi="Times New Roman" w:cs="Times New Roman"/>
            <w:sz w:val="24"/>
            <w:szCs w:val="24"/>
          </w:rPr>
          <w:t>10</w:t>
        </w:r>
      </w:hyperlink>
      <w:r w:rsidR="00236ADB" w:rsidRPr="009B050B">
        <w:rPr>
          <w:rFonts w:ascii="Times New Roman" w:hAnsi="Times New Roman" w:cs="Times New Roman"/>
          <w:sz w:val="24"/>
          <w:szCs w:val="24"/>
        </w:rPr>
        <w:t xml:space="preserve"> ]</w:t>
      </w:r>
      <w:r w:rsidR="00236ADB" w:rsidRPr="009B050B">
        <w:rPr>
          <w:rFonts w:ascii="Times New Roman" w:hAnsi="Times New Roman" w:cs="Times New Roman"/>
          <w:b/>
          <w:sz w:val="24"/>
          <w:szCs w:val="24"/>
        </w:rPr>
        <w:t>.</w:t>
      </w:r>
    </w:p>
    <w:p w:rsidR="00006E69" w:rsidRDefault="00006E69" w:rsidP="00E20605">
      <w:pPr>
        <w:widowControl w:val="0"/>
        <w:suppressAutoHyphens/>
        <w:spacing w:after="0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E69" w:rsidRPr="00644C7C" w:rsidRDefault="00006E69" w:rsidP="00D7506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644C7C">
        <w:rPr>
          <w:rFonts w:ascii="Times New Roman" w:hAnsi="Times New Roman" w:cs="Times New Roman"/>
          <w:b/>
          <w:bCs/>
          <w:iCs/>
          <w:sz w:val="24"/>
        </w:rPr>
        <w:t>Тема 2. Элементы актерского мастерства</w:t>
      </w:r>
    </w:p>
    <w:p w:rsidR="00D7506A" w:rsidRDefault="00D7506A" w:rsidP="00D7506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Элементы актерского мастерства(</w:t>
      </w:r>
      <w:r w:rsidRPr="00862A2E">
        <w:rPr>
          <w:rFonts w:ascii="Times New Roman" w:hAnsi="Times New Roman" w:cs="Times New Roman"/>
          <w:sz w:val="24"/>
        </w:rPr>
        <w:t>внимание, эмоциональная память, воображение, чувство веры, правды и т.д.</w:t>
      </w:r>
      <w:r>
        <w:rPr>
          <w:rFonts w:ascii="Times New Roman" w:hAnsi="Times New Roman" w:cs="Times New Roman"/>
          <w:sz w:val="24"/>
        </w:rPr>
        <w:t>).</w:t>
      </w:r>
    </w:p>
    <w:p w:rsidR="00D7506A" w:rsidRDefault="00D7506A" w:rsidP="00D7506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006E69" w:rsidRPr="008871E3">
        <w:rPr>
          <w:rFonts w:ascii="Times New Roman" w:hAnsi="Times New Roman" w:cs="Times New Roman"/>
          <w:sz w:val="24"/>
        </w:rPr>
        <w:t xml:space="preserve">Комплексное освоение элементами актерского мастерства к овладению органическим процессом действия на сцене. </w:t>
      </w:r>
    </w:p>
    <w:p w:rsidR="00D7506A" w:rsidRDefault="00D7506A" w:rsidP="00D7506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Выполнение упражнений:</w:t>
      </w:r>
    </w:p>
    <w:p w:rsidR="00D7506A" w:rsidRDefault="00D7506A" w:rsidP="00D7506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настроечного цикла;</w:t>
      </w:r>
    </w:p>
    <w:p w:rsidR="00D7506A" w:rsidRDefault="00D7506A" w:rsidP="00D7506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06E69" w:rsidRPr="008871E3">
        <w:rPr>
          <w:rFonts w:ascii="Times New Roman" w:hAnsi="Times New Roman" w:cs="Times New Roman"/>
          <w:sz w:val="24"/>
        </w:rPr>
        <w:t xml:space="preserve"> на разви</w:t>
      </w:r>
      <w:r>
        <w:rPr>
          <w:rFonts w:ascii="Times New Roman" w:hAnsi="Times New Roman" w:cs="Times New Roman"/>
          <w:sz w:val="24"/>
        </w:rPr>
        <w:t>тие внимания и наблюдательности;</w:t>
      </w:r>
    </w:p>
    <w:p w:rsidR="00D7506A" w:rsidRDefault="00D7506A" w:rsidP="00D7506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 изменение скоростей;</w:t>
      </w:r>
    </w:p>
    <w:p w:rsidR="00D7506A" w:rsidRDefault="00D7506A" w:rsidP="00D7506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06E69" w:rsidRPr="00862A2E">
        <w:rPr>
          <w:rFonts w:ascii="Times New Roman" w:hAnsi="Times New Roman" w:cs="Times New Roman"/>
          <w:sz w:val="24"/>
        </w:rPr>
        <w:t>на</w:t>
      </w:r>
      <w:r w:rsidR="00006E69">
        <w:rPr>
          <w:rFonts w:ascii="Times New Roman" w:hAnsi="Times New Roman" w:cs="Times New Roman"/>
          <w:sz w:val="24"/>
        </w:rPr>
        <w:t xml:space="preserve"> «предлагаемые обстоятельства», </w:t>
      </w:r>
      <w:r w:rsidR="00006E69" w:rsidRPr="00862A2E">
        <w:rPr>
          <w:rFonts w:ascii="Times New Roman" w:hAnsi="Times New Roman" w:cs="Times New Roman"/>
          <w:sz w:val="24"/>
        </w:rPr>
        <w:t>«я в предл</w:t>
      </w:r>
      <w:r w:rsidR="00006E69">
        <w:rPr>
          <w:rFonts w:ascii="Times New Roman" w:hAnsi="Times New Roman" w:cs="Times New Roman"/>
          <w:sz w:val="24"/>
        </w:rPr>
        <w:t>агаемых обстоятельствах»</w:t>
      </w:r>
      <w:r>
        <w:rPr>
          <w:rFonts w:ascii="Times New Roman" w:hAnsi="Times New Roman" w:cs="Times New Roman"/>
          <w:sz w:val="24"/>
        </w:rPr>
        <w:t>;</w:t>
      </w:r>
    </w:p>
    <w:p w:rsidR="00D7506A" w:rsidRDefault="00D7506A" w:rsidP="00D7506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06E69" w:rsidRPr="00E31FDE">
        <w:rPr>
          <w:rFonts w:ascii="Times New Roman" w:hAnsi="Times New Roman" w:cs="Times New Roman"/>
          <w:sz w:val="24"/>
        </w:rPr>
        <w:t xml:space="preserve">на отношение к воображаемым предметам. </w:t>
      </w:r>
    </w:p>
    <w:p w:rsidR="009B050B" w:rsidRPr="00D7506A" w:rsidRDefault="00006E69" w:rsidP="00D7506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B050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="00C17425" w:rsidRPr="009B050B">
        <w:rPr>
          <w:rFonts w:ascii="Times New Roman" w:hAnsi="Times New Roman" w:cs="Times New Roman"/>
          <w:sz w:val="24"/>
          <w:szCs w:val="24"/>
        </w:rPr>
        <w:t>[</w:t>
      </w:r>
      <w:hyperlink r:id="rId48" w:tgtFrame="_blank" w:history="1">
        <w:r w:rsidR="00C17425" w:rsidRPr="003B31C8">
          <w:rPr>
            <w:rStyle w:val="a9"/>
            <w:rFonts w:ascii="Times New Roman" w:hAnsi="Times New Roman" w:cs="Times New Roman"/>
          </w:rPr>
          <w:t>1</w:t>
        </w:r>
      </w:hyperlink>
      <w:r w:rsidR="00C17425" w:rsidRPr="0083579B">
        <w:rPr>
          <w:rFonts w:ascii="Times New Roman" w:hAnsi="Times New Roman" w:cs="Times New Roman"/>
          <w:sz w:val="24"/>
          <w:szCs w:val="24"/>
        </w:rPr>
        <w:t xml:space="preserve">] </w:t>
      </w:r>
      <w:r w:rsidR="000933EF" w:rsidRPr="009B050B">
        <w:rPr>
          <w:rFonts w:ascii="Times New Roman" w:hAnsi="Times New Roman" w:cs="Times New Roman"/>
          <w:sz w:val="24"/>
          <w:szCs w:val="24"/>
        </w:rPr>
        <w:t xml:space="preserve">[ </w:t>
      </w:r>
      <w:hyperlink r:id="rId49" w:history="1">
        <w:r w:rsidR="000933EF" w:rsidRPr="009B050B">
          <w:rPr>
            <w:rStyle w:val="a9"/>
            <w:rFonts w:ascii="Times New Roman" w:hAnsi="Times New Roman" w:cs="Times New Roman"/>
            <w:sz w:val="24"/>
            <w:szCs w:val="24"/>
          </w:rPr>
          <w:t>2</w:t>
        </w:r>
      </w:hyperlink>
      <w:r w:rsidR="000933EF" w:rsidRPr="009B050B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50" w:history="1">
        <w:r w:rsidR="000933EF" w:rsidRPr="009B050B">
          <w:rPr>
            <w:rStyle w:val="a9"/>
            <w:rFonts w:ascii="Times New Roman" w:hAnsi="Times New Roman" w:cs="Times New Roman"/>
            <w:sz w:val="24"/>
            <w:szCs w:val="24"/>
          </w:rPr>
          <w:t>4</w:t>
        </w:r>
      </w:hyperlink>
      <w:r w:rsidR="000933EF" w:rsidRPr="009B050B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51" w:history="1">
        <w:r w:rsidR="000933EF" w:rsidRPr="009B050B">
          <w:rPr>
            <w:rStyle w:val="a9"/>
            <w:rFonts w:ascii="Times New Roman" w:hAnsi="Times New Roman" w:cs="Times New Roman"/>
            <w:sz w:val="24"/>
            <w:szCs w:val="24"/>
          </w:rPr>
          <w:t>6</w:t>
        </w:r>
      </w:hyperlink>
      <w:r w:rsidR="000933EF" w:rsidRPr="009B050B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52" w:history="1">
        <w:r w:rsidR="000933EF" w:rsidRPr="009B050B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="000933EF" w:rsidRPr="009B050B">
        <w:rPr>
          <w:rFonts w:ascii="Times New Roman" w:hAnsi="Times New Roman" w:cs="Times New Roman"/>
          <w:sz w:val="24"/>
          <w:szCs w:val="24"/>
        </w:rPr>
        <w:t xml:space="preserve"> ]</w:t>
      </w:r>
    </w:p>
    <w:p w:rsidR="00006E69" w:rsidRPr="008550DC" w:rsidRDefault="00006E69" w:rsidP="008550DC">
      <w:pPr>
        <w:widowControl w:val="0"/>
        <w:suppressAutoHyphens/>
        <w:spacing w:after="0"/>
        <w:ind w:firstLine="708"/>
        <w:jc w:val="both"/>
        <w:rPr>
          <w:szCs w:val="28"/>
        </w:rPr>
      </w:pPr>
    </w:p>
    <w:p w:rsidR="00006E69" w:rsidRDefault="00006E69" w:rsidP="00E20605">
      <w:pPr>
        <w:spacing w:after="0"/>
        <w:ind w:firstLine="708"/>
        <w:rPr>
          <w:rFonts w:ascii="Times New Roman" w:hAnsi="Times New Roman" w:cs="Times New Roman"/>
          <w:b/>
          <w:bCs/>
          <w:iCs/>
          <w:sz w:val="24"/>
        </w:rPr>
      </w:pPr>
      <w:r w:rsidRPr="00644C7C">
        <w:rPr>
          <w:rFonts w:ascii="Times New Roman" w:hAnsi="Times New Roman" w:cs="Times New Roman"/>
          <w:b/>
          <w:bCs/>
          <w:iCs/>
          <w:sz w:val="24"/>
        </w:rPr>
        <w:t>Тема 3. Этюд – главное упражнение.</w:t>
      </w:r>
    </w:p>
    <w:p w:rsidR="00D7506A" w:rsidRPr="00725D75" w:rsidRDefault="004C0222" w:rsidP="00D7506A">
      <w:pPr>
        <w:pStyle w:val="a6"/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Д</w:t>
      </w:r>
      <w:r w:rsidRPr="00725D75">
        <w:rPr>
          <w:rFonts w:ascii="Times New Roman" w:hAnsi="Times New Roman" w:cs="Times New Roman"/>
          <w:sz w:val="24"/>
        </w:rPr>
        <w:t xml:space="preserve">ействие </w:t>
      </w:r>
      <w:r>
        <w:rPr>
          <w:rFonts w:ascii="Times New Roman" w:hAnsi="Times New Roman" w:cs="Times New Roman"/>
          <w:sz w:val="24"/>
        </w:rPr>
        <w:t>в этюде, как</w:t>
      </w:r>
      <w:r w:rsidR="00766E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основа для </w:t>
      </w:r>
      <w:r w:rsidR="00D7506A" w:rsidRPr="00725D75">
        <w:rPr>
          <w:rFonts w:ascii="Times New Roman" w:hAnsi="Times New Roman" w:cs="Times New Roman"/>
          <w:sz w:val="24"/>
        </w:rPr>
        <w:t>достижения</w:t>
      </w:r>
      <w:r>
        <w:rPr>
          <w:rFonts w:ascii="Times New Roman" w:hAnsi="Times New Roman" w:cs="Times New Roman"/>
          <w:sz w:val="24"/>
        </w:rPr>
        <w:t xml:space="preserve"> поставленной цели.</w:t>
      </w:r>
    </w:p>
    <w:p w:rsidR="00D7506A" w:rsidRPr="00725D75" w:rsidRDefault="004C0222" w:rsidP="00D7506A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rPr>
          <w:rStyle w:val="aa"/>
          <w:b w:val="0"/>
        </w:rPr>
        <w:t xml:space="preserve">2. </w:t>
      </w:r>
      <w:r w:rsidR="00D7506A" w:rsidRPr="00725D75">
        <w:rPr>
          <w:rStyle w:val="aa"/>
          <w:b w:val="0"/>
        </w:rPr>
        <w:t>Задача этюдов</w:t>
      </w:r>
      <w:r w:rsidR="00D7506A">
        <w:t xml:space="preserve"> -</w:t>
      </w:r>
      <w:r w:rsidR="00D7506A" w:rsidRPr="00725D75">
        <w:t xml:space="preserve"> научить актёра работать в неожиданных условиях.</w:t>
      </w:r>
    </w:p>
    <w:p w:rsidR="00596342" w:rsidRDefault="004C0222" w:rsidP="004C0222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rPr>
          <w:rStyle w:val="aa"/>
          <w:b w:val="0"/>
        </w:rPr>
        <w:t xml:space="preserve">3. </w:t>
      </w:r>
      <w:r w:rsidR="00D7506A" w:rsidRPr="00725D75">
        <w:rPr>
          <w:rStyle w:val="aa"/>
          <w:b w:val="0"/>
        </w:rPr>
        <w:t>Работа над этюдами</w:t>
      </w:r>
      <w:r w:rsidR="00766EEA">
        <w:rPr>
          <w:rStyle w:val="aa"/>
          <w:b w:val="0"/>
        </w:rPr>
        <w:t xml:space="preserve"> </w:t>
      </w:r>
      <w:r w:rsidR="00D7506A" w:rsidRPr="00725D75">
        <w:t>активизирует эмоциональную сферу, развивает мышление, вооб</w:t>
      </w:r>
      <w:r>
        <w:t xml:space="preserve">ражение, память, волю, внимание: </w:t>
      </w:r>
      <w:r w:rsidR="00006E69" w:rsidRPr="004C0222">
        <w:t>на тему «Я предмет»</w:t>
      </w:r>
      <w:r>
        <w:t>,</w:t>
      </w:r>
      <w:r w:rsidR="00006E69" w:rsidRPr="004C0222">
        <w:t xml:space="preserve"> «Я животное»</w:t>
      </w:r>
      <w:r>
        <w:t xml:space="preserve"> и другие</w:t>
      </w:r>
      <w:r w:rsidR="00006E69" w:rsidRPr="004C0222">
        <w:t>.</w:t>
      </w:r>
    </w:p>
    <w:p w:rsidR="00006E69" w:rsidRPr="0083579B" w:rsidRDefault="00006E69" w:rsidP="00E206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79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="00C17425" w:rsidRPr="009B050B">
        <w:rPr>
          <w:rFonts w:ascii="Times New Roman" w:hAnsi="Times New Roman" w:cs="Times New Roman"/>
          <w:sz w:val="24"/>
          <w:szCs w:val="24"/>
        </w:rPr>
        <w:t>[</w:t>
      </w:r>
      <w:hyperlink r:id="rId53" w:tgtFrame="_blank" w:history="1">
        <w:r w:rsidR="00C17425" w:rsidRPr="003B31C8">
          <w:rPr>
            <w:rStyle w:val="a9"/>
            <w:rFonts w:ascii="Times New Roman" w:hAnsi="Times New Roman" w:cs="Times New Roman"/>
          </w:rPr>
          <w:t>1</w:t>
        </w:r>
      </w:hyperlink>
      <w:r w:rsidR="00C17425" w:rsidRPr="0083579B">
        <w:rPr>
          <w:rFonts w:ascii="Times New Roman" w:hAnsi="Times New Roman" w:cs="Times New Roman"/>
          <w:sz w:val="24"/>
          <w:szCs w:val="24"/>
        </w:rPr>
        <w:t xml:space="preserve">] </w:t>
      </w:r>
      <w:r w:rsidR="00837917" w:rsidRPr="0083579B">
        <w:rPr>
          <w:rFonts w:ascii="Times New Roman" w:hAnsi="Times New Roman" w:cs="Times New Roman"/>
          <w:sz w:val="24"/>
          <w:szCs w:val="24"/>
        </w:rPr>
        <w:t xml:space="preserve">[ </w:t>
      </w:r>
      <w:hyperlink r:id="rId54" w:history="1">
        <w:r w:rsidR="00837917" w:rsidRPr="0083579B">
          <w:rPr>
            <w:rStyle w:val="a9"/>
            <w:rFonts w:ascii="Times New Roman" w:hAnsi="Times New Roman" w:cs="Times New Roman"/>
            <w:sz w:val="24"/>
            <w:szCs w:val="24"/>
          </w:rPr>
          <w:t>2</w:t>
        </w:r>
      </w:hyperlink>
      <w:r w:rsidR="00837917" w:rsidRPr="0083579B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55" w:history="1">
        <w:r w:rsidR="00837917" w:rsidRPr="0083579B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="00837917" w:rsidRPr="0083579B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56" w:history="1">
        <w:r w:rsidR="00837917" w:rsidRPr="0083579B">
          <w:rPr>
            <w:rStyle w:val="a9"/>
            <w:rFonts w:ascii="Times New Roman" w:hAnsi="Times New Roman" w:cs="Times New Roman"/>
            <w:sz w:val="24"/>
            <w:szCs w:val="24"/>
          </w:rPr>
          <w:t>9</w:t>
        </w:r>
      </w:hyperlink>
      <w:r w:rsidR="00837917" w:rsidRPr="0083579B">
        <w:rPr>
          <w:rFonts w:ascii="Times New Roman" w:hAnsi="Times New Roman" w:cs="Times New Roman"/>
          <w:sz w:val="24"/>
          <w:szCs w:val="24"/>
        </w:rPr>
        <w:t xml:space="preserve"> ].</w:t>
      </w:r>
    </w:p>
    <w:p w:rsidR="00006E69" w:rsidRDefault="00006E69" w:rsidP="00E2060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06E69" w:rsidRDefault="00006E69" w:rsidP="00E20605">
      <w:pPr>
        <w:spacing w:after="0"/>
        <w:ind w:firstLine="708"/>
        <w:rPr>
          <w:rFonts w:ascii="Times New Roman" w:hAnsi="Times New Roman" w:cs="Times New Roman"/>
          <w:b/>
          <w:bCs/>
          <w:iCs/>
          <w:sz w:val="24"/>
        </w:rPr>
      </w:pPr>
      <w:r w:rsidRPr="00644C7C">
        <w:rPr>
          <w:rFonts w:ascii="Times New Roman" w:hAnsi="Times New Roman" w:cs="Times New Roman"/>
          <w:b/>
          <w:bCs/>
          <w:iCs/>
          <w:sz w:val="24"/>
        </w:rPr>
        <w:t>Тема 4. Общение - элемент сценического действия.</w:t>
      </w:r>
    </w:p>
    <w:p w:rsidR="004C0222" w:rsidRDefault="004C0222" w:rsidP="004C0222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Сценическое общение в </w:t>
      </w:r>
      <w:r w:rsidRPr="00644C7C">
        <w:rPr>
          <w:rFonts w:ascii="Times New Roman" w:hAnsi="Times New Roman" w:cs="Times New Roman"/>
          <w:sz w:val="24"/>
        </w:rPr>
        <w:t>освоении элементов актерского мастерства</w:t>
      </w:r>
      <w:r>
        <w:rPr>
          <w:rFonts w:ascii="Times New Roman" w:hAnsi="Times New Roman" w:cs="Times New Roman"/>
          <w:sz w:val="24"/>
        </w:rPr>
        <w:t>.</w:t>
      </w:r>
    </w:p>
    <w:p w:rsidR="004C0222" w:rsidRDefault="004C0222" w:rsidP="004C022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Cs w:val="28"/>
        </w:rPr>
      </w:pPr>
      <w:r>
        <w:t xml:space="preserve">2. </w:t>
      </w:r>
      <w:r>
        <w:rPr>
          <w:rStyle w:val="c0"/>
          <w:color w:val="000000"/>
          <w:szCs w:val="28"/>
        </w:rPr>
        <w:t xml:space="preserve">Основы сценического общения в хореографическом этюде. </w:t>
      </w:r>
    </w:p>
    <w:p w:rsidR="004C0222" w:rsidRPr="003B31C8" w:rsidRDefault="004C0222" w:rsidP="004C022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20"/>
          <w:szCs w:val="20"/>
        </w:rPr>
      </w:pPr>
      <w:r>
        <w:rPr>
          <w:rStyle w:val="c0"/>
          <w:color w:val="000000"/>
          <w:szCs w:val="28"/>
        </w:rPr>
        <w:t xml:space="preserve">3. Использование сценического общения в танцевальных формах. </w:t>
      </w:r>
    </w:p>
    <w:p w:rsidR="002F1E87" w:rsidRDefault="004C0222" w:rsidP="006E44A1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Работа с партнером</w:t>
      </w:r>
      <w:r w:rsidRPr="00644C7C">
        <w:rPr>
          <w:rFonts w:ascii="Times New Roman" w:hAnsi="Times New Roman" w:cs="Times New Roman"/>
          <w:sz w:val="24"/>
        </w:rPr>
        <w:t xml:space="preserve">, оценка </w:t>
      </w:r>
      <w:r>
        <w:rPr>
          <w:rFonts w:ascii="Times New Roman" w:hAnsi="Times New Roman" w:cs="Times New Roman"/>
          <w:sz w:val="24"/>
        </w:rPr>
        <w:t xml:space="preserve">его </w:t>
      </w:r>
      <w:r w:rsidRPr="00644C7C">
        <w:rPr>
          <w:rFonts w:ascii="Times New Roman" w:hAnsi="Times New Roman" w:cs="Times New Roman"/>
          <w:sz w:val="24"/>
        </w:rPr>
        <w:t>действия, пристройка к партнеру, совершен</w:t>
      </w:r>
      <w:r>
        <w:rPr>
          <w:rFonts w:ascii="Times New Roman" w:hAnsi="Times New Roman" w:cs="Times New Roman"/>
          <w:sz w:val="24"/>
        </w:rPr>
        <w:t>ие действия и оценка результата:</w:t>
      </w:r>
      <w:r w:rsidR="006E44A1">
        <w:rPr>
          <w:rFonts w:ascii="Times New Roman" w:hAnsi="Times New Roman" w:cs="Times New Roman"/>
          <w:sz w:val="24"/>
        </w:rPr>
        <w:t xml:space="preserve"> о</w:t>
      </w:r>
      <w:r w:rsidR="00006E69" w:rsidRPr="006E44A1">
        <w:rPr>
          <w:rFonts w:ascii="Times New Roman" w:hAnsi="Times New Roman" w:cs="Times New Roman"/>
          <w:sz w:val="24"/>
        </w:rPr>
        <w:t>бщение с воображаемы</w:t>
      </w:r>
      <w:r w:rsidRPr="006E44A1">
        <w:rPr>
          <w:rFonts w:ascii="Times New Roman" w:hAnsi="Times New Roman" w:cs="Times New Roman"/>
          <w:sz w:val="24"/>
        </w:rPr>
        <w:t>м</w:t>
      </w:r>
      <w:r w:rsidR="00006E69" w:rsidRPr="006E44A1">
        <w:rPr>
          <w:rFonts w:ascii="Times New Roman" w:hAnsi="Times New Roman" w:cs="Times New Roman"/>
          <w:sz w:val="24"/>
        </w:rPr>
        <w:t xml:space="preserve"> персонажем</w:t>
      </w:r>
      <w:r w:rsidR="006E44A1">
        <w:rPr>
          <w:rFonts w:ascii="Times New Roman" w:hAnsi="Times New Roman" w:cs="Times New Roman"/>
          <w:sz w:val="24"/>
        </w:rPr>
        <w:t>; о</w:t>
      </w:r>
      <w:r w:rsidR="00006E69" w:rsidRPr="006E44A1">
        <w:rPr>
          <w:rFonts w:ascii="Times New Roman" w:hAnsi="Times New Roman" w:cs="Times New Roman"/>
          <w:sz w:val="24"/>
        </w:rPr>
        <w:t>бщение с партнером используя подтексты</w:t>
      </w:r>
      <w:r w:rsidR="006E44A1">
        <w:rPr>
          <w:rFonts w:ascii="Times New Roman" w:hAnsi="Times New Roman" w:cs="Times New Roman"/>
          <w:sz w:val="24"/>
        </w:rPr>
        <w:t>; о</w:t>
      </w:r>
      <w:r w:rsidR="00006E69" w:rsidRPr="006E44A1">
        <w:rPr>
          <w:rFonts w:ascii="Times New Roman" w:hAnsi="Times New Roman" w:cs="Times New Roman"/>
          <w:sz w:val="24"/>
        </w:rPr>
        <w:t>бщение при помощи пластики.</w:t>
      </w:r>
    </w:p>
    <w:p w:rsidR="00837917" w:rsidRPr="0083579B" w:rsidRDefault="00006E69" w:rsidP="00E2060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3579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="00C17425" w:rsidRPr="009B050B">
        <w:rPr>
          <w:rFonts w:ascii="Times New Roman" w:hAnsi="Times New Roman" w:cs="Times New Roman"/>
          <w:sz w:val="24"/>
          <w:szCs w:val="24"/>
        </w:rPr>
        <w:t>[</w:t>
      </w:r>
      <w:hyperlink r:id="rId57" w:tgtFrame="_blank" w:history="1">
        <w:r w:rsidR="00C17425" w:rsidRPr="003B31C8">
          <w:rPr>
            <w:rStyle w:val="a9"/>
            <w:rFonts w:ascii="Times New Roman" w:hAnsi="Times New Roman" w:cs="Times New Roman"/>
          </w:rPr>
          <w:t>1</w:t>
        </w:r>
      </w:hyperlink>
      <w:r w:rsidR="00C17425" w:rsidRPr="0083579B">
        <w:rPr>
          <w:rFonts w:ascii="Times New Roman" w:hAnsi="Times New Roman" w:cs="Times New Roman"/>
          <w:sz w:val="24"/>
          <w:szCs w:val="24"/>
        </w:rPr>
        <w:t xml:space="preserve">] </w:t>
      </w:r>
      <w:r w:rsidR="00837917" w:rsidRPr="0083579B">
        <w:rPr>
          <w:rFonts w:ascii="Times New Roman" w:hAnsi="Times New Roman" w:cs="Times New Roman"/>
          <w:sz w:val="24"/>
          <w:szCs w:val="24"/>
        </w:rPr>
        <w:t xml:space="preserve">[ </w:t>
      </w:r>
      <w:hyperlink r:id="rId58" w:history="1">
        <w:r w:rsidR="00837917" w:rsidRPr="0083579B">
          <w:rPr>
            <w:rStyle w:val="a9"/>
            <w:rFonts w:ascii="Times New Roman" w:hAnsi="Times New Roman" w:cs="Times New Roman"/>
            <w:sz w:val="24"/>
            <w:szCs w:val="24"/>
          </w:rPr>
          <w:t>2</w:t>
        </w:r>
      </w:hyperlink>
      <w:r w:rsidR="00837917" w:rsidRPr="0083579B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59" w:history="1">
        <w:r w:rsidR="00837917" w:rsidRPr="0083579B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="00837917" w:rsidRPr="0083579B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60" w:history="1">
        <w:r w:rsidR="00837917" w:rsidRPr="0083579B">
          <w:rPr>
            <w:rStyle w:val="a9"/>
            <w:rFonts w:ascii="Times New Roman" w:hAnsi="Times New Roman" w:cs="Times New Roman"/>
            <w:sz w:val="24"/>
            <w:szCs w:val="24"/>
          </w:rPr>
          <w:t>9</w:t>
        </w:r>
      </w:hyperlink>
      <w:r w:rsidR="00837917" w:rsidRPr="0083579B">
        <w:rPr>
          <w:rFonts w:ascii="Times New Roman" w:hAnsi="Times New Roman" w:cs="Times New Roman"/>
          <w:sz w:val="24"/>
          <w:szCs w:val="24"/>
        </w:rPr>
        <w:t xml:space="preserve"> ].</w:t>
      </w:r>
    </w:p>
    <w:p w:rsidR="002F1E87" w:rsidRDefault="002F1E87" w:rsidP="00E20605">
      <w:pPr>
        <w:spacing w:after="0"/>
        <w:rPr>
          <w:rFonts w:ascii="Times New Roman" w:hAnsi="Times New Roman" w:cs="Times New Roman"/>
          <w:sz w:val="24"/>
        </w:rPr>
      </w:pPr>
    </w:p>
    <w:p w:rsidR="00006E69" w:rsidRPr="00644C7C" w:rsidRDefault="00006E69" w:rsidP="00E20605">
      <w:pPr>
        <w:spacing w:after="0"/>
        <w:ind w:firstLine="709"/>
        <w:rPr>
          <w:rFonts w:ascii="Times New Roman" w:hAnsi="Times New Roman" w:cs="Times New Roman"/>
          <w:b/>
          <w:bCs/>
          <w:iCs/>
          <w:sz w:val="24"/>
        </w:rPr>
      </w:pPr>
      <w:r w:rsidRPr="00644C7C">
        <w:rPr>
          <w:rFonts w:ascii="Times New Roman" w:hAnsi="Times New Roman" w:cs="Times New Roman"/>
          <w:b/>
          <w:bCs/>
          <w:iCs/>
          <w:sz w:val="24"/>
        </w:rPr>
        <w:t>Тема 5. Освоение сценического пространства.</w:t>
      </w:r>
    </w:p>
    <w:p w:rsidR="00006E69" w:rsidRDefault="00006E69" w:rsidP="0028171E">
      <w:pPr>
        <w:pStyle w:val="a6"/>
        <w:numPr>
          <w:ilvl w:val="3"/>
          <w:numId w:val="7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Основы</w:t>
      </w:r>
      <w:r w:rsidR="00030534">
        <w:rPr>
          <w:rFonts w:ascii="Times New Roman" w:hAnsi="Times New Roman" w:cs="Times New Roman"/>
          <w:sz w:val="24"/>
        </w:rPr>
        <w:t xml:space="preserve"> закономерностей</w:t>
      </w:r>
      <w:r w:rsidRPr="00DD4EB4">
        <w:rPr>
          <w:rFonts w:ascii="Times New Roman" w:hAnsi="Times New Roman" w:cs="Times New Roman"/>
          <w:sz w:val="24"/>
        </w:rPr>
        <w:t xml:space="preserve"> сценического </w:t>
      </w:r>
      <w:r w:rsidR="00030534">
        <w:rPr>
          <w:rFonts w:ascii="Times New Roman" w:hAnsi="Times New Roman" w:cs="Times New Roman"/>
          <w:sz w:val="24"/>
        </w:rPr>
        <w:t xml:space="preserve">пространства </w:t>
      </w:r>
      <w:r w:rsidRPr="00DD4EB4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хореографическом искусстве</w:t>
      </w:r>
      <w:r w:rsidRPr="00DD4EB4">
        <w:rPr>
          <w:rFonts w:ascii="Times New Roman" w:hAnsi="Times New Roman" w:cs="Times New Roman"/>
          <w:sz w:val="24"/>
        </w:rPr>
        <w:t>.</w:t>
      </w:r>
    </w:p>
    <w:p w:rsidR="00006E69" w:rsidRDefault="00006E69" w:rsidP="0028171E">
      <w:pPr>
        <w:pStyle w:val="a6"/>
        <w:numPr>
          <w:ilvl w:val="3"/>
          <w:numId w:val="7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Различные формы и их</w:t>
      </w:r>
      <w:r w:rsidRPr="00DD4EB4">
        <w:rPr>
          <w:rFonts w:ascii="Times New Roman" w:hAnsi="Times New Roman" w:cs="Times New Roman"/>
          <w:sz w:val="24"/>
        </w:rPr>
        <w:t xml:space="preserve"> др</w:t>
      </w:r>
      <w:r>
        <w:rPr>
          <w:rFonts w:ascii="Times New Roman" w:hAnsi="Times New Roman" w:cs="Times New Roman"/>
          <w:sz w:val="24"/>
        </w:rPr>
        <w:t>аматический характер.</w:t>
      </w:r>
    </w:p>
    <w:p w:rsidR="006E44A1" w:rsidRDefault="00006E69" w:rsidP="006E44A1">
      <w:pPr>
        <w:pStyle w:val="a6"/>
        <w:numPr>
          <w:ilvl w:val="3"/>
          <w:numId w:val="7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Специфика жанровой лексики хореографического исполнения</w:t>
      </w:r>
      <w:r w:rsidR="006E44A1">
        <w:rPr>
          <w:rFonts w:ascii="Times New Roman" w:hAnsi="Times New Roman" w:cs="Times New Roman"/>
          <w:sz w:val="24"/>
        </w:rPr>
        <w:t xml:space="preserve">, </w:t>
      </w:r>
      <w:r w:rsidR="006E44A1" w:rsidRPr="003714D1">
        <w:rPr>
          <w:rFonts w:ascii="Times New Roman" w:hAnsi="Times New Roman" w:cs="Times New Roman"/>
          <w:sz w:val="24"/>
        </w:rPr>
        <w:t>усл</w:t>
      </w:r>
      <w:r w:rsidR="006E44A1">
        <w:rPr>
          <w:rFonts w:ascii="Times New Roman" w:hAnsi="Times New Roman" w:cs="Times New Roman"/>
          <w:sz w:val="24"/>
        </w:rPr>
        <w:t>овности хореографического языка.</w:t>
      </w:r>
    </w:p>
    <w:p w:rsidR="006E44A1" w:rsidRDefault="006E44A1" w:rsidP="006E44A1">
      <w:pPr>
        <w:pStyle w:val="a6"/>
        <w:numPr>
          <w:ilvl w:val="3"/>
          <w:numId w:val="7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хореографических</w:t>
      </w:r>
      <w:r w:rsidRPr="006E44A1">
        <w:rPr>
          <w:rFonts w:ascii="Times New Roman" w:hAnsi="Times New Roman" w:cs="Times New Roman"/>
          <w:sz w:val="24"/>
        </w:rPr>
        <w:t xml:space="preserve"> этюд</w:t>
      </w:r>
      <w:r>
        <w:rPr>
          <w:rFonts w:ascii="Times New Roman" w:hAnsi="Times New Roman" w:cs="Times New Roman"/>
          <w:sz w:val="24"/>
        </w:rPr>
        <w:t>ов</w:t>
      </w:r>
      <w:r w:rsidRPr="006E44A1">
        <w:rPr>
          <w:rFonts w:ascii="Times New Roman" w:hAnsi="Times New Roman" w:cs="Times New Roman"/>
          <w:sz w:val="24"/>
        </w:rPr>
        <w:t xml:space="preserve"> в разных жанрах на одну тематику.</w:t>
      </w:r>
    </w:p>
    <w:p w:rsidR="00006E69" w:rsidRPr="006E44A1" w:rsidRDefault="00006E69" w:rsidP="006E44A1">
      <w:pPr>
        <w:pStyle w:val="a6"/>
        <w:tabs>
          <w:tab w:val="left" w:pos="284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  <w:r w:rsidRPr="006E44A1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="00C17425" w:rsidRPr="006E44A1">
        <w:rPr>
          <w:rFonts w:ascii="Times New Roman" w:hAnsi="Times New Roman" w:cs="Times New Roman"/>
          <w:sz w:val="24"/>
          <w:szCs w:val="24"/>
        </w:rPr>
        <w:t xml:space="preserve"> [</w:t>
      </w:r>
      <w:hyperlink r:id="rId61" w:tgtFrame="_blank" w:history="1">
        <w:r w:rsidR="00C17425" w:rsidRPr="006E44A1">
          <w:rPr>
            <w:rStyle w:val="a9"/>
            <w:rFonts w:ascii="Times New Roman" w:hAnsi="Times New Roman" w:cs="Times New Roman"/>
          </w:rPr>
          <w:t>1</w:t>
        </w:r>
      </w:hyperlink>
      <w:r w:rsidR="00C17425" w:rsidRPr="006E44A1">
        <w:rPr>
          <w:rFonts w:ascii="Times New Roman" w:hAnsi="Times New Roman" w:cs="Times New Roman"/>
          <w:sz w:val="24"/>
          <w:szCs w:val="24"/>
        </w:rPr>
        <w:t>]</w:t>
      </w:r>
      <w:r w:rsidR="00837917" w:rsidRPr="006E44A1">
        <w:rPr>
          <w:rFonts w:ascii="Times New Roman" w:hAnsi="Times New Roman" w:cs="Times New Roman"/>
          <w:sz w:val="24"/>
          <w:szCs w:val="24"/>
        </w:rPr>
        <w:t xml:space="preserve"> [ </w:t>
      </w:r>
      <w:hyperlink r:id="rId62" w:history="1">
        <w:r w:rsidR="00837917" w:rsidRPr="006E44A1">
          <w:rPr>
            <w:rStyle w:val="a9"/>
            <w:rFonts w:ascii="Times New Roman" w:hAnsi="Times New Roman" w:cs="Times New Roman"/>
            <w:sz w:val="24"/>
            <w:szCs w:val="24"/>
          </w:rPr>
          <w:t>4</w:t>
        </w:r>
      </w:hyperlink>
      <w:r w:rsidR="00837917" w:rsidRPr="006E44A1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63" w:history="1">
        <w:r w:rsidR="00837917" w:rsidRPr="006E44A1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="00837917" w:rsidRPr="006E44A1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64" w:history="1">
        <w:r w:rsidR="00837917" w:rsidRPr="006E44A1">
          <w:rPr>
            <w:rStyle w:val="a9"/>
            <w:rFonts w:ascii="Times New Roman" w:hAnsi="Times New Roman" w:cs="Times New Roman"/>
            <w:sz w:val="24"/>
            <w:szCs w:val="24"/>
          </w:rPr>
          <w:t>10</w:t>
        </w:r>
      </w:hyperlink>
      <w:r w:rsidR="00837917" w:rsidRPr="006E44A1">
        <w:rPr>
          <w:rFonts w:ascii="Times New Roman" w:hAnsi="Times New Roman" w:cs="Times New Roman"/>
          <w:sz w:val="24"/>
          <w:szCs w:val="24"/>
        </w:rPr>
        <w:t xml:space="preserve"> ].</w:t>
      </w:r>
    </w:p>
    <w:p w:rsidR="002F1E87" w:rsidRDefault="002F1E87" w:rsidP="00E20605">
      <w:pPr>
        <w:spacing w:after="0"/>
        <w:ind w:firstLine="708"/>
        <w:rPr>
          <w:rFonts w:ascii="Times New Roman" w:hAnsi="Times New Roman" w:cs="Times New Roman"/>
          <w:b/>
          <w:bCs/>
          <w:iCs/>
          <w:sz w:val="24"/>
        </w:rPr>
      </w:pPr>
    </w:p>
    <w:p w:rsidR="00006E69" w:rsidRPr="003714D1" w:rsidRDefault="00006E69" w:rsidP="00E20605">
      <w:pPr>
        <w:spacing w:after="0"/>
        <w:ind w:firstLine="708"/>
        <w:rPr>
          <w:rFonts w:ascii="Times New Roman" w:hAnsi="Times New Roman" w:cs="Times New Roman"/>
          <w:b/>
          <w:bCs/>
          <w:iCs/>
          <w:sz w:val="24"/>
        </w:rPr>
      </w:pPr>
      <w:r w:rsidRPr="003714D1">
        <w:rPr>
          <w:rFonts w:ascii="Times New Roman" w:hAnsi="Times New Roman" w:cs="Times New Roman"/>
          <w:b/>
          <w:bCs/>
          <w:iCs/>
          <w:sz w:val="24"/>
        </w:rPr>
        <w:t>Тема 6. Выразительные возможности сценической площадки.</w:t>
      </w:r>
    </w:p>
    <w:p w:rsidR="006E44A1" w:rsidRDefault="006E44A1" w:rsidP="006E44A1">
      <w:pPr>
        <w:pStyle w:val="a6"/>
        <w:numPr>
          <w:ilvl w:val="3"/>
          <w:numId w:val="8"/>
        </w:numPr>
        <w:tabs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Балетмейстерские приемы в использовании выразительных возможностей</w:t>
      </w:r>
      <w:r w:rsidRPr="003714D1">
        <w:rPr>
          <w:rFonts w:ascii="Times New Roman" w:hAnsi="Times New Roman" w:cs="Times New Roman"/>
          <w:sz w:val="24"/>
        </w:rPr>
        <w:t xml:space="preserve"> сценической площадки. </w:t>
      </w:r>
    </w:p>
    <w:p w:rsidR="00E65549" w:rsidRDefault="00006E69" w:rsidP="00E65549">
      <w:pPr>
        <w:pStyle w:val="a6"/>
        <w:numPr>
          <w:ilvl w:val="3"/>
          <w:numId w:val="8"/>
        </w:numPr>
        <w:tabs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Использование реквизита</w:t>
      </w:r>
      <w:r w:rsidR="006E44A1">
        <w:rPr>
          <w:rFonts w:ascii="Times New Roman" w:hAnsi="Times New Roman" w:cs="Times New Roman"/>
          <w:sz w:val="24"/>
        </w:rPr>
        <w:t xml:space="preserve"> в хореографическом произведении</w:t>
      </w:r>
      <w:r>
        <w:rPr>
          <w:rFonts w:ascii="Times New Roman" w:hAnsi="Times New Roman" w:cs="Times New Roman"/>
          <w:sz w:val="24"/>
        </w:rPr>
        <w:t>.</w:t>
      </w:r>
    </w:p>
    <w:p w:rsidR="002F1E87" w:rsidRPr="00E65549" w:rsidRDefault="00006E69" w:rsidP="00E65549">
      <w:pPr>
        <w:pStyle w:val="a6"/>
        <w:numPr>
          <w:ilvl w:val="3"/>
          <w:numId w:val="8"/>
        </w:numPr>
        <w:tabs>
          <w:tab w:val="clear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65549">
        <w:rPr>
          <w:rFonts w:ascii="Times New Roman" w:hAnsi="Times New Roman" w:cs="Times New Roman"/>
          <w:sz w:val="24"/>
        </w:rPr>
        <w:t>Импровизационная работа с декорациями.</w:t>
      </w:r>
    </w:p>
    <w:p w:rsidR="00006E69" w:rsidRPr="0083579B" w:rsidRDefault="00006E69" w:rsidP="00E20605">
      <w:pPr>
        <w:tabs>
          <w:tab w:val="num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E87">
        <w:rPr>
          <w:rFonts w:ascii="Times New Roman" w:hAnsi="Times New Roman" w:cs="Times New Roman"/>
          <w:i/>
          <w:sz w:val="24"/>
        </w:rPr>
        <w:t>Литература</w:t>
      </w:r>
      <w:r w:rsidRPr="0083579B">
        <w:rPr>
          <w:rFonts w:ascii="Times New Roman" w:hAnsi="Times New Roman" w:cs="Times New Roman"/>
          <w:i/>
          <w:sz w:val="24"/>
          <w:szCs w:val="24"/>
        </w:rPr>
        <w:t>:</w:t>
      </w:r>
      <w:r w:rsidR="00C17425" w:rsidRPr="009B050B">
        <w:rPr>
          <w:rFonts w:ascii="Times New Roman" w:hAnsi="Times New Roman" w:cs="Times New Roman"/>
          <w:sz w:val="24"/>
          <w:szCs w:val="24"/>
        </w:rPr>
        <w:t>[</w:t>
      </w:r>
      <w:hyperlink r:id="rId65" w:tgtFrame="_blank" w:history="1">
        <w:r w:rsidR="00C17425" w:rsidRPr="003B31C8">
          <w:rPr>
            <w:rStyle w:val="a9"/>
            <w:rFonts w:ascii="Times New Roman" w:hAnsi="Times New Roman" w:cs="Times New Roman"/>
          </w:rPr>
          <w:t>1</w:t>
        </w:r>
      </w:hyperlink>
      <w:r w:rsidR="00C17425" w:rsidRPr="0083579B">
        <w:rPr>
          <w:rFonts w:ascii="Times New Roman" w:hAnsi="Times New Roman" w:cs="Times New Roman"/>
          <w:sz w:val="24"/>
          <w:szCs w:val="24"/>
        </w:rPr>
        <w:t xml:space="preserve">] </w:t>
      </w:r>
      <w:r w:rsidR="00837917" w:rsidRPr="0083579B">
        <w:rPr>
          <w:rFonts w:ascii="Times New Roman" w:hAnsi="Times New Roman" w:cs="Times New Roman"/>
          <w:sz w:val="24"/>
          <w:szCs w:val="24"/>
          <w:lang w:val="en-US"/>
        </w:rPr>
        <w:t>[</w:t>
      </w:r>
      <w:hyperlink r:id="rId66" w:history="1">
        <w:r w:rsidR="00837917" w:rsidRPr="0083579B">
          <w:rPr>
            <w:rStyle w:val="a9"/>
            <w:rFonts w:ascii="Times New Roman" w:hAnsi="Times New Roman" w:cs="Times New Roman"/>
            <w:sz w:val="24"/>
            <w:szCs w:val="24"/>
          </w:rPr>
          <w:t>4</w:t>
        </w:r>
      </w:hyperlink>
      <w:r w:rsidR="00837917" w:rsidRPr="0083579B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837917" w:rsidRPr="0083579B">
        <w:rPr>
          <w:rFonts w:ascii="Times New Roman" w:hAnsi="Times New Roman" w:cs="Times New Roman"/>
          <w:sz w:val="24"/>
          <w:szCs w:val="24"/>
        </w:rPr>
        <w:t xml:space="preserve">, </w:t>
      </w:r>
      <w:r w:rsidR="00837917" w:rsidRPr="0083579B">
        <w:rPr>
          <w:rFonts w:ascii="Times New Roman" w:hAnsi="Times New Roman" w:cs="Times New Roman"/>
          <w:sz w:val="24"/>
          <w:szCs w:val="24"/>
          <w:lang w:val="en-US"/>
        </w:rPr>
        <w:t>[</w:t>
      </w:r>
      <w:hyperlink r:id="rId67" w:history="1">
        <w:r w:rsidR="00837917" w:rsidRPr="0083579B">
          <w:rPr>
            <w:rStyle w:val="a9"/>
            <w:rFonts w:ascii="Times New Roman" w:hAnsi="Times New Roman" w:cs="Times New Roman"/>
            <w:sz w:val="24"/>
            <w:szCs w:val="24"/>
          </w:rPr>
          <w:t>6</w:t>
        </w:r>
      </w:hyperlink>
      <w:r w:rsidR="00837917" w:rsidRPr="0083579B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837917" w:rsidRPr="0083579B">
        <w:rPr>
          <w:rFonts w:ascii="Times New Roman" w:hAnsi="Times New Roman" w:cs="Times New Roman"/>
          <w:sz w:val="24"/>
          <w:szCs w:val="24"/>
        </w:rPr>
        <w:t xml:space="preserve">, </w:t>
      </w:r>
      <w:r w:rsidR="00837917" w:rsidRPr="0083579B">
        <w:rPr>
          <w:rFonts w:ascii="Times New Roman" w:hAnsi="Times New Roman" w:cs="Times New Roman"/>
          <w:sz w:val="24"/>
          <w:szCs w:val="24"/>
          <w:lang w:val="en-US"/>
        </w:rPr>
        <w:t>[</w:t>
      </w:r>
      <w:hyperlink r:id="rId68" w:history="1">
        <w:r w:rsidR="00837917" w:rsidRPr="0083579B">
          <w:rPr>
            <w:rStyle w:val="a9"/>
            <w:rFonts w:ascii="Times New Roman" w:hAnsi="Times New Roman" w:cs="Times New Roman"/>
            <w:sz w:val="24"/>
            <w:szCs w:val="24"/>
          </w:rPr>
          <w:t>10</w:t>
        </w:r>
      </w:hyperlink>
      <w:r w:rsidR="00837917" w:rsidRPr="0083579B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837917" w:rsidRPr="0083579B">
        <w:rPr>
          <w:rFonts w:ascii="Times New Roman" w:hAnsi="Times New Roman" w:cs="Times New Roman"/>
          <w:sz w:val="24"/>
          <w:szCs w:val="24"/>
        </w:rPr>
        <w:t>.</w:t>
      </w:r>
    </w:p>
    <w:p w:rsidR="002F1E87" w:rsidRPr="0083579B" w:rsidRDefault="002F1E87" w:rsidP="00E20605">
      <w:pPr>
        <w:spacing w:after="0"/>
        <w:ind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06E69" w:rsidRDefault="00006E69" w:rsidP="00E20605">
      <w:pPr>
        <w:spacing w:after="0"/>
        <w:ind w:firstLine="708"/>
        <w:rPr>
          <w:rFonts w:ascii="Times New Roman" w:hAnsi="Times New Roman" w:cs="Times New Roman"/>
          <w:b/>
          <w:bCs/>
          <w:iCs/>
          <w:sz w:val="24"/>
        </w:rPr>
      </w:pPr>
      <w:r w:rsidRPr="003714D1">
        <w:rPr>
          <w:rFonts w:ascii="Times New Roman" w:hAnsi="Times New Roman" w:cs="Times New Roman"/>
          <w:b/>
          <w:bCs/>
          <w:iCs/>
          <w:sz w:val="24"/>
        </w:rPr>
        <w:t>Тема 7. Построение мизансцены.</w:t>
      </w:r>
    </w:p>
    <w:p w:rsidR="00E65549" w:rsidRDefault="00E65549" w:rsidP="00E65549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rPr>
          <w:rStyle w:val="aa"/>
          <w:b w:val="0"/>
        </w:rPr>
        <w:t xml:space="preserve">1. </w:t>
      </w:r>
      <w:r w:rsidRPr="0017660D">
        <w:rPr>
          <w:rStyle w:val="aa"/>
          <w:b w:val="0"/>
        </w:rPr>
        <w:t>Приёмы построения мизансцен</w:t>
      </w:r>
      <w:r>
        <w:t xml:space="preserve">. </w:t>
      </w:r>
    </w:p>
    <w:p w:rsidR="00E65549" w:rsidRDefault="00E65549" w:rsidP="00E65549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rPr>
          <w:rStyle w:val="aa"/>
          <w:b w:val="0"/>
        </w:rPr>
        <w:t>2. П</w:t>
      </w:r>
      <w:r w:rsidRPr="0017660D">
        <w:rPr>
          <w:rStyle w:val="aa"/>
          <w:b w:val="0"/>
        </w:rPr>
        <w:t>ринципы построения мизансцен</w:t>
      </w:r>
      <w:r>
        <w:t>.</w:t>
      </w:r>
    </w:p>
    <w:p w:rsidR="00E65549" w:rsidRDefault="00E65549" w:rsidP="00E65549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>3. Создание хореографического</w:t>
      </w:r>
      <w:r w:rsidRPr="008550DC">
        <w:t xml:space="preserve"> этюд</w:t>
      </w:r>
      <w:r>
        <w:t>а:</w:t>
      </w:r>
    </w:p>
    <w:p w:rsidR="00E65549" w:rsidRDefault="00E65549" w:rsidP="00E65549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>- мизансценирование с партнером и м</w:t>
      </w:r>
      <w:r w:rsidRPr="003714D1">
        <w:t>ассовые сцены</w:t>
      </w:r>
      <w:r>
        <w:t>;</w:t>
      </w:r>
    </w:p>
    <w:p w:rsidR="002F1E87" w:rsidRDefault="00E65549" w:rsidP="00E65549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t>- м</w:t>
      </w:r>
      <w:r w:rsidR="008550DC" w:rsidRPr="00E65549">
        <w:t>изансцени</w:t>
      </w:r>
      <w:r w:rsidR="00006E69" w:rsidRPr="00E65549">
        <w:t>рование сцены с недвижимыми объектами</w:t>
      </w:r>
      <w:r>
        <w:t>,</w:t>
      </w:r>
      <w:r w:rsidR="00006E69" w:rsidRPr="00E65549">
        <w:t xml:space="preserve"> с движимыми декорациями.</w:t>
      </w:r>
    </w:p>
    <w:p w:rsidR="00366FC0" w:rsidRDefault="00006E69" w:rsidP="00E20605">
      <w:pPr>
        <w:tabs>
          <w:tab w:val="num" w:pos="709"/>
        </w:tabs>
        <w:spacing w:after="0"/>
        <w:ind w:firstLine="709"/>
        <w:jc w:val="both"/>
        <w:rPr>
          <w:szCs w:val="28"/>
        </w:rPr>
      </w:pPr>
      <w:r w:rsidRPr="002F1E87">
        <w:rPr>
          <w:rFonts w:ascii="Times New Roman" w:hAnsi="Times New Roman" w:cs="Times New Roman"/>
          <w:i/>
          <w:sz w:val="24"/>
        </w:rPr>
        <w:t>Литература</w:t>
      </w:r>
      <w:r w:rsidRPr="00C17425">
        <w:rPr>
          <w:rFonts w:ascii="Times New Roman" w:hAnsi="Times New Roman" w:cs="Times New Roman"/>
          <w:i/>
          <w:sz w:val="24"/>
        </w:rPr>
        <w:t>:</w:t>
      </w:r>
      <w:r w:rsidR="00C17425" w:rsidRPr="00C17425">
        <w:rPr>
          <w:rFonts w:ascii="Times New Roman" w:hAnsi="Times New Roman" w:cs="Times New Roman"/>
          <w:sz w:val="24"/>
          <w:szCs w:val="24"/>
        </w:rPr>
        <w:t>[</w:t>
      </w:r>
      <w:hyperlink r:id="rId69" w:tgtFrame="_blank" w:history="1">
        <w:r w:rsidR="00C17425" w:rsidRPr="00C17425">
          <w:rPr>
            <w:rStyle w:val="a9"/>
            <w:rFonts w:ascii="Times New Roman" w:hAnsi="Times New Roman" w:cs="Times New Roman"/>
          </w:rPr>
          <w:t>1</w:t>
        </w:r>
      </w:hyperlink>
      <w:r w:rsidR="00C17425" w:rsidRPr="00C17425">
        <w:rPr>
          <w:rFonts w:ascii="Times New Roman" w:hAnsi="Times New Roman" w:cs="Times New Roman"/>
          <w:sz w:val="24"/>
          <w:szCs w:val="24"/>
        </w:rPr>
        <w:t xml:space="preserve">] </w:t>
      </w:r>
      <w:r w:rsidR="009C203E" w:rsidRPr="00C17425">
        <w:rPr>
          <w:rFonts w:ascii="Times New Roman" w:hAnsi="Times New Roman" w:cs="Times New Roman"/>
          <w:szCs w:val="28"/>
        </w:rPr>
        <w:t xml:space="preserve">[ </w:t>
      </w:r>
      <w:hyperlink r:id="rId70" w:history="1">
        <w:r w:rsidR="009C203E" w:rsidRPr="00C17425">
          <w:rPr>
            <w:rStyle w:val="a9"/>
            <w:rFonts w:ascii="Times New Roman" w:hAnsi="Times New Roman" w:cs="Times New Roman"/>
            <w:szCs w:val="28"/>
          </w:rPr>
          <w:t>4</w:t>
        </w:r>
      </w:hyperlink>
      <w:r w:rsidR="009C203E" w:rsidRPr="00C17425">
        <w:rPr>
          <w:rFonts w:ascii="Times New Roman" w:hAnsi="Times New Roman" w:cs="Times New Roman"/>
          <w:szCs w:val="28"/>
        </w:rPr>
        <w:t xml:space="preserve"> ], [ </w:t>
      </w:r>
      <w:hyperlink r:id="rId71" w:history="1">
        <w:r w:rsidR="009C203E" w:rsidRPr="00C17425">
          <w:rPr>
            <w:rStyle w:val="a9"/>
            <w:rFonts w:ascii="Times New Roman" w:hAnsi="Times New Roman" w:cs="Times New Roman"/>
            <w:szCs w:val="28"/>
          </w:rPr>
          <w:t>7</w:t>
        </w:r>
      </w:hyperlink>
      <w:r w:rsidR="009C203E" w:rsidRPr="00C17425">
        <w:rPr>
          <w:rFonts w:ascii="Times New Roman" w:hAnsi="Times New Roman" w:cs="Times New Roman"/>
          <w:szCs w:val="28"/>
        </w:rPr>
        <w:t xml:space="preserve"> ], [ </w:t>
      </w:r>
      <w:hyperlink r:id="rId72" w:history="1">
        <w:r w:rsidR="009C203E" w:rsidRPr="00C17425">
          <w:rPr>
            <w:rStyle w:val="a9"/>
            <w:rFonts w:ascii="Times New Roman" w:hAnsi="Times New Roman" w:cs="Times New Roman"/>
            <w:szCs w:val="28"/>
          </w:rPr>
          <w:t>9</w:t>
        </w:r>
      </w:hyperlink>
      <w:r w:rsidR="009C203E" w:rsidRPr="00C17425">
        <w:rPr>
          <w:rFonts w:ascii="Times New Roman" w:hAnsi="Times New Roman" w:cs="Times New Roman"/>
          <w:szCs w:val="28"/>
        </w:rPr>
        <w:t xml:space="preserve"> ].</w:t>
      </w:r>
    </w:p>
    <w:p w:rsidR="00C6323B" w:rsidRPr="00E65549" w:rsidRDefault="00C6323B" w:rsidP="00E20605">
      <w:pPr>
        <w:tabs>
          <w:tab w:val="num" w:pos="709"/>
        </w:tabs>
        <w:spacing w:after="0"/>
        <w:ind w:firstLine="709"/>
        <w:jc w:val="both"/>
        <w:rPr>
          <w:rFonts w:ascii="Times New Roman" w:hAnsi="Times New Roman" w:cs="Times New Roman"/>
          <w:szCs w:val="28"/>
        </w:rPr>
      </w:pPr>
    </w:p>
    <w:p w:rsidR="00C6323B" w:rsidRPr="00C6323B" w:rsidRDefault="00C6323B" w:rsidP="00C6323B">
      <w:pPr>
        <w:tabs>
          <w:tab w:val="num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C6323B">
        <w:rPr>
          <w:rFonts w:ascii="Times New Roman" w:hAnsi="Times New Roman" w:cs="Times New Roman"/>
          <w:b/>
          <w:sz w:val="24"/>
        </w:rPr>
        <w:t>Тема 8. Специфика режиссерских постановочных приемов в танце.</w:t>
      </w:r>
    </w:p>
    <w:p w:rsidR="00C6323B" w:rsidRDefault="00C6323B" w:rsidP="00C6323B">
      <w:pPr>
        <w:pStyle w:val="a6"/>
        <w:numPr>
          <w:ilvl w:val="5"/>
          <w:numId w:val="8"/>
        </w:numPr>
        <w:tabs>
          <w:tab w:val="clear" w:pos="2160"/>
          <w:tab w:val="num" w:pos="709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Взаимосвязь содержания и формы</w:t>
      </w:r>
      <w:r w:rsidR="00AC6141">
        <w:rPr>
          <w:rFonts w:ascii="Times New Roman" w:hAnsi="Times New Roman" w:cs="Times New Roman"/>
          <w:sz w:val="24"/>
        </w:rPr>
        <w:t>.</w:t>
      </w:r>
    </w:p>
    <w:p w:rsidR="00C6323B" w:rsidRDefault="00C6323B" w:rsidP="00C6323B">
      <w:pPr>
        <w:pStyle w:val="a6"/>
        <w:numPr>
          <w:ilvl w:val="5"/>
          <w:numId w:val="8"/>
        </w:numPr>
        <w:tabs>
          <w:tab w:val="clear" w:pos="2160"/>
          <w:tab w:val="num" w:pos="709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</w:rPr>
      </w:pPr>
      <w:r w:rsidRPr="00C6323B">
        <w:rPr>
          <w:rFonts w:ascii="Times New Roman" w:hAnsi="Times New Roman" w:cs="Times New Roman"/>
          <w:sz w:val="24"/>
        </w:rPr>
        <w:t xml:space="preserve">Синкретизм выразительных элементов </w:t>
      </w:r>
      <w:r>
        <w:rPr>
          <w:rFonts w:ascii="Times New Roman" w:hAnsi="Times New Roman" w:cs="Times New Roman"/>
          <w:sz w:val="24"/>
        </w:rPr>
        <w:t>хореографического произведения.</w:t>
      </w:r>
    </w:p>
    <w:p w:rsidR="00C6323B" w:rsidRDefault="00C6323B" w:rsidP="00C6323B">
      <w:pPr>
        <w:pStyle w:val="a6"/>
        <w:numPr>
          <w:ilvl w:val="5"/>
          <w:numId w:val="8"/>
        </w:numPr>
        <w:tabs>
          <w:tab w:val="clear" w:pos="2160"/>
          <w:tab w:val="num" w:pos="709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</w:rPr>
      </w:pPr>
      <w:r w:rsidRPr="00C6323B">
        <w:rPr>
          <w:rFonts w:ascii="Times New Roman" w:hAnsi="Times New Roman" w:cs="Times New Roman"/>
          <w:sz w:val="24"/>
        </w:rPr>
        <w:t>Особенности зрительского восприятия.</w:t>
      </w:r>
    </w:p>
    <w:p w:rsidR="00E65549" w:rsidRDefault="00E65549" w:rsidP="00E65549">
      <w:pPr>
        <w:pStyle w:val="a6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Составление</w:t>
      </w:r>
      <w:r w:rsidR="00995A8A" w:rsidRPr="00995A8A">
        <w:rPr>
          <w:rFonts w:ascii="Times New Roman" w:hAnsi="Times New Roman" w:cs="Times New Roman"/>
          <w:sz w:val="24"/>
        </w:rPr>
        <w:t xml:space="preserve"> этюд</w:t>
      </w:r>
      <w:r>
        <w:rPr>
          <w:rFonts w:ascii="Times New Roman" w:hAnsi="Times New Roman" w:cs="Times New Roman"/>
          <w:sz w:val="24"/>
        </w:rPr>
        <w:t>а</w:t>
      </w:r>
      <w:r w:rsidR="00995A8A">
        <w:rPr>
          <w:rFonts w:ascii="Times New Roman" w:hAnsi="Times New Roman" w:cs="Times New Roman"/>
          <w:sz w:val="24"/>
        </w:rPr>
        <w:t xml:space="preserve"> с </w:t>
      </w:r>
      <w:r w:rsidR="00995A8A">
        <w:rPr>
          <w:rFonts w:ascii="Times New Roman" w:eastAsia="Times New Roman" w:hAnsi="Times New Roman" w:cs="Times New Roman"/>
          <w:sz w:val="24"/>
          <w:szCs w:val="24"/>
        </w:rPr>
        <w:t>воображаемым предмето</w:t>
      </w:r>
      <w:r w:rsidR="00995A8A" w:rsidRPr="00995A8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95A8A" w:rsidRPr="00995A8A">
        <w:rPr>
          <w:rFonts w:ascii="Times New Roman" w:hAnsi="Times New Roman" w:cs="Times New Roman"/>
          <w:sz w:val="24"/>
        </w:rPr>
        <w:t>.</w:t>
      </w:r>
    </w:p>
    <w:p w:rsidR="00AC6141" w:rsidRPr="00E65549" w:rsidRDefault="00E65549" w:rsidP="00E65549">
      <w:pPr>
        <w:pStyle w:val="a6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Составление</w:t>
      </w:r>
      <w:r w:rsidR="00AC6141" w:rsidRPr="00E65549">
        <w:rPr>
          <w:rFonts w:ascii="Times New Roman" w:hAnsi="Times New Roman" w:cs="Times New Roman"/>
          <w:sz w:val="24"/>
        </w:rPr>
        <w:t xml:space="preserve"> этюд</w:t>
      </w:r>
      <w:r>
        <w:rPr>
          <w:rFonts w:ascii="Times New Roman" w:hAnsi="Times New Roman" w:cs="Times New Roman"/>
          <w:sz w:val="24"/>
        </w:rPr>
        <w:t>а</w:t>
      </w:r>
      <w:r w:rsidR="00AC6141" w:rsidRPr="00E65549">
        <w:rPr>
          <w:rFonts w:ascii="Times New Roman" w:hAnsi="Times New Roman" w:cs="Times New Roman"/>
          <w:sz w:val="24"/>
        </w:rPr>
        <w:t xml:space="preserve"> с развитием событий и отношениями между действующими лицами при помощи выразительной пантомимы - мимики и жестов.</w:t>
      </w:r>
    </w:p>
    <w:p w:rsidR="00AC6141" w:rsidRDefault="00AC6141" w:rsidP="00AC6141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6141">
        <w:rPr>
          <w:rFonts w:ascii="Times New Roman" w:hAnsi="Times New Roman" w:cs="Times New Roman"/>
          <w:i/>
          <w:sz w:val="24"/>
        </w:rPr>
        <w:t>Литература</w:t>
      </w:r>
      <w:r w:rsidRPr="00AC6141">
        <w:rPr>
          <w:rFonts w:ascii="Times New Roman" w:hAnsi="Times New Roman" w:cs="Times New Roman"/>
          <w:i/>
          <w:sz w:val="24"/>
          <w:szCs w:val="24"/>
        </w:rPr>
        <w:t>:</w:t>
      </w:r>
      <w:r w:rsidR="00C17425" w:rsidRPr="009B050B">
        <w:rPr>
          <w:rFonts w:ascii="Times New Roman" w:hAnsi="Times New Roman" w:cs="Times New Roman"/>
          <w:sz w:val="24"/>
          <w:szCs w:val="24"/>
        </w:rPr>
        <w:t>[</w:t>
      </w:r>
      <w:hyperlink r:id="rId73" w:tgtFrame="_blank" w:history="1">
        <w:r w:rsidR="00C17425" w:rsidRPr="003B31C8">
          <w:rPr>
            <w:rStyle w:val="a9"/>
            <w:rFonts w:ascii="Times New Roman" w:hAnsi="Times New Roman" w:cs="Times New Roman"/>
          </w:rPr>
          <w:t>1</w:t>
        </w:r>
      </w:hyperlink>
      <w:r w:rsidR="00C17425" w:rsidRPr="0083579B">
        <w:rPr>
          <w:rFonts w:ascii="Times New Roman" w:hAnsi="Times New Roman" w:cs="Times New Roman"/>
          <w:sz w:val="24"/>
          <w:szCs w:val="24"/>
        </w:rPr>
        <w:t xml:space="preserve">] </w:t>
      </w:r>
      <w:r w:rsidRPr="00D751CA">
        <w:rPr>
          <w:rFonts w:ascii="Times New Roman" w:hAnsi="Times New Roman" w:cs="Times New Roman"/>
          <w:sz w:val="24"/>
          <w:szCs w:val="24"/>
        </w:rPr>
        <w:t>[</w:t>
      </w:r>
      <w:hyperlink r:id="rId74" w:history="1">
        <w:r w:rsidRPr="00AC6141">
          <w:rPr>
            <w:rStyle w:val="a9"/>
            <w:rFonts w:ascii="Times New Roman" w:hAnsi="Times New Roman" w:cs="Times New Roman"/>
            <w:sz w:val="24"/>
            <w:szCs w:val="24"/>
          </w:rPr>
          <w:t>4</w:t>
        </w:r>
      </w:hyperlink>
      <w:r w:rsidRPr="00D751CA">
        <w:rPr>
          <w:rFonts w:ascii="Times New Roman" w:hAnsi="Times New Roman" w:cs="Times New Roman"/>
          <w:sz w:val="24"/>
          <w:szCs w:val="24"/>
        </w:rPr>
        <w:t>]</w:t>
      </w:r>
      <w:r w:rsidRPr="00AC6141">
        <w:rPr>
          <w:rFonts w:ascii="Times New Roman" w:hAnsi="Times New Roman" w:cs="Times New Roman"/>
          <w:sz w:val="24"/>
          <w:szCs w:val="24"/>
        </w:rPr>
        <w:t xml:space="preserve">, </w:t>
      </w:r>
      <w:r w:rsidRPr="00D751CA">
        <w:rPr>
          <w:rFonts w:ascii="Times New Roman" w:hAnsi="Times New Roman" w:cs="Times New Roman"/>
          <w:sz w:val="24"/>
          <w:szCs w:val="24"/>
        </w:rPr>
        <w:t>[</w:t>
      </w:r>
      <w:hyperlink r:id="rId75" w:history="1">
        <w:r w:rsidRPr="00AC6141">
          <w:rPr>
            <w:rStyle w:val="a9"/>
            <w:rFonts w:ascii="Times New Roman" w:hAnsi="Times New Roman" w:cs="Times New Roman"/>
            <w:sz w:val="24"/>
            <w:szCs w:val="24"/>
          </w:rPr>
          <w:t>6</w:t>
        </w:r>
      </w:hyperlink>
      <w:r w:rsidRPr="00D751CA">
        <w:rPr>
          <w:rFonts w:ascii="Times New Roman" w:hAnsi="Times New Roman" w:cs="Times New Roman"/>
          <w:sz w:val="24"/>
          <w:szCs w:val="24"/>
        </w:rPr>
        <w:t>]</w:t>
      </w:r>
      <w:r w:rsidRPr="00AC6141">
        <w:rPr>
          <w:rFonts w:ascii="Times New Roman" w:hAnsi="Times New Roman" w:cs="Times New Roman"/>
          <w:sz w:val="24"/>
          <w:szCs w:val="24"/>
        </w:rPr>
        <w:t xml:space="preserve">, </w:t>
      </w:r>
      <w:r w:rsidRPr="00D751CA">
        <w:rPr>
          <w:rFonts w:ascii="Times New Roman" w:hAnsi="Times New Roman" w:cs="Times New Roman"/>
          <w:sz w:val="24"/>
          <w:szCs w:val="24"/>
        </w:rPr>
        <w:t>[</w:t>
      </w:r>
      <w:hyperlink r:id="rId76" w:history="1">
        <w:r w:rsidRPr="00AC6141">
          <w:rPr>
            <w:rStyle w:val="a9"/>
            <w:rFonts w:ascii="Times New Roman" w:hAnsi="Times New Roman" w:cs="Times New Roman"/>
            <w:sz w:val="24"/>
            <w:szCs w:val="24"/>
          </w:rPr>
          <w:t>10</w:t>
        </w:r>
      </w:hyperlink>
      <w:r w:rsidRPr="00D751CA">
        <w:rPr>
          <w:rFonts w:ascii="Times New Roman" w:hAnsi="Times New Roman" w:cs="Times New Roman"/>
          <w:sz w:val="24"/>
          <w:szCs w:val="24"/>
        </w:rPr>
        <w:t>]</w:t>
      </w:r>
      <w:r w:rsidRPr="00AC6141">
        <w:rPr>
          <w:rFonts w:ascii="Times New Roman" w:hAnsi="Times New Roman" w:cs="Times New Roman"/>
          <w:sz w:val="24"/>
          <w:szCs w:val="24"/>
        </w:rPr>
        <w:t>.</w:t>
      </w:r>
    </w:p>
    <w:p w:rsidR="001919ED" w:rsidRDefault="001919ED" w:rsidP="00AC6141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919ED" w:rsidRDefault="001919ED" w:rsidP="00AC6141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919ED" w:rsidRDefault="001919ED" w:rsidP="00AC6141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919ED" w:rsidRDefault="001919ED" w:rsidP="00AC6141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919ED" w:rsidRDefault="001919ED" w:rsidP="00AC6141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919ED" w:rsidRDefault="001919ED" w:rsidP="00AC6141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919ED" w:rsidRDefault="001919ED" w:rsidP="00AC6141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919ED" w:rsidRDefault="001919ED" w:rsidP="00AC6141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919ED" w:rsidRDefault="001919ED" w:rsidP="00AC6141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919ED" w:rsidRDefault="001919ED" w:rsidP="00AC6141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919ED" w:rsidRDefault="001919ED" w:rsidP="00AC6141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919ED" w:rsidRDefault="001919ED" w:rsidP="00AC6141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919ED" w:rsidRDefault="001919ED" w:rsidP="00AC6141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919ED" w:rsidRDefault="001919ED" w:rsidP="00AC6141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919ED" w:rsidRDefault="001919ED" w:rsidP="00AC6141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919ED" w:rsidRDefault="001919ED" w:rsidP="00AC6141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919ED" w:rsidRDefault="001919ED" w:rsidP="00AC6141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919ED" w:rsidRDefault="001919ED" w:rsidP="00AC6141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919ED" w:rsidRPr="00AC6141" w:rsidRDefault="001919ED" w:rsidP="00AC6141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C6141" w:rsidRDefault="00AC6141" w:rsidP="00AC6141">
      <w:pPr>
        <w:pStyle w:val="a6"/>
        <w:ind w:left="709"/>
        <w:rPr>
          <w:rFonts w:ascii="Times New Roman" w:hAnsi="Times New Roman" w:cs="Times New Roman"/>
          <w:sz w:val="24"/>
        </w:rPr>
      </w:pPr>
    </w:p>
    <w:p w:rsidR="00E42FF9" w:rsidRPr="00736A21" w:rsidRDefault="00D7506A" w:rsidP="0017120E">
      <w:pPr>
        <w:pStyle w:val="a6"/>
        <w:suppressAutoHyphens/>
        <w:spacing w:after="0"/>
        <w:ind w:left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7. </w:t>
      </w:r>
      <w:r w:rsidR="00E42FF9" w:rsidRPr="00736A21">
        <w:rPr>
          <w:rFonts w:ascii="Times New Roman" w:hAnsi="Times New Roman" w:cs="Times New Roman"/>
          <w:b/>
          <w:sz w:val="24"/>
        </w:rPr>
        <w:t>СОДЕРЖАНИЕ САМОСТОЯТЕЛЬНОЙ РАБОТЫ.</w:t>
      </w:r>
    </w:p>
    <w:p w:rsidR="00E42FF9" w:rsidRDefault="00E42FF9" w:rsidP="00096D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D70">
        <w:rPr>
          <w:rFonts w:ascii="Times New Roman" w:hAnsi="Times New Roman" w:cs="Times New Roman"/>
          <w:sz w:val="24"/>
          <w:szCs w:val="24"/>
        </w:rPr>
        <w:t xml:space="preserve"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</w:t>
      </w:r>
      <w:r>
        <w:rPr>
          <w:rFonts w:ascii="Times New Roman" w:hAnsi="Times New Roman" w:cs="Times New Roman"/>
          <w:sz w:val="24"/>
          <w:szCs w:val="24"/>
        </w:rPr>
        <w:t>в качестве выполнения и исполнения поставленных перед ними творческих задач</w:t>
      </w:r>
      <w:r w:rsidRPr="004E2D70">
        <w:rPr>
          <w:rFonts w:ascii="Times New Roman" w:hAnsi="Times New Roman" w:cs="Times New Roman"/>
          <w:sz w:val="24"/>
          <w:szCs w:val="24"/>
        </w:rPr>
        <w:t>.</w:t>
      </w:r>
    </w:p>
    <w:p w:rsidR="00E42FF9" w:rsidRPr="004E2D70" w:rsidRDefault="00E42FF9" w:rsidP="00096DA3">
      <w:pPr>
        <w:autoSpaceDE w:val="0"/>
        <w:spacing w:after="0"/>
        <w:ind w:firstLine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E2D70">
        <w:rPr>
          <w:rFonts w:ascii="Times New Roman" w:hAnsi="Times New Roman" w:cs="Times New Roman"/>
          <w:b/>
          <w:bCs/>
          <w:i/>
          <w:sz w:val="24"/>
          <w:szCs w:val="24"/>
        </w:rPr>
        <w:t>СР включает следующие виды работ:</w:t>
      </w:r>
    </w:p>
    <w:p w:rsidR="00E42FF9" w:rsidRPr="008550DC" w:rsidRDefault="00E42FF9" w:rsidP="00096DA3">
      <w:pPr>
        <w:pStyle w:val="a6"/>
        <w:numPr>
          <w:ilvl w:val="0"/>
          <w:numId w:val="12"/>
        </w:numPr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50DC">
        <w:rPr>
          <w:rFonts w:ascii="Times New Roman" w:hAnsi="Times New Roman" w:cs="Times New Roman"/>
          <w:sz w:val="24"/>
          <w:szCs w:val="24"/>
        </w:rPr>
        <w:t>работа с литературным материалом, предусматривающая прочтение драматургии и художественной литературы классических и современных исполнителей;</w:t>
      </w:r>
    </w:p>
    <w:p w:rsidR="00E42FF9" w:rsidRPr="008550DC" w:rsidRDefault="00E42FF9" w:rsidP="00096DA3">
      <w:pPr>
        <w:pStyle w:val="a6"/>
        <w:numPr>
          <w:ilvl w:val="0"/>
          <w:numId w:val="12"/>
        </w:numPr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50DC">
        <w:rPr>
          <w:rFonts w:ascii="Times New Roman" w:hAnsi="Times New Roman" w:cs="Times New Roman"/>
          <w:sz w:val="24"/>
          <w:szCs w:val="24"/>
        </w:rPr>
        <w:t>подготовка к практическим занятиям;</w:t>
      </w:r>
    </w:p>
    <w:p w:rsidR="00E42FF9" w:rsidRPr="008550DC" w:rsidRDefault="00E42FF9" w:rsidP="00096DA3">
      <w:pPr>
        <w:pStyle w:val="a6"/>
        <w:numPr>
          <w:ilvl w:val="0"/>
          <w:numId w:val="12"/>
        </w:numPr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50DC">
        <w:rPr>
          <w:rFonts w:ascii="Times New Roman" w:hAnsi="Times New Roman" w:cs="Times New Roman"/>
          <w:sz w:val="24"/>
          <w:szCs w:val="24"/>
        </w:rPr>
        <w:t>поиск и обзор литератур и электронных источников информации по подготовке к практическим занятиям;</w:t>
      </w:r>
    </w:p>
    <w:p w:rsidR="00E42FF9" w:rsidRPr="008550DC" w:rsidRDefault="00E42FF9" w:rsidP="00096DA3">
      <w:pPr>
        <w:pStyle w:val="a6"/>
        <w:numPr>
          <w:ilvl w:val="0"/>
          <w:numId w:val="12"/>
        </w:numPr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50DC">
        <w:rPr>
          <w:rFonts w:ascii="Times New Roman" w:hAnsi="Times New Roman" w:cs="Times New Roman"/>
          <w:sz w:val="24"/>
          <w:szCs w:val="24"/>
        </w:rPr>
        <w:t>выполнение домашнего задания в виде подготовки сценария, биографии роли, постановочного плана, написание экспликации;</w:t>
      </w:r>
    </w:p>
    <w:p w:rsidR="00E42FF9" w:rsidRPr="008550DC" w:rsidRDefault="00E42FF9" w:rsidP="00096DA3">
      <w:pPr>
        <w:pStyle w:val="a6"/>
        <w:numPr>
          <w:ilvl w:val="0"/>
          <w:numId w:val="12"/>
        </w:numPr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50DC">
        <w:rPr>
          <w:rFonts w:ascii="Times New Roman" w:hAnsi="Times New Roman" w:cs="Times New Roman"/>
          <w:sz w:val="24"/>
          <w:szCs w:val="24"/>
        </w:rPr>
        <w:t>изучение материала, вынесенного на самостоятельную проработку;</w:t>
      </w:r>
    </w:p>
    <w:p w:rsidR="00E42FF9" w:rsidRPr="008550DC" w:rsidRDefault="00E42FF9" w:rsidP="00096DA3">
      <w:pPr>
        <w:pStyle w:val="a6"/>
        <w:numPr>
          <w:ilvl w:val="0"/>
          <w:numId w:val="12"/>
        </w:numPr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50DC">
        <w:rPr>
          <w:rFonts w:ascii="Times New Roman" w:hAnsi="Times New Roman" w:cs="Times New Roman"/>
          <w:sz w:val="24"/>
          <w:szCs w:val="24"/>
        </w:rPr>
        <w:t>для с</w:t>
      </w:r>
      <w:r w:rsidR="00536A87">
        <w:rPr>
          <w:rFonts w:ascii="Times New Roman" w:hAnsi="Times New Roman" w:cs="Times New Roman"/>
          <w:sz w:val="24"/>
          <w:szCs w:val="24"/>
        </w:rPr>
        <w:t>тудентов заочной формы обучения</w:t>
      </w:r>
      <w:r w:rsidRPr="008550DC">
        <w:rPr>
          <w:rFonts w:ascii="Times New Roman" w:hAnsi="Times New Roman" w:cs="Times New Roman"/>
          <w:sz w:val="24"/>
          <w:szCs w:val="24"/>
        </w:rPr>
        <w:t xml:space="preserve"> подготовка практических заданий;</w:t>
      </w:r>
    </w:p>
    <w:p w:rsidR="00E42FF9" w:rsidRDefault="00E42FF9" w:rsidP="00096DA3">
      <w:pPr>
        <w:pStyle w:val="a6"/>
        <w:numPr>
          <w:ilvl w:val="0"/>
          <w:numId w:val="12"/>
        </w:numPr>
        <w:suppressAutoHyphens/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50DC">
        <w:rPr>
          <w:rFonts w:ascii="Times New Roman" w:hAnsi="Times New Roman" w:cs="Times New Roman"/>
          <w:sz w:val="24"/>
          <w:szCs w:val="24"/>
        </w:rPr>
        <w:t xml:space="preserve">подготовка экзамену. </w:t>
      </w:r>
    </w:p>
    <w:p w:rsidR="004B7AEE" w:rsidRDefault="004B7AEE" w:rsidP="00096DA3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074C" w:rsidRDefault="009E074C" w:rsidP="00096DA3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644C7C">
        <w:rPr>
          <w:rFonts w:ascii="Times New Roman" w:hAnsi="Times New Roman" w:cs="Times New Roman"/>
          <w:b/>
          <w:bCs/>
          <w:iCs/>
          <w:sz w:val="24"/>
        </w:rPr>
        <w:t>Тема 1. Игровая природа актерского мастерства.</w:t>
      </w:r>
    </w:p>
    <w:p w:rsidR="009E074C" w:rsidRDefault="009E074C" w:rsidP="00096DA3">
      <w:pPr>
        <w:widowControl w:val="0"/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596342">
        <w:rPr>
          <w:rFonts w:ascii="Times New Roman" w:hAnsi="Times New Roman" w:cs="Times New Roman"/>
          <w:i/>
          <w:sz w:val="24"/>
        </w:rPr>
        <w:t>Выполнить:</w:t>
      </w:r>
    </w:p>
    <w:p w:rsidR="009E074C" w:rsidRDefault="009E074C" w:rsidP="00096D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074C">
        <w:rPr>
          <w:rFonts w:ascii="Times New Roman" w:hAnsi="Times New Roman" w:cs="Times New Roman"/>
          <w:bCs/>
          <w:iCs/>
          <w:sz w:val="24"/>
          <w:szCs w:val="24"/>
        </w:rPr>
        <w:t xml:space="preserve">1. Изучить </w:t>
      </w:r>
      <w:r w:rsidRPr="009E074C">
        <w:rPr>
          <w:rFonts w:ascii="Times New Roman" w:hAnsi="Times New Roman" w:cs="Times New Roman"/>
          <w:sz w:val="24"/>
          <w:szCs w:val="24"/>
        </w:rPr>
        <w:t>основную и дополнительную литературу по теме.</w:t>
      </w:r>
    </w:p>
    <w:p w:rsidR="009E074C" w:rsidRDefault="009E074C" w:rsidP="00096D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074C">
        <w:rPr>
          <w:rFonts w:ascii="Times New Roman" w:hAnsi="Times New Roman" w:cs="Times New Roman"/>
          <w:sz w:val="24"/>
          <w:szCs w:val="24"/>
        </w:rPr>
        <w:t>2. Рассмотреть</w:t>
      </w:r>
      <w:r>
        <w:rPr>
          <w:rFonts w:ascii="Times New Roman" w:hAnsi="Times New Roman" w:cs="Times New Roman"/>
          <w:sz w:val="24"/>
          <w:szCs w:val="24"/>
        </w:rPr>
        <w:t xml:space="preserve"> вопросы:</w:t>
      </w:r>
    </w:p>
    <w:p w:rsidR="009E074C" w:rsidRDefault="009E074C" w:rsidP="00096DA3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074C">
        <w:rPr>
          <w:rFonts w:ascii="Times New Roman" w:hAnsi="Times New Roman" w:cs="Times New Roman"/>
          <w:sz w:val="24"/>
        </w:rPr>
        <w:t xml:space="preserve">Теоретическая концепция игры. </w:t>
      </w:r>
    </w:p>
    <w:p w:rsidR="009E074C" w:rsidRDefault="009E074C" w:rsidP="00096DA3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AD51AB">
        <w:rPr>
          <w:rFonts w:ascii="Times New Roman" w:hAnsi="Times New Roman" w:cs="Times New Roman"/>
          <w:sz w:val="24"/>
        </w:rPr>
        <w:t xml:space="preserve">Эстетическая концепция игры. </w:t>
      </w:r>
    </w:p>
    <w:p w:rsidR="009E074C" w:rsidRDefault="009E074C" w:rsidP="00096DA3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877DA">
        <w:rPr>
          <w:rFonts w:ascii="Times New Roman" w:hAnsi="Times New Roman" w:cs="Times New Roman"/>
          <w:sz w:val="24"/>
        </w:rPr>
        <w:t xml:space="preserve">Культурологическая концепция игры. </w:t>
      </w:r>
    </w:p>
    <w:p w:rsidR="009E074C" w:rsidRDefault="009E074C" w:rsidP="00096DA3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AD51AB">
        <w:rPr>
          <w:rFonts w:ascii="Times New Roman" w:hAnsi="Times New Roman" w:cs="Times New Roman"/>
          <w:sz w:val="24"/>
        </w:rPr>
        <w:t xml:space="preserve">Психолого-педагогическая концепция игры. </w:t>
      </w:r>
    </w:p>
    <w:p w:rsidR="009E074C" w:rsidRDefault="009E074C" w:rsidP="00096DA3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9E074C">
        <w:rPr>
          <w:rFonts w:ascii="Times New Roman" w:hAnsi="Times New Roman" w:cs="Times New Roman"/>
          <w:sz w:val="24"/>
        </w:rPr>
        <w:t xml:space="preserve">Театральная игра. </w:t>
      </w:r>
    </w:p>
    <w:p w:rsidR="00D7506A" w:rsidRPr="009E074C" w:rsidRDefault="009E074C" w:rsidP="00096DA3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D7506A" w:rsidRPr="009E074C">
        <w:rPr>
          <w:rFonts w:ascii="Times New Roman" w:hAnsi="Times New Roman" w:cs="Times New Roman"/>
          <w:sz w:val="24"/>
          <w:szCs w:val="24"/>
        </w:rPr>
        <w:t xml:space="preserve"> «Игра» и ее значение в сценическом исполнении номера. </w:t>
      </w:r>
    </w:p>
    <w:p w:rsidR="00D7506A" w:rsidRPr="005F4BAC" w:rsidRDefault="009E074C" w:rsidP="00096DA3">
      <w:pPr>
        <w:pStyle w:val="a6"/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506A" w:rsidRPr="008550DC">
        <w:rPr>
          <w:rFonts w:ascii="Times New Roman" w:hAnsi="Times New Roman" w:cs="Times New Roman"/>
          <w:sz w:val="24"/>
          <w:szCs w:val="24"/>
        </w:rPr>
        <w:t>Значение игры в развитии творческой личности.</w:t>
      </w:r>
    </w:p>
    <w:p w:rsidR="00D7506A" w:rsidRPr="009B050B" w:rsidRDefault="00D7506A" w:rsidP="00096DA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342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Pr="009B050B">
        <w:rPr>
          <w:rFonts w:ascii="Times New Roman" w:hAnsi="Times New Roman" w:cs="Times New Roman"/>
          <w:i/>
          <w:sz w:val="24"/>
          <w:szCs w:val="24"/>
        </w:rPr>
        <w:t>:</w:t>
      </w:r>
      <w:r w:rsidRPr="009B050B">
        <w:rPr>
          <w:rFonts w:ascii="Times New Roman" w:hAnsi="Times New Roman" w:cs="Times New Roman"/>
          <w:sz w:val="24"/>
          <w:szCs w:val="24"/>
        </w:rPr>
        <w:t xml:space="preserve">[ </w:t>
      </w:r>
      <w:hyperlink r:id="rId77" w:history="1">
        <w:r w:rsidRPr="009B050B">
          <w:rPr>
            <w:rStyle w:val="a9"/>
            <w:rFonts w:ascii="Times New Roman" w:hAnsi="Times New Roman" w:cs="Times New Roman"/>
            <w:sz w:val="24"/>
            <w:szCs w:val="24"/>
          </w:rPr>
          <w:t>1</w:t>
        </w:r>
      </w:hyperlink>
      <w:r w:rsidRPr="009B050B">
        <w:rPr>
          <w:rFonts w:ascii="Times New Roman" w:hAnsi="Times New Roman" w:cs="Times New Roman"/>
          <w:sz w:val="24"/>
          <w:szCs w:val="24"/>
        </w:rPr>
        <w:t xml:space="preserve"> ]</w:t>
      </w:r>
      <w:r w:rsidRPr="009B05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D51AB">
        <w:rPr>
          <w:rFonts w:ascii="Times New Roman" w:hAnsi="Times New Roman" w:cs="Times New Roman"/>
          <w:sz w:val="24"/>
          <w:szCs w:val="24"/>
        </w:rPr>
        <w:t xml:space="preserve">[ </w:t>
      </w:r>
      <w:hyperlink r:id="rId78" w:tgtFrame="_blank" w:history="1">
        <w:r w:rsidRPr="003B31C8">
          <w:rPr>
            <w:rStyle w:val="a9"/>
            <w:rFonts w:ascii="Times New Roman" w:hAnsi="Times New Roman" w:cs="Times New Roman"/>
          </w:rPr>
          <w:t>2</w:t>
        </w:r>
      </w:hyperlink>
      <w:r w:rsidRPr="00AD51AB">
        <w:rPr>
          <w:rFonts w:ascii="Times New Roman" w:hAnsi="Times New Roman" w:cs="Times New Roman"/>
          <w:sz w:val="24"/>
          <w:szCs w:val="24"/>
        </w:rPr>
        <w:t xml:space="preserve"> ]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B050B">
        <w:rPr>
          <w:rFonts w:ascii="Times New Roman" w:hAnsi="Times New Roman" w:cs="Times New Roman"/>
          <w:sz w:val="24"/>
          <w:szCs w:val="24"/>
        </w:rPr>
        <w:t xml:space="preserve">[ </w:t>
      </w:r>
      <w:hyperlink r:id="rId79" w:history="1">
        <w:r w:rsidRPr="009B050B">
          <w:rPr>
            <w:rStyle w:val="a9"/>
            <w:rFonts w:ascii="Times New Roman" w:hAnsi="Times New Roman" w:cs="Times New Roman"/>
            <w:sz w:val="24"/>
            <w:szCs w:val="24"/>
          </w:rPr>
          <w:t>6</w:t>
        </w:r>
      </w:hyperlink>
      <w:r w:rsidRPr="009B050B">
        <w:rPr>
          <w:rFonts w:ascii="Times New Roman" w:hAnsi="Times New Roman" w:cs="Times New Roman"/>
          <w:sz w:val="24"/>
          <w:szCs w:val="24"/>
        </w:rPr>
        <w:t xml:space="preserve"> ]</w:t>
      </w:r>
      <w:r w:rsidRPr="009B05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B050B">
        <w:rPr>
          <w:rFonts w:ascii="Times New Roman" w:hAnsi="Times New Roman" w:cs="Times New Roman"/>
          <w:sz w:val="24"/>
          <w:szCs w:val="24"/>
        </w:rPr>
        <w:t xml:space="preserve">[ </w:t>
      </w:r>
      <w:hyperlink r:id="rId80" w:history="1">
        <w:r w:rsidRPr="009B050B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Pr="009B050B">
        <w:rPr>
          <w:rFonts w:ascii="Times New Roman" w:hAnsi="Times New Roman" w:cs="Times New Roman"/>
          <w:sz w:val="24"/>
          <w:szCs w:val="24"/>
        </w:rPr>
        <w:t xml:space="preserve"> ]</w:t>
      </w:r>
      <w:r w:rsidRPr="009B05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B050B">
        <w:rPr>
          <w:rFonts w:ascii="Times New Roman" w:hAnsi="Times New Roman" w:cs="Times New Roman"/>
          <w:sz w:val="24"/>
          <w:szCs w:val="24"/>
        </w:rPr>
        <w:t xml:space="preserve">[ </w:t>
      </w:r>
      <w:hyperlink r:id="rId81" w:history="1">
        <w:r w:rsidRPr="009B050B">
          <w:rPr>
            <w:rStyle w:val="a9"/>
            <w:rFonts w:ascii="Times New Roman" w:hAnsi="Times New Roman" w:cs="Times New Roman"/>
            <w:sz w:val="24"/>
            <w:szCs w:val="24"/>
          </w:rPr>
          <w:t>10</w:t>
        </w:r>
      </w:hyperlink>
      <w:r w:rsidRPr="009B050B">
        <w:rPr>
          <w:rFonts w:ascii="Times New Roman" w:hAnsi="Times New Roman" w:cs="Times New Roman"/>
          <w:sz w:val="24"/>
          <w:szCs w:val="24"/>
        </w:rPr>
        <w:t xml:space="preserve"> ]</w:t>
      </w:r>
      <w:r w:rsidRPr="009B050B">
        <w:rPr>
          <w:rFonts w:ascii="Times New Roman" w:hAnsi="Times New Roman" w:cs="Times New Roman"/>
          <w:b/>
          <w:sz w:val="24"/>
          <w:szCs w:val="24"/>
        </w:rPr>
        <w:t>.</w:t>
      </w:r>
    </w:p>
    <w:p w:rsidR="00D7506A" w:rsidRDefault="00D7506A" w:rsidP="00096DA3">
      <w:pPr>
        <w:widowControl w:val="0"/>
        <w:suppressAutoHyphens/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06A" w:rsidRDefault="00D7506A" w:rsidP="00096DA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644C7C">
        <w:rPr>
          <w:rFonts w:ascii="Times New Roman" w:hAnsi="Times New Roman" w:cs="Times New Roman"/>
          <w:b/>
          <w:bCs/>
          <w:iCs/>
          <w:sz w:val="24"/>
        </w:rPr>
        <w:t>Тема 2. Элементы актерского мастерства</w:t>
      </w:r>
    </w:p>
    <w:p w:rsidR="009E074C" w:rsidRDefault="009E074C" w:rsidP="00096DA3">
      <w:pPr>
        <w:widowControl w:val="0"/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596342">
        <w:rPr>
          <w:rFonts w:ascii="Times New Roman" w:hAnsi="Times New Roman" w:cs="Times New Roman"/>
          <w:i/>
          <w:sz w:val="24"/>
        </w:rPr>
        <w:t>Выполнить:</w:t>
      </w:r>
    </w:p>
    <w:p w:rsidR="009E074C" w:rsidRDefault="009E074C" w:rsidP="00096D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074C">
        <w:rPr>
          <w:rFonts w:ascii="Times New Roman" w:hAnsi="Times New Roman" w:cs="Times New Roman"/>
          <w:bCs/>
          <w:iCs/>
          <w:sz w:val="24"/>
          <w:szCs w:val="24"/>
        </w:rPr>
        <w:t xml:space="preserve">1. Изучить </w:t>
      </w:r>
      <w:r w:rsidRPr="009E074C">
        <w:rPr>
          <w:rFonts w:ascii="Times New Roman" w:hAnsi="Times New Roman" w:cs="Times New Roman"/>
          <w:sz w:val="24"/>
          <w:szCs w:val="24"/>
        </w:rPr>
        <w:t>основную и дополнительную литературу по теме.</w:t>
      </w:r>
    </w:p>
    <w:p w:rsidR="009E074C" w:rsidRDefault="009E074C" w:rsidP="00096D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074C">
        <w:rPr>
          <w:rFonts w:ascii="Times New Roman" w:hAnsi="Times New Roman" w:cs="Times New Roman"/>
          <w:sz w:val="24"/>
          <w:szCs w:val="24"/>
        </w:rPr>
        <w:t>2. Рассмотреть</w:t>
      </w:r>
      <w:r>
        <w:rPr>
          <w:rFonts w:ascii="Times New Roman" w:hAnsi="Times New Roman" w:cs="Times New Roman"/>
          <w:sz w:val="24"/>
          <w:szCs w:val="24"/>
        </w:rPr>
        <w:t xml:space="preserve"> вопросы:</w:t>
      </w:r>
    </w:p>
    <w:p w:rsidR="009E074C" w:rsidRPr="009E074C" w:rsidRDefault="009E074C" w:rsidP="00096D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</w:rPr>
        <w:t>Элементы актерского мастерства(</w:t>
      </w:r>
      <w:r w:rsidRPr="00862A2E">
        <w:rPr>
          <w:rFonts w:ascii="Times New Roman" w:hAnsi="Times New Roman" w:cs="Times New Roman"/>
          <w:sz w:val="24"/>
        </w:rPr>
        <w:t>внимание, эмоциональная память, воображение, чувство веры, правды и т.д.</w:t>
      </w:r>
      <w:r>
        <w:rPr>
          <w:rFonts w:ascii="Times New Roman" w:hAnsi="Times New Roman" w:cs="Times New Roman"/>
          <w:sz w:val="24"/>
        </w:rPr>
        <w:t>).</w:t>
      </w:r>
    </w:p>
    <w:p w:rsidR="009E074C" w:rsidRDefault="009E074C" w:rsidP="00096DA3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871E3">
        <w:rPr>
          <w:rFonts w:ascii="Times New Roman" w:hAnsi="Times New Roman" w:cs="Times New Roman"/>
          <w:sz w:val="24"/>
        </w:rPr>
        <w:t xml:space="preserve">Комплексное освоение элементами актерского мастерства к овладению органическим процессом действия на сцене. </w:t>
      </w:r>
    </w:p>
    <w:p w:rsidR="009E074C" w:rsidRDefault="009E074C" w:rsidP="00096DA3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Выполнить упражнения:</w:t>
      </w:r>
    </w:p>
    <w:p w:rsidR="009E074C" w:rsidRDefault="009E074C" w:rsidP="00096DA3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настроечного цикла;</w:t>
      </w:r>
    </w:p>
    <w:p w:rsidR="009E074C" w:rsidRDefault="009E074C" w:rsidP="00096DA3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8871E3">
        <w:rPr>
          <w:rFonts w:ascii="Times New Roman" w:hAnsi="Times New Roman" w:cs="Times New Roman"/>
          <w:sz w:val="24"/>
        </w:rPr>
        <w:t xml:space="preserve"> на разви</w:t>
      </w:r>
      <w:r>
        <w:rPr>
          <w:rFonts w:ascii="Times New Roman" w:hAnsi="Times New Roman" w:cs="Times New Roman"/>
          <w:sz w:val="24"/>
        </w:rPr>
        <w:t>тие внимания и наблюдательности;</w:t>
      </w:r>
    </w:p>
    <w:p w:rsidR="009E074C" w:rsidRDefault="009E074C" w:rsidP="00096DA3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 изменение скоростей;</w:t>
      </w:r>
    </w:p>
    <w:p w:rsidR="009E074C" w:rsidRDefault="009E074C" w:rsidP="00096DA3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862A2E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«предлагаемые обстоятельства», </w:t>
      </w:r>
      <w:r w:rsidRPr="00862A2E">
        <w:rPr>
          <w:rFonts w:ascii="Times New Roman" w:hAnsi="Times New Roman" w:cs="Times New Roman"/>
          <w:sz w:val="24"/>
        </w:rPr>
        <w:t>«я в предл</w:t>
      </w:r>
      <w:r>
        <w:rPr>
          <w:rFonts w:ascii="Times New Roman" w:hAnsi="Times New Roman" w:cs="Times New Roman"/>
          <w:sz w:val="24"/>
        </w:rPr>
        <w:t>агаемых обстоятельствах»;</w:t>
      </w:r>
    </w:p>
    <w:p w:rsidR="009E074C" w:rsidRDefault="009E074C" w:rsidP="00096DA3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E31FDE">
        <w:rPr>
          <w:rFonts w:ascii="Times New Roman" w:hAnsi="Times New Roman" w:cs="Times New Roman"/>
          <w:sz w:val="24"/>
        </w:rPr>
        <w:t xml:space="preserve">на отношение к воображаемым предметам. </w:t>
      </w:r>
    </w:p>
    <w:p w:rsidR="00D7506A" w:rsidRPr="009E074C" w:rsidRDefault="009E074C" w:rsidP="00096DA3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D7506A" w:rsidRPr="009E074C">
        <w:rPr>
          <w:rFonts w:ascii="Times New Roman" w:hAnsi="Times New Roman" w:cs="Times New Roman"/>
          <w:sz w:val="24"/>
        </w:rPr>
        <w:t>Подготовить этюд на тему «Я в предлагаемых обстоятельствах».</w:t>
      </w:r>
    </w:p>
    <w:p w:rsidR="00D7506A" w:rsidRPr="005F4BAC" w:rsidRDefault="009E074C" w:rsidP="00096DA3">
      <w:pPr>
        <w:pStyle w:val="a6"/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D7506A" w:rsidRPr="008550DC">
        <w:rPr>
          <w:rFonts w:ascii="Times New Roman" w:hAnsi="Times New Roman" w:cs="Times New Roman"/>
          <w:sz w:val="24"/>
        </w:rPr>
        <w:t>Сделать логический разбор действий в этюде.</w:t>
      </w:r>
    </w:p>
    <w:p w:rsidR="00D7506A" w:rsidRPr="009B050B" w:rsidRDefault="00D7506A" w:rsidP="00096DA3">
      <w:pPr>
        <w:widowControl w:val="0"/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050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9B050B">
        <w:rPr>
          <w:rFonts w:ascii="Times New Roman" w:hAnsi="Times New Roman" w:cs="Times New Roman"/>
          <w:sz w:val="24"/>
          <w:szCs w:val="24"/>
        </w:rPr>
        <w:t xml:space="preserve"> [</w:t>
      </w:r>
      <w:hyperlink r:id="rId82" w:tgtFrame="_blank" w:history="1">
        <w:r w:rsidRPr="003B31C8">
          <w:rPr>
            <w:rStyle w:val="a9"/>
            <w:rFonts w:ascii="Times New Roman" w:hAnsi="Times New Roman" w:cs="Times New Roman"/>
          </w:rPr>
          <w:t>1</w:t>
        </w:r>
      </w:hyperlink>
      <w:r w:rsidRPr="0083579B">
        <w:rPr>
          <w:rFonts w:ascii="Times New Roman" w:hAnsi="Times New Roman" w:cs="Times New Roman"/>
          <w:sz w:val="24"/>
          <w:szCs w:val="24"/>
        </w:rPr>
        <w:t xml:space="preserve">] </w:t>
      </w:r>
      <w:r w:rsidRPr="009B050B">
        <w:rPr>
          <w:rFonts w:ascii="Times New Roman" w:hAnsi="Times New Roman" w:cs="Times New Roman"/>
          <w:sz w:val="24"/>
          <w:szCs w:val="24"/>
        </w:rPr>
        <w:t xml:space="preserve"> [ </w:t>
      </w:r>
      <w:hyperlink r:id="rId83" w:history="1">
        <w:r w:rsidRPr="009B050B">
          <w:rPr>
            <w:rStyle w:val="a9"/>
            <w:rFonts w:ascii="Times New Roman" w:hAnsi="Times New Roman" w:cs="Times New Roman"/>
            <w:sz w:val="24"/>
            <w:szCs w:val="24"/>
          </w:rPr>
          <w:t>2</w:t>
        </w:r>
      </w:hyperlink>
      <w:r w:rsidRPr="009B050B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84" w:history="1">
        <w:r w:rsidRPr="009B050B">
          <w:rPr>
            <w:rStyle w:val="a9"/>
            <w:rFonts w:ascii="Times New Roman" w:hAnsi="Times New Roman" w:cs="Times New Roman"/>
            <w:sz w:val="24"/>
            <w:szCs w:val="24"/>
          </w:rPr>
          <w:t>4</w:t>
        </w:r>
      </w:hyperlink>
      <w:r w:rsidRPr="009B050B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85" w:history="1">
        <w:r w:rsidRPr="009B050B">
          <w:rPr>
            <w:rStyle w:val="a9"/>
            <w:rFonts w:ascii="Times New Roman" w:hAnsi="Times New Roman" w:cs="Times New Roman"/>
            <w:sz w:val="24"/>
            <w:szCs w:val="24"/>
          </w:rPr>
          <w:t>6</w:t>
        </w:r>
      </w:hyperlink>
      <w:r w:rsidRPr="009B050B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86" w:history="1">
        <w:r w:rsidRPr="009B050B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Pr="009B050B">
        <w:rPr>
          <w:rFonts w:ascii="Times New Roman" w:hAnsi="Times New Roman" w:cs="Times New Roman"/>
          <w:sz w:val="24"/>
          <w:szCs w:val="24"/>
        </w:rPr>
        <w:t xml:space="preserve"> ]</w:t>
      </w:r>
    </w:p>
    <w:p w:rsidR="00D7506A" w:rsidRPr="008550DC" w:rsidRDefault="00D7506A" w:rsidP="00096DA3">
      <w:pPr>
        <w:widowControl w:val="0"/>
        <w:suppressAutoHyphens/>
        <w:spacing w:after="0"/>
        <w:ind w:firstLine="720"/>
        <w:jc w:val="both"/>
        <w:rPr>
          <w:szCs w:val="28"/>
        </w:rPr>
      </w:pPr>
    </w:p>
    <w:p w:rsidR="00D7506A" w:rsidRDefault="00D7506A" w:rsidP="00096DA3">
      <w:pPr>
        <w:spacing w:after="0"/>
        <w:ind w:firstLine="720"/>
        <w:rPr>
          <w:rFonts w:ascii="Times New Roman" w:hAnsi="Times New Roman" w:cs="Times New Roman"/>
          <w:b/>
          <w:bCs/>
          <w:iCs/>
          <w:sz w:val="24"/>
        </w:rPr>
      </w:pPr>
      <w:r w:rsidRPr="00644C7C">
        <w:rPr>
          <w:rFonts w:ascii="Times New Roman" w:hAnsi="Times New Roman" w:cs="Times New Roman"/>
          <w:b/>
          <w:bCs/>
          <w:iCs/>
          <w:sz w:val="24"/>
        </w:rPr>
        <w:lastRenderedPageBreak/>
        <w:t>Тема 3. Этюд – главное упражнение.</w:t>
      </w:r>
    </w:p>
    <w:p w:rsidR="00536A87" w:rsidRDefault="00536A87" w:rsidP="00096DA3">
      <w:pPr>
        <w:widowControl w:val="0"/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596342">
        <w:rPr>
          <w:rFonts w:ascii="Times New Roman" w:hAnsi="Times New Roman" w:cs="Times New Roman"/>
          <w:i/>
          <w:sz w:val="24"/>
        </w:rPr>
        <w:t>Выполнить:</w:t>
      </w:r>
    </w:p>
    <w:p w:rsidR="00536A87" w:rsidRDefault="00536A87" w:rsidP="00096D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074C">
        <w:rPr>
          <w:rFonts w:ascii="Times New Roman" w:hAnsi="Times New Roman" w:cs="Times New Roman"/>
          <w:bCs/>
          <w:iCs/>
          <w:sz w:val="24"/>
          <w:szCs w:val="24"/>
        </w:rPr>
        <w:t xml:space="preserve">1. Изучить </w:t>
      </w:r>
      <w:r w:rsidRPr="009E074C">
        <w:rPr>
          <w:rFonts w:ascii="Times New Roman" w:hAnsi="Times New Roman" w:cs="Times New Roman"/>
          <w:sz w:val="24"/>
          <w:szCs w:val="24"/>
        </w:rPr>
        <w:t>основную и дополнительную литературу по теме.</w:t>
      </w:r>
    </w:p>
    <w:p w:rsidR="00536A87" w:rsidRDefault="00536A87" w:rsidP="00096DA3">
      <w:pPr>
        <w:spacing w:after="0"/>
        <w:ind w:firstLine="720"/>
        <w:rPr>
          <w:rFonts w:ascii="Times New Roman" w:hAnsi="Times New Roman" w:cs="Times New Roman"/>
          <w:b/>
          <w:bCs/>
          <w:iCs/>
          <w:sz w:val="24"/>
        </w:rPr>
      </w:pPr>
      <w:r w:rsidRPr="009E074C">
        <w:rPr>
          <w:rFonts w:ascii="Times New Roman" w:hAnsi="Times New Roman" w:cs="Times New Roman"/>
          <w:sz w:val="24"/>
          <w:szCs w:val="24"/>
        </w:rPr>
        <w:t>2. Рассмотреть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36A87" w:rsidRPr="00725D75" w:rsidRDefault="00536A87" w:rsidP="00096DA3">
      <w:pPr>
        <w:pStyle w:val="a6"/>
        <w:tabs>
          <w:tab w:val="left" w:pos="1134"/>
        </w:tabs>
        <w:suppressAutoHyphens/>
        <w:spacing w:after="0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</w:t>
      </w:r>
      <w:r w:rsidRPr="00725D75">
        <w:rPr>
          <w:rFonts w:ascii="Times New Roman" w:hAnsi="Times New Roman" w:cs="Times New Roman"/>
          <w:sz w:val="24"/>
        </w:rPr>
        <w:t xml:space="preserve">ействие </w:t>
      </w:r>
      <w:r>
        <w:rPr>
          <w:rFonts w:ascii="Times New Roman" w:hAnsi="Times New Roman" w:cs="Times New Roman"/>
          <w:sz w:val="24"/>
        </w:rPr>
        <w:t>в этюде, как</w:t>
      </w:r>
      <w:r w:rsidR="00766E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основа для </w:t>
      </w:r>
      <w:r w:rsidRPr="00725D75">
        <w:rPr>
          <w:rFonts w:ascii="Times New Roman" w:hAnsi="Times New Roman" w:cs="Times New Roman"/>
          <w:sz w:val="24"/>
        </w:rPr>
        <w:t>достижения</w:t>
      </w:r>
      <w:r>
        <w:rPr>
          <w:rFonts w:ascii="Times New Roman" w:hAnsi="Times New Roman" w:cs="Times New Roman"/>
          <w:sz w:val="24"/>
        </w:rPr>
        <w:t xml:space="preserve"> поставленной цели.</w:t>
      </w:r>
    </w:p>
    <w:p w:rsidR="00536A87" w:rsidRPr="00725D75" w:rsidRDefault="00536A87" w:rsidP="00096DA3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20"/>
        <w:jc w:val="both"/>
      </w:pPr>
      <w:r>
        <w:rPr>
          <w:rStyle w:val="aa"/>
          <w:b w:val="0"/>
        </w:rPr>
        <w:t xml:space="preserve">- </w:t>
      </w:r>
      <w:r w:rsidRPr="00725D75">
        <w:rPr>
          <w:rStyle w:val="aa"/>
          <w:b w:val="0"/>
        </w:rPr>
        <w:t>Задача этюдов</w:t>
      </w:r>
      <w:r>
        <w:t xml:space="preserve"> -</w:t>
      </w:r>
      <w:r w:rsidRPr="00725D75">
        <w:t xml:space="preserve"> научить актёра работать в неожиданных условиях.</w:t>
      </w:r>
    </w:p>
    <w:p w:rsidR="00D7506A" w:rsidRPr="001F2BC0" w:rsidRDefault="001F2BC0" w:rsidP="00096DA3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</w:rPr>
      </w:pPr>
      <w:r>
        <w:rPr>
          <w:rStyle w:val="aa"/>
          <w:b w:val="0"/>
        </w:rPr>
        <w:t>3. Про</w:t>
      </w:r>
      <w:r w:rsidR="00536A87">
        <w:rPr>
          <w:rStyle w:val="aa"/>
          <w:b w:val="0"/>
        </w:rPr>
        <w:t>работа</w:t>
      </w:r>
      <w:r>
        <w:rPr>
          <w:rStyle w:val="aa"/>
          <w:b w:val="0"/>
        </w:rPr>
        <w:t>ть</w:t>
      </w:r>
      <w:r w:rsidR="00766EEA">
        <w:rPr>
          <w:rStyle w:val="aa"/>
          <w:b w:val="0"/>
        </w:rPr>
        <w:t xml:space="preserve"> </w:t>
      </w:r>
      <w:r w:rsidR="00536A87" w:rsidRPr="00725D75">
        <w:rPr>
          <w:rStyle w:val="aa"/>
          <w:b w:val="0"/>
        </w:rPr>
        <w:t>этюд</w:t>
      </w:r>
      <w:r>
        <w:rPr>
          <w:rStyle w:val="aa"/>
          <w:b w:val="0"/>
        </w:rPr>
        <w:t xml:space="preserve">ы: </w:t>
      </w:r>
      <w:r>
        <w:t>активизирующие</w:t>
      </w:r>
      <w:r w:rsidR="00536A87" w:rsidRPr="00725D75">
        <w:t xml:space="preserve"> эмоциональную сферу, развивает мышление, вооб</w:t>
      </w:r>
      <w:r w:rsidR="00536A87">
        <w:t xml:space="preserve">ражение, память, волю, внимание: </w:t>
      </w:r>
      <w:r w:rsidR="00536A87" w:rsidRPr="004C0222">
        <w:t>на тему «Я предмет»</w:t>
      </w:r>
      <w:r w:rsidR="00536A87">
        <w:t>,</w:t>
      </w:r>
      <w:r w:rsidR="00536A87" w:rsidRPr="004C0222">
        <w:t xml:space="preserve"> «Я животное»</w:t>
      </w:r>
      <w:r w:rsidR="00536A87">
        <w:t xml:space="preserve"> и другие</w:t>
      </w:r>
      <w:r w:rsidR="00536A87" w:rsidRPr="004C0222">
        <w:t>.</w:t>
      </w:r>
    </w:p>
    <w:p w:rsidR="00D7506A" w:rsidRPr="0083579B" w:rsidRDefault="00D7506A" w:rsidP="00096D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79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9B050B">
        <w:rPr>
          <w:rFonts w:ascii="Times New Roman" w:hAnsi="Times New Roman" w:cs="Times New Roman"/>
          <w:sz w:val="24"/>
          <w:szCs w:val="24"/>
        </w:rPr>
        <w:t>[</w:t>
      </w:r>
      <w:hyperlink r:id="rId87" w:tgtFrame="_blank" w:history="1">
        <w:r w:rsidRPr="003B31C8">
          <w:rPr>
            <w:rStyle w:val="a9"/>
            <w:rFonts w:ascii="Times New Roman" w:hAnsi="Times New Roman" w:cs="Times New Roman"/>
          </w:rPr>
          <w:t>1</w:t>
        </w:r>
      </w:hyperlink>
      <w:r w:rsidRPr="0083579B">
        <w:rPr>
          <w:rFonts w:ascii="Times New Roman" w:hAnsi="Times New Roman" w:cs="Times New Roman"/>
          <w:sz w:val="24"/>
          <w:szCs w:val="24"/>
        </w:rPr>
        <w:t xml:space="preserve">] [ </w:t>
      </w:r>
      <w:hyperlink r:id="rId88" w:history="1">
        <w:r w:rsidRPr="0083579B">
          <w:rPr>
            <w:rStyle w:val="a9"/>
            <w:rFonts w:ascii="Times New Roman" w:hAnsi="Times New Roman" w:cs="Times New Roman"/>
            <w:sz w:val="24"/>
            <w:szCs w:val="24"/>
          </w:rPr>
          <w:t>2</w:t>
        </w:r>
      </w:hyperlink>
      <w:r w:rsidRPr="0083579B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89" w:history="1">
        <w:r w:rsidRPr="0083579B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Pr="0083579B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90" w:history="1">
        <w:r w:rsidRPr="0083579B">
          <w:rPr>
            <w:rStyle w:val="a9"/>
            <w:rFonts w:ascii="Times New Roman" w:hAnsi="Times New Roman" w:cs="Times New Roman"/>
            <w:sz w:val="24"/>
            <w:szCs w:val="24"/>
          </w:rPr>
          <w:t>9</w:t>
        </w:r>
      </w:hyperlink>
      <w:r w:rsidRPr="0083579B">
        <w:rPr>
          <w:rFonts w:ascii="Times New Roman" w:hAnsi="Times New Roman" w:cs="Times New Roman"/>
          <w:sz w:val="24"/>
          <w:szCs w:val="24"/>
        </w:rPr>
        <w:t xml:space="preserve"> ].</w:t>
      </w:r>
    </w:p>
    <w:p w:rsidR="00D7506A" w:rsidRDefault="00D7506A" w:rsidP="00096DA3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</w:p>
    <w:p w:rsidR="00D7506A" w:rsidRDefault="00D7506A" w:rsidP="00096DA3">
      <w:pPr>
        <w:spacing w:after="0"/>
        <w:ind w:firstLine="720"/>
        <w:rPr>
          <w:rFonts w:ascii="Times New Roman" w:hAnsi="Times New Roman" w:cs="Times New Roman"/>
          <w:b/>
          <w:bCs/>
          <w:iCs/>
          <w:sz w:val="24"/>
        </w:rPr>
      </w:pPr>
      <w:r w:rsidRPr="00644C7C">
        <w:rPr>
          <w:rFonts w:ascii="Times New Roman" w:hAnsi="Times New Roman" w:cs="Times New Roman"/>
          <w:b/>
          <w:bCs/>
          <w:iCs/>
          <w:sz w:val="24"/>
        </w:rPr>
        <w:t>Тема 4. Общение - элемент сценического действия.</w:t>
      </w:r>
    </w:p>
    <w:p w:rsidR="001F2BC0" w:rsidRDefault="001F2BC0" w:rsidP="00096DA3">
      <w:pPr>
        <w:widowControl w:val="0"/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596342">
        <w:rPr>
          <w:rFonts w:ascii="Times New Roman" w:hAnsi="Times New Roman" w:cs="Times New Roman"/>
          <w:i/>
          <w:sz w:val="24"/>
        </w:rPr>
        <w:t>Выполнить:</w:t>
      </w:r>
    </w:p>
    <w:p w:rsidR="001F2BC0" w:rsidRDefault="001F2BC0" w:rsidP="00096D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074C">
        <w:rPr>
          <w:rFonts w:ascii="Times New Roman" w:hAnsi="Times New Roman" w:cs="Times New Roman"/>
          <w:bCs/>
          <w:iCs/>
          <w:sz w:val="24"/>
          <w:szCs w:val="24"/>
        </w:rPr>
        <w:t xml:space="preserve">1. Изучить </w:t>
      </w:r>
      <w:r w:rsidRPr="009E074C">
        <w:rPr>
          <w:rFonts w:ascii="Times New Roman" w:hAnsi="Times New Roman" w:cs="Times New Roman"/>
          <w:sz w:val="24"/>
          <w:szCs w:val="24"/>
        </w:rPr>
        <w:t>основную и дополнительную литературу по теме.</w:t>
      </w:r>
    </w:p>
    <w:p w:rsidR="001F2BC0" w:rsidRDefault="001F2BC0" w:rsidP="00096DA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E074C">
        <w:rPr>
          <w:rFonts w:ascii="Times New Roman" w:hAnsi="Times New Roman" w:cs="Times New Roman"/>
          <w:sz w:val="24"/>
          <w:szCs w:val="24"/>
        </w:rPr>
        <w:t>2. Рассмотреть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F2BC0" w:rsidRDefault="001F2BC0" w:rsidP="00096DA3">
      <w:pPr>
        <w:pStyle w:val="a6"/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Сценическое общение в </w:t>
      </w:r>
      <w:r w:rsidRPr="00644C7C">
        <w:rPr>
          <w:rFonts w:ascii="Times New Roman" w:hAnsi="Times New Roman" w:cs="Times New Roman"/>
          <w:sz w:val="24"/>
        </w:rPr>
        <w:t>освоении элементов актерского мастерства</w:t>
      </w:r>
      <w:r>
        <w:rPr>
          <w:rFonts w:ascii="Times New Roman" w:hAnsi="Times New Roman" w:cs="Times New Roman"/>
          <w:sz w:val="24"/>
        </w:rPr>
        <w:t>.</w:t>
      </w:r>
    </w:p>
    <w:p w:rsidR="001F2BC0" w:rsidRDefault="001F2BC0" w:rsidP="00096DA3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  <w:szCs w:val="28"/>
        </w:rPr>
      </w:pPr>
      <w:r>
        <w:t xml:space="preserve">- </w:t>
      </w:r>
      <w:r>
        <w:rPr>
          <w:rStyle w:val="c0"/>
          <w:color w:val="000000"/>
          <w:szCs w:val="28"/>
        </w:rPr>
        <w:t xml:space="preserve">Основы сценического общения в хореографическом этюде. </w:t>
      </w:r>
    </w:p>
    <w:p w:rsidR="001F2BC0" w:rsidRPr="003B31C8" w:rsidRDefault="001F2BC0" w:rsidP="00096DA3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i/>
          <w:iCs/>
          <w:color w:val="000000"/>
          <w:sz w:val="20"/>
          <w:szCs w:val="20"/>
        </w:rPr>
      </w:pPr>
      <w:r>
        <w:rPr>
          <w:rStyle w:val="c0"/>
          <w:color w:val="000000"/>
          <w:szCs w:val="28"/>
        </w:rPr>
        <w:t xml:space="preserve">- Использование сценического общения в танцевальных формах. </w:t>
      </w:r>
    </w:p>
    <w:p w:rsidR="001F2BC0" w:rsidRDefault="00CA13D4" w:rsidP="00096DA3">
      <w:pPr>
        <w:pStyle w:val="a6"/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1F2BC0">
        <w:rPr>
          <w:rFonts w:ascii="Times New Roman" w:hAnsi="Times New Roman" w:cs="Times New Roman"/>
          <w:sz w:val="24"/>
        </w:rPr>
        <w:t>. Выполнить этюды:</w:t>
      </w:r>
    </w:p>
    <w:p w:rsidR="001F2BC0" w:rsidRDefault="001F2BC0" w:rsidP="00096DA3">
      <w:pPr>
        <w:pStyle w:val="a6"/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работа с партнером</w:t>
      </w:r>
      <w:r w:rsidRPr="00644C7C">
        <w:rPr>
          <w:rFonts w:ascii="Times New Roman" w:hAnsi="Times New Roman" w:cs="Times New Roman"/>
          <w:sz w:val="24"/>
        </w:rPr>
        <w:t xml:space="preserve">, оценка </w:t>
      </w:r>
      <w:r>
        <w:rPr>
          <w:rFonts w:ascii="Times New Roman" w:hAnsi="Times New Roman" w:cs="Times New Roman"/>
          <w:sz w:val="24"/>
        </w:rPr>
        <w:t xml:space="preserve">его </w:t>
      </w:r>
      <w:r w:rsidRPr="00644C7C">
        <w:rPr>
          <w:rFonts w:ascii="Times New Roman" w:hAnsi="Times New Roman" w:cs="Times New Roman"/>
          <w:sz w:val="24"/>
        </w:rPr>
        <w:t>действия, пристройка к партнеру, совершен</w:t>
      </w:r>
      <w:r>
        <w:rPr>
          <w:rFonts w:ascii="Times New Roman" w:hAnsi="Times New Roman" w:cs="Times New Roman"/>
          <w:sz w:val="24"/>
        </w:rPr>
        <w:t>ие действия и оценка результата: о</w:t>
      </w:r>
      <w:r w:rsidRPr="006E44A1">
        <w:rPr>
          <w:rFonts w:ascii="Times New Roman" w:hAnsi="Times New Roman" w:cs="Times New Roman"/>
          <w:sz w:val="24"/>
        </w:rPr>
        <w:t>бщение с воображаемым персонажем</w:t>
      </w:r>
      <w:r>
        <w:rPr>
          <w:rFonts w:ascii="Times New Roman" w:hAnsi="Times New Roman" w:cs="Times New Roman"/>
          <w:sz w:val="24"/>
        </w:rPr>
        <w:t>; о</w:t>
      </w:r>
      <w:r w:rsidRPr="006E44A1">
        <w:rPr>
          <w:rFonts w:ascii="Times New Roman" w:hAnsi="Times New Roman" w:cs="Times New Roman"/>
          <w:sz w:val="24"/>
        </w:rPr>
        <w:t>бщение с партнером используя подтексты</w:t>
      </w:r>
      <w:r>
        <w:rPr>
          <w:rFonts w:ascii="Times New Roman" w:hAnsi="Times New Roman" w:cs="Times New Roman"/>
          <w:sz w:val="24"/>
        </w:rPr>
        <w:t>; о</w:t>
      </w:r>
      <w:r w:rsidR="00CA13D4">
        <w:rPr>
          <w:rFonts w:ascii="Times New Roman" w:hAnsi="Times New Roman" w:cs="Times New Roman"/>
          <w:sz w:val="24"/>
        </w:rPr>
        <w:t>бщение при помощи пластики;</w:t>
      </w:r>
    </w:p>
    <w:p w:rsidR="001F2BC0" w:rsidRPr="008550DC" w:rsidRDefault="001F2BC0" w:rsidP="00096DA3">
      <w:pPr>
        <w:pStyle w:val="a6"/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</w:t>
      </w:r>
      <w:r w:rsidR="00CA13D4">
        <w:rPr>
          <w:rFonts w:ascii="Times New Roman" w:hAnsi="Times New Roman" w:cs="Times New Roman"/>
          <w:sz w:val="24"/>
        </w:rPr>
        <w:t>танцевать басню;</w:t>
      </w:r>
    </w:p>
    <w:p w:rsidR="00CA13D4" w:rsidRDefault="00CA13D4" w:rsidP="00096DA3">
      <w:pPr>
        <w:pStyle w:val="a6"/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</w:t>
      </w:r>
      <w:r w:rsidRPr="008550DC">
        <w:rPr>
          <w:rFonts w:ascii="Times New Roman" w:hAnsi="Times New Roman" w:cs="Times New Roman"/>
          <w:sz w:val="24"/>
        </w:rPr>
        <w:t>ыразить заданные эмоции при помощи пластики.</w:t>
      </w:r>
    </w:p>
    <w:p w:rsidR="00D7506A" w:rsidRPr="00CA13D4" w:rsidRDefault="00D7506A" w:rsidP="00096DA3">
      <w:pPr>
        <w:pStyle w:val="a6"/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 w:rsidRPr="0083579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9B050B">
        <w:rPr>
          <w:rFonts w:ascii="Times New Roman" w:hAnsi="Times New Roman" w:cs="Times New Roman"/>
          <w:sz w:val="24"/>
          <w:szCs w:val="24"/>
        </w:rPr>
        <w:t>[</w:t>
      </w:r>
      <w:hyperlink r:id="rId91" w:tgtFrame="_blank" w:history="1">
        <w:r w:rsidRPr="003B31C8">
          <w:rPr>
            <w:rStyle w:val="a9"/>
            <w:rFonts w:ascii="Times New Roman" w:hAnsi="Times New Roman" w:cs="Times New Roman"/>
          </w:rPr>
          <w:t>1</w:t>
        </w:r>
      </w:hyperlink>
      <w:r w:rsidRPr="0083579B">
        <w:rPr>
          <w:rFonts w:ascii="Times New Roman" w:hAnsi="Times New Roman" w:cs="Times New Roman"/>
          <w:sz w:val="24"/>
          <w:szCs w:val="24"/>
        </w:rPr>
        <w:t xml:space="preserve">]  [ </w:t>
      </w:r>
      <w:hyperlink r:id="rId92" w:history="1">
        <w:r w:rsidRPr="0083579B">
          <w:rPr>
            <w:rStyle w:val="a9"/>
            <w:rFonts w:ascii="Times New Roman" w:hAnsi="Times New Roman" w:cs="Times New Roman"/>
            <w:sz w:val="24"/>
            <w:szCs w:val="24"/>
          </w:rPr>
          <w:t>2</w:t>
        </w:r>
      </w:hyperlink>
      <w:r w:rsidRPr="0083579B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93" w:history="1">
        <w:r w:rsidRPr="0083579B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Pr="0083579B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94" w:history="1">
        <w:r w:rsidRPr="0083579B">
          <w:rPr>
            <w:rStyle w:val="a9"/>
            <w:rFonts w:ascii="Times New Roman" w:hAnsi="Times New Roman" w:cs="Times New Roman"/>
            <w:sz w:val="24"/>
            <w:szCs w:val="24"/>
          </w:rPr>
          <w:t>9</w:t>
        </w:r>
      </w:hyperlink>
      <w:r w:rsidRPr="0083579B">
        <w:rPr>
          <w:rFonts w:ascii="Times New Roman" w:hAnsi="Times New Roman" w:cs="Times New Roman"/>
          <w:sz w:val="24"/>
          <w:szCs w:val="24"/>
        </w:rPr>
        <w:t xml:space="preserve"> ].</w:t>
      </w:r>
    </w:p>
    <w:p w:rsidR="00D7506A" w:rsidRDefault="00D7506A" w:rsidP="00096DA3">
      <w:pPr>
        <w:spacing w:after="0"/>
        <w:ind w:firstLine="720"/>
        <w:rPr>
          <w:rFonts w:ascii="Times New Roman" w:hAnsi="Times New Roman" w:cs="Times New Roman"/>
          <w:sz w:val="24"/>
        </w:rPr>
      </w:pPr>
    </w:p>
    <w:p w:rsidR="00D7506A" w:rsidRDefault="00D7506A" w:rsidP="00096DA3">
      <w:pPr>
        <w:spacing w:after="0"/>
        <w:ind w:firstLine="720"/>
        <w:rPr>
          <w:rFonts w:ascii="Times New Roman" w:hAnsi="Times New Roman" w:cs="Times New Roman"/>
          <w:b/>
          <w:bCs/>
          <w:iCs/>
          <w:sz w:val="24"/>
        </w:rPr>
      </w:pPr>
      <w:r w:rsidRPr="00644C7C">
        <w:rPr>
          <w:rFonts w:ascii="Times New Roman" w:hAnsi="Times New Roman" w:cs="Times New Roman"/>
          <w:b/>
          <w:bCs/>
          <w:iCs/>
          <w:sz w:val="24"/>
        </w:rPr>
        <w:t>Тема 5. Освоение сценического пространства.</w:t>
      </w:r>
    </w:p>
    <w:p w:rsidR="00CA13D4" w:rsidRDefault="00CA13D4" w:rsidP="00096DA3">
      <w:pPr>
        <w:widowControl w:val="0"/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596342">
        <w:rPr>
          <w:rFonts w:ascii="Times New Roman" w:hAnsi="Times New Roman" w:cs="Times New Roman"/>
          <w:i/>
          <w:sz w:val="24"/>
        </w:rPr>
        <w:t>Выполнить:</w:t>
      </w:r>
    </w:p>
    <w:p w:rsidR="00CA13D4" w:rsidRDefault="00CA13D4" w:rsidP="00096D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074C">
        <w:rPr>
          <w:rFonts w:ascii="Times New Roman" w:hAnsi="Times New Roman" w:cs="Times New Roman"/>
          <w:bCs/>
          <w:iCs/>
          <w:sz w:val="24"/>
          <w:szCs w:val="24"/>
        </w:rPr>
        <w:t xml:space="preserve">1. Изучить </w:t>
      </w:r>
      <w:r w:rsidRPr="009E074C">
        <w:rPr>
          <w:rFonts w:ascii="Times New Roman" w:hAnsi="Times New Roman" w:cs="Times New Roman"/>
          <w:sz w:val="24"/>
          <w:szCs w:val="24"/>
        </w:rPr>
        <w:t>основную и дополнительную литературу по теме.</w:t>
      </w:r>
    </w:p>
    <w:p w:rsidR="00CA13D4" w:rsidRPr="00CA13D4" w:rsidRDefault="00CA13D4" w:rsidP="00096DA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E074C">
        <w:rPr>
          <w:rFonts w:ascii="Times New Roman" w:hAnsi="Times New Roman" w:cs="Times New Roman"/>
          <w:sz w:val="24"/>
          <w:szCs w:val="24"/>
        </w:rPr>
        <w:t>2. Рассмотреть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7506A" w:rsidRDefault="00CA13D4" w:rsidP="00096DA3">
      <w:pPr>
        <w:pStyle w:val="a6"/>
        <w:tabs>
          <w:tab w:val="left" w:pos="284"/>
          <w:tab w:val="num" w:pos="993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Основные закономерности</w:t>
      </w:r>
      <w:r w:rsidR="00D7506A" w:rsidRPr="00DD4EB4">
        <w:rPr>
          <w:rFonts w:ascii="Times New Roman" w:hAnsi="Times New Roman" w:cs="Times New Roman"/>
          <w:sz w:val="24"/>
        </w:rPr>
        <w:t xml:space="preserve"> сценического действия в </w:t>
      </w:r>
      <w:r w:rsidR="00D7506A">
        <w:rPr>
          <w:rFonts w:ascii="Times New Roman" w:hAnsi="Times New Roman" w:cs="Times New Roman"/>
          <w:sz w:val="24"/>
        </w:rPr>
        <w:t>хореографическом искусстве</w:t>
      </w:r>
      <w:r w:rsidR="00D7506A" w:rsidRPr="00DD4EB4">
        <w:rPr>
          <w:rFonts w:ascii="Times New Roman" w:hAnsi="Times New Roman" w:cs="Times New Roman"/>
          <w:sz w:val="24"/>
        </w:rPr>
        <w:t>.</w:t>
      </w:r>
    </w:p>
    <w:p w:rsidR="00D7506A" w:rsidRDefault="00CA13D4" w:rsidP="00096DA3">
      <w:pPr>
        <w:pStyle w:val="a6"/>
        <w:tabs>
          <w:tab w:val="left" w:pos="284"/>
          <w:tab w:val="num" w:pos="993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D7506A">
        <w:rPr>
          <w:rFonts w:ascii="Times New Roman" w:hAnsi="Times New Roman" w:cs="Times New Roman"/>
          <w:sz w:val="24"/>
        </w:rPr>
        <w:t>Различные формы и их</w:t>
      </w:r>
      <w:r w:rsidR="00D7506A" w:rsidRPr="00DD4EB4">
        <w:rPr>
          <w:rFonts w:ascii="Times New Roman" w:hAnsi="Times New Roman" w:cs="Times New Roman"/>
          <w:sz w:val="24"/>
        </w:rPr>
        <w:t xml:space="preserve"> др</w:t>
      </w:r>
      <w:r w:rsidR="00D7506A">
        <w:rPr>
          <w:rFonts w:ascii="Times New Roman" w:hAnsi="Times New Roman" w:cs="Times New Roman"/>
          <w:sz w:val="24"/>
        </w:rPr>
        <w:t>аматический характер.</w:t>
      </w:r>
    </w:p>
    <w:p w:rsidR="00CA13D4" w:rsidRDefault="00CA13D4" w:rsidP="00096DA3">
      <w:pPr>
        <w:pStyle w:val="a6"/>
        <w:tabs>
          <w:tab w:val="left" w:pos="284"/>
          <w:tab w:val="num" w:pos="993"/>
        </w:tabs>
        <w:spacing w:after="0"/>
        <w:ind w:left="0" w:firstLine="72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D7506A">
        <w:rPr>
          <w:rFonts w:ascii="Times New Roman" w:hAnsi="Times New Roman" w:cs="Times New Roman"/>
          <w:sz w:val="24"/>
        </w:rPr>
        <w:t>Специфика жанровой лексики хореографического исполнения.</w:t>
      </w:r>
    </w:p>
    <w:p w:rsidR="00D7506A" w:rsidRPr="002F1E87" w:rsidRDefault="00CA13D4" w:rsidP="00096DA3">
      <w:pPr>
        <w:pStyle w:val="a6"/>
        <w:tabs>
          <w:tab w:val="left" w:pos="284"/>
          <w:tab w:val="num" w:pos="993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Состави</w:t>
      </w:r>
      <w:r w:rsidR="00D7506A" w:rsidRPr="00CA13D4">
        <w:rPr>
          <w:rFonts w:ascii="Times New Roman" w:hAnsi="Times New Roman" w:cs="Times New Roman"/>
          <w:sz w:val="24"/>
        </w:rPr>
        <w:t>ть хореографический этюд в</w:t>
      </w:r>
      <w:r>
        <w:rPr>
          <w:rFonts w:ascii="Times New Roman" w:hAnsi="Times New Roman" w:cs="Times New Roman"/>
          <w:sz w:val="24"/>
        </w:rPr>
        <w:t xml:space="preserve"> разных жанрах на одну тематику (уделить</w:t>
      </w:r>
      <w:r w:rsidR="00D7506A" w:rsidRPr="00CA13D4">
        <w:rPr>
          <w:rFonts w:ascii="Times New Roman" w:hAnsi="Times New Roman" w:cs="Times New Roman"/>
          <w:sz w:val="24"/>
        </w:rPr>
        <w:t xml:space="preserve"> внимание специфической усло</w:t>
      </w:r>
      <w:r>
        <w:rPr>
          <w:rFonts w:ascii="Times New Roman" w:hAnsi="Times New Roman" w:cs="Times New Roman"/>
          <w:sz w:val="24"/>
        </w:rPr>
        <w:t>вности хореографического языка).</w:t>
      </w:r>
    </w:p>
    <w:p w:rsidR="00D7506A" w:rsidRPr="0083579B" w:rsidRDefault="00D7506A" w:rsidP="00096DA3">
      <w:pPr>
        <w:tabs>
          <w:tab w:val="num" w:pos="709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79B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9B050B">
        <w:rPr>
          <w:rFonts w:ascii="Times New Roman" w:hAnsi="Times New Roman" w:cs="Times New Roman"/>
          <w:sz w:val="24"/>
          <w:szCs w:val="24"/>
        </w:rPr>
        <w:t>[</w:t>
      </w:r>
      <w:hyperlink r:id="rId95" w:tgtFrame="_blank" w:history="1">
        <w:r w:rsidRPr="003B31C8">
          <w:rPr>
            <w:rStyle w:val="a9"/>
            <w:rFonts w:ascii="Times New Roman" w:hAnsi="Times New Roman" w:cs="Times New Roman"/>
          </w:rPr>
          <w:t>1</w:t>
        </w:r>
      </w:hyperlink>
      <w:r w:rsidRPr="0083579B">
        <w:rPr>
          <w:rFonts w:ascii="Times New Roman" w:hAnsi="Times New Roman" w:cs="Times New Roman"/>
          <w:sz w:val="24"/>
          <w:szCs w:val="24"/>
        </w:rPr>
        <w:t xml:space="preserve">] [ </w:t>
      </w:r>
      <w:hyperlink r:id="rId96" w:history="1">
        <w:r w:rsidRPr="0083579B">
          <w:rPr>
            <w:rStyle w:val="a9"/>
            <w:rFonts w:ascii="Times New Roman" w:hAnsi="Times New Roman" w:cs="Times New Roman"/>
            <w:sz w:val="24"/>
            <w:szCs w:val="24"/>
          </w:rPr>
          <w:t>4</w:t>
        </w:r>
      </w:hyperlink>
      <w:r w:rsidRPr="0083579B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97" w:history="1">
        <w:r w:rsidRPr="0083579B">
          <w:rPr>
            <w:rStyle w:val="a9"/>
            <w:rFonts w:ascii="Times New Roman" w:hAnsi="Times New Roman" w:cs="Times New Roman"/>
            <w:sz w:val="24"/>
            <w:szCs w:val="24"/>
          </w:rPr>
          <w:t>8</w:t>
        </w:r>
      </w:hyperlink>
      <w:r w:rsidRPr="0083579B">
        <w:rPr>
          <w:rFonts w:ascii="Times New Roman" w:hAnsi="Times New Roman" w:cs="Times New Roman"/>
          <w:sz w:val="24"/>
          <w:szCs w:val="24"/>
        </w:rPr>
        <w:t xml:space="preserve"> ], [ </w:t>
      </w:r>
      <w:hyperlink r:id="rId98" w:history="1">
        <w:r w:rsidRPr="0083579B">
          <w:rPr>
            <w:rStyle w:val="a9"/>
            <w:rFonts w:ascii="Times New Roman" w:hAnsi="Times New Roman" w:cs="Times New Roman"/>
            <w:sz w:val="24"/>
            <w:szCs w:val="24"/>
          </w:rPr>
          <w:t>10</w:t>
        </w:r>
      </w:hyperlink>
      <w:r w:rsidRPr="0083579B">
        <w:rPr>
          <w:rFonts w:ascii="Times New Roman" w:hAnsi="Times New Roman" w:cs="Times New Roman"/>
          <w:sz w:val="24"/>
          <w:szCs w:val="24"/>
        </w:rPr>
        <w:t xml:space="preserve"> ].</w:t>
      </w:r>
    </w:p>
    <w:p w:rsidR="00D7506A" w:rsidRDefault="00D7506A" w:rsidP="00096DA3">
      <w:pPr>
        <w:spacing w:after="0"/>
        <w:ind w:firstLine="720"/>
        <w:rPr>
          <w:rFonts w:ascii="Times New Roman" w:hAnsi="Times New Roman" w:cs="Times New Roman"/>
          <w:b/>
          <w:bCs/>
          <w:iCs/>
          <w:sz w:val="24"/>
        </w:rPr>
      </w:pPr>
    </w:p>
    <w:p w:rsidR="00D7506A" w:rsidRDefault="00D7506A" w:rsidP="00096DA3">
      <w:pPr>
        <w:spacing w:after="0"/>
        <w:ind w:firstLine="720"/>
        <w:rPr>
          <w:rFonts w:ascii="Times New Roman" w:hAnsi="Times New Roman" w:cs="Times New Roman"/>
          <w:b/>
          <w:bCs/>
          <w:iCs/>
          <w:sz w:val="24"/>
        </w:rPr>
      </w:pPr>
      <w:r w:rsidRPr="003714D1">
        <w:rPr>
          <w:rFonts w:ascii="Times New Roman" w:hAnsi="Times New Roman" w:cs="Times New Roman"/>
          <w:b/>
          <w:bCs/>
          <w:iCs/>
          <w:sz w:val="24"/>
        </w:rPr>
        <w:t>Тема 6. Выразительные возможности сценической площадки.</w:t>
      </w:r>
    </w:p>
    <w:p w:rsidR="00CA13D4" w:rsidRDefault="00CA13D4" w:rsidP="00096DA3">
      <w:pPr>
        <w:widowControl w:val="0"/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596342">
        <w:rPr>
          <w:rFonts w:ascii="Times New Roman" w:hAnsi="Times New Roman" w:cs="Times New Roman"/>
          <w:i/>
          <w:sz w:val="24"/>
        </w:rPr>
        <w:t>Выполнить:</w:t>
      </w:r>
    </w:p>
    <w:p w:rsidR="00CA13D4" w:rsidRDefault="00CA13D4" w:rsidP="00096D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074C">
        <w:rPr>
          <w:rFonts w:ascii="Times New Roman" w:hAnsi="Times New Roman" w:cs="Times New Roman"/>
          <w:bCs/>
          <w:iCs/>
          <w:sz w:val="24"/>
          <w:szCs w:val="24"/>
        </w:rPr>
        <w:t xml:space="preserve">1. Изучить </w:t>
      </w:r>
      <w:r w:rsidRPr="009E074C">
        <w:rPr>
          <w:rFonts w:ascii="Times New Roman" w:hAnsi="Times New Roman" w:cs="Times New Roman"/>
          <w:sz w:val="24"/>
          <w:szCs w:val="24"/>
        </w:rPr>
        <w:t>основную и дополнительную литературу по теме.</w:t>
      </w:r>
    </w:p>
    <w:p w:rsidR="00CA13D4" w:rsidRDefault="00CA13D4" w:rsidP="00096DA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E074C">
        <w:rPr>
          <w:rFonts w:ascii="Times New Roman" w:hAnsi="Times New Roman" w:cs="Times New Roman"/>
          <w:sz w:val="24"/>
          <w:szCs w:val="24"/>
        </w:rPr>
        <w:t>2. Рассмотреть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A13D4" w:rsidRPr="00CA13D4" w:rsidRDefault="00CA13D4" w:rsidP="00096DA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13D4">
        <w:rPr>
          <w:rFonts w:ascii="Times New Roman" w:hAnsi="Times New Roman" w:cs="Times New Roman"/>
          <w:sz w:val="24"/>
        </w:rPr>
        <w:t xml:space="preserve">Балетмейстерские приемы в использовании выразительных возможностей сценической площадки. </w:t>
      </w:r>
    </w:p>
    <w:p w:rsidR="00CA13D4" w:rsidRDefault="00CA13D4" w:rsidP="00096DA3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Использование реквизита в хореографическом произведении.</w:t>
      </w:r>
    </w:p>
    <w:p w:rsidR="00CA13D4" w:rsidRDefault="00CA13D4" w:rsidP="00096DA3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E65549">
        <w:rPr>
          <w:rFonts w:ascii="Times New Roman" w:hAnsi="Times New Roman" w:cs="Times New Roman"/>
          <w:sz w:val="24"/>
        </w:rPr>
        <w:t>Импровизационная работа с декорациями.</w:t>
      </w:r>
    </w:p>
    <w:p w:rsidR="00D7506A" w:rsidRDefault="00CA13D4" w:rsidP="00096DA3">
      <w:pPr>
        <w:pStyle w:val="a6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D7506A" w:rsidRPr="00CA13D4">
        <w:rPr>
          <w:rFonts w:ascii="Times New Roman" w:hAnsi="Times New Roman" w:cs="Times New Roman"/>
          <w:sz w:val="24"/>
        </w:rPr>
        <w:t>Подготовить хореографический этюд на заданную тему.</w:t>
      </w:r>
    </w:p>
    <w:p w:rsidR="00D7506A" w:rsidRPr="0083579B" w:rsidRDefault="00D7506A" w:rsidP="00096DA3">
      <w:pPr>
        <w:tabs>
          <w:tab w:val="num" w:pos="709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1E87">
        <w:rPr>
          <w:rFonts w:ascii="Times New Roman" w:hAnsi="Times New Roman" w:cs="Times New Roman"/>
          <w:i/>
          <w:sz w:val="24"/>
        </w:rPr>
        <w:t>Литература</w:t>
      </w:r>
      <w:r w:rsidRPr="0083579B">
        <w:rPr>
          <w:rFonts w:ascii="Times New Roman" w:hAnsi="Times New Roman" w:cs="Times New Roman"/>
          <w:i/>
          <w:sz w:val="24"/>
          <w:szCs w:val="24"/>
        </w:rPr>
        <w:t>:</w:t>
      </w:r>
      <w:r w:rsidRPr="009B050B">
        <w:rPr>
          <w:rFonts w:ascii="Times New Roman" w:hAnsi="Times New Roman" w:cs="Times New Roman"/>
          <w:sz w:val="24"/>
          <w:szCs w:val="24"/>
        </w:rPr>
        <w:t>[</w:t>
      </w:r>
      <w:hyperlink r:id="rId99" w:tgtFrame="_blank" w:history="1">
        <w:r w:rsidRPr="003B31C8">
          <w:rPr>
            <w:rStyle w:val="a9"/>
            <w:rFonts w:ascii="Times New Roman" w:hAnsi="Times New Roman" w:cs="Times New Roman"/>
          </w:rPr>
          <w:t>1</w:t>
        </w:r>
      </w:hyperlink>
      <w:r w:rsidRPr="0083579B">
        <w:rPr>
          <w:rFonts w:ascii="Times New Roman" w:hAnsi="Times New Roman" w:cs="Times New Roman"/>
          <w:sz w:val="24"/>
          <w:szCs w:val="24"/>
        </w:rPr>
        <w:t xml:space="preserve">] </w:t>
      </w:r>
      <w:r w:rsidRPr="003C4254">
        <w:rPr>
          <w:rFonts w:ascii="Times New Roman" w:hAnsi="Times New Roman" w:cs="Times New Roman"/>
          <w:sz w:val="24"/>
          <w:szCs w:val="24"/>
        </w:rPr>
        <w:t>[</w:t>
      </w:r>
      <w:hyperlink r:id="rId100" w:history="1">
        <w:r w:rsidRPr="0083579B">
          <w:rPr>
            <w:rStyle w:val="a9"/>
            <w:rFonts w:ascii="Times New Roman" w:hAnsi="Times New Roman" w:cs="Times New Roman"/>
            <w:sz w:val="24"/>
            <w:szCs w:val="24"/>
          </w:rPr>
          <w:t>4</w:t>
        </w:r>
      </w:hyperlink>
      <w:r w:rsidRPr="003C4254">
        <w:rPr>
          <w:rFonts w:ascii="Times New Roman" w:hAnsi="Times New Roman" w:cs="Times New Roman"/>
          <w:sz w:val="24"/>
          <w:szCs w:val="24"/>
        </w:rPr>
        <w:t>]</w:t>
      </w:r>
      <w:r w:rsidRPr="0083579B">
        <w:rPr>
          <w:rFonts w:ascii="Times New Roman" w:hAnsi="Times New Roman" w:cs="Times New Roman"/>
          <w:sz w:val="24"/>
          <w:szCs w:val="24"/>
        </w:rPr>
        <w:t xml:space="preserve">, </w:t>
      </w:r>
      <w:r w:rsidRPr="003C4254">
        <w:rPr>
          <w:rFonts w:ascii="Times New Roman" w:hAnsi="Times New Roman" w:cs="Times New Roman"/>
          <w:sz w:val="24"/>
          <w:szCs w:val="24"/>
        </w:rPr>
        <w:t>[</w:t>
      </w:r>
      <w:hyperlink r:id="rId101" w:history="1">
        <w:r w:rsidRPr="0083579B">
          <w:rPr>
            <w:rStyle w:val="a9"/>
            <w:rFonts w:ascii="Times New Roman" w:hAnsi="Times New Roman" w:cs="Times New Roman"/>
            <w:sz w:val="24"/>
            <w:szCs w:val="24"/>
          </w:rPr>
          <w:t>6</w:t>
        </w:r>
      </w:hyperlink>
      <w:r w:rsidRPr="003C4254">
        <w:rPr>
          <w:rFonts w:ascii="Times New Roman" w:hAnsi="Times New Roman" w:cs="Times New Roman"/>
          <w:sz w:val="24"/>
          <w:szCs w:val="24"/>
        </w:rPr>
        <w:t>]</w:t>
      </w:r>
      <w:r w:rsidRPr="0083579B">
        <w:rPr>
          <w:rFonts w:ascii="Times New Roman" w:hAnsi="Times New Roman" w:cs="Times New Roman"/>
          <w:sz w:val="24"/>
          <w:szCs w:val="24"/>
        </w:rPr>
        <w:t xml:space="preserve">, </w:t>
      </w:r>
      <w:r w:rsidRPr="003C4254">
        <w:rPr>
          <w:rFonts w:ascii="Times New Roman" w:hAnsi="Times New Roman" w:cs="Times New Roman"/>
          <w:sz w:val="24"/>
          <w:szCs w:val="24"/>
        </w:rPr>
        <w:t>[</w:t>
      </w:r>
      <w:hyperlink r:id="rId102" w:history="1">
        <w:r w:rsidRPr="0083579B">
          <w:rPr>
            <w:rStyle w:val="a9"/>
            <w:rFonts w:ascii="Times New Roman" w:hAnsi="Times New Roman" w:cs="Times New Roman"/>
            <w:sz w:val="24"/>
            <w:szCs w:val="24"/>
          </w:rPr>
          <w:t>10</w:t>
        </w:r>
      </w:hyperlink>
      <w:r w:rsidRPr="003C4254">
        <w:rPr>
          <w:rFonts w:ascii="Times New Roman" w:hAnsi="Times New Roman" w:cs="Times New Roman"/>
          <w:sz w:val="24"/>
          <w:szCs w:val="24"/>
        </w:rPr>
        <w:t>]</w:t>
      </w:r>
      <w:r w:rsidRPr="0083579B">
        <w:rPr>
          <w:rFonts w:ascii="Times New Roman" w:hAnsi="Times New Roman" w:cs="Times New Roman"/>
          <w:sz w:val="24"/>
          <w:szCs w:val="24"/>
        </w:rPr>
        <w:t>.</w:t>
      </w:r>
    </w:p>
    <w:p w:rsidR="00D7506A" w:rsidRPr="0083579B" w:rsidRDefault="00D7506A" w:rsidP="00096DA3">
      <w:pPr>
        <w:spacing w:after="0"/>
        <w:ind w:firstLine="72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7506A" w:rsidRDefault="00D7506A" w:rsidP="00096DA3">
      <w:pPr>
        <w:spacing w:after="0"/>
        <w:ind w:firstLine="720"/>
        <w:rPr>
          <w:rFonts w:ascii="Times New Roman" w:hAnsi="Times New Roman" w:cs="Times New Roman"/>
          <w:b/>
          <w:bCs/>
          <w:iCs/>
          <w:sz w:val="24"/>
        </w:rPr>
      </w:pPr>
      <w:r w:rsidRPr="003714D1">
        <w:rPr>
          <w:rFonts w:ascii="Times New Roman" w:hAnsi="Times New Roman" w:cs="Times New Roman"/>
          <w:b/>
          <w:bCs/>
          <w:iCs/>
          <w:sz w:val="24"/>
        </w:rPr>
        <w:t>Тема 7. Построение мизансцены.</w:t>
      </w:r>
    </w:p>
    <w:p w:rsidR="00CA13D4" w:rsidRDefault="00CA13D4" w:rsidP="00096DA3">
      <w:pPr>
        <w:widowControl w:val="0"/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596342">
        <w:rPr>
          <w:rFonts w:ascii="Times New Roman" w:hAnsi="Times New Roman" w:cs="Times New Roman"/>
          <w:i/>
          <w:sz w:val="24"/>
        </w:rPr>
        <w:t>Выполнить:</w:t>
      </w:r>
    </w:p>
    <w:p w:rsidR="00CA13D4" w:rsidRDefault="00CA13D4" w:rsidP="00096D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074C">
        <w:rPr>
          <w:rFonts w:ascii="Times New Roman" w:hAnsi="Times New Roman" w:cs="Times New Roman"/>
          <w:bCs/>
          <w:iCs/>
          <w:sz w:val="24"/>
          <w:szCs w:val="24"/>
        </w:rPr>
        <w:t xml:space="preserve">1. Изучить </w:t>
      </w:r>
      <w:r w:rsidRPr="009E074C">
        <w:rPr>
          <w:rFonts w:ascii="Times New Roman" w:hAnsi="Times New Roman" w:cs="Times New Roman"/>
          <w:sz w:val="24"/>
          <w:szCs w:val="24"/>
        </w:rPr>
        <w:t>основную и дополнительную литературу по теме.</w:t>
      </w:r>
    </w:p>
    <w:p w:rsidR="00CA13D4" w:rsidRDefault="00CA13D4" w:rsidP="00096DA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E074C">
        <w:rPr>
          <w:rFonts w:ascii="Times New Roman" w:hAnsi="Times New Roman" w:cs="Times New Roman"/>
          <w:sz w:val="24"/>
          <w:szCs w:val="24"/>
        </w:rPr>
        <w:t>2. Рассмотреть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4BAC" w:rsidRDefault="005F4BAC" w:rsidP="00096DA3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20"/>
        <w:jc w:val="both"/>
      </w:pPr>
      <w:r>
        <w:rPr>
          <w:rStyle w:val="aa"/>
          <w:b w:val="0"/>
        </w:rPr>
        <w:t xml:space="preserve">- </w:t>
      </w:r>
      <w:r w:rsidRPr="0017660D">
        <w:rPr>
          <w:rStyle w:val="aa"/>
          <w:b w:val="0"/>
        </w:rPr>
        <w:t>Приёмы построения мизансцен</w:t>
      </w:r>
      <w:r>
        <w:t xml:space="preserve">. </w:t>
      </w:r>
    </w:p>
    <w:p w:rsidR="005F4BAC" w:rsidRDefault="005F4BAC" w:rsidP="00096DA3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20"/>
        <w:jc w:val="both"/>
      </w:pPr>
      <w:r>
        <w:rPr>
          <w:rStyle w:val="aa"/>
          <w:b w:val="0"/>
        </w:rPr>
        <w:t>- П</w:t>
      </w:r>
      <w:r w:rsidRPr="0017660D">
        <w:rPr>
          <w:rStyle w:val="aa"/>
          <w:b w:val="0"/>
        </w:rPr>
        <w:t>ринципы построения мизансцен</w:t>
      </w:r>
      <w:r>
        <w:t>.</w:t>
      </w:r>
    </w:p>
    <w:p w:rsidR="005F4BAC" w:rsidRDefault="005F4BAC" w:rsidP="00096DA3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20"/>
        <w:jc w:val="both"/>
      </w:pPr>
      <w:r>
        <w:t>3. Составить хореографический эт</w:t>
      </w:r>
      <w:r w:rsidRPr="008550DC">
        <w:t>юд</w:t>
      </w:r>
      <w:r>
        <w:t>:</w:t>
      </w:r>
    </w:p>
    <w:p w:rsidR="005F4BAC" w:rsidRDefault="005F4BAC" w:rsidP="00096DA3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20"/>
        <w:jc w:val="both"/>
      </w:pPr>
      <w:r>
        <w:t>- мизансценирование с партнером и м</w:t>
      </w:r>
      <w:r w:rsidRPr="003714D1">
        <w:t>ассовые сцены</w:t>
      </w:r>
      <w:r>
        <w:t>;</w:t>
      </w:r>
    </w:p>
    <w:p w:rsidR="005F4BAC" w:rsidRDefault="005F4BAC" w:rsidP="00096DA3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20"/>
        <w:jc w:val="both"/>
      </w:pPr>
      <w:r>
        <w:t>- м</w:t>
      </w:r>
      <w:r w:rsidRPr="00E65549">
        <w:t>изансценирование сцены с недвижимыми объектами</w:t>
      </w:r>
      <w:r>
        <w:t>,</w:t>
      </w:r>
      <w:r w:rsidRPr="00E65549">
        <w:t xml:space="preserve"> с движимыми декорациями.</w:t>
      </w:r>
    </w:p>
    <w:p w:rsidR="00D7506A" w:rsidRPr="005F4BAC" w:rsidRDefault="00D7506A" w:rsidP="00096DA3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20"/>
        <w:jc w:val="both"/>
      </w:pPr>
      <w:r w:rsidRPr="002F1E87">
        <w:rPr>
          <w:i/>
        </w:rPr>
        <w:t>Литература</w:t>
      </w:r>
      <w:r w:rsidRPr="00C17425">
        <w:rPr>
          <w:i/>
        </w:rPr>
        <w:t>:</w:t>
      </w:r>
      <w:r w:rsidRPr="00C17425">
        <w:t xml:space="preserve"> [</w:t>
      </w:r>
      <w:hyperlink r:id="rId103" w:tgtFrame="_blank" w:history="1">
        <w:r w:rsidRPr="00C17425">
          <w:rPr>
            <w:rStyle w:val="a9"/>
          </w:rPr>
          <w:t>1</w:t>
        </w:r>
      </w:hyperlink>
      <w:r w:rsidRPr="00C17425">
        <w:t xml:space="preserve">] </w:t>
      </w:r>
      <w:r w:rsidRPr="00C17425">
        <w:rPr>
          <w:szCs w:val="28"/>
        </w:rPr>
        <w:t xml:space="preserve">[ </w:t>
      </w:r>
      <w:hyperlink r:id="rId104" w:history="1">
        <w:r w:rsidRPr="00C17425">
          <w:rPr>
            <w:rStyle w:val="a9"/>
            <w:szCs w:val="28"/>
          </w:rPr>
          <w:t>4</w:t>
        </w:r>
      </w:hyperlink>
      <w:r w:rsidRPr="00C17425">
        <w:rPr>
          <w:szCs w:val="28"/>
        </w:rPr>
        <w:t xml:space="preserve"> ], [ </w:t>
      </w:r>
      <w:hyperlink r:id="rId105" w:history="1">
        <w:r w:rsidRPr="00C17425">
          <w:rPr>
            <w:rStyle w:val="a9"/>
            <w:szCs w:val="28"/>
          </w:rPr>
          <w:t>7</w:t>
        </w:r>
      </w:hyperlink>
      <w:r w:rsidRPr="00C17425">
        <w:rPr>
          <w:szCs w:val="28"/>
        </w:rPr>
        <w:t xml:space="preserve"> ], [ </w:t>
      </w:r>
      <w:hyperlink r:id="rId106" w:history="1">
        <w:r w:rsidRPr="00C17425">
          <w:rPr>
            <w:rStyle w:val="a9"/>
            <w:szCs w:val="28"/>
          </w:rPr>
          <w:t>9</w:t>
        </w:r>
      </w:hyperlink>
      <w:r w:rsidRPr="00C17425">
        <w:rPr>
          <w:szCs w:val="28"/>
        </w:rPr>
        <w:t xml:space="preserve"> ].</w:t>
      </w:r>
    </w:p>
    <w:p w:rsidR="00D7506A" w:rsidRDefault="00D7506A" w:rsidP="00096DA3">
      <w:pPr>
        <w:tabs>
          <w:tab w:val="num" w:pos="709"/>
        </w:tabs>
        <w:spacing w:after="0"/>
        <w:ind w:firstLine="720"/>
        <w:jc w:val="both"/>
        <w:rPr>
          <w:szCs w:val="28"/>
        </w:rPr>
      </w:pPr>
    </w:p>
    <w:p w:rsidR="00D7506A" w:rsidRDefault="00D7506A" w:rsidP="00096DA3">
      <w:pPr>
        <w:tabs>
          <w:tab w:val="num" w:pos="709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C6323B">
        <w:rPr>
          <w:rFonts w:ascii="Times New Roman" w:hAnsi="Times New Roman" w:cs="Times New Roman"/>
          <w:b/>
          <w:sz w:val="24"/>
        </w:rPr>
        <w:t>Тема 8. Специфика режиссерских постановочных приемов в танце.</w:t>
      </w:r>
    </w:p>
    <w:p w:rsidR="005F4BAC" w:rsidRDefault="005F4BAC" w:rsidP="00096DA3">
      <w:pPr>
        <w:widowControl w:val="0"/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596342">
        <w:rPr>
          <w:rFonts w:ascii="Times New Roman" w:hAnsi="Times New Roman" w:cs="Times New Roman"/>
          <w:i/>
          <w:sz w:val="24"/>
        </w:rPr>
        <w:t>Выполнить:</w:t>
      </w:r>
    </w:p>
    <w:p w:rsidR="005F4BAC" w:rsidRDefault="005F4BAC" w:rsidP="00096D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074C">
        <w:rPr>
          <w:rFonts w:ascii="Times New Roman" w:hAnsi="Times New Roman" w:cs="Times New Roman"/>
          <w:bCs/>
          <w:iCs/>
          <w:sz w:val="24"/>
          <w:szCs w:val="24"/>
        </w:rPr>
        <w:t xml:space="preserve">1. Изучить </w:t>
      </w:r>
      <w:r w:rsidRPr="009E074C">
        <w:rPr>
          <w:rFonts w:ascii="Times New Roman" w:hAnsi="Times New Roman" w:cs="Times New Roman"/>
          <w:sz w:val="24"/>
          <w:szCs w:val="24"/>
        </w:rPr>
        <w:t>основную и дополнительную литературу по теме.</w:t>
      </w:r>
    </w:p>
    <w:p w:rsidR="005F4BAC" w:rsidRDefault="005F4BAC" w:rsidP="00096DA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E074C">
        <w:rPr>
          <w:rFonts w:ascii="Times New Roman" w:hAnsi="Times New Roman" w:cs="Times New Roman"/>
          <w:sz w:val="24"/>
          <w:szCs w:val="24"/>
        </w:rPr>
        <w:t>2. Рассмотреть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7506A" w:rsidRPr="005F4BAC" w:rsidRDefault="005F4BAC" w:rsidP="00096DA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506A" w:rsidRPr="005F4BAC">
        <w:rPr>
          <w:rFonts w:ascii="Times New Roman" w:hAnsi="Times New Roman" w:cs="Times New Roman"/>
          <w:sz w:val="24"/>
        </w:rPr>
        <w:t>Взаимосвязь содержания и формы.</w:t>
      </w:r>
    </w:p>
    <w:p w:rsidR="00D7506A" w:rsidRDefault="005F4BAC" w:rsidP="00096DA3">
      <w:pPr>
        <w:pStyle w:val="a6"/>
        <w:spacing w:after="0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D7506A" w:rsidRPr="00C6323B">
        <w:rPr>
          <w:rFonts w:ascii="Times New Roman" w:hAnsi="Times New Roman" w:cs="Times New Roman"/>
          <w:sz w:val="24"/>
        </w:rPr>
        <w:t xml:space="preserve">Синкретизм выразительных элементов </w:t>
      </w:r>
      <w:r w:rsidR="00D7506A">
        <w:rPr>
          <w:rFonts w:ascii="Times New Roman" w:hAnsi="Times New Roman" w:cs="Times New Roman"/>
          <w:sz w:val="24"/>
        </w:rPr>
        <w:t>хореографического произведения.</w:t>
      </w:r>
    </w:p>
    <w:p w:rsidR="00D7506A" w:rsidRDefault="005F4BAC" w:rsidP="00096DA3">
      <w:pPr>
        <w:pStyle w:val="a6"/>
        <w:spacing w:after="0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D7506A" w:rsidRPr="00C6323B">
        <w:rPr>
          <w:rFonts w:ascii="Times New Roman" w:hAnsi="Times New Roman" w:cs="Times New Roman"/>
          <w:sz w:val="24"/>
        </w:rPr>
        <w:t>Особенности зрительского восприятия.</w:t>
      </w:r>
    </w:p>
    <w:p w:rsidR="005F4BAC" w:rsidRDefault="005F4BAC" w:rsidP="00096DA3">
      <w:pPr>
        <w:pStyle w:val="a6"/>
        <w:ind w:left="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D7506A" w:rsidRPr="00995A8A">
        <w:rPr>
          <w:rFonts w:ascii="Times New Roman" w:hAnsi="Times New Roman" w:cs="Times New Roman"/>
          <w:sz w:val="24"/>
        </w:rPr>
        <w:t>Составить этюд</w:t>
      </w:r>
      <w:r>
        <w:rPr>
          <w:rFonts w:ascii="Times New Roman" w:hAnsi="Times New Roman" w:cs="Times New Roman"/>
          <w:sz w:val="24"/>
        </w:rPr>
        <w:t>:</w:t>
      </w:r>
    </w:p>
    <w:p w:rsidR="00D7506A" w:rsidRDefault="005F4BAC" w:rsidP="00096DA3">
      <w:pPr>
        <w:pStyle w:val="a6"/>
        <w:ind w:left="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D7506A">
        <w:rPr>
          <w:rFonts w:ascii="Times New Roman" w:hAnsi="Times New Roman" w:cs="Times New Roman"/>
          <w:sz w:val="24"/>
        </w:rPr>
        <w:t xml:space="preserve">с </w:t>
      </w:r>
      <w:r w:rsidR="00D7506A">
        <w:rPr>
          <w:rFonts w:ascii="Times New Roman" w:eastAsia="Times New Roman" w:hAnsi="Times New Roman" w:cs="Times New Roman"/>
          <w:sz w:val="24"/>
          <w:szCs w:val="24"/>
        </w:rPr>
        <w:t>воображаемым предмето</w:t>
      </w:r>
      <w:r w:rsidR="00D7506A" w:rsidRPr="00995A8A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</w:rPr>
        <w:t>;</w:t>
      </w:r>
    </w:p>
    <w:p w:rsidR="00D7506A" w:rsidRDefault="005F4BAC" w:rsidP="00096DA3">
      <w:pPr>
        <w:pStyle w:val="a6"/>
        <w:ind w:left="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D7506A" w:rsidRPr="00995A8A">
        <w:rPr>
          <w:rFonts w:ascii="Times New Roman" w:hAnsi="Times New Roman" w:cs="Times New Roman"/>
          <w:sz w:val="24"/>
        </w:rPr>
        <w:t>этюд</w:t>
      </w:r>
      <w:r w:rsidR="00D7506A">
        <w:rPr>
          <w:rFonts w:ascii="Times New Roman" w:hAnsi="Times New Roman" w:cs="Times New Roman"/>
          <w:sz w:val="24"/>
        </w:rPr>
        <w:t xml:space="preserve"> с </w:t>
      </w:r>
      <w:r w:rsidR="00D7506A" w:rsidRPr="00AC6141">
        <w:rPr>
          <w:rFonts w:ascii="Times New Roman" w:hAnsi="Times New Roman" w:cs="Times New Roman"/>
          <w:sz w:val="24"/>
        </w:rPr>
        <w:t>развитие</w:t>
      </w:r>
      <w:r w:rsidR="00D7506A">
        <w:rPr>
          <w:rFonts w:ascii="Times New Roman" w:hAnsi="Times New Roman" w:cs="Times New Roman"/>
          <w:sz w:val="24"/>
        </w:rPr>
        <w:t>м</w:t>
      </w:r>
      <w:r w:rsidR="00D7506A" w:rsidRPr="00AC6141">
        <w:rPr>
          <w:rFonts w:ascii="Times New Roman" w:hAnsi="Times New Roman" w:cs="Times New Roman"/>
          <w:sz w:val="24"/>
        </w:rPr>
        <w:t xml:space="preserve"> событий и отношения</w:t>
      </w:r>
      <w:r w:rsidR="00D7506A">
        <w:rPr>
          <w:rFonts w:ascii="Times New Roman" w:hAnsi="Times New Roman" w:cs="Times New Roman"/>
          <w:sz w:val="24"/>
        </w:rPr>
        <w:t>ми</w:t>
      </w:r>
      <w:r w:rsidR="00D7506A" w:rsidRPr="00AC6141">
        <w:rPr>
          <w:rFonts w:ascii="Times New Roman" w:hAnsi="Times New Roman" w:cs="Times New Roman"/>
          <w:sz w:val="24"/>
        </w:rPr>
        <w:t xml:space="preserve"> между действующими лицами при п</w:t>
      </w:r>
      <w:r w:rsidR="00D7506A">
        <w:rPr>
          <w:rFonts w:ascii="Times New Roman" w:hAnsi="Times New Roman" w:cs="Times New Roman"/>
          <w:sz w:val="24"/>
        </w:rPr>
        <w:t xml:space="preserve">омощи выразительной пантомимы - </w:t>
      </w:r>
      <w:r w:rsidR="00D7506A" w:rsidRPr="00AC6141">
        <w:rPr>
          <w:rFonts w:ascii="Times New Roman" w:hAnsi="Times New Roman" w:cs="Times New Roman"/>
          <w:sz w:val="24"/>
        </w:rPr>
        <w:t>мимики и жестов</w:t>
      </w:r>
      <w:r w:rsidR="00D7506A">
        <w:rPr>
          <w:rFonts w:ascii="Times New Roman" w:hAnsi="Times New Roman" w:cs="Times New Roman"/>
          <w:sz w:val="24"/>
        </w:rPr>
        <w:t>.</w:t>
      </w:r>
    </w:p>
    <w:p w:rsidR="00D7506A" w:rsidRPr="00AC6141" w:rsidRDefault="00D7506A" w:rsidP="00096DA3">
      <w:pPr>
        <w:pStyle w:val="a6"/>
        <w:tabs>
          <w:tab w:val="num" w:pos="709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6141">
        <w:rPr>
          <w:rFonts w:ascii="Times New Roman" w:hAnsi="Times New Roman" w:cs="Times New Roman"/>
          <w:i/>
          <w:sz w:val="24"/>
        </w:rPr>
        <w:t>Литература</w:t>
      </w:r>
      <w:r w:rsidRPr="00AC6141">
        <w:rPr>
          <w:rFonts w:ascii="Times New Roman" w:hAnsi="Times New Roman" w:cs="Times New Roman"/>
          <w:i/>
          <w:sz w:val="24"/>
          <w:szCs w:val="24"/>
        </w:rPr>
        <w:t>:</w:t>
      </w:r>
      <w:r w:rsidRPr="009B050B">
        <w:rPr>
          <w:rFonts w:ascii="Times New Roman" w:hAnsi="Times New Roman" w:cs="Times New Roman"/>
          <w:sz w:val="24"/>
          <w:szCs w:val="24"/>
        </w:rPr>
        <w:t>[</w:t>
      </w:r>
      <w:hyperlink r:id="rId107" w:tgtFrame="_blank" w:history="1">
        <w:r w:rsidRPr="003B31C8">
          <w:rPr>
            <w:rStyle w:val="a9"/>
            <w:rFonts w:ascii="Times New Roman" w:hAnsi="Times New Roman" w:cs="Times New Roman"/>
          </w:rPr>
          <w:t>1</w:t>
        </w:r>
      </w:hyperlink>
      <w:r w:rsidRPr="0083579B">
        <w:rPr>
          <w:rFonts w:ascii="Times New Roman" w:hAnsi="Times New Roman" w:cs="Times New Roman"/>
          <w:sz w:val="24"/>
          <w:szCs w:val="24"/>
        </w:rPr>
        <w:t xml:space="preserve">] </w:t>
      </w:r>
      <w:r w:rsidRPr="00D751CA">
        <w:rPr>
          <w:rFonts w:ascii="Times New Roman" w:hAnsi="Times New Roman" w:cs="Times New Roman"/>
          <w:sz w:val="24"/>
          <w:szCs w:val="24"/>
        </w:rPr>
        <w:t>[</w:t>
      </w:r>
      <w:hyperlink r:id="rId108" w:history="1">
        <w:r w:rsidRPr="00AC6141">
          <w:rPr>
            <w:rStyle w:val="a9"/>
            <w:rFonts w:ascii="Times New Roman" w:hAnsi="Times New Roman" w:cs="Times New Roman"/>
            <w:sz w:val="24"/>
            <w:szCs w:val="24"/>
          </w:rPr>
          <w:t>4</w:t>
        </w:r>
      </w:hyperlink>
      <w:r w:rsidRPr="00D751CA">
        <w:rPr>
          <w:rFonts w:ascii="Times New Roman" w:hAnsi="Times New Roman" w:cs="Times New Roman"/>
          <w:sz w:val="24"/>
          <w:szCs w:val="24"/>
        </w:rPr>
        <w:t>]</w:t>
      </w:r>
      <w:r w:rsidRPr="00AC6141">
        <w:rPr>
          <w:rFonts w:ascii="Times New Roman" w:hAnsi="Times New Roman" w:cs="Times New Roman"/>
          <w:sz w:val="24"/>
          <w:szCs w:val="24"/>
        </w:rPr>
        <w:t xml:space="preserve">, </w:t>
      </w:r>
      <w:r w:rsidRPr="00D751CA">
        <w:rPr>
          <w:rFonts w:ascii="Times New Roman" w:hAnsi="Times New Roman" w:cs="Times New Roman"/>
          <w:sz w:val="24"/>
          <w:szCs w:val="24"/>
        </w:rPr>
        <w:t>[</w:t>
      </w:r>
      <w:hyperlink r:id="rId109" w:history="1">
        <w:r w:rsidRPr="00AC6141">
          <w:rPr>
            <w:rStyle w:val="a9"/>
            <w:rFonts w:ascii="Times New Roman" w:hAnsi="Times New Roman" w:cs="Times New Roman"/>
            <w:sz w:val="24"/>
            <w:szCs w:val="24"/>
          </w:rPr>
          <w:t>6</w:t>
        </w:r>
      </w:hyperlink>
      <w:r w:rsidRPr="00D751CA">
        <w:rPr>
          <w:rFonts w:ascii="Times New Roman" w:hAnsi="Times New Roman" w:cs="Times New Roman"/>
          <w:sz w:val="24"/>
          <w:szCs w:val="24"/>
        </w:rPr>
        <w:t>]</w:t>
      </w:r>
      <w:r w:rsidRPr="00AC6141">
        <w:rPr>
          <w:rFonts w:ascii="Times New Roman" w:hAnsi="Times New Roman" w:cs="Times New Roman"/>
          <w:sz w:val="24"/>
          <w:szCs w:val="24"/>
        </w:rPr>
        <w:t xml:space="preserve">, </w:t>
      </w:r>
      <w:r w:rsidRPr="00D751CA">
        <w:rPr>
          <w:rFonts w:ascii="Times New Roman" w:hAnsi="Times New Roman" w:cs="Times New Roman"/>
          <w:sz w:val="24"/>
          <w:szCs w:val="24"/>
        </w:rPr>
        <w:t>[</w:t>
      </w:r>
      <w:hyperlink r:id="rId110" w:history="1">
        <w:r w:rsidRPr="00AC6141">
          <w:rPr>
            <w:rStyle w:val="a9"/>
            <w:rFonts w:ascii="Times New Roman" w:hAnsi="Times New Roman" w:cs="Times New Roman"/>
            <w:sz w:val="24"/>
            <w:szCs w:val="24"/>
          </w:rPr>
          <w:t>10</w:t>
        </w:r>
      </w:hyperlink>
      <w:r w:rsidRPr="00D751CA">
        <w:rPr>
          <w:rFonts w:ascii="Times New Roman" w:hAnsi="Times New Roman" w:cs="Times New Roman"/>
          <w:sz w:val="24"/>
          <w:szCs w:val="24"/>
        </w:rPr>
        <w:t>]</w:t>
      </w:r>
      <w:r w:rsidRPr="00AC6141">
        <w:rPr>
          <w:rFonts w:ascii="Times New Roman" w:hAnsi="Times New Roman" w:cs="Times New Roman"/>
          <w:sz w:val="24"/>
          <w:szCs w:val="24"/>
        </w:rPr>
        <w:t>.</w:t>
      </w:r>
    </w:p>
    <w:p w:rsidR="00E42FF9" w:rsidRPr="008550DC" w:rsidRDefault="00E42FF9" w:rsidP="00E42FF9">
      <w:pPr>
        <w:pStyle w:val="a6"/>
        <w:suppressAutoHyphens/>
        <w:autoSpaceDE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995A8A" w:rsidRPr="00995A8A" w:rsidRDefault="00995A8A" w:rsidP="00995A8A">
      <w:pPr>
        <w:pStyle w:val="a6"/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C6323B" w:rsidRDefault="00C6323B" w:rsidP="00995A8A">
      <w:pPr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5F4BAC" w:rsidRDefault="005F4BAC" w:rsidP="00995A8A">
      <w:pPr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5F4BAC" w:rsidRDefault="005F4BAC" w:rsidP="00995A8A">
      <w:pPr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5F4BAC" w:rsidRDefault="005F4BAC" w:rsidP="00995A8A">
      <w:pPr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5F4BAC" w:rsidRDefault="005F4BAC" w:rsidP="00995A8A">
      <w:pPr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5F4BAC" w:rsidRDefault="005F4BAC" w:rsidP="00995A8A">
      <w:pPr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5F4BAC" w:rsidRDefault="005F4BAC" w:rsidP="00995A8A">
      <w:pPr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5F4BAC" w:rsidRDefault="005F4BAC" w:rsidP="00995A8A">
      <w:pPr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5F4BAC" w:rsidRDefault="005F4BAC" w:rsidP="00995A8A">
      <w:pPr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5F4BAC" w:rsidRDefault="005F4BAC" w:rsidP="00995A8A">
      <w:pPr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5F4BAC" w:rsidRDefault="005F4BAC" w:rsidP="00995A8A">
      <w:pPr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5F4BAC" w:rsidRDefault="005F4BAC" w:rsidP="00995A8A">
      <w:pPr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D74F38" w:rsidRDefault="00D74F38" w:rsidP="00995A8A">
      <w:pPr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5F4BAC" w:rsidRDefault="005F4BAC" w:rsidP="00995A8A">
      <w:pPr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5F4BAC" w:rsidRDefault="005F4BAC" w:rsidP="00995A8A">
      <w:pPr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096DA3" w:rsidRDefault="00096DA3" w:rsidP="00995A8A">
      <w:pPr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096DA3" w:rsidRDefault="00096DA3" w:rsidP="00995A8A">
      <w:pPr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096DA3" w:rsidRDefault="00096DA3" w:rsidP="00995A8A">
      <w:pPr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FA2F66" w:rsidRPr="00916FE6" w:rsidRDefault="00FA2F66" w:rsidP="00FA2F66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</w:t>
      </w:r>
      <w:r w:rsidRPr="008A2E0C">
        <w:rPr>
          <w:rFonts w:ascii="Times New Roman" w:hAnsi="Times New Roman" w:cs="Times New Roman"/>
          <w:b/>
          <w:sz w:val="24"/>
          <w:szCs w:val="24"/>
        </w:rPr>
        <w:t xml:space="preserve">ОЦЕНОЧНЫЕ СРЕДСТВА ДЛЯ КОНТРОЛЯ УСПЕВАЕМОСТИ СТУДЕНТОВ В </w:t>
      </w:r>
      <w:r w:rsidRPr="008A2E0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A2E0C">
        <w:rPr>
          <w:rFonts w:ascii="Times New Roman" w:hAnsi="Times New Roman" w:cs="Times New Roman"/>
          <w:b/>
          <w:sz w:val="24"/>
          <w:szCs w:val="24"/>
        </w:rPr>
        <w:t>I СЕМЕСТРЕ</w:t>
      </w:r>
    </w:p>
    <w:p w:rsidR="00FA2F66" w:rsidRDefault="00FA2F66" w:rsidP="00FA2F66">
      <w:pPr>
        <w:suppressAutoHyphens/>
        <w:spacing w:after="0"/>
        <w:rPr>
          <w:rFonts w:ascii="Times New Roman" w:hAnsi="Times New Roman" w:cs="Times New Roman"/>
          <w:b/>
        </w:rPr>
      </w:pPr>
    </w:p>
    <w:p w:rsidR="00D74F38" w:rsidRDefault="00D74F38" w:rsidP="00FA2F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66" w:rsidRPr="000D091A" w:rsidRDefault="00FA2F66" w:rsidP="00FA2F66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</w:rPr>
        <w:t xml:space="preserve">8.2 </w:t>
      </w:r>
      <w:r w:rsidRPr="00C33E7A">
        <w:rPr>
          <w:rFonts w:ascii="Times New Roman" w:hAnsi="Times New Roman" w:cs="Times New Roman"/>
          <w:b/>
        </w:rPr>
        <w:t>ВОПРОСЫ/ПРАКТИЧЕСКИЕ ЗАДАНИЯ</w:t>
      </w:r>
      <w:r w:rsidRPr="00C33E7A">
        <w:rPr>
          <w:rFonts w:ascii="Times New Roman" w:hAnsi="Times New Roman" w:cs="Times New Roman"/>
          <w:b/>
          <w:caps/>
        </w:rPr>
        <w:t xml:space="preserve"> к экзамену </w:t>
      </w:r>
    </w:p>
    <w:p w:rsidR="00FA2F66" w:rsidRPr="009579B3" w:rsidRDefault="00FA2F66" w:rsidP="00FA2F66">
      <w:pPr>
        <w:pStyle w:val="a6"/>
        <w:numPr>
          <w:ilvl w:val="0"/>
          <w:numId w:val="22"/>
        </w:numPr>
        <w:ind w:left="1070"/>
        <w:rPr>
          <w:rFonts w:ascii="Times New Roman" w:eastAsia="Times New Roman" w:hAnsi="Times New Roman" w:cs="Times New Roman"/>
          <w:sz w:val="24"/>
          <w:szCs w:val="24"/>
        </w:rPr>
      </w:pPr>
      <w:r w:rsidRPr="009579B3">
        <w:rPr>
          <w:rFonts w:ascii="Times New Roman" w:eastAsia="Times New Roman" w:hAnsi="Times New Roman" w:cs="Times New Roman"/>
          <w:sz w:val="24"/>
          <w:szCs w:val="24"/>
        </w:rPr>
        <w:t>Принципы системы К.С. Станиславского.</w:t>
      </w:r>
    </w:p>
    <w:p w:rsidR="00FA2F66" w:rsidRPr="005C71AE" w:rsidRDefault="00FA2F66" w:rsidP="00FA2F66">
      <w:pPr>
        <w:pStyle w:val="a6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Дайте характеристику элементам актерского мастерства</w:t>
      </w:r>
      <w:r w:rsidR="001D4B8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Pr="00862A2E">
        <w:rPr>
          <w:rFonts w:ascii="Times New Roman" w:hAnsi="Times New Roman" w:cs="Times New Roman"/>
          <w:sz w:val="24"/>
        </w:rPr>
        <w:t>внимание, эмоциональная память, воображение, чувство веры, правды и т.д.</w:t>
      </w:r>
      <w:r>
        <w:rPr>
          <w:rFonts w:ascii="Times New Roman" w:hAnsi="Times New Roman" w:cs="Times New Roman"/>
          <w:sz w:val="24"/>
        </w:rPr>
        <w:t>).</w:t>
      </w:r>
    </w:p>
    <w:p w:rsidR="00D74F38" w:rsidRPr="005C71AE" w:rsidRDefault="00D74F38" w:rsidP="00FA2F66">
      <w:pPr>
        <w:pStyle w:val="a6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Выразительные возможности</w:t>
      </w:r>
      <w:r w:rsidRPr="003714D1">
        <w:rPr>
          <w:rFonts w:ascii="Times New Roman" w:hAnsi="Times New Roman" w:cs="Times New Roman"/>
          <w:sz w:val="24"/>
        </w:rPr>
        <w:t xml:space="preserve"> сценической площадки в тео</w:t>
      </w:r>
      <w:r>
        <w:rPr>
          <w:rFonts w:ascii="Times New Roman" w:hAnsi="Times New Roman" w:cs="Times New Roman"/>
          <w:sz w:val="24"/>
        </w:rPr>
        <w:t xml:space="preserve">рии балетмейстерского искусства. </w:t>
      </w:r>
    </w:p>
    <w:p w:rsidR="00FA2F66" w:rsidRPr="005C71AE" w:rsidRDefault="00FA2F66" w:rsidP="00FA2F66">
      <w:pPr>
        <w:pStyle w:val="a6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AE">
        <w:rPr>
          <w:rFonts w:ascii="Times New Roman" w:hAnsi="Times New Roman" w:cs="Times New Roman"/>
          <w:sz w:val="24"/>
          <w:szCs w:val="24"/>
        </w:rPr>
        <w:t>Сценография – пространственное решение хореографического номера.</w:t>
      </w:r>
    </w:p>
    <w:p w:rsidR="00FA2F66" w:rsidRPr="005C71AE" w:rsidRDefault="00FA2F66" w:rsidP="00FA2F66">
      <w:pPr>
        <w:pStyle w:val="a6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AE">
        <w:rPr>
          <w:rFonts w:ascii="Times New Roman" w:hAnsi="Times New Roman" w:cs="Times New Roman"/>
          <w:sz w:val="24"/>
          <w:szCs w:val="24"/>
        </w:rPr>
        <w:t>Особенности сценического воплощения хореографического номера.</w:t>
      </w:r>
    </w:p>
    <w:p w:rsidR="00FA2F66" w:rsidRDefault="00FA2F66" w:rsidP="00FA2F66">
      <w:pPr>
        <w:pStyle w:val="a6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AE">
        <w:rPr>
          <w:rFonts w:ascii="Times New Roman" w:eastAsia="Times New Roman" w:hAnsi="Times New Roman" w:cs="Times New Roman"/>
          <w:sz w:val="24"/>
          <w:szCs w:val="24"/>
        </w:rPr>
        <w:t>Стиль и манера исполнения танцевальной лексики.</w:t>
      </w:r>
    </w:p>
    <w:p w:rsidR="00FA2F66" w:rsidRPr="008550DC" w:rsidRDefault="00FA2F66" w:rsidP="00FA2F66">
      <w:pPr>
        <w:pStyle w:val="a6"/>
        <w:numPr>
          <w:ilvl w:val="0"/>
          <w:numId w:val="22"/>
        </w:numPr>
        <w:tabs>
          <w:tab w:val="left" w:pos="1134"/>
        </w:tabs>
        <w:suppressAutoHyphens/>
        <w:spacing w:after="0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8550DC">
        <w:rPr>
          <w:rFonts w:ascii="Times New Roman" w:hAnsi="Times New Roman" w:cs="Times New Roman"/>
          <w:sz w:val="24"/>
          <w:szCs w:val="24"/>
        </w:rPr>
        <w:t xml:space="preserve">«Игра» и ее значение в сценическом исполнении номера. </w:t>
      </w:r>
    </w:p>
    <w:p w:rsidR="00FA2F66" w:rsidRPr="00D7506A" w:rsidRDefault="00FA2F66" w:rsidP="00FA2F66">
      <w:pPr>
        <w:pStyle w:val="a6"/>
        <w:numPr>
          <w:ilvl w:val="0"/>
          <w:numId w:val="22"/>
        </w:numPr>
        <w:tabs>
          <w:tab w:val="left" w:pos="1134"/>
        </w:tabs>
        <w:suppressAutoHyphens/>
        <w:spacing w:after="0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8550DC">
        <w:rPr>
          <w:rFonts w:ascii="Times New Roman" w:hAnsi="Times New Roman" w:cs="Times New Roman"/>
          <w:sz w:val="24"/>
          <w:szCs w:val="24"/>
        </w:rPr>
        <w:t>Значение игры в развитии творческой личности.</w:t>
      </w:r>
    </w:p>
    <w:p w:rsidR="00FA2F66" w:rsidRPr="00780438" w:rsidRDefault="00FA2F66" w:rsidP="00FA2F66">
      <w:pPr>
        <w:pStyle w:val="a6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B4B">
        <w:rPr>
          <w:rFonts w:ascii="Times New Roman" w:hAnsi="Times New Roman" w:cs="Times New Roman"/>
          <w:sz w:val="24"/>
          <w:szCs w:val="24"/>
        </w:rPr>
        <w:t>Действие – основное средство театральной выразительности.</w:t>
      </w:r>
    </w:p>
    <w:p w:rsidR="00FA2F66" w:rsidRPr="00780438" w:rsidRDefault="00FA2F66" w:rsidP="00FA2F66">
      <w:pPr>
        <w:pStyle w:val="a6"/>
        <w:numPr>
          <w:ilvl w:val="0"/>
          <w:numId w:val="2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Сценическое общение в </w:t>
      </w:r>
      <w:r w:rsidRPr="00644C7C">
        <w:rPr>
          <w:rFonts w:ascii="Times New Roman" w:hAnsi="Times New Roman" w:cs="Times New Roman"/>
          <w:sz w:val="24"/>
        </w:rPr>
        <w:t>освоении элементов актерского мастерства</w:t>
      </w:r>
      <w:r>
        <w:rPr>
          <w:rFonts w:ascii="Times New Roman" w:hAnsi="Times New Roman" w:cs="Times New Roman"/>
          <w:sz w:val="24"/>
        </w:rPr>
        <w:t xml:space="preserve"> и его </w:t>
      </w:r>
      <w:r w:rsidRPr="00780438">
        <w:rPr>
          <w:rStyle w:val="c0"/>
          <w:rFonts w:ascii="Times New Roman" w:hAnsi="Times New Roman" w:cs="Times New Roman"/>
          <w:sz w:val="24"/>
          <w:szCs w:val="24"/>
        </w:rPr>
        <w:t>и</w:t>
      </w:r>
      <w:r w:rsidRPr="00780438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спользование в танцевальных формах. </w:t>
      </w:r>
    </w:p>
    <w:p w:rsidR="00FA2F66" w:rsidRPr="00780438" w:rsidRDefault="00FA2F66" w:rsidP="00FA2F66">
      <w:pPr>
        <w:pStyle w:val="a6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AE">
        <w:rPr>
          <w:rFonts w:ascii="Times New Roman" w:hAnsi="Times New Roman" w:cs="Times New Roman"/>
          <w:sz w:val="24"/>
          <w:szCs w:val="24"/>
        </w:rPr>
        <w:t>Понятие сценического самочувствия и элементы сценического самочувствия.</w:t>
      </w:r>
    </w:p>
    <w:p w:rsidR="00FA2F66" w:rsidRPr="000D091A" w:rsidRDefault="00FA2F66" w:rsidP="00FA2F66">
      <w:pPr>
        <w:pStyle w:val="a6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438">
        <w:rPr>
          <w:rFonts w:ascii="Times New Roman" w:hAnsi="Times New Roman" w:cs="Times New Roman"/>
          <w:sz w:val="24"/>
        </w:rPr>
        <w:t>Основы закономерностей сценического пространства в хореографическом искусстве.</w:t>
      </w:r>
    </w:p>
    <w:p w:rsidR="00FA2F66" w:rsidRPr="000D091A" w:rsidRDefault="00FA2F66" w:rsidP="00FA2F66">
      <w:pPr>
        <w:pStyle w:val="a6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91A">
        <w:rPr>
          <w:rFonts w:ascii="Times New Roman" w:hAnsi="Times New Roman" w:cs="Times New Roman"/>
          <w:sz w:val="24"/>
        </w:rPr>
        <w:t xml:space="preserve">Балетмейстерские приемы в использовании выразительных возможностей сценической площадки. </w:t>
      </w:r>
    </w:p>
    <w:p w:rsidR="00FA2F66" w:rsidRPr="000D091A" w:rsidRDefault="00FA2F66" w:rsidP="00FA2F66">
      <w:pPr>
        <w:pStyle w:val="a6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91A">
        <w:rPr>
          <w:rFonts w:ascii="Times New Roman" w:hAnsi="Times New Roman" w:cs="Times New Roman"/>
          <w:sz w:val="24"/>
        </w:rPr>
        <w:t>Использование реквизита в хореографическом произведении.</w:t>
      </w:r>
      <w:r w:rsidR="00766EEA">
        <w:rPr>
          <w:rFonts w:ascii="Times New Roman" w:hAnsi="Times New Roman" w:cs="Times New Roman"/>
          <w:sz w:val="24"/>
        </w:rPr>
        <w:t xml:space="preserve"> </w:t>
      </w:r>
      <w:r w:rsidRPr="000D091A">
        <w:rPr>
          <w:rFonts w:ascii="Times New Roman" w:hAnsi="Times New Roman" w:cs="Times New Roman"/>
          <w:sz w:val="24"/>
        </w:rPr>
        <w:t>Импровизационная работа с декорациями.</w:t>
      </w:r>
    </w:p>
    <w:p w:rsidR="00FA2F66" w:rsidRDefault="00FA2F66" w:rsidP="00FA2F66">
      <w:pPr>
        <w:pStyle w:val="futuris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1070"/>
        <w:jc w:val="both"/>
      </w:pPr>
      <w:r w:rsidRPr="0017660D">
        <w:rPr>
          <w:rStyle w:val="aa"/>
          <w:b w:val="0"/>
        </w:rPr>
        <w:t xml:space="preserve">Приёмы </w:t>
      </w:r>
      <w:r>
        <w:rPr>
          <w:rStyle w:val="aa"/>
          <w:b w:val="0"/>
        </w:rPr>
        <w:t>и п</w:t>
      </w:r>
      <w:r w:rsidRPr="000D091A">
        <w:rPr>
          <w:rStyle w:val="aa"/>
          <w:b w:val="0"/>
        </w:rPr>
        <w:t>ринципы построения мизансцен</w:t>
      </w:r>
      <w:r>
        <w:t>.</w:t>
      </w:r>
    </w:p>
    <w:p w:rsidR="00FA2F66" w:rsidRDefault="00FA2F66" w:rsidP="00FA2F66">
      <w:pPr>
        <w:pStyle w:val="futuris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1070"/>
        <w:jc w:val="both"/>
      </w:pPr>
      <w:r>
        <w:t xml:space="preserve">Взаимосвязь содержания и формы. </w:t>
      </w:r>
      <w:r w:rsidRPr="000D091A">
        <w:t>Особенности зрительского восприятия.</w:t>
      </w:r>
    </w:p>
    <w:p w:rsidR="00FA2F66" w:rsidRDefault="00FA2F66" w:rsidP="00FA2F66">
      <w:pPr>
        <w:pStyle w:val="futuris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1070"/>
        <w:jc w:val="both"/>
      </w:pPr>
      <w:r w:rsidRPr="000D091A">
        <w:t xml:space="preserve"> Составление этюда с воображаемым предметом.</w:t>
      </w:r>
    </w:p>
    <w:p w:rsidR="00FA2F66" w:rsidRPr="000D091A" w:rsidRDefault="00FA2F66" w:rsidP="00FA2F66">
      <w:pPr>
        <w:pStyle w:val="futuris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1070"/>
        <w:jc w:val="both"/>
      </w:pPr>
      <w:r w:rsidRPr="000D091A">
        <w:t>Составление этюда с развитием событий и отношениями между действующими лицами при помощи выразительной пантомимы - мимики и жестов.</w:t>
      </w:r>
    </w:p>
    <w:p w:rsidR="00FA2F66" w:rsidRPr="000D091A" w:rsidRDefault="00FA2F66" w:rsidP="00FA2F66">
      <w:pPr>
        <w:pStyle w:val="a6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91A">
        <w:rPr>
          <w:rFonts w:ascii="Times New Roman" w:eastAsia="Times New Roman" w:hAnsi="Times New Roman" w:cs="Times New Roman"/>
          <w:sz w:val="24"/>
          <w:szCs w:val="24"/>
        </w:rPr>
        <w:t>Танцевальная выразительность стиль и манера исполнения в хореографической лексике.</w:t>
      </w:r>
    </w:p>
    <w:p w:rsidR="00FA2F66" w:rsidRPr="005C71AE" w:rsidRDefault="00FA2F66" w:rsidP="00FA2F66">
      <w:pPr>
        <w:pStyle w:val="a6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AE">
        <w:rPr>
          <w:rFonts w:ascii="Times New Roman" w:eastAsia="Times New Roman" w:hAnsi="Times New Roman" w:cs="Times New Roman"/>
          <w:sz w:val="24"/>
          <w:szCs w:val="24"/>
        </w:rPr>
        <w:t xml:space="preserve">Раскройте </w:t>
      </w:r>
      <w:r w:rsidRPr="005C71AE">
        <w:rPr>
          <w:rFonts w:ascii="Times New Roman" w:hAnsi="Times New Roman" w:cs="Times New Roman"/>
          <w:sz w:val="24"/>
          <w:szCs w:val="24"/>
        </w:rPr>
        <w:t>теоретические понятия: сквозное действие, событийная цепочка, сверхзадача, конфликт.</w:t>
      </w:r>
    </w:p>
    <w:p w:rsidR="00FA2F66" w:rsidRPr="005C71AE" w:rsidRDefault="00FA2F66" w:rsidP="00FA2F66">
      <w:pPr>
        <w:pStyle w:val="a6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AE">
        <w:rPr>
          <w:rFonts w:ascii="Times New Roman" w:eastAsia="Times New Roman" w:hAnsi="Times New Roman" w:cs="Times New Roman"/>
          <w:sz w:val="24"/>
          <w:szCs w:val="24"/>
        </w:rPr>
        <w:t>Принципы танцевальной техники исполнения сценического действия.</w:t>
      </w:r>
    </w:p>
    <w:p w:rsidR="00FA2F66" w:rsidRPr="005C71AE" w:rsidRDefault="00FA2F66" w:rsidP="00FA2F66">
      <w:pPr>
        <w:pStyle w:val="a6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Особенности драматургического </w:t>
      </w:r>
      <w:r w:rsidRPr="005C71AE">
        <w:rPr>
          <w:rFonts w:ascii="Times New Roman" w:eastAsia="Times New Roman" w:hAnsi="Times New Roman" w:cs="Times New Roman"/>
          <w:sz w:val="24"/>
          <w:szCs w:val="24"/>
        </w:rPr>
        <w:t>построения хореографического произведения.</w:t>
      </w:r>
    </w:p>
    <w:p w:rsidR="00FA2F66" w:rsidRPr="005C71AE" w:rsidRDefault="00FA2F66" w:rsidP="00FA2F66">
      <w:pPr>
        <w:pStyle w:val="a6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AE">
        <w:rPr>
          <w:rFonts w:ascii="Times New Roman" w:hAnsi="Times New Roman" w:cs="Times New Roman"/>
          <w:sz w:val="24"/>
          <w:szCs w:val="24"/>
        </w:rPr>
        <w:t>Создание роли, конкретно образной, в форме чувственных переживаний, живых воспоминаний.</w:t>
      </w:r>
    </w:p>
    <w:p w:rsidR="00FA2F66" w:rsidRPr="005C71AE" w:rsidRDefault="00FA2F66" w:rsidP="00FA2F66">
      <w:pPr>
        <w:pStyle w:val="a6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AE">
        <w:rPr>
          <w:rFonts w:ascii="Times New Roman" w:hAnsi="Times New Roman" w:cs="Times New Roman"/>
          <w:sz w:val="24"/>
          <w:szCs w:val="24"/>
        </w:rPr>
        <w:t>Создание хореографического текста и пластического рисунка в соответствии с образом.</w:t>
      </w:r>
    </w:p>
    <w:p w:rsidR="00FA2F66" w:rsidRPr="005C71AE" w:rsidRDefault="00FA2F66" w:rsidP="00FA2F66">
      <w:pPr>
        <w:pStyle w:val="a6"/>
        <w:numPr>
          <w:ilvl w:val="0"/>
          <w:numId w:val="22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1A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оздание драматургической основы, сценария</w:t>
      </w:r>
      <w:r w:rsidRPr="005C71AE">
        <w:rPr>
          <w:rFonts w:ascii="Times New Roman" w:hAnsi="Times New Roman" w:cs="Times New Roman"/>
          <w:sz w:val="24"/>
          <w:szCs w:val="24"/>
        </w:rPr>
        <w:t>, разработка событийного ряда: исходное, основное, центральное, финальное.</w:t>
      </w:r>
    </w:p>
    <w:p w:rsidR="00FA2F66" w:rsidRPr="005C71AE" w:rsidRDefault="00FA2F66" w:rsidP="00FA2F66">
      <w:pPr>
        <w:pStyle w:val="a6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</w:t>
      </w:r>
      <w:r>
        <w:rPr>
          <w:rFonts w:ascii="Times New Roman" w:eastAsia="Times New Roman" w:hAnsi="Times New Roman" w:cs="Times New Roman"/>
          <w:sz w:val="24"/>
          <w:szCs w:val="24"/>
        </w:rPr>
        <w:t>актерского мастерства</w:t>
      </w:r>
      <w:r w:rsidRPr="005C71AE">
        <w:rPr>
          <w:rFonts w:ascii="Times New Roman" w:eastAsia="Times New Roman" w:hAnsi="Times New Roman" w:cs="Times New Roman"/>
          <w:sz w:val="24"/>
          <w:szCs w:val="24"/>
        </w:rPr>
        <w:t xml:space="preserve"> в хореографии.</w:t>
      </w:r>
    </w:p>
    <w:p w:rsidR="00FA2F66" w:rsidRPr="005C71AE" w:rsidRDefault="00FA2F66" w:rsidP="00FA2F66">
      <w:pPr>
        <w:pStyle w:val="a6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AE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Основные понятия выразительности исполнения в хореографии, пластика, танцевальное движение, поза, жест, мимика, пространственные перестроения.</w:t>
      </w:r>
    </w:p>
    <w:p w:rsidR="00FA2F66" w:rsidRPr="005C71AE" w:rsidRDefault="00FA2F66" w:rsidP="00FA2F66">
      <w:pPr>
        <w:pStyle w:val="a6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AE">
        <w:rPr>
          <w:rFonts w:ascii="Times New Roman" w:hAnsi="Times New Roman" w:cs="Times New Roman"/>
          <w:sz w:val="24"/>
          <w:szCs w:val="24"/>
        </w:rPr>
        <w:t>Работа над внутренним монологом и вторым планом.</w:t>
      </w:r>
    </w:p>
    <w:p w:rsidR="00FA2F66" w:rsidRPr="005C71AE" w:rsidRDefault="00FA2F66" w:rsidP="00FA2F66">
      <w:pPr>
        <w:pStyle w:val="a6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драматургическое построение</w:t>
      </w:r>
      <w:r w:rsidRPr="005C71AE">
        <w:rPr>
          <w:rFonts w:ascii="Times New Roman" w:hAnsi="Times New Roman" w:cs="Times New Roman"/>
          <w:sz w:val="24"/>
          <w:szCs w:val="24"/>
        </w:rPr>
        <w:t xml:space="preserve"> выдающихся произведений хореографического искусства</w:t>
      </w:r>
      <w:r>
        <w:rPr>
          <w:rFonts w:ascii="Times New Roman" w:hAnsi="Times New Roman" w:cs="Times New Roman"/>
          <w:sz w:val="24"/>
          <w:szCs w:val="24"/>
        </w:rPr>
        <w:t xml:space="preserve"> (по выбору преподавателя)</w:t>
      </w:r>
      <w:r w:rsidRPr="005C71AE">
        <w:rPr>
          <w:rFonts w:ascii="Times New Roman" w:hAnsi="Times New Roman" w:cs="Times New Roman"/>
          <w:sz w:val="24"/>
          <w:szCs w:val="24"/>
        </w:rPr>
        <w:t>.</w:t>
      </w:r>
    </w:p>
    <w:p w:rsidR="00FA2F66" w:rsidRPr="005C71AE" w:rsidRDefault="00FA2F66" w:rsidP="00FA2F66">
      <w:pPr>
        <w:pStyle w:val="a6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Актерские задачи в сценическом</w:t>
      </w:r>
      <w:r w:rsidRPr="005C71AE">
        <w:rPr>
          <w:rFonts w:ascii="Times New Roman" w:eastAsia="Times New Roman" w:hAnsi="Times New Roman" w:cs="Times New Roman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sz w:val="24"/>
          <w:szCs w:val="24"/>
        </w:rPr>
        <w:t>зе хореографического произведения</w:t>
      </w:r>
      <w:r w:rsidRPr="005C71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F66" w:rsidRPr="005C71AE" w:rsidRDefault="00FA2F66" w:rsidP="00FA2F66">
      <w:pPr>
        <w:pStyle w:val="a6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AE">
        <w:rPr>
          <w:rFonts w:ascii="Times New Roman" w:eastAsia="Times New Roman" w:hAnsi="Times New Roman" w:cs="Times New Roman"/>
          <w:sz w:val="24"/>
          <w:szCs w:val="24"/>
        </w:rPr>
        <w:t>Этапы работы над образом: отбор средств, сочинение, приближение, перевоплощение.</w:t>
      </w:r>
    </w:p>
    <w:p w:rsidR="00FA2F66" w:rsidRPr="005C71AE" w:rsidRDefault="00FA2F66" w:rsidP="00FA2F66">
      <w:pPr>
        <w:pStyle w:val="a6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Характеристика актерской индивидуальности</w:t>
      </w:r>
      <w:r w:rsidRPr="005C71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F66" w:rsidRPr="00DE2B4B" w:rsidRDefault="00FA2F66" w:rsidP="00FA2F6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F66" w:rsidRPr="00B6540E" w:rsidRDefault="00FA2F66" w:rsidP="00FA2F66">
      <w:pPr>
        <w:pStyle w:val="1"/>
        <w:spacing w:after="0"/>
        <w:ind w:left="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B6540E">
        <w:rPr>
          <w:rFonts w:ascii="Times New Roman" w:hAnsi="Times New Roman" w:cs="Times New Roman"/>
          <w:b/>
          <w:sz w:val="24"/>
          <w:szCs w:val="24"/>
        </w:rPr>
        <w:t xml:space="preserve">ПРАКТИЧЕСКИЕ ЗАДАНИЯ </w:t>
      </w:r>
      <w:r w:rsidRPr="00B6540E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ДЛЯ ПРАКТИЧЕСКОГО ПОКАЗА</w:t>
      </w:r>
    </w:p>
    <w:p w:rsidR="00FA2F66" w:rsidRPr="00B6540E" w:rsidRDefault="00FA2F66" w:rsidP="00FA2F66">
      <w:pPr>
        <w:tabs>
          <w:tab w:val="left" w:pos="0"/>
        </w:tabs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40E">
        <w:rPr>
          <w:rFonts w:ascii="Times New Roman" w:hAnsi="Times New Roman" w:cs="Times New Roman"/>
          <w:b/>
          <w:sz w:val="24"/>
          <w:szCs w:val="24"/>
        </w:rPr>
        <w:t>Составление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этюда</w:t>
      </w:r>
      <w:r w:rsidRPr="00B6540E">
        <w:rPr>
          <w:rFonts w:ascii="Times New Roman" w:hAnsi="Times New Roman" w:cs="Times New Roman"/>
          <w:b/>
          <w:sz w:val="24"/>
          <w:szCs w:val="24"/>
        </w:rPr>
        <w:t>:</w:t>
      </w:r>
    </w:p>
    <w:p w:rsidR="00FA2F66" w:rsidRPr="00B6540E" w:rsidRDefault="00FA2F66" w:rsidP="00FA2F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40E">
        <w:rPr>
          <w:rFonts w:ascii="Times New Roman" w:hAnsi="Times New Roman" w:cs="Times New Roman"/>
          <w:sz w:val="24"/>
          <w:szCs w:val="24"/>
        </w:rPr>
        <w:t>- подбор и анализ музыкального материала</w:t>
      </w:r>
      <w:r>
        <w:rPr>
          <w:rFonts w:ascii="Times New Roman" w:hAnsi="Times New Roman" w:cs="Times New Roman"/>
          <w:sz w:val="24"/>
          <w:szCs w:val="24"/>
        </w:rPr>
        <w:t xml:space="preserve"> для этюда</w:t>
      </w:r>
      <w:r w:rsidRPr="00B6540E">
        <w:rPr>
          <w:rFonts w:ascii="Times New Roman" w:hAnsi="Times New Roman" w:cs="Times New Roman"/>
          <w:sz w:val="24"/>
          <w:szCs w:val="24"/>
        </w:rPr>
        <w:t>: структурный анализ (форма, фразировка, характер мелодического строения); метр, ритм, темп; лад, тембр, динамические оттенки; характер и настроении;</w:t>
      </w:r>
    </w:p>
    <w:p w:rsidR="00FA2F66" w:rsidRDefault="00FA2F66" w:rsidP="00FA2F66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40E">
        <w:rPr>
          <w:rFonts w:ascii="Times New Roman" w:hAnsi="Times New Roman" w:cs="Times New Roman"/>
          <w:sz w:val="24"/>
          <w:szCs w:val="24"/>
        </w:rPr>
        <w:t>- определить цели и задачи</w:t>
      </w:r>
      <w:r>
        <w:rPr>
          <w:rFonts w:ascii="Times New Roman" w:hAnsi="Times New Roman" w:cs="Times New Roman"/>
          <w:sz w:val="24"/>
          <w:szCs w:val="24"/>
        </w:rPr>
        <w:t xml:space="preserve"> этюда</w:t>
      </w:r>
      <w:r w:rsidRPr="00B6540E">
        <w:rPr>
          <w:rFonts w:ascii="Times New Roman" w:hAnsi="Times New Roman" w:cs="Times New Roman"/>
          <w:sz w:val="24"/>
          <w:szCs w:val="24"/>
        </w:rPr>
        <w:t xml:space="preserve"> с учетом программных требований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A2F66" w:rsidRDefault="00FA2F66" w:rsidP="00FA2F66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- на</w:t>
      </w:r>
      <w:r w:rsidR="00766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работу с партнером и на оценку</w:t>
      </w:r>
      <w:r w:rsidR="00766E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его действия; </w:t>
      </w:r>
    </w:p>
    <w:p w:rsidR="00FA2F66" w:rsidRDefault="00FA2F66" w:rsidP="00FA2F66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 пристройки</w:t>
      </w:r>
      <w:r w:rsidRPr="00644C7C">
        <w:rPr>
          <w:rFonts w:ascii="Times New Roman" w:hAnsi="Times New Roman" w:cs="Times New Roman"/>
          <w:sz w:val="24"/>
        </w:rPr>
        <w:t xml:space="preserve"> к партнеру, совершен</w:t>
      </w:r>
      <w:r>
        <w:rPr>
          <w:rFonts w:ascii="Times New Roman" w:hAnsi="Times New Roman" w:cs="Times New Roman"/>
          <w:sz w:val="24"/>
        </w:rPr>
        <w:t xml:space="preserve">ие действия и оценка результата; </w:t>
      </w:r>
    </w:p>
    <w:p w:rsidR="00FA2F66" w:rsidRDefault="00FA2F66" w:rsidP="00FA2F66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 о</w:t>
      </w:r>
      <w:r w:rsidRPr="006E44A1">
        <w:rPr>
          <w:rFonts w:ascii="Times New Roman" w:hAnsi="Times New Roman" w:cs="Times New Roman"/>
          <w:sz w:val="24"/>
        </w:rPr>
        <w:t>бщение с воображаемым персонажем</w:t>
      </w:r>
      <w:r>
        <w:rPr>
          <w:rFonts w:ascii="Times New Roman" w:hAnsi="Times New Roman" w:cs="Times New Roman"/>
          <w:sz w:val="24"/>
        </w:rPr>
        <w:t xml:space="preserve">; </w:t>
      </w:r>
    </w:p>
    <w:p w:rsidR="00FA2F66" w:rsidRDefault="00FA2F66" w:rsidP="00FA2F66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-на о</w:t>
      </w:r>
      <w:r w:rsidRPr="006E44A1">
        <w:rPr>
          <w:rFonts w:ascii="Times New Roman" w:hAnsi="Times New Roman" w:cs="Times New Roman"/>
          <w:sz w:val="24"/>
        </w:rPr>
        <w:t>бщение с партнером используя подтексты</w:t>
      </w:r>
      <w:r>
        <w:rPr>
          <w:rFonts w:ascii="Times New Roman" w:hAnsi="Times New Roman" w:cs="Times New Roman"/>
          <w:sz w:val="24"/>
        </w:rPr>
        <w:t xml:space="preserve">; </w:t>
      </w:r>
    </w:p>
    <w:p w:rsidR="00FA2F66" w:rsidRDefault="00FA2F66" w:rsidP="00FA2F66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- на общение при помощи пластики</w:t>
      </w:r>
      <w:r w:rsidRPr="00B6540E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A2F66" w:rsidRPr="001F2BC0" w:rsidRDefault="00FA2F66" w:rsidP="00FA2F66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</w:rPr>
      </w:pPr>
      <w:r>
        <w:t>- на активизацию эмоциональной</w:t>
      </w:r>
      <w:r w:rsidR="00766EEA">
        <w:t xml:space="preserve"> </w:t>
      </w:r>
      <w:r>
        <w:t>сферы, развитие мышления</w:t>
      </w:r>
      <w:r w:rsidRPr="00725D75">
        <w:t>, вооб</w:t>
      </w:r>
      <w:r>
        <w:t xml:space="preserve">ражения, памяти, воли, внимания: </w:t>
      </w:r>
      <w:r w:rsidRPr="004C0222">
        <w:t>на тему «Я предмет»</w:t>
      </w:r>
      <w:r>
        <w:t>,</w:t>
      </w:r>
      <w:r w:rsidRPr="004C0222">
        <w:t xml:space="preserve"> «Я животное»</w:t>
      </w:r>
      <w:r>
        <w:t xml:space="preserve"> и другие</w:t>
      </w:r>
      <w:r w:rsidRPr="004C0222">
        <w:t>.</w:t>
      </w:r>
    </w:p>
    <w:p w:rsidR="00FA2F66" w:rsidRPr="006C62E8" w:rsidRDefault="00FA2F66" w:rsidP="00FA2F66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FA2F66" w:rsidRPr="005C71AE" w:rsidRDefault="00FA2F66" w:rsidP="00FA2F66">
      <w:pPr>
        <w:rPr>
          <w:rFonts w:ascii="Times New Roman" w:hAnsi="Times New Roman" w:cs="Times New Roman"/>
          <w:sz w:val="24"/>
          <w:szCs w:val="24"/>
        </w:rPr>
      </w:pPr>
    </w:p>
    <w:p w:rsidR="00FA2F66" w:rsidRPr="005C71AE" w:rsidRDefault="00FA2F66" w:rsidP="00FA2F66">
      <w:p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5F4BAC" w:rsidRPr="002F1E87" w:rsidRDefault="005F4BAC" w:rsidP="00995A8A">
      <w:pPr>
        <w:tabs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</w:rPr>
      </w:pPr>
    </w:p>
    <w:p w:rsidR="005F4BAC" w:rsidRDefault="005F4BAC" w:rsidP="002B169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FA2F66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D656E7" w:rsidRPr="00736A21" w:rsidRDefault="00FA2F66" w:rsidP="00736A21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</w:t>
      </w:r>
      <w:r w:rsidR="005C155A">
        <w:rPr>
          <w:rFonts w:ascii="Times New Roman" w:hAnsi="Times New Roman" w:cs="Times New Roman"/>
          <w:b/>
          <w:sz w:val="24"/>
        </w:rPr>
        <w:t>.</w:t>
      </w:r>
      <w:r w:rsidR="005C155A" w:rsidRPr="00CE566C">
        <w:rPr>
          <w:rFonts w:ascii="Times New Roman" w:hAnsi="Times New Roman" w:cs="Times New Roman"/>
          <w:b/>
          <w:sz w:val="24"/>
        </w:rPr>
        <w:t>МЕТОДЫ ОБУЧЕНИЯ</w:t>
      </w:r>
    </w:p>
    <w:p w:rsidR="005C155A" w:rsidRPr="002B1693" w:rsidRDefault="005C155A" w:rsidP="002B16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1693">
        <w:rPr>
          <w:rFonts w:ascii="Times New Roman" w:hAnsi="Times New Roman" w:cs="Times New Roman"/>
          <w:sz w:val="24"/>
          <w:szCs w:val="24"/>
        </w:rPr>
        <w:t>Словесные:</w:t>
      </w:r>
      <w:r w:rsidR="00E65522" w:rsidRPr="002B1693">
        <w:rPr>
          <w:rFonts w:ascii="Times New Roman" w:hAnsi="Times New Roman" w:cs="Times New Roman"/>
          <w:sz w:val="24"/>
          <w:szCs w:val="24"/>
        </w:rPr>
        <w:t xml:space="preserve"> беседы по</w:t>
      </w:r>
      <w:r w:rsidRPr="002B1693">
        <w:rPr>
          <w:rFonts w:ascii="Times New Roman" w:hAnsi="Times New Roman" w:cs="Times New Roman"/>
          <w:sz w:val="24"/>
          <w:szCs w:val="24"/>
        </w:rPr>
        <w:t xml:space="preserve"> истории театра</w:t>
      </w:r>
      <w:r w:rsidR="00AE3731" w:rsidRPr="002B1693">
        <w:rPr>
          <w:rFonts w:ascii="Times New Roman" w:hAnsi="Times New Roman" w:cs="Times New Roman"/>
          <w:sz w:val="24"/>
          <w:szCs w:val="24"/>
        </w:rPr>
        <w:t xml:space="preserve"> и истории хореографии</w:t>
      </w:r>
      <w:r w:rsidRPr="002B1693">
        <w:rPr>
          <w:rFonts w:ascii="Times New Roman" w:hAnsi="Times New Roman" w:cs="Times New Roman"/>
          <w:sz w:val="24"/>
          <w:szCs w:val="24"/>
        </w:rPr>
        <w:t>, теории драмы, актерского мастерства</w:t>
      </w:r>
      <w:r w:rsidR="00E65522" w:rsidRPr="002B1693">
        <w:rPr>
          <w:rFonts w:ascii="Times New Roman" w:hAnsi="Times New Roman" w:cs="Times New Roman"/>
          <w:sz w:val="24"/>
          <w:szCs w:val="24"/>
        </w:rPr>
        <w:t>, основ режиссуры</w:t>
      </w:r>
      <w:r w:rsidRPr="002B1693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5C155A" w:rsidRPr="002B1693" w:rsidRDefault="005C155A" w:rsidP="002B16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1693">
        <w:rPr>
          <w:rFonts w:ascii="Times New Roman" w:hAnsi="Times New Roman" w:cs="Times New Roman"/>
          <w:sz w:val="24"/>
        </w:rPr>
        <w:t>В ра</w:t>
      </w:r>
      <w:r w:rsidR="00E65522" w:rsidRPr="002B1693">
        <w:rPr>
          <w:rFonts w:ascii="Times New Roman" w:hAnsi="Times New Roman" w:cs="Times New Roman"/>
          <w:sz w:val="24"/>
        </w:rPr>
        <w:t>мках</w:t>
      </w:r>
      <w:r w:rsidRPr="002B1693">
        <w:rPr>
          <w:rFonts w:ascii="Times New Roman" w:hAnsi="Times New Roman" w:cs="Times New Roman"/>
          <w:sz w:val="24"/>
        </w:rPr>
        <w:t xml:space="preserve">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</w:t>
      </w:r>
      <w:r w:rsidR="00E65522" w:rsidRPr="002B1693">
        <w:rPr>
          <w:rFonts w:ascii="Times New Roman" w:hAnsi="Times New Roman" w:cs="Times New Roman"/>
          <w:sz w:val="24"/>
        </w:rPr>
        <w:t>учении. В ходе проведения бесед</w:t>
      </w:r>
      <w:r w:rsidRPr="002B1693">
        <w:rPr>
          <w:rFonts w:ascii="Times New Roman" w:hAnsi="Times New Roman" w:cs="Times New Roman"/>
          <w:sz w:val="24"/>
        </w:rPr>
        <w:t xml:space="preserve"> студенты конспектируют материал</w:t>
      </w:r>
      <w:r w:rsidR="00E65522" w:rsidRPr="002B1693">
        <w:rPr>
          <w:rFonts w:ascii="Times New Roman" w:hAnsi="Times New Roman" w:cs="Times New Roman"/>
          <w:sz w:val="24"/>
        </w:rPr>
        <w:t xml:space="preserve"> по выбору</w:t>
      </w:r>
      <w:r w:rsidRPr="002B1693">
        <w:rPr>
          <w:rFonts w:ascii="Times New Roman" w:hAnsi="Times New Roman" w:cs="Times New Roman"/>
          <w:sz w:val="24"/>
        </w:rPr>
        <w:t>, излагаемый преподавателем, записывая подробно базовые определения и понятия</w:t>
      </w:r>
    </w:p>
    <w:p w:rsidR="005C155A" w:rsidRPr="002B1693" w:rsidRDefault="005C155A" w:rsidP="002B16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1693">
        <w:rPr>
          <w:rFonts w:ascii="Times New Roman" w:hAnsi="Times New Roman" w:cs="Times New Roman"/>
          <w:sz w:val="24"/>
          <w:szCs w:val="24"/>
        </w:rPr>
        <w:t xml:space="preserve">Наглядные: отрывки из </w:t>
      </w:r>
      <w:r w:rsidR="00D0763F" w:rsidRPr="002B1693">
        <w:rPr>
          <w:rFonts w:ascii="Times New Roman" w:hAnsi="Times New Roman" w:cs="Times New Roman"/>
          <w:sz w:val="24"/>
          <w:szCs w:val="24"/>
        </w:rPr>
        <w:t>спектаклей</w:t>
      </w:r>
      <w:r w:rsidR="00A20342" w:rsidRPr="002B1693">
        <w:rPr>
          <w:rFonts w:ascii="Times New Roman" w:hAnsi="Times New Roman" w:cs="Times New Roman"/>
          <w:sz w:val="24"/>
          <w:szCs w:val="24"/>
        </w:rPr>
        <w:t>, балетов, хореографических постановок</w:t>
      </w:r>
      <w:r w:rsidR="006E133F" w:rsidRPr="002B1693">
        <w:rPr>
          <w:rFonts w:ascii="Times New Roman" w:hAnsi="Times New Roman" w:cs="Times New Roman"/>
          <w:sz w:val="24"/>
          <w:szCs w:val="24"/>
        </w:rPr>
        <w:t xml:space="preserve"> самодеятельных</w:t>
      </w:r>
      <w:r w:rsidR="00A20342" w:rsidRPr="002B1693">
        <w:rPr>
          <w:rFonts w:ascii="Times New Roman" w:hAnsi="Times New Roman" w:cs="Times New Roman"/>
          <w:sz w:val="24"/>
          <w:szCs w:val="24"/>
        </w:rPr>
        <w:t xml:space="preserve"> и профессиональных</w:t>
      </w:r>
      <w:r w:rsidR="006E133F" w:rsidRPr="002B1693">
        <w:rPr>
          <w:rFonts w:ascii="Times New Roman" w:hAnsi="Times New Roman" w:cs="Times New Roman"/>
          <w:sz w:val="24"/>
          <w:szCs w:val="24"/>
        </w:rPr>
        <w:t xml:space="preserve"> коллективов</w:t>
      </w:r>
      <w:r w:rsidR="00000177" w:rsidRPr="002B1693">
        <w:rPr>
          <w:rFonts w:ascii="Times New Roman" w:hAnsi="Times New Roman" w:cs="Times New Roman"/>
          <w:sz w:val="24"/>
          <w:szCs w:val="24"/>
        </w:rPr>
        <w:t>, видео б</w:t>
      </w:r>
      <w:r w:rsidR="00A20342" w:rsidRPr="002B1693">
        <w:rPr>
          <w:rFonts w:ascii="Times New Roman" w:hAnsi="Times New Roman" w:cs="Times New Roman"/>
          <w:sz w:val="24"/>
          <w:szCs w:val="24"/>
        </w:rPr>
        <w:t>еседы со знаменитыми балетмейстерами</w:t>
      </w:r>
      <w:r w:rsidRPr="002B1693">
        <w:rPr>
          <w:rFonts w:ascii="Times New Roman" w:hAnsi="Times New Roman" w:cs="Times New Roman"/>
          <w:sz w:val="24"/>
          <w:szCs w:val="24"/>
        </w:rPr>
        <w:t>.</w:t>
      </w:r>
    </w:p>
    <w:p w:rsidR="005C155A" w:rsidRPr="002B1693" w:rsidRDefault="005C155A" w:rsidP="002B16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1693">
        <w:rPr>
          <w:rFonts w:ascii="Times New Roman" w:hAnsi="Times New Roman" w:cs="Times New Roman"/>
          <w:sz w:val="24"/>
          <w:szCs w:val="24"/>
        </w:rPr>
        <w:t>Практические:</w:t>
      </w:r>
      <w:r w:rsidR="002F0541" w:rsidRPr="002B1693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000177" w:rsidRPr="002B1693">
        <w:rPr>
          <w:rFonts w:ascii="Times New Roman" w:hAnsi="Times New Roman" w:cs="Times New Roman"/>
          <w:sz w:val="24"/>
          <w:szCs w:val="24"/>
        </w:rPr>
        <w:t xml:space="preserve"> с коллективом на базе своей группы, организация проведение занятий</w:t>
      </w:r>
      <w:r w:rsidRPr="002B1693">
        <w:rPr>
          <w:rFonts w:ascii="Times New Roman" w:hAnsi="Times New Roman" w:cs="Times New Roman"/>
          <w:sz w:val="24"/>
          <w:szCs w:val="24"/>
        </w:rPr>
        <w:t xml:space="preserve"> упражнений и тренингов</w:t>
      </w:r>
      <w:r w:rsidR="002F0541" w:rsidRPr="002B1693">
        <w:rPr>
          <w:rFonts w:ascii="Times New Roman" w:hAnsi="Times New Roman" w:cs="Times New Roman"/>
          <w:sz w:val="24"/>
          <w:szCs w:val="24"/>
        </w:rPr>
        <w:t xml:space="preserve"> по мастерству</w:t>
      </w:r>
      <w:r w:rsidR="00000177" w:rsidRPr="002B1693">
        <w:rPr>
          <w:rFonts w:ascii="Times New Roman" w:hAnsi="Times New Roman" w:cs="Times New Roman"/>
          <w:sz w:val="24"/>
          <w:szCs w:val="24"/>
        </w:rPr>
        <w:t>, выявление творческих способн</w:t>
      </w:r>
      <w:r w:rsidR="002F0541" w:rsidRPr="002B1693">
        <w:rPr>
          <w:rFonts w:ascii="Times New Roman" w:hAnsi="Times New Roman" w:cs="Times New Roman"/>
          <w:sz w:val="24"/>
          <w:szCs w:val="24"/>
        </w:rPr>
        <w:t>остей у студентов</w:t>
      </w:r>
      <w:r w:rsidR="00000177" w:rsidRPr="002B16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155A" w:rsidRPr="002B1693" w:rsidRDefault="005C155A" w:rsidP="002B1693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</w:rPr>
      </w:pPr>
      <w:r w:rsidRPr="002B1693">
        <w:rPr>
          <w:rFonts w:ascii="TimesNewRomanPSMT" w:hAnsi="TimesNewRomanPSMT" w:cs="TimesNewRomanPSMT"/>
          <w:sz w:val="24"/>
        </w:rPr>
        <w:t>В процессе освоения дис</w:t>
      </w:r>
      <w:r w:rsidR="00966F09" w:rsidRPr="002B1693">
        <w:rPr>
          <w:rFonts w:ascii="TimesNewRomanPSMT" w:hAnsi="TimesNewRomanPSMT" w:cs="TimesNewRomanPSMT"/>
          <w:sz w:val="24"/>
        </w:rPr>
        <w:t>цип</w:t>
      </w:r>
      <w:r w:rsidR="002F0541" w:rsidRPr="002B1693">
        <w:rPr>
          <w:rFonts w:ascii="TimesNewRomanPSMT" w:hAnsi="TimesNewRomanPSMT" w:cs="TimesNewRomanPSMT"/>
          <w:sz w:val="24"/>
        </w:rPr>
        <w:t>лины «</w:t>
      </w:r>
      <w:r w:rsidR="000F683A" w:rsidRPr="002B1693">
        <w:rPr>
          <w:rFonts w:ascii="Times New Roman" w:hAnsi="Times New Roman" w:cs="Times New Roman"/>
          <w:sz w:val="24"/>
          <w:szCs w:val="24"/>
        </w:rPr>
        <w:t>Основы</w:t>
      </w:r>
      <w:r w:rsidR="00BB0131" w:rsidRPr="002B1693">
        <w:rPr>
          <w:rFonts w:ascii="Times New Roman" w:hAnsi="Times New Roman" w:cs="Times New Roman"/>
          <w:sz w:val="24"/>
          <w:szCs w:val="24"/>
        </w:rPr>
        <w:t xml:space="preserve"> режиссуры и </w:t>
      </w:r>
      <w:r w:rsidR="000F683A" w:rsidRPr="002B1693">
        <w:rPr>
          <w:rFonts w:ascii="Times New Roman" w:hAnsi="Times New Roman" w:cs="Times New Roman"/>
          <w:sz w:val="24"/>
          <w:szCs w:val="24"/>
        </w:rPr>
        <w:t xml:space="preserve"> актерского мастерства </w:t>
      </w:r>
      <w:r w:rsidR="002F0541" w:rsidRPr="002B1693">
        <w:rPr>
          <w:rFonts w:ascii="TimesNewRomanPSMT" w:hAnsi="TimesNewRomanPSMT" w:cs="TimesNewRomanPSMT"/>
          <w:sz w:val="24"/>
        </w:rPr>
        <w:t>в хореографии</w:t>
      </w:r>
      <w:r w:rsidRPr="002B1693">
        <w:rPr>
          <w:rFonts w:ascii="TimesNewRomanPSMT" w:hAnsi="TimesNewRomanPSMT" w:cs="TimesNewRomanPSMT"/>
          <w:sz w:val="24"/>
        </w:rPr>
        <w:t>» применяются интерактивные формы образовательных технологий:</w:t>
      </w:r>
    </w:p>
    <w:p w:rsidR="005C155A" w:rsidRPr="002B1693" w:rsidRDefault="005C155A" w:rsidP="002B169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NewRomanPSMT" w:hAnsi="TimesNewRomanPSMT" w:cs="TimesNewRomanPSMT"/>
          <w:sz w:val="24"/>
        </w:rPr>
      </w:pPr>
      <w:r w:rsidRPr="002B1693">
        <w:rPr>
          <w:rFonts w:ascii="TimesNewRomanPSMT" w:hAnsi="TimesNewRomanPSMT" w:cs="TimesNewRomanPSMT"/>
          <w:sz w:val="24"/>
        </w:rPr>
        <w:t>обсуждение подготовленных студентами творческих заданий;</w:t>
      </w:r>
    </w:p>
    <w:p w:rsidR="005C155A" w:rsidRPr="002B1693" w:rsidRDefault="005C155A" w:rsidP="002B169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NewRomanPSMT" w:hAnsi="TimesNewRomanPSMT" w:cs="TimesNewRomanPSMT"/>
          <w:sz w:val="24"/>
        </w:rPr>
      </w:pPr>
      <w:r w:rsidRPr="002B1693">
        <w:rPr>
          <w:rFonts w:ascii="TimesNewRomanPSMT" w:hAnsi="TimesNewRomanPSMT" w:cs="TimesNewRomanPSMT"/>
          <w:sz w:val="24"/>
        </w:rPr>
        <w:t>групповые дискуссии по вопросам</w:t>
      </w:r>
      <w:r w:rsidR="002F0541" w:rsidRPr="002B1693">
        <w:rPr>
          <w:rFonts w:ascii="TimesNewRomanPSMT" w:hAnsi="TimesNewRomanPSMT" w:cs="TimesNewRomanPSMT"/>
          <w:sz w:val="24"/>
        </w:rPr>
        <w:t xml:space="preserve"> воплощения творческого задания</w:t>
      </w:r>
      <w:r w:rsidRPr="002B1693">
        <w:rPr>
          <w:rFonts w:ascii="TimesNewRomanPSMT" w:hAnsi="TimesNewRomanPSMT" w:cs="TimesNewRomanPSMT"/>
          <w:sz w:val="24"/>
        </w:rPr>
        <w:t>.</w:t>
      </w:r>
    </w:p>
    <w:p w:rsidR="002B1693" w:rsidRDefault="002B1693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2B1693" w:rsidRDefault="002B1693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947F84" w:rsidRDefault="00947F84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947F84" w:rsidRDefault="00947F84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947F84" w:rsidRDefault="00947F84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FA2F66" w:rsidRDefault="00FA2F66" w:rsidP="002B1693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</w:p>
    <w:p w:rsidR="0071716B" w:rsidRPr="002B1693" w:rsidRDefault="00FA2F66" w:rsidP="002B169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10</w:t>
      </w:r>
      <w:r w:rsidR="0071716B" w:rsidRPr="0071716B">
        <w:rPr>
          <w:rFonts w:ascii="Times New Roman" w:hAnsi="Times New Roman" w:cs="Times New Roman"/>
          <w:b/>
          <w:caps/>
          <w:sz w:val="24"/>
        </w:rPr>
        <w:t>.Критерии оценивания знаний студентов</w:t>
      </w:r>
    </w:p>
    <w:p w:rsidR="0071716B" w:rsidRPr="0071716B" w:rsidRDefault="0071716B" w:rsidP="00E20605">
      <w:pPr>
        <w:pStyle w:val="a6"/>
        <w:spacing w:after="0"/>
        <w:ind w:left="0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646"/>
      </w:tblGrid>
      <w:tr w:rsidR="00FA2F66" w:rsidRPr="00304788" w:rsidTr="003C4254">
        <w:tc>
          <w:tcPr>
            <w:tcW w:w="1101" w:type="dxa"/>
            <w:shd w:val="clear" w:color="auto" w:fill="auto"/>
          </w:tcPr>
          <w:p w:rsidR="00FA2F66" w:rsidRPr="00304788" w:rsidRDefault="00FA2F66" w:rsidP="003C4254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0478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Оценка</w:t>
            </w:r>
          </w:p>
        </w:tc>
        <w:tc>
          <w:tcPr>
            <w:tcW w:w="8646" w:type="dxa"/>
          </w:tcPr>
          <w:p w:rsidR="00FA2F66" w:rsidRPr="00304788" w:rsidRDefault="00FA2F66" w:rsidP="003C4254">
            <w:pPr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0478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Характеристика знания предмета и ответов</w:t>
            </w:r>
          </w:p>
        </w:tc>
      </w:tr>
      <w:tr w:rsidR="00FA2F66" w:rsidRPr="00304788" w:rsidTr="003C4254">
        <w:tc>
          <w:tcPr>
            <w:tcW w:w="1101" w:type="dxa"/>
            <w:shd w:val="clear" w:color="auto" w:fill="auto"/>
          </w:tcPr>
          <w:p w:rsidR="00FA2F66" w:rsidRPr="00304788" w:rsidRDefault="00FA2F66" w:rsidP="003C4254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8646" w:type="dxa"/>
          </w:tcPr>
          <w:p w:rsidR="00FA2F66" w:rsidRPr="00304788" w:rsidRDefault="00FA2F66" w:rsidP="003C4254">
            <w:pPr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0478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Критерии оценивания ответа на экзамене</w:t>
            </w:r>
          </w:p>
        </w:tc>
      </w:tr>
      <w:tr w:rsidR="00FA2F66" w:rsidRPr="00304788" w:rsidTr="003C4254">
        <w:trPr>
          <w:trHeight w:val="699"/>
        </w:trPr>
        <w:tc>
          <w:tcPr>
            <w:tcW w:w="1101" w:type="dxa"/>
            <w:shd w:val="clear" w:color="auto" w:fill="auto"/>
          </w:tcPr>
          <w:p w:rsidR="00FA2F66" w:rsidRPr="00304788" w:rsidRDefault="00FA2F66" w:rsidP="003C4254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0478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отлично (5)</w:t>
            </w:r>
          </w:p>
        </w:tc>
        <w:tc>
          <w:tcPr>
            <w:tcW w:w="8646" w:type="dxa"/>
          </w:tcPr>
          <w:p w:rsidR="00FA2F66" w:rsidRPr="00304788" w:rsidRDefault="00FA2F66" w:rsidP="003C4254">
            <w:pPr>
              <w:pStyle w:val="2"/>
              <w:tabs>
                <w:tab w:val="left" w:pos="1195"/>
              </w:tabs>
              <w:spacing w:after="0" w:line="240" w:lineRule="auto"/>
              <w:ind w:left="0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304788">
              <w:rPr>
                <w:rFonts w:eastAsia="SimSun"/>
                <w:sz w:val="20"/>
                <w:szCs w:val="20"/>
                <w:lang w:eastAsia="zh-CN"/>
              </w:rPr>
              <w:t xml:space="preserve">Студент глубоко и в полном объеме владеет программным материалом. Грамотно, исчерпывающе и логично его излагает в устной форме. Ответ на вопрос или задание дает аргументированный, логически выстроенный, полный, демонстрирующий знание основного содержания дисциплины и его элементов в соответствии с прослушанным лекционным курсом и с учебной литературой. </w:t>
            </w:r>
          </w:p>
          <w:p w:rsidR="00FA2F66" w:rsidRPr="00304788" w:rsidRDefault="00FA2F66" w:rsidP="003C4254">
            <w:pPr>
              <w:pStyle w:val="2"/>
              <w:tabs>
                <w:tab w:val="left" w:pos="1195"/>
              </w:tabs>
              <w:spacing w:after="0" w:line="240" w:lineRule="auto"/>
              <w:ind w:left="34"/>
              <w:jc w:val="both"/>
              <w:rPr>
                <w:rFonts w:eastAsia="SimSun"/>
                <w:sz w:val="20"/>
                <w:szCs w:val="20"/>
                <w:lang w:eastAsia="zh-CN"/>
              </w:rPr>
            </w:pPr>
            <w:r w:rsidRPr="00304788">
              <w:rPr>
                <w:rFonts w:eastAsia="SimSun"/>
                <w:sz w:val="20"/>
                <w:szCs w:val="20"/>
                <w:lang w:eastAsia="zh-CN"/>
              </w:rPr>
              <w:t xml:space="preserve">Студент владеет терминологией, пониманием </w:t>
            </w:r>
            <w:r w:rsidRPr="00304788">
              <w:rPr>
                <w:rFonts w:eastAsia="Calibri"/>
                <w:sz w:val="20"/>
                <w:szCs w:val="20"/>
              </w:rPr>
              <w:t>основ актерского мастерства и режиссуры в хореографии</w:t>
            </w:r>
            <w:r w:rsidRPr="00304788">
              <w:rPr>
                <w:sz w:val="20"/>
                <w:szCs w:val="20"/>
              </w:rPr>
              <w:t xml:space="preserve">, </w:t>
            </w:r>
            <w:r w:rsidRPr="00304788">
              <w:rPr>
                <w:rFonts w:eastAsia="SimSun"/>
                <w:sz w:val="20"/>
                <w:szCs w:val="20"/>
                <w:lang w:eastAsia="zh-CN"/>
              </w:rPr>
              <w:t xml:space="preserve">необходимыми умениями и навыками при выполнении практических заданий, </w:t>
            </w:r>
            <w:r w:rsidRPr="00304788">
              <w:rPr>
                <w:spacing w:val="-4"/>
                <w:sz w:val="20"/>
                <w:szCs w:val="20"/>
              </w:rPr>
              <w:t xml:space="preserve">способностью сочинения этюдов, </w:t>
            </w:r>
            <w:r w:rsidRPr="00304788">
              <w:rPr>
                <w:sz w:val="20"/>
                <w:szCs w:val="20"/>
              </w:rPr>
              <w:t>проявил творческие способности в понимании, изложении и использовании учебно-программного материала</w:t>
            </w:r>
          </w:p>
        </w:tc>
      </w:tr>
      <w:tr w:rsidR="00FA2F66" w:rsidRPr="00304788" w:rsidTr="003C4254">
        <w:trPr>
          <w:trHeight w:val="561"/>
        </w:trPr>
        <w:tc>
          <w:tcPr>
            <w:tcW w:w="1101" w:type="dxa"/>
            <w:shd w:val="clear" w:color="auto" w:fill="auto"/>
          </w:tcPr>
          <w:p w:rsidR="00FA2F66" w:rsidRPr="00304788" w:rsidRDefault="00FA2F66" w:rsidP="003C4254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0478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хорошо (4)</w:t>
            </w:r>
          </w:p>
        </w:tc>
        <w:tc>
          <w:tcPr>
            <w:tcW w:w="8646" w:type="dxa"/>
          </w:tcPr>
          <w:p w:rsidR="00FA2F66" w:rsidRPr="00304788" w:rsidRDefault="00FA2F66" w:rsidP="003C4254">
            <w:pPr>
              <w:pStyle w:val="Default"/>
              <w:suppressAutoHyphens/>
              <w:ind w:left="34"/>
              <w:jc w:val="both"/>
              <w:rPr>
                <w:spacing w:val="-4"/>
                <w:sz w:val="20"/>
                <w:szCs w:val="20"/>
              </w:rPr>
            </w:pPr>
            <w:r w:rsidRPr="00304788">
              <w:rPr>
                <w:rFonts w:eastAsia="SimSun"/>
                <w:color w:val="auto"/>
                <w:sz w:val="20"/>
                <w:szCs w:val="20"/>
                <w:lang w:eastAsia="zh-CN"/>
              </w:rPr>
              <w:t>Студент знает программный материал, грамотно излагает его в устной форме, допуская незначительные неточности в утверждениях, трактовках и определениях. При этом владеет необходимыми умениями и навыками при выполнении практических заданий. Студент хорошо владеет терминологией, имеет хорошее понимание</w:t>
            </w:r>
            <w:r w:rsidRPr="00304788">
              <w:rPr>
                <w:rFonts w:eastAsia="Calibri"/>
                <w:sz w:val="20"/>
                <w:szCs w:val="20"/>
              </w:rPr>
              <w:t xml:space="preserve"> основ актерского мастерства и режиссуры в хореографии</w:t>
            </w:r>
            <w:r w:rsidRPr="00304788">
              <w:rPr>
                <w:sz w:val="20"/>
                <w:szCs w:val="20"/>
              </w:rPr>
              <w:t>.</w:t>
            </w:r>
            <w:r w:rsidRPr="00304788">
              <w:rPr>
                <w:rFonts w:eastAsia="SimSun"/>
                <w:color w:val="auto"/>
                <w:sz w:val="20"/>
                <w:szCs w:val="20"/>
                <w:lang w:eastAsia="zh-CN"/>
              </w:rPr>
              <w:t xml:space="preserve"> Студентом продемонстрирована достаточная степень самостоятельности, </w:t>
            </w:r>
            <w:r w:rsidRPr="00304788">
              <w:rPr>
                <w:sz w:val="20"/>
                <w:szCs w:val="20"/>
              </w:rPr>
              <w:t>творческие способности в понимании, изложении и использовании учебно-программного материала</w:t>
            </w:r>
            <w:r w:rsidRPr="00304788">
              <w:rPr>
                <w:rFonts w:eastAsia="SimSun"/>
                <w:color w:val="auto"/>
                <w:sz w:val="20"/>
                <w:szCs w:val="20"/>
                <w:lang w:eastAsia="zh-CN"/>
              </w:rPr>
              <w:t>,</w:t>
            </w:r>
            <w:r w:rsidRPr="00304788">
              <w:rPr>
                <w:spacing w:val="-4"/>
                <w:sz w:val="20"/>
                <w:szCs w:val="20"/>
              </w:rPr>
              <w:t xml:space="preserve"> способность сочинения </w:t>
            </w:r>
            <w:r>
              <w:rPr>
                <w:spacing w:val="-4"/>
                <w:sz w:val="20"/>
                <w:szCs w:val="20"/>
              </w:rPr>
              <w:t>этюдов.</w:t>
            </w:r>
          </w:p>
        </w:tc>
      </w:tr>
      <w:tr w:rsidR="00FA2F66" w:rsidRPr="003A3F74" w:rsidTr="003C4254">
        <w:tc>
          <w:tcPr>
            <w:tcW w:w="1101" w:type="dxa"/>
            <w:shd w:val="clear" w:color="auto" w:fill="auto"/>
          </w:tcPr>
          <w:p w:rsidR="00FA2F66" w:rsidRPr="00304788" w:rsidRDefault="00FA2F66" w:rsidP="003C4254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0478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удовлетворительно (3)</w:t>
            </w:r>
          </w:p>
        </w:tc>
        <w:tc>
          <w:tcPr>
            <w:tcW w:w="8646" w:type="dxa"/>
          </w:tcPr>
          <w:p w:rsidR="00FA2F66" w:rsidRPr="003A3F74" w:rsidRDefault="00FA2F66" w:rsidP="003C42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zh-CN"/>
              </w:rPr>
            </w:pPr>
            <w:r w:rsidRPr="0030478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Студент знает только основной программный материал, допускает неточности, недостаточно четкие формулировки, непоследователен в устном ответе. Студент с</w:t>
            </w:r>
            <w:r w:rsidRPr="00304788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zh-CN"/>
              </w:rPr>
              <w:t>лабо владеет терминологией,</w:t>
            </w:r>
            <w:r w:rsidR="00766EEA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zh-CN"/>
              </w:rPr>
              <w:t xml:space="preserve"> </w:t>
            </w:r>
            <w:r w:rsidRPr="003A3F74">
              <w:rPr>
                <w:rFonts w:ascii="Times New Roman" w:eastAsia="Calibri" w:hAnsi="Times New Roman" w:cs="Times New Roman"/>
                <w:sz w:val="20"/>
                <w:szCs w:val="20"/>
              </w:rPr>
              <w:t>основами актерского мастерства и режиссуры в хореографии</w:t>
            </w:r>
            <w:r w:rsidRPr="00304788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zh-CN"/>
              </w:rPr>
              <w:t xml:space="preserve">. </w:t>
            </w:r>
            <w:r w:rsidRPr="00304788">
              <w:rPr>
                <w:rFonts w:ascii="Times New Roman" w:eastAsia="SimSun" w:hAnsi="Times New Roman" w:cs="Times New Roman"/>
                <w:spacing w:val="-4"/>
                <w:sz w:val="20"/>
                <w:szCs w:val="20"/>
                <w:lang w:eastAsia="zh-CN"/>
              </w:rPr>
              <w:t>Ответ не структурирован, нарушена заданная логика.</w:t>
            </w:r>
            <w:r w:rsidR="00766EEA">
              <w:rPr>
                <w:rFonts w:ascii="Times New Roman" w:eastAsia="SimSun" w:hAnsi="Times New Roman" w:cs="Times New Roman"/>
                <w:spacing w:val="-4"/>
                <w:sz w:val="20"/>
                <w:szCs w:val="20"/>
                <w:lang w:eastAsia="zh-CN"/>
              </w:rPr>
              <w:t xml:space="preserve"> </w:t>
            </w:r>
            <w:r w:rsidRPr="003A3F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Недостаточно владеет</w:t>
            </w:r>
            <w:r w:rsidRPr="003A3F74">
              <w:rPr>
                <w:rFonts w:ascii="Times New Roman" w:hAnsi="Times New Roman" w:cs="Times New Roman"/>
                <w:sz w:val="20"/>
                <w:szCs w:val="20"/>
              </w:rPr>
              <w:t xml:space="preserve"> умениями и навыками при выполнении практических задач, </w:t>
            </w:r>
            <w:r w:rsidRPr="003A3F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способностью сочинения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этюдов</w:t>
            </w:r>
            <w:r w:rsidRPr="003A3F7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</w:tr>
      <w:tr w:rsidR="00FA2F66" w:rsidRPr="00304788" w:rsidTr="003C4254">
        <w:tc>
          <w:tcPr>
            <w:tcW w:w="1101" w:type="dxa"/>
            <w:shd w:val="clear" w:color="auto" w:fill="auto"/>
          </w:tcPr>
          <w:p w:rsidR="00FA2F66" w:rsidRPr="00304788" w:rsidRDefault="00FA2F66" w:rsidP="003C4254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0478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неудовлетворительно (2)</w:t>
            </w:r>
          </w:p>
        </w:tc>
        <w:tc>
          <w:tcPr>
            <w:tcW w:w="8646" w:type="dxa"/>
          </w:tcPr>
          <w:p w:rsidR="00FA2F66" w:rsidRPr="00304788" w:rsidRDefault="00FA2F66" w:rsidP="003C4254">
            <w:pPr>
              <w:pStyle w:val="Default"/>
              <w:jc w:val="both"/>
              <w:rPr>
                <w:spacing w:val="-4"/>
                <w:sz w:val="20"/>
                <w:szCs w:val="20"/>
              </w:rPr>
            </w:pPr>
            <w:r w:rsidRPr="00304788">
              <w:rPr>
                <w:spacing w:val="-4"/>
                <w:sz w:val="20"/>
                <w:szCs w:val="20"/>
              </w:rPr>
              <w:t xml:space="preserve">Студент не знает значительной части программного материала, его теоретического содержания, допускает принципиальные ошибки </w:t>
            </w:r>
            <w:r>
              <w:rPr>
                <w:spacing w:val="-4"/>
                <w:sz w:val="20"/>
                <w:szCs w:val="20"/>
              </w:rPr>
              <w:t xml:space="preserve">теории и </w:t>
            </w:r>
            <w:r w:rsidRPr="00304788">
              <w:rPr>
                <w:spacing w:val="-4"/>
                <w:sz w:val="20"/>
                <w:szCs w:val="20"/>
              </w:rPr>
              <w:t>необходимых практических навыках сочинения</w:t>
            </w:r>
            <w:r>
              <w:rPr>
                <w:spacing w:val="-4"/>
                <w:sz w:val="20"/>
                <w:szCs w:val="20"/>
              </w:rPr>
              <w:t xml:space="preserve"> этюдов.</w:t>
            </w:r>
            <w:r w:rsidRPr="00304788">
              <w:rPr>
                <w:sz w:val="20"/>
                <w:szCs w:val="20"/>
              </w:rPr>
              <w:t xml:space="preserve"> Ответы на поставленные вопросы не получены. </w:t>
            </w:r>
            <w:r w:rsidRPr="00304788">
              <w:rPr>
                <w:spacing w:val="-4"/>
                <w:sz w:val="20"/>
                <w:szCs w:val="20"/>
              </w:rPr>
              <w:t>Студент отказывается от ответов на дополнительные вопросы.</w:t>
            </w:r>
          </w:p>
        </w:tc>
      </w:tr>
    </w:tbl>
    <w:p w:rsidR="00D656E7" w:rsidRDefault="00D656E7" w:rsidP="00E20605">
      <w:pPr>
        <w:tabs>
          <w:tab w:val="left" w:pos="284"/>
          <w:tab w:val="left" w:pos="567"/>
        </w:tabs>
        <w:spacing w:after="0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</w:p>
    <w:p w:rsidR="00D656E7" w:rsidRDefault="00D656E7" w:rsidP="00E20605">
      <w:pPr>
        <w:spacing w:after="0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br w:type="page"/>
      </w:r>
    </w:p>
    <w:p w:rsidR="00AB7313" w:rsidRPr="00D656E7" w:rsidRDefault="00FA2F66" w:rsidP="00E20605">
      <w:pPr>
        <w:tabs>
          <w:tab w:val="left" w:pos="284"/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lastRenderedPageBreak/>
        <w:t>11</w:t>
      </w:r>
      <w:r w:rsidR="00AB7313" w:rsidRPr="00D656E7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.МЕТОДИЧЕСКОЕ ОБЕСПЕЧЕНИЕ,</w:t>
      </w:r>
    </w:p>
    <w:p w:rsidR="00AB7313" w:rsidRDefault="00AB7313" w:rsidP="00E20605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 w:rsidRPr="00D656E7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УЧЕБНАЯ И РЕКОМЕНДУЕМАЯ ЛИТЕРАТУРА</w:t>
      </w:r>
    </w:p>
    <w:p w:rsidR="00D656E7" w:rsidRPr="00D656E7" w:rsidRDefault="00D656E7" w:rsidP="00E20605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</w:p>
    <w:p w:rsidR="00236ADB" w:rsidRPr="00D656E7" w:rsidRDefault="00B95F50" w:rsidP="0028171E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1" w:history="1">
        <w:r w:rsidR="00236ADB" w:rsidRPr="00D656E7">
          <w:rPr>
            <w:rStyle w:val="a9"/>
            <w:rFonts w:ascii="Times New Roman" w:hAnsi="Times New Roman" w:cs="Times New Roman"/>
            <w:sz w:val="24"/>
            <w:szCs w:val="24"/>
          </w:rPr>
          <w:t>Гиппиус, С. В.Актерский тренинг : Гимнастика чувств. — СПб. : Прайм-Еврознак, 2007. — 377 c.</w:t>
        </w:r>
      </w:hyperlink>
    </w:p>
    <w:p w:rsidR="00236ADB" w:rsidRPr="004E191B" w:rsidRDefault="0047170F" w:rsidP="0028171E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4E191B">
        <w:rPr>
          <w:rFonts w:ascii="Times New Roman" w:hAnsi="Times New Roman" w:cs="Times New Roman"/>
          <w:sz w:val="24"/>
          <w:szCs w:val="24"/>
        </w:rPr>
        <w:instrText xml:space="preserve"> HYPERLINK "http://195.39.248.242:404/2019/%d0%93%d0%be%d0%bb%d1%83%d0%b1%d0%be%d0%b2%d1%81%d0%ba%d0%b8%d0%b9_%d0%a8%d0%b0%d0%b3%20%d0%b2%20%d0%bf%d1%80%d0%be%d1%84%d0%b5%d1%81%d1%81%d0%b8%d1%8e.pdf"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236ADB" w:rsidRPr="004E191B">
        <w:rPr>
          <w:rStyle w:val="a9"/>
          <w:rFonts w:ascii="Times New Roman" w:hAnsi="Times New Roman" w:cs="Times New Roman"/>
          <w:sz w:val="24"/>
          <w:szCs w:val="24"/>
        </w:rPr>
        <w:t>Голубовский Б. Шаг в профессию. — М. : ГИТИС, 2003. — 139 с.</w:t>
      </w:r>
    </w:p>
    <w:p w:rsidR="00236ADB" w:rsidRPr="00D656E7" w:rsidRDefault="0047170F" w:rsidP="0028171E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hyperlink r:id="rId112" w:history="1">
        <w:r w:rsidR="00236ADB" w:rsidRPr="00D656E7">
          <w:rPr>
            <w:rStyle w:val="a9"/>
            <w:rFonts w:ascii="Times New Roman" w:hAnsi="Times New Roman" w:cs="Times New Roman"/>
            <w:sz w:val="24"/>
            <w:szCs w:val="24"/>
          </w:rPr>
          <w:t>Ершов П. М. Режиссура как практическая психология. Взаимодействие людей в жизни и на сцене. Режиссура как построение зрелища. — М. : Мир искусства, 2010. — 408 с.</w:t>
        </w:r>
      </w:hyperlink>
    </w:p>
    <w:p w:rsidR="00236ADB" w:rsidRPr="00D656E7" w:rsidRDefault="00B95F50" w:rsidP="0028171E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3" w:history="1">
        <w:r w:rsidR="00236ADB" w:rsidRPr="00D656E7">
          <w:rPr>
            <w:rStyle w:val="a9"/>
            <w:rFonts w:ascii="Times New Roman" w:hAnsi="Times New Roman" w:cs="Times New Roman"/>
            <w:sz w:val="24"/>
            <w:szCs w:val="24"/>
          </w:rPr>
          <w:t>Захаров М. А.Контакты на разных уровнях. — 2-е изд. — М. : Центрополиграф, 2000. — 249 с.</w:t>
        </w:r>
      </w:hyperlink>
    </w:p>
    <w:p w:rsidR="00236ADB" w:rsidRPr="00D656E7" w:rsidRDefault="00B95F50" w:rsidP="0028171E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4" w:history="1">
        <w:r w:rsidR="00236ADB" w:rsidRPr="00D656E7">
          <w:rPr>
            <w:rStyle w:val="a9"/>
            <w:rFonts w:ascii="Times New Roman" w:hAnsi="Times New Roman" w:cs="Times New Roman"/>
            <w:sz w:val="24"/>
            <w:szCs w:val="24"/>
          </w:rPr>
          <w:t>Захава Б. Е.Мастерство актера и режиссера : учеб. пособ. / под ред. П. Е. Любимцева. — 5-е изд. — М. : ГИТИС, 2008. — 432 с.</w:t>
        </w:r>
      </w:hyperlink>
    </w:p>
    <w:p w:rsidR="00236ADB" w:rsidRPr="00D656E7" w:rsidRDefault="00B95F50" w:rsidP="0028171E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5" w:history="1">
        <w:r w:rsidR="00236ADB" w:rsidRPr="00D656E7">
          <w:rPr>
            <w:rStyle w:val="a9"/>
            <w:rFonts w:ascii="Times New Roman" w:hAnsi="Times New Roman" w:cs="Times New Roman"/>
            <w:sz w:val="24"/>
            <w:szCs w:val="24"/>
          </w:rPr>
          <w:t>Кнебель М. О.Слово о творчестве актера / М.О. Кнебель. — М. — 92 с</w:t>
        </w:r>
      </w:hyperlink>
    </w:p>
    <w:p w:rsidR="00236ADB" w:rsidRPr="00D656E7" w:rsidRDefault="00B95F50" w:rsidP="0028171E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6" w:history="1">
        <w:r w:rsidR="00236ADB" w:rsidRPr="00D656E7">
          <w:rPr>
            <w:rStyle w:val="a9"/>
            <w:rFonts w:ascii="Times New Roman" w:hAnsi="Times New Roman" w:cs="Times New Roman"/>
            <w:sz w:val="24"/>
            <w:szCs w:val="24"/>
          </w:rPr>
          <w:t>Мейерхольд В. Э.Статьи. Письма. Речи. Беседы, ч. 1 : 1891-1917 / вступ. ст. Б. И. Ростоцкого. — М. : Искусство, 1986. — 792 с.</w:t>
        </w:r>
      </w:hyperlink>
    </w:p>
    <w:p w:rsidR="00236ADB" w:rsidRPr="00D656E7" w:rsidRDefault="00B95F50" w:rsidP="0028171E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7" w:history="1">
        <w:r w:rsidR="00236ADB" w:rsidRPr="00D656E7">
          <w:rPr>
            <w:rStyle w:val="a9"/>
            <w:rFonts w:ascii="Times New Roman" w:hAnsi="Times New Roman" w:cs="Times New Roman"/>
            <w:sz w:val="24"/>
            <w:szCs w:val="24"/>
          </w:rPr>
          <w:t>Станиславский К.Моя жизнь в искусстве. — М. : Вагриус, 2000. — 441 с.</w:t>
        </w:r>
      </w:hyperlink>
    </w:p>
    <w:p w:rsidR="00236ADB" w:rsidRPr="00D656E7" w:rsidRDefault="00B95F50" w:rsidP="0028171E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8" w:history="1">
        <w:r w:rsidR="00236ADB" w:rsidRPr="00D656E7">
          <w:rPr>
            <w:rStyle w:val="a9"/>
            <w:rFonts w:ascii="Times New Roman" w:hAnsi="Times New Roman" w:cs="Times New Roman"/>
            <w:sz w:val="24"/>
            <w:szCs w:val="24"/>
          </w:rPr>
          <w:t>Товстоногов Г. А.Зеркало сцены. Кн. 1: О профессии режиссера / сост. Ю. С. Рыбаков; предисл К. Рудницкого. — Л : Искусство, 1980. — 303 с.</w:t>
        </w:r>
      </w:hyperlink>
    </w:p>
    <w:p w:rsidR="00236ADB" w:rsidRPr="00D656E7" w:rsidRDefault="00B95F50" w:rsidP="0028171E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9" w:history="1">
        <w:r w:rsidR="00236ADB" w:rsidRPr="00D656E7">
          <w:rPr>
            <w:rStyle w:val="a9"/>
            <w:rFonts w:ascii="Times New Roman" w:hAnsi="Times New Roman" w:cs="Times New Roman"/>
            <w:sz w:val="24"/>
            <w:szCs w:val="24"/>
          </w:rPr>
          <w:t>Немирович-Данченко В. И.Театральное наследие. — М. : Искусство, 1952. — 405 с. </w:t>
        </w:r>
      </w:hyperlink>
    </w:p>
    <w:p w:rsidR="00D656E7" w:rsidRDefault="00D656E7" w:rsidP="00E20605">
      <w:pPr>
        <w:spacing w:after="0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br w:type="page"/>
      </w:r>
    </w:p>
    <w:p w:rsidR="00772BCC" w:rsidRPr="00C74A32" w:rsidRDefault="00772BCC" w:rsidP="00E2060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11.</w:t>
      </w:r>
      <w:r w:rsidRPr="00C74A32">
        <w:rPr>
          <w:rFonts w:ascii="Times New Roman" w:hAnsi="Times New Roman" w:cs="Times New Roman"/>
          <w:b/>
          <w:sz w:val="24"/>
        </w:rPr>
        <w:t>МАТЕРИАЛЬНО-ТЕХНИЧЕСКОЕ ОБЕСПЕЧЕНИЕ</w:t>
      </w:r>
    </w:p>
    <w:p w:rsidR="00772BCC" w:rsidRPr="0028171E" w:rsidRDefault="0028171E" w:rsidP="0028171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 ИНФОРМАЦИОННЫЕ ТЕХНОЛОГИИ</w:t>
      </w:r>
    </w:p>
    <w:p w:rsidR="00772BCC" w:rsidRPr="00AA5DDA" w:rsidRDefault="00772BCC" w:rsidP="00E2060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AA5DDA">
        <w:rPr>
          <w:rFonts w:ascii="Times New Roman" w:hAnsi="Times New Roman" w:cs="Times New Roman"/>
          <w:sz w:val="24"/>
        </w:rPr>
        <w:t>Учебные занятия проводятся в аудиториях согласно расписанию занятий. При подготовке к занятиям по данной дисциплине используется аудиторный фонд (оборудованный настольными компьютерами</w:t>
      </w:r>
      <w:r>
        <w:rPr>
          <w:rFonts w:ascii="Times New Roman" w:hAnsi="Times New Roman" w:cs="Times New Roman"/>
          <w:sz w:val="24"/>
        </w:rPr>
        <w:t xml:space="preserve"> или ноутбуком</w:t>
      </w:r>
      <w:r w:rsidRPr="00AA5DDA">
        <w:rPr>
          <w:rFonts w:ascii="Times New Roman" w:hAnsi="Times New Roman" w:cs="Times New Roman"/>
          <w:sz w:val="24"/>
        </w:rPr>
        <w:t>).</w:t>
      </w:r>
    </w:p>
    <w:p w:rsidR="00772BCC" w:rsidRPr="00AA5DDA" w:rsidRDefault="00772BCC" w:rsidP="00E206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AA5DDA">
        <w:rPr>
          <w:rFonts w:ascii="Times New Roman" w:hAnsi="Times New Roman" w:cs="Times New Roman"/>
          <w:sz w:val="24"/>
        </w:rPr>
        <w:t xml:space="preserve">При подготовке и проведении занятий используются дополнительные материалы. Предоставляется литература читального зала библиотеки, имеющего рабочие места для студентов, оснащенного компьютерами с доступом к базам данных и сети Интернет, и литература кафедры </w:t>
      </w:r>
      <w:r>
        <w:rPr>
          <w:rFonts w:ascii="Times New Roman" w:hAnsi="Times New Roman" w:cs="Times New Roman"/>
          <w:sz w:val="24"/>
        </w:rPr>
        <w:t>театрального искусства</w:t>
      </w:r>
      <w:r w:rsidR="00183872">
        <w:rPr>
          <w:rFonts w:ascii="Times New Roman" w:hAnsi="Times New Roman" w:cs="Times New Roman"/>
          <w:sz w:val="24"/>
        </w:rPr>
        <w:t xml:space="preserve"> </w:t>
      </w:r>
      <w:r w:rsidR="00096DA3" w:rsidRPr="00096DA3">
        <w:rPr>
          <w:rFonts w:ascii="Times New Roman" w:hAnsi="Times New Roman" w:cs="Times New Roman"/>
          <w:color w:val="FF0000"/>
          <w:sz w:val="24"/>
        </w:rPr>
        <w:t>Академия Матусовского</w:t>
      </w:r>
      <w:r w:rsidRPr="00096DA3">
        <w:rPr>
          <w:rFonts w:ascii="Times New Roman" w:hAnsi="Times New Roman" w:cs="Times New Roman"/>
          <w:color w:val="FF0000"/>
          <w:sz w:val="24"/>
        </w:rPr>
        <w:t xml:space="preserve">. </w:t>
      </w:r>
      <w:r w:rsidRPr="00AA5DDA">
        <w:rPr>
          <w:rFonts w:ascii="Times New Roman" w:hAnsi="Times New Roman" w:cs="Times New Roman"/>
          <w:sz w:val="24"/>
        </w:rPr>
        <w:t xml:space="preserve">Студенты имеют доступ к ресурсам электронной библиотечной системы Академии. </w:t>
      </w:r>
    </w:p>
    <w:p w:rsidR="00772BCC" w:rsidRPr="00772BCC" w:rsidRDefault="00772BCC" w:rsidP="00E2060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2BCC" w:rsidRPr="00772BCC" w:rsidSect="00F761BD">
      <w:footerReference w:type="default" r:id="rId1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F50" w:rsidRDefault="00B95F50" w:rsidP="007457F9">
      <w:pPr>
        <w:spacing w:after="0" w:line="240" w:lineRule="auto"/>
      </w:pPr>
      <w:r>
        <w:separator/>
      </w:r>
    </w:p>
  </w:endnote>
  <w:endnote w:type="continuationSeparator" w:id="0">
    <w:p w:rsidR="00B95F50" w:rsidRDefault="00B95F50" w:rsidP="0074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86047"/>
      <w:docPartObj>
        <w:docPartGallery w:val="Page Numbers (Bottom of Page)"/>
        <w:docPartUnique/>
      </w:docPartObj>
    </w:sdtPr>
    <w:sdtEndPr/>
    <w:sdtContent>
      <w:p w:rsidR="007370EE" w:rsidRDefault="007370EE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1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70EE" w:rsidRDefault="007370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F50" w:rsidRDefault="00B95F50" w:rsidP="007457F9">
      <w:pPr>
        <w:spacing w:after="0" w:line="240" w:lineRule="auto"/>
      </w:pPr>
      <w:r>
        <w:separator/>
      </w:r>
    </w:p>
  </w:footnote>
  <w:footnote w:type="continuationSeparator" w:id="0">
    <w:p w:rsidR="00B95F50" w:rsidRDefault="00B95F50" w:rsidP="00745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41D7382"/>
    <w:multiLevelType w:val="multilevel"/>
    <w:tmpl w:val="35D82A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12" w:hanging="1800"/>
      </w:pPr>
      <w:rPr>
        <w:rFonts w:hint="default"/>
      </w:rPr>
    </w:lvl>
  </w:abstractNum>
  <w:abstractNum w:abstractNumId="6">
    <w:nsid w:val="09123453"/>
    <w:multiLevelType w:val="multilevel"/>
    <w:tmpl w:val="352E6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A64457A"/>
    <w:multiLevelType w:val="hybridMultilevel"/>
    <w:tmpl w:val="19BA45C8"/>
    <w:lvl w:ilvl="0" w:tplc="7EE8EF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ED778EC"/>
    <w:multiLevelType w:val="hybridMultilevel"/>
    <w:tmpl w:val="95D6C3D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4955403"/>
    <w:multiLevelType w:val="multilevel"/>
    <w:tmpl w:val="093CB4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1AC660B5"/>
    <w:multiLevelType w:val="hybridMultilevel"/>
    <w:tmpl w:val="889E9E9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1DB31049"/>
    <w:multiLevelType w:val="hybridMultilevel"/>
    <w:tmpl w:val="0930C31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F8E468C"/>
    <w:multiLevelType w:val="hybridMultilevel"/>
    <w:tmpl w:val="33D870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3714E7D"/>
    <w:multiLevelType w:val="hybridMultilevel"/>
    <w:tmpl w:val="27B82D86"/>
    <w:lvl w:ilvl="0" w:tplc="526A069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F1AE2"/>
    <w:multiLevelType w:val="hybridMultilevel"/>
    <w:tmpl w:val="03E0F200"/>
    <w:lvl w:ilvl="0" w:tplc="6C30E38C">
      <w:start w:val="9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E0611"/>
    <w:multiLevelType w:val="hybridMultilevel"/>
    <w:tmpl w:val="D1727868"/>
    <w:lvl w:ilvl="0" w:tplc="7EE8E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155FCB"/>
    <w:multiLevelType w:val="hybridMultilevel"/>
    <w:tmpl w:val="6A4C5A46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507B4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3A74E48"/>
    <w:multiLevelType w:val="multilevel"/>
    <w:tmpl w:val="EC06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44021E"/>
    <w:multiLevelType w:val="hybridMultilevel"/>
    <w:tmpl w:val="D67AA9EC"/>
    <w:lvl w:ilvl="0" w:tplc="7EE8EF9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573167C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FC04440"/>
    <w:multiLevelType w:val="hybridMultilevel"/>
    <w:tmpl w:val="1B249FF6"/>
    <w:lvl w:ilvl="0" w:tplc="7EE8EF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8B4527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53A06C8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6F650AE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98D48E3"/>
    <w:multiLevelType w:val="multilevel"/>
    <w:tmpl w:val="C950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3C40C9"/>
    <w:multiLevelType w:val="hybridMultilevel"/>
    <w:tmpl w:val="8966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D3C70"/>
    <w:multiLevelType w:val="multilevel"/>
    <w:tmpl w:val="BDD6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586E5C"/>
    <w:multiLevelType w:val="hybridMultilevel"/>
    <w:tmpl w:val="50845680"/>
    <w:lvl w:ilvl="0" w:tplc="5C464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1E34E6"/>
    <w:multiLevelType w:val="hybridMultilevel"/>
    <w:tmpl w:val="A2066BBA"/>
    <w:lvl w:ilvl="0" w:tplc="D6E6F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FF5EAE"/>
    <w:multiLevelType w:val="hybridMultilevel"/>
    <w:tmpl w:val="56E87794"/>
    <w:lvl w:ilvl="0" w:tplc="40821B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E689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7EE31A2F"/>
    <w:multiLevelType w:val="hybridMultilevel"/>
    <w:tmpl w:val="574E9C9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9"/>
  </w:num>
  <w:num w:numId="3">
    <w:abstractNumId w:val="14"/>
  </w:num>
  <w:num w:numId="4">
    <w:abstractNumId w:val="10"/>
  </w:num>
  <w:num w:numId="5">
    <w:abstractNumId w:val="26"/>
  </w:num>
  <w:num w:numId="6">
    <w:abstractNumId w:val="23"/>
  </w:num>
  <w:num w:numId="7">
    <w:abstractNumId w:val="22"/>
  </w:num>
  <w:num w:numId="8">
    <w:abstractNumId w:val="20"/>
  </w:num>
  <w:num w:numId="9">
    <w:abstractNumId w:val="16"/>
  </w:num>
  <w:num w:numId="10">
    <w:abstractNumId w:val="7"/>
  </w:num>
  <w:num w:numId="11">
    <w:abstractNumId w:val="19"/>
  </w:num>
  <w:num w:numId="12">
    <w:abstractNumId w:val="15"/>
  </w:num>
  <w:num w:numId="13">
    <w:abstractNumId w:val="31"/>
  </w:num>
  <w:num w:numId="14">
    <w:abstractNumId w:val="17"/>
  </w:num>
  <w:num w:numId="15">
    <w:abstractNumId w:val="6"/>
  </w:num>
  <w:num w:numId="16">
    <w:abstractNumId w:val="11"/>
  </w:num>
  <w:num w:numId="17">
    <w:abstractNumId w:val="12"/>
  </w:num>
  <w:num w:numId="18">
    <w:abstractNumId w:val="32"/>
  </w:num>
  <w:num w:numId="19">
    <w:abstractNumId w:val="8"/>
  </w:num>
  <w:num w:numId="20">
    <w:abstractNumId w:val="21"/>
  </w:num>
  <w:num w:numId="21">
    <w:abstractNumId w:val="13"/>
  </w:num>
  <w:num w:numId="22">
    <w:abstractNumId w:val="28"/>
  </w:num>
  <w:num w:numId="23">
    <w:abstractNumId w:val="5"/>
  </w:num>
  <w:num w:numId="24">
    <w:abstractNumId w:val="29"/>
  </w:num>
  <w:num w:numId="25">
    <w:abstractNumId w:val="27"/>
  </w:num>
  <w:num w:numId="26">
    <w:abstractNumId w:val="25"/>
  </w:num>
  <w:num w:numId="27">
    <w:abstractNumId w:val="18"/>
  </w:num>
  <w:num w:numId="28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359D"/>
    <w:rsid w:val="00000177"/>
    <w:rsid w:val="00001587"/>
    <w:rsid w:val="00005F66"/>
    <w:rsid w:val="00006E69"/>
    <w:rsid w:val="00012949"/>
    <w:rsid w:val="00015115"/>
    <w:rsid w:val="000208D0"/>
    <w:rsid w:val="00030534"/>
    <w:rsid w:val="000315C2"/>
    <w:rsid w:val="00032B95"/>
    <w:rsid w:val="00036EB0"/>
    <w:rsid w:val="000425DE"/>
    <w:rsid w:val="00045E46"/>
    <w:rsid w:val="000627FB"/>
    <w:rsid w:val="00066AA5"/>
    <w:rsid w:val="000726BA"/>
    <w:rsid w:val="0007487A"/>
    <w:rsid w:val="00080188"/>
    <w:rsid w:val="000818E7"/>
    <w:rsid w:val="00091171"/>
    <w:rsid w:val="000933EF"/>
    <w:rsid w:val="00096DA3"/>
    <w:rsid w:val="000A0997"/>
    <w:rsid w:val="000A0EC1"/>
    <w:rsid w:val="000B2670"/>
    <w:rsid w:val="000B4220"/>
    <w:rsid w:val="000B4742"/>
    <w:rsid w:val="000B6C1A"/>
    <w:rsid w:val="000C4B2B"/>
    <w:rsid w:val="000D6898"/>
    <w:rsid w:val="000E55D0"/>
    <w:rsid w:val="000F2978"/>
    <w:rsid w:val="000F3B3A"/>
    <w:rsid w:val="000F5489"/>
    <w:rsid w:val="000F5ADD"/>
    <w:rsid w:val="000F65E8"/>
    <w:rsid w:val="000F683A"/>
    <w:rsid w:val="000F7FE1"/>
    <w:rsid w:val="00101E85"/>
    <w:rsid w:val="001024B4"/>
    <w:rsid w:val="00105FB6"/>
    <w:rsid w:val="00106A2D"/>
    <w:rsid w:val="0010752C"/>
    <w:rsid w:val="00110EB6"/>
    <w:rsid w:val="001115A6"/>
    <w:rsid w:val="00113E14"/>
    <w:rsid w:val="00117E61"/>
    <w:rsid w:val="0012155E"/>
    <w:rsid w:val="00124B41"/>
    <w:rsid w:val="001328E3"/>
    <w:rsid w:val="00153A69"/>
    <w:rsid w:val="00157551"/>
    <w:rsid w:val="0017120E"/>
    <w:rsid w:val="0017660D"/>
    <w:rsid w:val="001766BD"/>
    <w:rsid w:val="001807DE"/>
    <w:rsid w:val="00182483"/>
    <w:rsid w:val="00183872"/>
    <w:rsid w:val="0018535D"/>
    <w:rsid w:val="0018623D"/>
    <w:rsid w:val="001919ED"/>
    <w:rsid w:val="00192743"/>
    <w:rsid w:val="0019370D"/>
    <w:rsid w:val="001946A9"/>
    <w:rsid w:val="00194842"/>
    <w:rsid w:val="00196469"/>
    <w:rsid w:val="001B03E5"/>
    <w:rsid w:val="001B0E14"/>
    <w:rsid w:val="001B1334"/>
    <w:rsid w:val="001B3B01"/>
    <w:rsid w:val="001B5029"/>
    <w:rsid w:val="001C3D71"/>
    <w:rsid w:val="001D4B84"/>
    <w:rsid w:val="001D52A2"/>
    <w:rsid w:val="001E48C0"/>
    <w:rsid w:val="001F2BC0"/>
    <w:rsid w:val="00212C4F"/>
    <w:rsid w:val="00220DDB"/>
    <w:rsid w:val="002214FE"/>
    <w:rsid w:val="00222E75"/>
    <w:rsid w:val="00223587"/>
    <w:rsid w:val="0022424E"/>
    <w:rsid w:val="0022766B"/>
    <w:rsid w:val="00232D77"/>
    <w:rsid w:val="0023562F"/>
    <w:rsid w:val="00236ADB"/>
    <w:rsid w:val="002460D8"/>
    <w:rsid w:val="0024679F"/>
    <w:rsid w:val="00256709"/>
    <w:rsid w:val="0026051B"/>
    <w:rsid w:val="00260611"/>
    <w:rsid w:val="002629FB"/>
    <w:rsid w:val="002703B7"/>
    <w:rsid w:val="002722AA"/>
    <w:rsid w:val="0027750D"/>
    <w:rsid w:val="0028171E"/>
    <w:rsid w:val="00282D89"/>
    <w:rsid w:val="00282E24"/>
    <w:rsid w:val="0028549B"/>
    <w:rsid w:val="00287131"/>
    <w:rsid w:val="002A506D"/>
    <w:rsid w:val="002B0997"/>
    <w:rsid w:val="002B1693"/>
    <w:rsid w:val="002B7023"/>
    <w:rsid w:val="002C0306"/>
    <w:rsid w:val="002C0E58"/>
    <w:rsid w:val="002C2A03"/>
    <w:rsid w:val="002C2D7C"/>
    <w:rsid w:val="002D32C0"/>
    <w:rsid w:val="002E17C0"/>
    <w:rsid w:val="002E7AB8"/>
    <w:rsid w:val="002F0541"/>
    <w:rsid w:val="002F1E87"/>
    <w:rsid w:val="002F2F0D"/>
    <w:rsid w:val="00300E7F"/>
    <w:rsid w:val="0031090B"/>
    <w:rsid w:val="00316D15"/>
    <w:rsid w:val="0032083D"/>
    <w:rsid w:val="00337BF7"/>
    <w:rsid w:val="003423EE"/>
    <w:rsid w:val="0034308D"/>
    <w:rsid w:val="00347B05"/>
    <w:rsid w:val="00354982"/>
    <w:rsid w:val="00362674"/>
    <w:rsid w:val="00362C65"/>
    <w:rsid w:val="00366FC0"/>
    <w:rsid w:val="00370157"/>
    <w:rsid w:val="003701F7"/>
    <w:rsid w:val="003714D1"/>
    <w:rsid w:val="00375676"/>
    <w:rsid w:val="003759A5"/>
    <w:rsid w:val="0037787F"/>
    <w:rsid w:val="003976F1"/>
    <w:rsid w:val="003A1B2D"/>
    <w:rsid w:val="003A3363"/>
    <w:rsid w:val="003A777C"/>
    <w:rsid w:val="003B1B07"/>
    <w:rsid w:val="003B31C8"/>
    <w:rsid w:val="003C4254"/>
    <w:rsid w:val="003D1AC3"/>
    <w:rsid w:val="003D6338"/>
    <w:rsid w:val="003E2B3A"/>
    <w:rsid w:val="003E4039"/>
    <w:rsid w:val="003E6600"/>
    <w:rsid w:val="003F1E45"/>
    <w:rsid w:val="0040424E"/>
    <w:rsid w:val="0040444F"/>
    <w:rsid w:val="0040771F"/>
    <w:rsid w:val="00417A41"/>
    <w:rsid w:val="00424B61"/>
    <w:rsid w:val="00425166"/>
    <w:rsid w:val="00432DCD"/>
    <w:rsid w:val="00437636"/>
    <w:rsid w:val="004376B6"/>
    <w:rsid w:val="00443441"/>
    <w:rsid w:val="00443CEB"/>
    <w:rsid w:val="004568DB"/>
    <w:rsid w:val="004572C8"/>
    <w:rsid w:val="00465B97"/>
    <w:rsid w:val="0047170F"/>
    <w:rsid w:val="0047285A"/>
    <w:rsid w:val="00472C6C"/>
    <w:rsid w:val="004746D4"/>
    <w:rsid w:val="00476867"/>
    <w:rsid w:val="004824E5"/>
    <w:rsid w:val="00487315"/>
    <w:rsid w:val="00490465"/>
    <w:rsid w:val="00490CE0"/>
    <w:rsid w:val="00492360"/>
    <w:rsid w:val="004954DE"/>
    <w:rsid w:val="00496B2D"/>
    <w:rsid w:val="004A11EA"/>
    <w:rsid w:val="004A177C"/>
    <w:rsid w:val="004A513F"/>
    <w:rsid w:val="004B56D1"/>
    <w:rsid w:val="004B661C"/>
    <w:rsid w:val="004B7AEE"/>
    <w:rsid w:val="004C0222"/>
    <w:rsid w:val="004D69A6"/>
    <w:rsid w:val="004D713C"/>
    <w:rsid w:val="004E191B"/>
    <w:rsid w:val="004E2155"/>
    <w:rsid w:val="004F0872"/>
    <w:rsid w:val="004F38C7"/>
    <w:rsid w:val="00507B7A"/>
    <w:rsid w:val="005179D5"/>
    <w:rsid w:val="0052425B"/>
    <w:rsid w:val="00525B5A"/>
    <w:rsid w:val="00530C40"/>
    <w:rsid w:val="00531963"/>
    <w:rsid w:val="0053359C"/>
    <w:rsid w:val="005338CF"/>
    <w:rsid w:val="00535014"/>
    <w:rsid w:val="005366B2"/>
    <w:rsid w:val="00536A87"/>
    <w:rsid w:val="005448F8"/>
    <w:rsid w:val="005620AD"/>
    <w:rsid w:val="0057333A"/>
    <w:rsid w:val="00576624"/>
    <w:rsid w:val="00583BA6"/>
    <w:rsid w:val="00585A02"/>
    <w:rsid w:val="00591CDB"/>
    <w:rsid w:val="00592774"/>
    <w:rsid w:val="00596342"/>
    <w:rsid w:val="005B6E0F"/>
    <w:rsid w:val="005C155A"/>
    <w:rsid w:val="005C32A7"/>
    <w:rsid w:val="005E054A"/>
    <w:rsid w:val="005F0E71"/>
    <w:rsid w:val="005F4BAC"/>
    <w:rsid w:val="00607629"/>
    <w:rsid w:val="00610513"/>
    <w:rsid w:val="00622C95"/>
    <w:rsid w:val="00637987"/>
    <w:rsid w:val="00640C12"/>
    <w:rsid w:val="006434DF"/>
    <w:rsid w:val="00644C7C"/>
    <w:rsid w:val="00646A0D"/>
    <w:rsid w:val="00655859"/>
    <w:rsid w:val="00657D32"/>
    <w:rsid w:val="00664C0C"/>
    <w:rsid w:val="0067095C"/>
    <w:rsid w:val="00681499"/>
    <w:rsid w:val="00684ED0"/>
    <w:rsid w:val="0068732E"/>
    <w:rsid w:val="006957FC"/>
    <w:rsid w:val="00696CC6"/>
    <w:rsid w:val="006A337C"/>
    <w:rsid w:val="006B32B1"/>
    <w:rsid w:val="006B7DAF"/>
    <w:rsid w:val="006C248C"/>
    <w:rsid w:val="006C497A"/>
    <w:rsid w:val="006C6754"/>
    <w:rsid w:val="006C6F2E"/>
    <w:rsid w:val="006E133F"/>
    <w:rsid w:val="006E44A1"/>
    <w:rsid w:val="006E5396"/>
    <w:rsid w:val="0071716B"/>
    <w:rsid w:val="00725D75"/>
    <w:rsid w:val="0073075B"/>
    <w:rsid w:val="00736A21"/>
    <w:rsid w:val="007370EE"/>
    <w:rsid w:val="00742F9E"/>
    <w:rsid w:val="00745099"/>
    <w:rsid w:val="007457F9"/>
    <w:rsid w:val="00755895"/>
    <w:rsid w:val="00762011"/>
    <w:rsid w:val="0076252F"/>
    <w:rsid w:val="00766EEA"/>
    <w:rsid w:val="00772BCC"/>
    <w:rsid w:val="00773143"/>
    <w:rsid w:val="0077520D"/>
    <w:rsid w:val="00781AFF"/>
    <w:rsid w:val="007A1B94"/>
    <w:rsid w:val="007B0592"/>
    <w:rsid w:val="007B1BF0"/>
    <w:rsid w:val="007D0F87"/>
    <w:rsid w:val="007D30A7"/>
    <w:rsid w:val="007D3EC6"/>
    <w:rsid w:val="007E56AD"/>
    <w:rsid w:val="007F0401"/>
    <w:rsid w:val="00800762"/>
    <w:rsid w:val="00801397"/>
    <w:rsid w:val="008038BF"/>
    <w:rsid w:val="00805C24"/>
    <w:rsid w:val="00813D06"/>
    <w:rsid w:val="00817331"/>
    <w:rsid w:val="00825BA2"/>
    <w:rsid w:val="00831075"/>
    <w:rsid w:val="00831686"/>
    <w:rsid w:val="00834436"/>
    <w:rsid w:val="0083579B"/>
    <w:rsid w:val="00835C9E"/>
    <w:rsid w:val="00837917"/>
    <w:rsid w:val="008550DC"/>
    <w:rsid w:val="00857D9A"/>
    <w:rsid w:val="00862A2E"/>
    <w:rsid w:val="00873774"/>
    <w:rsid w:val="00877371"/>
    <w:rsid w:val="008843AC"/>
    <w:rsid w:val="00885641"/>
    <w:rsid w:val="00890E77"/>
    <w:rsid w:val="0089140B"/>
    <w:rsid w:val="008928BF"/>
    <w:rsid w:val="00893124"/>
    <w:rsid w:val="008C0BD7"/>
    <w:rsid w:val="008C3098"/>
    <w:rsid w:val="008F032D"/>
    <w:rsid w:val="008F2443"/>
    <w:rsid w:val="008F7BD7"/>
    <w:rsid w:val="00900573"/>
    <w:rsid w:val="00912DFF"/>
    <w:rsid w:val="00913682"/>
    <w:rsid w:val="00915FB0"/>
    <w:rsid w:val="00916A16"/>
    <w:rsid w:val="00920004"/>
    <w:rsid w:val="00925BEE"/>
    <w:rsid w:val="00932F4B"/>
    <w:rsid w:val="0094424A"/>
    <w:rsid w:val="0094627C"/>
    <w:rsid w:val="00946C25"/>
    <w:rsid w:val="00947F84"/>
    <w:rsid w:val="00957CDC"/>
    <w:rsid w:val="009634D2"/>
    <w:rsid w:val="00965E9D"/>
    <w:rsid w:val="00966F09"/>
    <w:rsid w:val="009701F3"/>
    <w:rsid w:val="00983B96"/>
    <w:rsid w:val="00990005"/>
    <w:rsid w:val="00995A8A"/>
    <w:rsid w:val="009A0FDA"/>
    <w:rsid w:val="009A1DEE"/>
    <w:rsid w:val="009A388E"/>
    <w:rsid w:val="009A3FCF"/>
    <w:rsid w:val="009A5C94"/>
    <w:rsid w:val="009B01E6"/>
    <w:rsid w:val="009B050B"/>
    <w:rsid w:val="009B293A"/>
    <w:rsid w:val="009B7158"/>
    <w:rsid w:val="009B7F50"/>
    <w:rsid w:val="009C203E"/>
    <w:rsid w:val="009C6CFB"/>
    <w:rsid w:val="009C7DA9"/>
    <w:rsid w:val="009E074C"/>
    <w:rsid w:val="009E6DF0"/>
    <w:rsid w:val="009F70B4"/>
    <w:rsid w:val="00A01E1E"/>
    <w:rsid w:val="00A03C08"/>
    <w:rsid w:val="00A03D90"/>
    <w:rsid w:val="00A045B3"/>
    <w:rsid w:val="00A164D8"/>
    <w:rsid w:val="00A20342"/>
    <w:rsid w:val="00A31C86"/>
    <w:rsid w:val="00A32CEE"/>
    <w:rsid w:val="00A40308"/>
    <w:rsid w:val="00A4075E"/>
    <w:rsid w:val="00A63855"/>
    <w:rsid w:val="00A639FC"/>
    <w:rsid w:val="00A73506"/>
    <w:rsid w:val="00A85F5E"/>
    <w:rsid w:val="00A875B7"/>
    <w:rsid w:val="00A87CC1"/>
    <w:rsid w:val="00AA34B2"/>
    <w:rsid w:val="00AB426F"/>
    <w:rsid w:val="00AB4438"/>
    <w:rsid w:val="00AB6195"/>
    <w:rsid w:val="00AB7313"/>
    <w:rsid w:val="00AC01A5"/>
    <w:rsid w:val="00AC6141"/>
    <w:rsid w:val="00AD209A"/>
    <w:rsid w:val="00AD51AB"/>
    <w:rsid w:val="00AE20DE"/>
    <w:rsid w:val="00AE30B0"/>
    <w:rsid w:val="00AE3731"/>
    <w:rsid w:val="00AE5F30"/>
    <w:rsid w:val="00AE6A31"/>
    <w:rsid w:val="00AF7807"/>
    <w:rsid w:val="00B03F88"/>
    <w:rsid w:val="00B04934"/>
    <w:rsid w:val="00B14ADF"/>
    <w:rsid w:val="00B15BA1"/>
    <w:rsid w:val="00B23BFA"/>
    <w:rsid w:val="00B26706"/>
    <w:rsid w:val="00B33DF8"/>
    <w:rsid w:val="00B37BF7"/>
    <w:rsid w:val="00B4193D"/>
    <w:rsid w:val="00B52997"/>
    <w:rsid w:val="00B56599"/>
    <w:rsid w:val="00B57BAA"/>
    <w:rsid w:val="00B6005D"/>
    <w:rsid w:val="00B67752"/>
    <w:rsid w:val="00B701B6"/>
    <w:rsid w:val="00B75759"/>
    <w:rsid w:val="00B81FAC"/>
    <w:rsid w:val="00B874C6"/>
    <w:rsid w:val="00B935FB"/>
    <w:rsid w:val="00B9362F"/>
    <w:rsid w:val="00B95178"/>
    <w:rsid w:val="00B95F50"/>
    <w:rsid w:val="00B97210"/>
    <w:rsid w:val="00B97CDD"/>
    <w:rsid w:val="00BA2853"/>
    <w:rsid w:val="00BB0131"/>
    <w:rsid w:val="00BB31FB"/>
    <w:rsid w:val="00BC3AE1"/>
    <w:rsid w:val="00BC6039"/>
    <w:rsid w:val="00BD42F9"/>
    <w:rsid w:val="00BD5A47"/>
    <w:rsid w:val="00BD6FE0"/>
    <w:rsid w:val="00BE2861"/>
    <w:rsid w:val="00BE7104"/>
    <w:rsid w:val="00C00628"/>
    <w:rsid w:val="00C03939"/>
    <w:rsid w:val="00C1289E"/>
    <w:rsid w:val="00C17425"/>
    <w:rsid w:val="00C21944"/>
    <w:rsid w:val="00C26200"/>
    <w:rsid w:val="00C37E03"/>
    <w:rsid w:val="00C52550"/>
    <w:rsid w:val="00C53376"/>
    <w:rsid w:val="00C6323B"/>
    <w:rsid w:val="00C735E1"/>
    <w:rsid w:val="00C84184"/>
    <w:rsid w:val="00C92B7E"/>
    <w:rsid w:val="00C94215"/>
    <w:rsid w:val="00CA13D4"/>
    <w:rsid w:val="00CB7B9D"/>
    <w:rsid w:val="00CD01BD"/>
    <w:rsid w:val="00CD2C49"/>
    <w:rsid w:val="00CE1031"/>
    <w:rsid w:val="00CE6383"/>
    <w:rsid w:val="00D01B75"/>
    <w:rsid w:val="00D0680B"/>
    <w:rsid w:val="00D0763F"/>
    <w:rsid w:val="00D12A0D"/>
    <w:rsid w:val="00D17002"/>
    <w:rsid w:val="00D21FD8"/>
    <w:rsid w:val="00D238CB"/>
    <w:rsid w:val="00D319A5"/>
    <w:rsid w:val="00D3201A"/>
    <w:rsid w:val="00D32650"/>
    <w:rsid w:val="00D45A85"/>
    <w:rsid w:val="00D51B19"/>
    <w:rsid w:val="00D5765D"/>
    <w:rsid w:val="00D62F87"/>
    <w:rsid w:val="00D64930"/>
    <w:rsid w:val="00D656E7"/>
    <w:rsid w:val="00D673F6"/>
    <w:rsid w:val="00D74F38"/>
    <w:rsid w:val="00D7506A"/>
    <w:rsid w:val="00D751CA"/>
    <w:rsid w:val="00D903C2"/>
    <w:rsid w:val="00D9359D"/>
    <w:rsid w:val="00D95047"/>
    <w:rsid w:val="00D97E39"/>
    <w:rsid w:val="00DB4799"/>
    <w:rsid w:val="00DB5B57"/>
    <w:rsid w:val="00DB6112"/>
    <w:rsid w:val="00DB6C7F"/>
    <w:rsid w:val="00DB7976"/>
    <w:rsid w:val="00DC08FC"/>
    <w:rsid w:val="00DC0AD2"/>
    <w:rsid w:val="00DC32E2"/>
    <w:rsid w:val="00DE50DF"/>
    <w:rsid w:val="00DF0092"/>
    <w:rsid w:val="00E20605"/>
    <w:rsid w:val="00E24C1E"/>
    <w:rsid w:val="00E25AA0"/>
    <w:rsid w:val="00E27C82"/>
    <w:rsid w:val="00E31740"/>
    <w:rsid w:val="00E352F3"/>
    <w:rsid w:val="00E3665C"/>
    <w:rsid w:val="00E42FF9"/>
    <w:rsid w:val="00E457C8"/>
    <w:rsid w:val="00E5554D"/>
    <w:rsid w:val="00E56822"/>
    <w:rsid w:val="00E65522"/>
    <w:rsid w:val="00E65549"/>
    <w:rsid w:val="00E67047"/>
    <w:rsid w:val="00E822CA"/>
    <w:rsid w:val="00E879E1"/>
    <w:rsid w:val="00E9260B"/>
    <w:rsid w:val="00E945EB"/>
    <w:rsid w:val="00EA0FC5"/>
    <w:rsid w:val="00EC00AC"/>
    <w:rsid w:val="00ED12C0"/>
    <w:rsid w:val="00EF43CF"/>
    <w:rsid w:val="00EF5C33"/>
    <w:rsid w:val="00F04B8B"/>
    <w:rsid w:val="00F14DF6"/>
    <w:rsid w:val="00F210AA"/>
    <w:rsid w:val="00F21171"/>
    <w:rsid w:val="00F211F4"/>
    <w:rsid w:val="00F224C9"/>
    <w:rsid w:val="00F321BA"/>
    <w:rsid w:val="00F37AA0"/>
    <w:rsid w:val="00F650A1"/>
    <w:rsid w:val="00F74C9F"/>
    <w:rsid w:val="00F74F06"/>
    <w:rsid w:val="00F761BD"/>
    <w:rsid w:val="00F80FA7"/>
    <w:rsid w:val="00F82D46"/>
    <w:rsid w:val="00F877DA"/>
    <w:rsid w:val="00F87E89"/>
    <w:rsid w:val="00F921D7"/>
    <w:rsid w:val="00FA080A"/>
    <w:rsid w:val="00FA207F"/>
    <w:rsid w:val="00FA2F66"/>
    <w:rsid w:val="00FB15A1"/>
    <w:rsid w:val="00FB16DC"/>
    <w:rsid w:val="00FB3119"/>
    <w:rsid w:val="00FB4F5D"/>
    <w:rsid w:val="00FC75E1"/>
    <w:rsid w:val="00FD0334"/>
    <w:rsid w:val="00FE178E"/>
    <w:rsid w:val="00FE2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5BEE5-268A-472B-9A7E-D88E6488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35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D9359D"/>
    <w:rPr>
      <w:rFonts w:ascii="Times New Roman" w:eastAsia="Times New Roman" w:hAnsi="Times New Roman" w:cs="Times New Roman"/>
      <w:sz w:val="28"/>
      <w:szCs w:val="24"/>
    </w:rPr>
  </w:style>
  <w:style w:type="paragraph" w:customStyle="1" w:styleId="a5">
    <w:name w:val="Îáû÷íûé"/>
    <w:rsid w:val="00D9359D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Default">
    <w:name w:val="Default"/>
    <w:rsid w:val="00D935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D6338"/>
    <w:pPr>
      <w:ind w:left="720"/>
      <w:contextualSpacing/>
    </w:pPr>
  </w:style>
  <w:style w:type="character" w:customStyle="1" w:styleId="FontStyle123">
    <w:name w:val="Font Style123"/>
    <w:rsid w:val="00657D32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4D713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D713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uiPriority w:val="99"/>
    <w:rsid w:val="00F87E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4">
    <w:name w:val="Style14"/>
    <w:basedOn w:val="a"/>
    <w:rsid w:val="004A177C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4A177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08018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745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457F9"/>
  </w:style>
  <w:style w:type="character" w:styleId="a9">
    <w:name w:val="Hyperlink"/>
    <w:basedOn w:val="a0"/>
    <w:uiPriority w:val="99"/>
    <w:unhideWhenUsed/>
    <w:rsid w:val="000A0EC1"/>
    <w:rPr>
      <w:color w:val="0000FF" w:themeColor="hyperlink"/>
      <w:u w:val="single"/>
    </w:rPr>
  </w:style>
  <w:style w:type="paragraph" w:customStyle="1" w:styleId="c2">
    <w:name w:val="c2"/>
    <w:basedOn w:val="a"/>
    <w:rsid w:val="003B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B31C8"/>
  </w:style>
  <w:style w:type="paragraph" w:customStyle="1" w:styleId="futurismarkdown-paragraph">
    <w:name w:val="futurismarkdown-paragraph"/>
    <w:basedOn w:val="a"/>
    <w:rsid w:val="003B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3B31C8"/>
    <w:rPr>
      <w:b/>
      <w:bCs/>
    </w:rPr>
  </w:style>
  <w:style w:type="character" w:customStyle="1" w:styleId="8">
    <w:name w:val="Основной текст (8)_"/>
    <w:basedOn w:val="a0"/>
    <w:link w:val="80"/>
    <w:rsid w:val="00FA2F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A2F6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Абзац списка1"/>
    <w:basedOn w:val="a"/>
    <w:rsid w:val="00FA2F66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3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117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21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42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47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63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68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84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89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112" Type="http://schemas.openxmlformats.org/officeDocument/2006/relationships/hyperlink" Target="http://195.39.248.242:404/2017/&#1045;&#1088;&#1096;&#1086;&#1074;%20&#1055;.%20&#1052;_&#1056;&#1077;&#1078;&#1080;&#1089;&#1089;&#1091;&#1088;&#1072;.pdf" TargetMode="External"/><Relationship Id="rId16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107" Type="http://schemas.openxmlformats.org/officeDocument/2006/relationships/hyperlink" Target="https://r1.nubex.ru/s14200-edf/f3694_ac/%D0%9C%D0%B5%D1%82%D0%BE%D0%B4%D0%B8%D1%87%D0%B5%D1%81%D0%BA%D0%BE%D0%B5%20%D1%81%D0%BE%D0%BE%D0%B1%D1%89%D0%B5%D0%BD%D0%B8%D0%B5%20%C2%AB%D0%AD%D1%82%D1%8E%D0%B4%D0%BD%D1%8B%D0%B9%20%D0%BC%D0%B5%D1%82%D0%BE%D0%B4%20%D0%B2%20%D0%BF%D0%BE%D1%81%D1%82%D0%B0%D0%BD%D0%BE%D0%B2%D0%BA%D0%B5%20%D1%81%D0%BF%D0%B5%D0%BA%D1%82%D0%B0%D0%BA%D0%BB%D1%8F.%20%D0%95%D0%B3%D0%BE%20%D0%B2%D0%B8%D0%B4%D1%8B%20%D0%B8%20%D0%B7%D0%B0%D0%B4%D0%B0%D1%87%D0%B8%C2%BB-%20%D0%91%D0%BE%D1%80%D0%BE%D0%B4%D0%B8%D0%BD%D0%B0%20%D0%9C.%D0%9E..pdf" TargetMode="External"/><Relationship Id="rId11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32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37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53" Type="http://schemas.openxmlformats.org/officeDocument/2006/relationships/hyperlink" Target="https://r1.nubex.ru/s14200-edf/f3694_ac/%D0%9C%D0%B5%D1%82%D0%BE%D0%B4%D0%B8%D1%87%D0%B5%D1%81%D0%BA%D0%BE%D0%B5%20%D1%81%D0%BE%D0%BE%D0%B1%D1%89%D0%B5%D0%BD%D0%B8%D0%B5%20%C2%AB%D0%AD%D1%82%D1%8E%D0%B4%D0%BD%D1%8B%D0%B9%20%D0%BC%D0%B5%D1%82%D0%BE%D0%B4%20%D0%B2%20%D0%BF%D0%BE%D1%81%D1%82%D0%B0%D0%BD%D0%BE%D0%B2%D0%BA%D0%B5%20%D1%81%D0%BF%D0%B5%D0%BA%D1%82%D0%B0%D0%BA%D0%BB%D1%8F.%20%D0%95%D0%B3%D0%BE%20%D0%B2%D0%B8%D0%B4%D1%8B%20%D0%B8%20%D0%B7%D0%B0%D0%B4%D0%B0%D1%87%D0%B8%C2%BB-%20%D0%91%D0%BE%D1%80%D0%BE%D0%B4%D0%B8%D0%BD%D0%B0%20%D0%9C.%D0%9E..pdf" TargetMode="External"/><Relationship Id="rId58" Type="http://schemas.openxmlformats.org/officeDocument/2006/relationships/hyperlink" Target="http://195.39.248.242:404/2019/%d0%93%d0%be%d0%bb%d1%83%d0%b1%d0%be%d0%b2%d1%81%d0%ba%d0%b8%d0%b9_%d0%a8%d0%b0%d0%b3%20%d0%b2%20%d0%bf%d1%80%d0%be%d1%84%d0%b5%d1%81%d1%81%d0%b8%d1%8e.pdf" TargetMode="External"/><Relationship Id="rId74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79" Type="http://schemas.openxmlformats.org/officeDocument/2006/relationships/hyperlink" Target="http://195.39.248.242:404/2017/&#1050;&#1085;&#1077;&#1073;&#1077;&#1083;&#1100;_&#1057;&#1083;&#1086;&#1074;&#1086;.pdf" TargetMode="External"/><Relationship Id="rId102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1.nubex.ru/s14200-edf/f3694_ac/%D0%9C%D0%B5%D1%82%D0%BE%D0%B4%D0%B8%D1%87%D0%B5%D1%81%D0%BA%D0%BE%D0%B5%20%D1%81%D0%BE%D0%BE%D0%B1%D1%89%D0%B5%D0%BD%D0%B8%D0%B5%20%C2%AB%D0%AD%D1%82%D1%8E%D0%B4%D0%BD%D1%8B%D0%B9%20%D0%BC%D0%B5%D1%82%D0%BE%D0%B4%20%D0%B2%20%D0%BF%D0%BE%D1%81%D1%82%D0%B0%D0%BD%D0%BE%D0%B2%D0%BA%D0%B5%20%D1%81%D0%BF%D0%B5%D0%BA%D1%82%D0%B0%D0%BA%D0%BB%D1%8F.%20%D0%95%D0%B3%D0%BE%20%D0%B2%D0%B8%D0%B4%D1%8B%20%D0%B8%20%D0%B7%D0%B0%D0%B4%D0%B0%D1%87%D0%B8%C2%BB-%20%D0%91%D0%BE%D1%80%D0%BE%D0%B4%D0%B8%D0%BD%D0%B0%20%D0%9C.%D0%9E..pdf" TargetMode="External"/><Relationship Id="rId82" Type="http://schemas.openxmlformats.org/officeDocument/2006/relationships/hyperlink" Target="https://r1.nubex.ru/s14200-edf/f3694_ac/%D0%9C%D0%B5%D1%82%D0%BE%D0%B4%D0%B8%D1%87%D0%B5%D1%81%D0%BA%D0%BE%D0%B5%20%D1%81%D0%BE%D0%BE%D0%B1%D1%89%D0%B5%D0%BD%D0%B8%D0%B5%20%C2%AB%D0%AD%D1%82%D1%8E%D0%B4%D0%BD%D1%8B%D0%B9%20%D0%BC%D0%B5%D1%82%D0%BE%D0%B4%20%D0%B2%20%D0%BF%D0%BE%D1%81%D1%82%D0%B0%D0%BD%D0%BE%D0%B2%D0%BA%D0%B5%20%D1%81%D0%BF%D0%B5%D0%BA%D1%82%D0%B0%D0%BA%D0%BB%D1%8F.%20%D0%95%D0%B3%D0%BE%20%D0%B2%D0%B8%D0%B4%D1%8B%20%D0%B8%20%D0%B7%D0%B0%D0%B4%D0%B0%D1%87%D0%B8%C2%BB-%20%D0%91%D0%BE%D1%80%D0%BE%D0%B4%D0%B8%D0%BD%D0%B0%20%D0%9C.%D0%9E..pdf" TargetMode="External"/><Relationship Id="rId90" Type="http://schemas.openxmlformats.org/officeDocument/2006/relationships/hyperlink" Target="http://195.39.248.242:404/2017/&#1058;&#1086;&#1074;&#1089;&#1090;&#1086;&#1085;&#1086;&#1075;&#1086;&#1074;%20&#1043;_&#1047;&#1077;&#1088;&#1082;&#1072;&#1083;&#1086;%20&#1089;&#1094;&#1077;&#1085;&#1099;%20&#1050;&#1085;.1.pdf" TargetMode="External"/><Relationship Id="rId95" Type="http://schemas.openxmlformats.org/officeDocument/2006/relationships/hyperlink" Target="https://r1.nubex.ru/s14200-edf/f3694_ac/%D0%9C%D0%B5%D1%82%D0%BE%D0%B4%D0%B8%D1%87%D0%B5%D1%81%D0%BA%D0%BE%D0%B5%20%D1%81%D0%BE%D0%BE%D0%B1%D1%89%D0%B5%D0%BD%D0%B8%D0%B5%20%C2%AB%D0%AD%D1%82%D1%8E%D0%B4%D0%BD%D1%8B%D0%B9%20%D0%BC%D0%B5%D1%82%D0%BE%D0%B4%20%D0%B2%20%D0%BF%D0%BE%D1%81%D1%82%D0%B0%D0%BD%D0%BE%D0%B2%D0%BA%D0%B5%20%D1%81%D0%BF%D0%B5%D0%BA%D1%82%D0%B0%D0%BA%D0%BB%D1%8F.%20%D0%95%D0%B3%D0%BE%20%D0%B2%D0%B8%D0%B4%D1%8B%20%D0%B8%20%D0%B7%D0%B0%D0%B4%D0%B0%D1%87%D0%B8%C2%BB-%20%D0%91%D0%BE%D1%80%D0%BE%D0%B4%D0%B8%D0%BD%D0%B0%20%D0%9C.%D0%9E..pdf" TargetMode="External"/><Relationship Id="rId19" Type="http://schemas.openxmlformats.org/officeDocument/2006/relationships/hyperlink" Target="https://xn--d1abbusdciv.xn--p1ai/edu-03-2023-pb-116616/" TargetMode="External"/><Relationship Id="rId14" Type="http://schemas.openxmlformats.org/officeDocument/2006/relationships/hyperlink" Target="https://xn--d1abbusdciv.xn--p1ai/edu-03-2023-pb-116616/" TargetMode="External"/><Relationship Id="rId22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27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30" Type="http://schemas.openxmlformats.org/officeDocument/2006/relationships/hyperlink" Target="http://195.39.248.242:404/2017/&#1050;&#1085;&#1077;&#1073;&#1077;&#1083;&#1100;_&#1057;&#1083;&#1086;&#1074;&#1086;.pdf" TargetMode="External"/><Relationship Id="rId35" Type="http://schemas.openxmlformats.org/officeDocument/2006/relationships/hyperlink" Target="http://195.39.248.242:404/2017/&#1050;&#1085;&#1077;&#1073;&#1077;&#1083;&#1100;_&#1057;&#1083;&#1086;&#1074;&#1086;.pdf" TargetMode="External"/><Relationship Id="rId43" Type="http://schemas.openxmlformats.org/officeDocument/2006/relationships/hyperlink" Target="http://195.39.248.242:404/2017/&#1043;&#1080;&#1087;&#1087;&#1080;&#1091;&#1089;%20&#1057;.%20&#1042;_&#1058;&#1088;&#1077;&#1085;&#1080;&#1085;&#1075;.pdf" TargetMode="External"/><Relationship Id="rId48" Type="http://schemas.openxmlformats.org/officeDocument/2006/relationships/hyperlink" Target="https://r1.nubex.ru/s14200-edf/f3694_ac/%D0%9C%D0%B5%D1%82%D0%BE%D0%B4%D0%B8%D1%87%D0%B5%D1%81%D0%BA%D0%BE%D0%B5%20%D1%81%D0%BE%D0%BE%D0%B1%D1%89%D0%B5%D0%BD%D0%B8%D0%B5%20%C2%AB%D0%AD%D1%82%D1%8E%D0%B4%D0%BD%D1%8B%D0%B9%20%D0%BC%D0%B5%D1%82%D0%BE%D0%B4%20%D0%B2%20%D0%BF%D0%BE%D1%81%D1%82%D0%B0%D0%BD%D0%BE%D0%B2%D0%BA%D0%B5%20%D1%81%D0%BF%D0%B5%D0%BA%D1%82%D0%B0%D0%BA%D0%BB%D1%8F.%20%D0%95%D0%B3%D0%BE%20%D0%B2%D0%B8%D0%B4%D1%8B%20%D0%B8%20%D0%B7%D0%B0%D0%B4%D0%B0%D1%87%D0%B8%C2%BB-%20%D0%91%D0%BE%D1%80%D0%BE%D0%B4%D0%B8%D0%BD%D0%B0%20%D0%9C.%D0%9E..pdf" TargetMode="External"/><Relationship Id="rId56" Type="http://schemas.openxmlformats.org/officeDocument/2006/relationships/hyperlink" Target="http://195.39.248.242:404/2017/&#1058;&#1086;&#1074;&#1089;&#1090;&#1086;&#1085;&#1086;&#1075;&#1086;&#1074;%20&#1043;_&#1047;&#1077;&#1088;&#1082;&#1072;&#1083;&#1086;%20&#1089;&#1094;&#1077;&#1085;&#1099;%20&#1050;&#1085;.1.pdf" TargetMode="External"/><Relationship Id="rId64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69" Type="http://schemas.openxmlformats.org/officeDocument/2006/relationships/hyperlink" Target="https://r1.nubex.ru/s14200-edf/f3694_ac/%D0%9C%D0%B5%D1%82%D0%BE%D0%B4%D0%B8%D1%87%D0%B5%D1%81%D0%BA%D0%BE%D0%B5%20%D1%81%D0%BE%D0%BE%D0%B1%D1%89%D0%B5%D0%BD%D0%B8%D0%B5%20%C2%AB%D0%AD%D1%82%D1%8E%D0%B4%D0%BD%D1%8B%D0%B9%20%D0%BC%D0%B5%D1%82%D0%BE%D0%B4%20%D0%B2%20%D0%BF%D0%BE%D1%81%D1%82%D0%B0%D0%BD%D0%BE%D0%B2%D0%BA%D0%B5%20%D1%81%D0%BF%D0%B5%D0%BA%D1%82%D0%B0%D0%BA%D0%BB%D1%8F.%20%D0%95%D0%B3%D0%BE%20%D0%B2%D0%B8%D0%B4%D1%8B%20%D0%B8%20%D0%B7%D0%B0%D0%B4%D0%B0%D1%87%D0%B8%C2%BB-%20%D0%91%D0%BE%D1%80%D0%BE%D0%B4%D0%B8%D0%BD%D0%B0%20%D0%9C.%D0%9E..pdf" TargetMode="External"/><Relationship Id="rId77" Type="http://schemas.openxmlformats.org/officeDocument/2006/relationships/hyperlink" Target="http://195.39.248.242:404/2017/&#1043;&#1080;&#1087;&#1087;&#1080;&#1091;&#1089;%20&#1057;.%20&#1042;_&#1058;&#1088;&#1077;&#1085;&#1080;&#1085;&#1075;.pdf" TargetMode="External"/><Relationship Id="rId100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105" Type="http://schemas.openxmlformats.org/officeDocument/2006/relationships/hyperlink" Target="http://195.39.248.242:404/2017/&#1052;&#1077;&#1081;&#1077;&#1088;&#1093;&#1086;&#1083;&#1100;&#1076;%20&#1042;_&#1057;&#1090;&#1072;&#1090;&#1100;&#1080;_&#1063;1.pdf" TargetMode="External"/><Relationship Id="rId113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118" Type="http://schemas.openxmlformats.org/officeDocument/2006/relationships/hyperlink" Target="http://195.39.248.242:404/2017/&#1058;&#1086;&#1074;&#1089;&#1090;&#1086;&#1085;&#1086;&#1075;&#1086;&#1074;%20&#1043;_&#1047;&#1077;&#1088;&#1082;&#1072;&#1083;&#1086;%20&#1089;&#1094;&#1077;&#1085;&#1099;%20&#1050;&#1085;.1.pdf" TargetMode="External"/><Relationship Id="rId8" Type="http://schemas.openxmlformats.org/officeDocument/2006/relationships/hyperlink" Target="http://195.39.248.242:404/2017/&#1043;&#1080;&#1087;&#1087;&#1080;&#1091;&#1089;%20&#1057;.%20&#1042;_&#1058;&#1088;&#1077;&#1085;&#1080;&#1085;&#1075;.pdf" TargetMode="External"/><Relationship Id="rId51" Type="http://schemas.openxmlformats.org/officeDocument/2006/relationships/hyperlink" Target="http://195.39.248.242:404/2017/&#1050;&#1085;&#1077;&#1073;&#1077;&#1083;&#1100;_&#1057;&#1083;&#1086;&#1074;&#1086;.pdf" TargetMode="External"/><Relationship Id="rId72" Type="http://schemas.openxmlformats.org/officeDocument/2006/relationships/hyperlink" Target="http://195.39.248.242:404/2017/&#1058;&#1086;&#1074;&#1089;&#1090;&#1086;&#1085;&#1086;&#1075;&#1086;&#1074;%20&#1043;_&#1047;&#1077;&#1088;&#1082;&#1072;&#1083;&#1086;%20&#1089;&#1094;&#1077;&#1085;&#1099;%20&#1050;&#1085;.1.pdf" TargetMode="External"/><Relationship Id="rId80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85" Type="http://schemas.openxmlformats.org/officeDocument/2006/relationships/hyperlink" Target="http://195.39.248.242:404/2017/&#1050;&#1085;&#1077;&#1073;&#1077;&#1083;&#1100;_&#1057;&#1083;&#1086;&#1074;&#1086;.pdf" TargetMode="External"/><Relationship Id="rId93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98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17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25" Type="http://schemas.openxmlformats.org/officeDocument/2006/relationships/hyperlink" Target="http://195.39.248.242:404/2017/&#1050;&#1085;&#1077;&#1073;&#1077;&#1083;&#1100;_&#1057;&#1083;&#1086;&#1074;&#1086;.pdf" TargetMode="External"/><Relationship Id="rId33" Type="http://schemas.openxmlformats.org/officeDocument/2006/relationships/hyperlink" Target="http://195.39.248.242:404/2017/&#1043;&#1080;&#1087;&#1087;&#1080;&#1091;&#1089;%20&#1057;.%20&#1042;_&#1058;&#1088;&#1077;&#1085;&#1080;&#1085;&#1075;.pdf" TargetMode="External"/><Relationship Id="rId38" Type="http://schemas.openxmlformats.org/officeDocument/2006/relationships/hyperlink" Target="http://195.39.248.242:404/2017/&#1043;&#1080;&#1087;&#1087;&#1080;&#1091;&#1089;%20&#1057;.%20&#1042;_&#1058;&#1088;&#1077;&#1085;&#1080;&#1085;&#1075;.pdf" TargetMode="External"/><Relationship Id="rId46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59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67" Type="http://schemas.openxmlformats.org/officeDocument/2006/relationships/hyperlink" Target="http://195.39.248.242:404/2017/&#1050;&#1085;&#1077;&#1073;&#1077;&#1083;&#1100;_&#1057;&#1083;&#1086;&#1074;&#1086;.pdf" TargetMode="External"/><Relationship Id="rId103" Type="http://schemas.openxmlformats.org/officeDocument/2006/relationships/hyperlink" Target="https://r1.nubex.ru/s14200-edf/f3694_ac/%D0%9C%D0%B5%D1%82%D0%BE%D0%B4%D0%B8%D1%87%D0%B5%D1%81%D0%BA%D0%BE%D0%B5%20%D1%81%D0%BE%D0%BE%D0%B1%D1%89%D0%B5%D0%BD%D0%B8%D0%B5%20%C2%AB%D0%AD%D1%82%D1%8E%D0%B4%D0%BD%D1%8B%D0%B9%20%D0%BC%D0%B5%D1%82%D0%BE%D0%B4%20%D0%B2%20%D0%BF%D0%BE%D1%81%D1%82%D0%B0%D0%BD%D0%BE%D0%B2%D0%BA%D0%B5%20%D1%81%D0%BF%D0%B5%D0%BA%D1%82%D0%B0%D0%BA%D0%BB%D1%8F.%20%D0%95%D0%B3%D0%BE%20%D0%B2%D0%B8%D0%B4%D1%8B%20%D0%B8%20%D0%B7%D0%B0%D0%B4%D0%B0%D1%87%D0%B8%C2%BB-%20%D0%91%D0%BE%D1%80%D0%BE%D0%B4%D0%B8%D0%BD%D0%B0%20%D0%9C.%D0%9E..pdf" TargetMode="External"/><Relationship Id="rId108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116" Type="http://schemas.openxmlformats.org/officeDocument/2006/relationships/hyperlink" Target="http://195.39.248.242:404/2017/&#1052;&#1077;&#1081;&#1077;&#1088;&#1093;&#1086;&#1083;&#1100;&#1076;%20&#1042;_&#1057;&#1090;&#1072;&#1090;&#1100;&#1080;_&#1063;1.pdf" TargetMode="External"/><Relationship Id="rId20" Type="http://schemas.openxmlformats.org/officeDocument/2006/relationships/hyperlink" Target="http://195.39.248.242:404/2017/&#1050;&#1085;&#1077;&#1073;&#1077;&#1083;&#1100;_&#1057;&#1083;&#1086;&#1074;&#1086;.pdf" TargetMode="External"/><Relationship Id="rId41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54" Type="http://schemas.openxmlformats.org/officeDocument/2006/relationships/hyperlink" Target="http://195.39.248.242:404/2019/%d0%93%d0%be%d0%bb%d1%83%d0%b1%d0%be%d0%b2%d1%81%d0%ba%d0%b8%d0%b9_%d0%a8%d0%b0%d0%b3%20%d0%b2%20%d0%bf%d1%80%d0%be%d1%84%d0%b5%d1%81%d1%81%d0%b8%d1%8e.pdf" TargetMode="External"/><Relationship Id="rId62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70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75" Type="http://schemas.openxmlformats.org/officeDocument/2006/relationships/hyperlink" Target="http://195.39.248.242:404/2017/&#1050;&#1085;&#1077;&#1073;&#1077;&#1083;&#1100;_&#1057;&#1083;&#1086;&#1074;&#1086;.pdf" TargetMode="External"/><Relationship Id="rId83" Type="http://schemas.openxmlformats.org/officeDocument/2006/relationships/hyperlink" Target="http://195.39.248.242:404/2019/%d0%93%d0%be%d0%bb%d1%83%d0%b1%d0%be%d0%b2%d1%81%d0%ba%d0%b8%d0%b9_%d0%a8%d0%b0%d0%b3%20%d0%b2%20%d0%bf%d1%80%d0%be%d1%84%d0%b5%d1%81%d1%81%d0%b8%d1%8e.pdf" TargetMode="External"/><Relationship Id="rId88" Type="http://schemas.openxmlformats.org/officeDocument/2006/relationships/hyperlink" Target="http://195.39.248.242:404/2019/%d0%93%d0%be%d0%bb%d1%83%d0%b1%d0%be%d0%b2%d1%81%d0%ba%d0%b8%d0%b9_%d0%a8%d0%b0%d0%b3%20%d0%b2%20%d0%bf%d1%80%d0%be%d1%84%d0%b5%d1%81%d1%81%d0%b8%d1%8e.pdf" TargetMode="External"/><Relationship Id="rId91" Type="http://schemas.openxmlformats.org/officeDocument/2006/relationships/hyperlink" Target="https://r1.nubex.ru/s14200-edf/f3694_ac/%D0%9C%D0%B5%D1%82%D0%BE%D0%B4%D0%B8%D1%87%D0%B5%D1%81%D0%BA%D0%BE%D0%B5%20%D1%81%D0%BE%D0%BE%D0%B1%D1%89%D0%B5%D0%BD%D0%B8%D0%B5%20%C2%AB%D0%AD%D1%82%D1%8E%D0%B4%D0%BD%D1%8B%D0%B9%20%D0%BC%D0%B5%D1%82%D0%BE%D0%B4%20%D0%B2%20%D0%BF%D0%BE%D1%81%D1%82%D0%B0%D0%BD%D0%BE%D0%B2%D0%BA%D0%B5%20%D1%81%D0%BF%D0%B5%D0%BA%D1%82%D0%B0%D0%BA%D0%BB%D1%8F.%20%D0%95%D0%B3%D0%BE%20%D0%B2%D0%B8%D0%B4%D1%8B%20%D0%B8%20%D0%B7%D0%B0%D0%B4%D0%B0%D1%87%D0%B8%C2%BB-%20%D0%91%D0%BE%D1%80%D0%BE%D0%B4%D0%B8%D0%BD%D0%B0%20%D0%9C.%D0%9E..pdf" TargetMode="External"/><Relationship Id="rId96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111" Type="http://schemas.openxmlformats.org/officeDocument/2006/relationships/hyperlink" Target="http://195.39.248.242:404/2017/&#1043;&#1080;&#1087;&#1087;&#1080;&#1091;&#1089;%20&#1057;.%20&#1042;_&#1058;&#1088;&#1077;&#1085;&#1080;&#1085;&#1075;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195.39.248.242:404/2017/&#1050;&#1085;&#1077;&#1073;&#1077;&#1083;&#1100;_&#1057;&#1083;&#1086;&#1074;&#1086;.pdf" TargetMode="External"/><Relationship Id="rId23" Type="http://schemas.openxmlformats.org/officeDocument/2006/relationships/hyperlink" Target="http://195.39.248.242:404/2017/&#1043;&#1080;&#1087;&#1087;&#1080;&#1091;&#1089;%20&#1057;.%20&#1042;_&#1058;&#1088;&#1077;&#1085;&#1080;&#1085;&#1075;.pdf" TargetMode="External"/><Relationship Id="rId28" Type="http://schemas.openxmlformats.org/officeDocument/2006/relationships/hyperlink" Target="http://195.39.248.242:404/2017/&#1043;&#1080;&#1087;&#1087;&#1080;&#1091;&#1089;%20&#1057;.%20&#1042;_&#1058;&#1088;&#1077;&#1085;&#1080;&#1085;&#1075;.pdf" TargetMode="External"/><Relationship Id="rId36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49" Type="http://schemas.openxmlformats.org/officeDocument/2006/relationships/hyperlink" Target="http://195.39.248.242:404/2019/%d0%93%d0%be%d0%bb%d1%83%d0%b1%d0%be%d0%b2%d1%81%d0%ba%d0%b8%d0%b9_%d0%a8%d0%b0%d0%b3%20%d0%b2%20%d0%bf%d1%80%d0%be%d1%84%d0%b5%d1%81%d1%81%d0%b8%d1%8e.pdf" TargetMode="External"/><Relationship Id="rId57" Type="http://schemas.openxmlformats.org/officeDocument/2006/relationships/hyperlink" Target="https://r1.nubex.ru/s14200-edf/f3694_ac/%D0%9C%D0%B5%D1%82%D0%BE%D0%B4%D0%B8%D1%87%D0%B5%D1%81%D0%BA%D0%BE%D0%B5%20%D1%81%D0%BE%D0%BE%D0%B1%D1%89%D0%B5%D0%BD%D0%B8%D0%B5%20%C2%AB%D0%AD%D1%82%D1%8E%D0%B4%D0%BD%D1%8B%D0%B9%20%D0%BC%D0%B5%D1%82%D0%BE%D0%B4%20%D0%B2%20%D0%BF%D0%BE%D1%81%D1%82%D0%B0%D0%BD%D0%BE%D0%B2%D0%BA%D0%B5%20%D1%81%D0%BF%D0%B5%D0%BA%D1%82%D0%B0%D0%BA%D0%BB%D1%8F.%20%D0%95%D0%B3%D0%BE%20%D0%B2%D0%B8%D0%B4%D1%8B%20%D0%B8%20%D0%B7%D0%B0%D0%B4%D0%B0%D1%87%D0%B8%C2%BB-%20%D0%91%D0%BE%D1%80%D0%BE%D0%B4%D0%B8%D0%BD%D0%B0%20%D0%9C.%D0%9E..pdf" TargetMode="External"/><Relationship Id="rId106" Type="http://schemas.openxmlformats.org/officeDocument/2006/relationships/hyperlink" Target="http://195.39.248.242:404/2017/&#1058;&#1086;&#1074;&#1089;&#1090;&#1086;&#1085;&#1086;&#1075;&#1086;&#1074;%20&#1043;_&#1047;&#1077;&#1088;&#1082;&#1072;&#1083;&#1086;%20&#1089;&#1094;&#1077;&#1085;&#1099;%20&#1050;&#1085;.1.pdf" TargetMode="External"/><Relationship Id="rId114" Type="http://schemas.openxmlformats.org/officeDocument/2006/relationships/hyperlink" Target="http://195.39.248.242:404/2017/&#1047;&#1072;&#1093;&#1072;&#1074;&#1072;%20&#1041;.%20&#1045;_&#1052;&#1072;&#1089;&#1090;&#1077;&#1088;&#1089;&#1090;&#1074;&#1086;%20&#1072;&#1082;&#1090;&#1077;&#1088;&#1072;.pdf" TargetMode="External"/><Relationship Id="rId119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10" Type="http://schemas.openxmlformats.org/officeDocument/2006/relationships/hyperlink" Target="http://195.39.248.242:404/2017/&#1050;&#1085;&#1077;&#1073;&#1077;&#1083;&#1100;_&#1057;&#1083;&#1086;&#1074;&#1086;.pdf" TargetMode="External"/><Relationship Id="rId31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44" Type="http://schemas.openxmlformats.org/officeDocument/2006/relationships/hyperlink" Target="https://xn--d1abbusdciv.xn--p1ai/edu-03-2023-pb-116616/" TargetMode="External"/><Relationship Id="rId52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60" Type="http://schemas.openxmlformats.org/officeDocument/2006/relationships/hyperlink" Target="http://195.39.248.242:404/2017/&#1058;&#1086;&#1074;&#1089;&#1090;&#1086;&#1085;&#1086;&#1075;&#1086;&#1074;%20&#1043;_&#1047;&#1077;&#1088;&#1082;&#1072;&#1083;&#1086;%20&#1089;&#1094;&#1077;&#1085;&#1099;%20&#1050;&#1085;.1.pdf" TargetMode="External"/><Relationship Id="rId65" Type="http://schemas.openxmlformats.org/officeDocument/2006/relationships/hyperlink" Target="https://r1.nubex.ru/s14200-edf/f3694_ac/%D0%9C%D0%B5%D1%82%D0%BE%D0%B4%D0%B8%D1%87%D0%B5%D1%81%D0%BA%D0%BE%D0%B5%20%D1%81%D0%BE%D0%BE%D0%B1%D1%89%D0%B5%D0%BD%D0%B8%D0%B5%20%C2%AB%D0%AD%D1%82%D1%8E%D0%B4%D0%BD%D1%8B%D0%B9%20%D0%BC%D0%B5%D1%82%D0%BE%D0%B4%20%D0%B2%20%D0%BF%D0%BE%D1%81%D1%82%D0%B0%D0%BD%D0%BE%D0%B2%D0%BA%D0%B5%20%D1%81%D0%BF%D0%B5%D0%BA%D1%82%D0%B0%D0%BA%D0%BB%D1%8F.%20%D0%95%D0%B3%D0%BE%20%D0%B2%D0%B8%D0%B4%D1%8B%20%D0%B8%20%D0%B7%D0%B0%D0%B4%D0%B0%D1%87%D0%B8%C2%BB-%20%D0%91%D0%BE%D1%80%D0%BE%D0%B4%D0%B8%D0%BD%D0%B0%20%D0%9C.%D0%9E..pdf" TargetMode="External"/><Relationship Id="rId73" Type="http://schemas.openxmlformats.org/officeDocument/2006/relationships/hyperlink" Target="https://r1.nubex.ru/s14200-edf/f3694_ac/%D0%9C%D0%B5%D1%82%D0%BE%D0%B4%D0%B8%D1%87%D0%B5%D1%81%D0%BA%D0%BE%D0%B5%20%D1%81%D0%BE%D0%BE%D0%B1%D1%89%D0%B5%D0%BD%D0%B8%D0%B5%20%C2%AB%D0%AD%D1%82%D1%8E%D0%B4%D0%BD%D1%8B%D0%B9%20%D0%BC%D0%B5%D1%82%D0%BE%D0%B4%20%D0%B2%20%D0%BF%D0%BE%D1%81%D1%82%D0%B0%D0%BD%D0%BE%D0%B2%D0%BA%D0%B5%20%D1%81%D0%BF%D0%B5%D0%BA%D1%82%D0%B0%D0%BA%D0%BB%D1%8F.%20%D0%95%D0%B3%D0%BE%20%D0%B2%D0%B8%D0%B4%D1%8B%20%D0%B8%20%D0%B7%D0%B0%D0%B4%D0%B0%D1%87%D0%B8%C2%BB-%20%D0%91%D0%BE%D1%80%D0%BE%D0%B4%D0%B8%D0%BD%D0%B0%20%D0%9C.%D0%9E..pdf" TargetMode="External"/><Relationship Id="rId78" Type="http://schemas.openxmlformats.org/officeDocument/2006/relationships/hyperlink" Target="https://xn--d1abbusdciv.xn--p1ai/edu-03-2023-pb-116616/" TargetMode="External"/><Relationship Id="rId81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86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94" Type="http://schemas.openxmlformats.org/officeDocument/2006/relationships/hyperlink" Target="http://195.39.248.242:404/2017/&#1058;&#1086;&#1074;&#1089;&#1090;&#1086;&#1085;&#1086;&#1075;&#1086;&#1074;%20&#1043;_&#1047;&#1077;&#1088;&#1082;&#1072;&#1083;&#1086;%20&#1089;&#1094;&#1077;&#1085;&#1099;%20&#1050;&#1085;.1.pdf" TargetMode="External"/><Relationship Id="rId99" Type="http://schemas.openxmlformats.org/officeDocument/2006/relationships/hyperlink" Target="https://r1.nubex.ru/s14200-edf/f3694_ac/%D0%9C%D0%B5%D1%82%D0%BE%D0%B4%D0%B8%D1%87%D0%B5%D1%81%D0%BA%D0%BE%D0%B5%20%D1%81%D0%BE%D0%BE%D0%B1%D1%89%D0%B5%D0%BD%D0%B8%D0%B5%20%C2%AB%D0%AD%D1%82%D1%8E%D0%B4%D0%BD%D1%8B%D0%B9%20%D0%BC%D0%B5%D1%82%D0%BE%D0%B4%20%D0%B2%20%D0%BF%D0%BE%D1%81%D1%82%D0%B0%D0%BD%D0%BE%D0%B2%D0%BA%D0%B5%20%D1%81%D0%BF%D0%B5%D0%BA%D1%82%D0%B0%D0%BA%D0%BB%D1%8F.%20%D0%95%D0%B3%D0%BE%20%D0%B2%D0%B8%D0%B4%D1%8B%20%D0%B8%20%D0%B7%D0%B0%D0%B4%D0%B0%D1%87%D0%B8%C2%BB-%20%D0%91%D0%BE%D1%80%D0%BE%D0%B4%D0%B8%D0%BD%D0%B0%20%D0%9C.%D0%9E..pdf" TargetMode="External"/><Relationship Id="rId101" Type="http://schemas.openxmlformats.org/officeDocument/2006/relationships/hyperlink" Target="http://195.39.248.242:404/2017/&#1050;&#1085;&#1077;&#1073;&#1077;&#1083;&#1100;_&#1057;&#1083;&#1086;&#1074;&#1086;.pdf" TargetMode="External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xn--d1abbusdciv.xn--p1ai/edu-03-2023-pb-116616/" TargetMode="External"/><Relationship Id="rId13" Type="http://schemas.openxmlformats.org/officeDocument/2006/relationships/hyperlink" Target="http://195.39.248.242:404/2017/&#1043;&#1080;&#1087;&#1087;&#1080;&#1091;&#1089;%20&#1057;.%20&#1042;_&#1058;&#1088;&#1077;&#1085;&#1080;&#1085;&#1075;.pdf" TargetMode="External"/><Relationship Id="rId18" Type="http://schemas.openxmlformats.org/officeDocument/2006/relationships/hyperlink" Target="http://195.39.248.242:404/2017/&#1043;&#1080;&#1087;&#1087;&#1080;&#1091;&#1089;%20&#1057;.%20&#1042;_&#1058;&#1088;&#1077;&#1085;&#1080;&#1085;&#1075;.pdf" TargetMode="External"/><Relationship Id="rId39" Type="http://schemas.openxmlformats.org/officeDocument/2006/relationships/hyperlink" Target="https://xn--d1abbusdciv.xn--p1ai/edu-03-2023-pb-116616/" TargetMode="External"/><Relationship Id="rId109" Type="http://schemas.openxmlformats.org/officeDocument/2006/relationships/hyperlink" Target="http://195.39.248.242:404/2017/&#1050;&#1085;&#1077;&#1073;&#1077;&#1083;&#1100;_&#1057;&#1083;&#1086;&#1074;&#1086;.pdf" TargetMode="External"/><Relationship Id="rId34" Type="http://schemas.openxmlformats.org/officeDocument/2006/relationships/hyperlink" Target="https://xn--d1abbusdciv.xn--p1ai/edu-03-2023-pb-116616/" TargetMode="External"/><Relationship Id="rId50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55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76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97" Type="http://schemas.openxmlformats.org/officeDocument/2006/relationships/hyperlink" Target="http://195.39.248.242:404/63.3%20%20%20%20%20%20%20%20%20%20%20%20%20%20&#1048;&#1089;&#1090;&#1086;&#1088;&#1080;&#1103;/&#1048;&#1089;&#1095;&#1077;&#1079;&#1085;&#1091;&#1074;&#1096;&#1080;&#1077;%20&#1094;&#1080;&#1074;&#1080;&#1083;&#1080;&#1079;&#1072;&#1094;&#1080;&#1080;%20&#1101;&#1085;&#1094;&#1080;&#1082;&#1083;&#1086;&#1087;&#1077;&#1076;&#1080;&#1103;.PDF" TargetMode="External"/><Relationship Id="rId104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120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://195.39.248.242:404/2017/&#1052;&#1077;&#1081;&#1077;&#1088;&#1093;&#1086;&#1083;&#1100;&#1076;%20&#1042;_&#1057;&#1090;&#1072;&#1090;&#1100;&#1080;_&#1063;1.pdf" TargetMode="External"/><Relationship Id="rId92" Type="http://schemas.openxmlformats.org/officeDocument/2006/relationships/hyperlink" Target="http://195.39.248.242:404/2019/%d0%93%d0%be%d0%bb%d1%83%d0%b1%d0%be%d0%b2%d1%81%d0%ba%d0%b8%d0%b9_%d0%a8%d0%b0%d0%b3%20%d0%b2%20%d0%bf%d1%80%d0%be%d1%84%d0%b5%d1%81%d1%81%d0%b8%d1%8e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xn--d1abbusdciv.xn--p1ai/edu-03-2023-pb-116616/" TargetMode="External"/><Relationship Id="rId24" Type="http://schemas.openxmlformats.org/officeDocument/2006/relationships/hyperlink" Target="https://xn--d1abbusdciv.xn--p1ai/edu-03-2023-pb-116616/" TargetMode="External"/><Relationship Id="rId40" Type="http://schemas.openxmlformats.org/officeDocument/2006/relationships/hyperlink" Target="http://195.39.248.242:404/2017/&#1050;&#1085;&#1077;&#1073;&#1077;&#1083;&#1100;_&#1057;&#1083;&#1086;&#1074;&#1086;.pdf" TargetMode="External"/><Relationship Id="rId45" Type="http://schemas.openxmlformats.org/officeDocument/2006/relationships/hyperlink" Target="http://195.39.248.242:404/2017/&#1050;&#1085;&#1077;&#1073;&#1077;&#1083;&#1100;_&#1057;&#1083;&#1086;&#1074;&#1086;.pdf" TargetMode="External"/><Relationship Id="rId66" Type="http://schemas.openxmlformats.org/officeDocument/2006/relationships/hyperlink" Target="http://195.39.248.242:404/2017/&#1047;&#1072;&#1093;&#1072;&#1088;&#1086;&#1074;%20&#1052;.%20&#1040;_&#1050;&#1086;&#1085;&#1090;&#1072;&#1082;&#1090;&#1099;.pdf" TargetMode="External"/><Relationship Id="rId87" Type="http://schemas.openxmlformats.org/officeDocument/2006/relationships/hyperlink" Target="https://r1.nubex.ru/s14200-edf/f3694_ac/%D0%9C%D0%B5%D1%82%D0%BE%D0%B4%D0%B8%D1%87%D0%B5%D1%81%D0%BA%D0%BE%D0%B5%20%D1%81%D0%BE%D0%BE%D0%B1%D1%89%D0%B5%D0%BD%D0%B8%D0%B5%20%C2%AB%D0%AD%D1%82%D1%8E%D0%B4%D0%BD%D1%8B%D0%B9%20%D0%BC%D0%B5%D1%82%D0%BE%D0%B4%20%D0%B2%20%D0%BF%D0%BE%D1%81%D1%82%D0%B0%D0%BD%D0%BE%D0%B2%D0%BA%D0%B5%20%D1%81%D0%BF%D0%B5%D0%BA%D1%82%D0%B0%D0%BA%D0%BB%D1%8F.%20%D0%95%D0%B3%D0%BE%20%D0%B2%D0%B8%D0%B4%D1%8B%20%D0%B8%20%D0%B7%D0%B0%D0%B4%D0%B0%D1%87%D0%B8%C2%BB-%20%D0%91%D0%BE%D1%80%D0%BE%D0%B4%D0%B8%D0%BD%D0%B0%20%D0%9C.%D0%9E..pdf" TargetMode="External"/><Relationship Id="rId110" Type="http://schemas.openxmlformats.org/officeDocument/2006/relationships/hyperlink" Target="http://195.39.248.242:404/2017/&#1053;&#1077;&#1084;&#1080;&#1088;&#1086;&#1074;&#1080;&#1095;-&#1044;&#1072;&#1085;&#1095;&#1077;&#1085;&#1082;&#1086;%20&#1042;.%20&#1048;.pdf" TargetMode="External"/><Relationship Id="rId115" Type="http://schemas.openxmlformats.org/officeDocument/2006/relationships/hyperlink" Target="http://195.39.248.242:404/2017/&#1050;&#1085;&#1077;&#1073;&#1077;&#1083;&#1100;_&#1057;&#1083;&#1086;&#1074;&#1086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7C011-1BBC-46B9-BD09-67AAD0B9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8228</Words>
  <Characters>46901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2024-11-28T09:14:00Z</dcterms:created>
  <dcterms:modified xsi:type="dcterms:W3CDTF">2025-08-19T13:35:00Z</dcterms:modified>
</cp:coreProperties>
</file>