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1B" w:rsidRPr="002C46FF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  <w:r w:rsidRPr="002C46FF">
        <w:rPr>
          <w:b/>
          <w:bCs/>
          <w:color w:val="000000"/>
          <w:sz w:val="24"/>
          <w:lang w:eastAsia="ar-SA"/>
        </w:rPr>
        <w:t>МИНИСТЕРСТВО КУЛЬТУРЫ РОССИЙСКОЙ ФЕДЕРАЦИИ</w:t>
      </w:r>
    </w:p>
    <w:p w:rsidR="0085111B" w:rsidRPr="002C46FF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Pr="002C46FF" w:rsidRDefault="0085111B" w:rsidP="0085111B">
      <w:pPr>
        <w:tabs>
          <w:tab w:val="left" w:pos="9498"/>
        </w:tabs>
        <w:contextualSpacing/>
        <w:jc w:val="center"/>
        <w:rPr>
          <w:bCs/>
          <w:color w:val="000000"/>
          <w:sz w:val="24"/>
          <w:lang w:eastAsia="ar-SA"/>
        </w:rPr>
      </w:pPr>
      <w:r w:rsidRPr="002C46FF">
        <w:rPr>
          <w:bCs/>
          <w:color w:val="000000"/>
          <w:sz w:val="24"/>
          <w:lang w:eastAsia="ar-SA"/>
        </w:rPr>
        <w:t xml:space="preserve">ФЕДЕРАЛЬНОЕ ГОСУДАРСТВЕННОЕ БЮДЖЕТНОЕ </w:t>
      </w:r>
    </w:p>
    <w:p w:rsidR="0085111B" w:rsidRPr="002C46FF" w:rsidRDefault="0085111B" w:rsidP="0085111B">
      <w:pPr>
        <w:tabs>
          <w:tab w:val="left" w:pos="9498"/>
        </w:tabs>
        <w:contextualSpacing/>
        <w:jc w:val="center"/>
        <w:rPr>
          <w:bCs/>
          <w:color w:val="000000"/>
          <w:sz w:val="24"/>
          <w:lang w:eastAsia="ar-SA"/>
        </w:rPr>
      </w:pPr>
      <w:r w:rsidRPr="002C46FF">
        <w:rPr>
          <w:bCs/>
          <w:color w:val="000000"/>
          <w:sz w:val="24"/>
          <w:lang w:eastAsia="ar-SA"/>
        </w:rPr>
        <w:t>ОБРАЗОВАТЕЛЬНОЕ УЧРЕЖДЕНИЕ ВЫСШЕГО ОБРАЗОВАНИЯ</w:t>
      </w:r>
    </w:p>
    <w:p w:rsidR="0085111B" w:rsidRPr="002C46FF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  <w:r w:rsidRPr="002C46FF">
        <w:rPr>
          <w:b/>
          <w:bCs/>
          <w:color w:val="000000"/>
          <w:sz w:val="24"/>
          <w:lang w:eastAsia="ar-SA"/>
        </w:rPr>
        <w:t>«ЛУГАНСКАЯ ГОСУДАРСТВЕННАЯ АКАДЕМИЯ</w:t>
      </w: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  <w:r w:rsidRPr="002C46FF">
        <w:rPr>
          <w:b/>
          <w:bCs/>
          <w:color w:val="000000"/>
          <w:sz w:val="24"/>
          <w:lang w:eastAsia="ar-SA"/>
        </w:rPr>
        <w:t>КУЛЬТУРЫ И ИСКУССТВ ИМЕНИ МИХАИЛА МАТУСОВСКОГО»</w:t>
      </w:r>
    </w:p>
    <w:p w:rsidR="0085111B" w:rsidRPr="00AA4636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Pr="00AA4636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Pr="00AA4636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Pr="00C25BF9" w:rsidRDefault="0085111B" w:rsidP="0085111B">
      <w:pPr>
        <w:tabs>
          <w:tab w:val="left" w:pos="9498"/>
        </w:tabs>
        <w:contextualSpacing/>
        <w:jc w:val="center"/>
        <w:rPr>
          <w:bCs/>
          <w:color w:val="000000"/>
          <w:sz w:val="24"/>
          <w:lang w:eastAsia="ar-SA"/>
        </w:rPr>
      </w:pPr>
      <w:r w:rsidRPr="0046749A">
        <w:rPr>
          <w:bCs/>
          <w:color w:val="000000"/>
          <w:sz w:val="24"/>
          <w:lang w:eastAsia="ar-SA"/>
        </w:rPr>
        <w:t>Кафедра станковой живописи</w:t>
      </w:r>
    </w:p>
    <w:p w:rsidR="0085111B" w:rsidRPr="00C25BF9" w:rsidRDefault="0085111B" w:rsidP="0085111B">
      <w:pPr>
        <w:tabs>
          <w:tab w:val="left" w:pos="9498"/>
        </w:tabs>
        <w:contextualSpacing/>
        <w:jc w:val="center"/>
        <w:rPr>
          <w:bCs/>
          <w:color w:val="000000"/>
          <w:sz w:val="24"/>
          <w:lang w:eastAsia="ar-SA"/>
        </w:rPr>
      </w:pPr>
    </w:p>
    <w:p w:rsidR="0085111B" w:rsidRDefault="0085111B" w:rsidP="0085111B">
      <w:pPr>
        <w:ind w:left="5561"/>
        <w:jc w:val="both"/>
        <w:rPr>
          <w:b/>
          <w:sz w:val="24"/>
          <w:lang w:eastAsia="ar-SA"/>
        </w:rPr>
      </w:pPr>
    </w:p>
    <w:p w:rsidR="007C139E" w:rsidRDefault="007C139E" w:rsidP="0085111B">
      <w:pPr>
        <w:ind w:left="5561"/>
        <w:jc w:val="both"/>
        <w:rPr>
          <w:b/>
          <w:sz w:val="24"/>
          <w:lang w:eastAsia="ar-SA"/>
        </w:rPr>
      </w:pPr>
    </w:p>
    <w:p w:rsidR="007C139E" w:rsidRDefault="007C139E" w:rsidP="0085111B">
      <w:pPr>
        <w:ind w:left="5561"/>
        <w:jc w:val="both"/>
        <w:rPr>
          <w:b/>
          <w:sz w:val="24"/>
          <w:lang w:eastAsia="ar-SA"/>
        </w:rPr>
      </w:pPr>
    </w:p>
    <w:p w:rsidR="007C139E" w:rsidRPr="00C25BF9" w:rsidRDefault="007C139E" w:rsidP="0085111B">
      <w:pPr>
        <w:ind w:left="5561"/>
        <w:jc w:val="both"/>
        <w:rPr>
          <w:b/>
          <w:sz w:val="24"/>
          <w:lang w:eastAsia="ar-SA"/>
        </w:rPr>
      </w:pP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</w:p>
    <w:p w:rsidR="0085111B" w:rsidRDefault="0085111B" w:rsidP="007C139E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  <w:r w:rsidRPr="00AA4636">
        <w:rPr>
          <w:b/>
          <w:bCs/>
          <w:color w:val="000000"/>
          <w:sz w:val="24"/>
          <w:lang w:eastAsia="ar-SA"/>
        </w:rPr>
        <w:t>РАБОЧАЯ ПРОГРАММА УЧЕБНОЙ ДИСЦИПЛИНЫ</w:t>
      </w:r>
    </w:p>
    <w:p w:rsidR="0085111B" w:rsidRDefault="0085111B" w:rsidP="0085111B">
      <w:pPr>
        <w:tabs>
          <w:tab w:val="left" w:pos="9498"/>
        </w:tabs>
        <w:contextualSpacing/>
        <w:jc w:val="center"/>
        <w:rPr>
          <w:b/>
          <w:bCs/>
          <w:color w:val="000000"/>
          <w:sz w:val="24"/>
          <w:lang w:eastAsia="ar-SA"/>
        </w:rPr>
      </w:pPr>
      <w:r>
        <w:rPr>
          <w:b/>
          <w:bCs/>
          <w:color w:val="000000"/>
          <w:sz w:val="24"/>
          <w:lang w:eastAsia="ar-SA"/>
        </w:rPr>
        <w:t>АКАДЕМИЧЕСКИЙ РИСУНОК</w:t>
      </w:r>
    </w:p>
    <w:p w:rsidR="00C61188" w:rsidRDefault="00C61188" w:rsidP="0085111B">
      <w:pPr>
        <w:ind w:firstLine="742"/>
        <w:jc w:val="both"/>
        <w:rPr>
          <w:i/>
          <w:sz w:val="24"/>
          <w:lang w:eastAsia="ar-SA"/>
        </w:rPr>
      </w:pPr>
    </w:p>
    <w:p w:rsidR="00C61188" w:rsidRDefault="00C61188" w:rsidP="0085111B">
      <w:pPr>
        <w:ind w:firstLine="742"/>
        <w:jc w:val="both"/>
        <w:rPr>
          <w:i/>
          <w:sz w:val="24"/>
          <w:lang w:eastAsia="ar-SA"/>
        </w:rPr>
      </w:pPr>
    </w:p>
    <w:p w:rsidR="007C139E" w:rsidRPr="007C139E" w:rsidRDefault="007C139E" w:rsidP="007C139E">
      <w:pPr>
        <w:ind w:firstLine="742"/>
        <w:jc w:val="both"/>
        <w:rPr>
          <w:i/>
          <w:sz w:val="24"/>
          <w:lang w:eastAsia="ar-SA"/>
        </w:rPr>
      </w:pPr>
      <w:r w:rsidRPr="007C139E">
        <w:rPr>
          <w:i/>
          <w:sz w:val="24"/>
          <w:lang w:eastAsia="ar-SA"/>
        </w:rPr>
        <w:t xml:space="preserve">Уровень высшего образования – </w:t>
      </w:r>
      <w:proofErr w:type="spellStart"/>
      <w:r w:rsidRPr="007C139E">
        <w:rPr>
          <w:sz w:val="24"/>
          <w:lang w:eastAsia="ar-SA"/>
        </w:rPr>
        <w:t>бакалавриат</w:t>
      </w:r>
      <w:proofErr w:type="spellEnd"/>
    </w:p>
    <w:p w:rsidR="007C139E" w:rsidRPr="007C139E" w:rsidRDefault="007C139E" w:rsidP="007C139E">
      <w:pPr>
        <w:ind w:firstLine="742"/>
        <w:jc w:val="both"/>
        <w:rPr>
          <w:sz w:val="24"/>
          <w:lang w:eastAsia="ar-SA"/>
        </w:rPr>
      </w:pPr>
      <w:r w:rsidRPr="007C139E">
        <w:rPr>
          <w:i/>
          <w:sz w:val="24"/>
          <w:lang w:eastAsia="ar-SA"/>
        </w:rPr>
        <w:t xml:space="preserve">Направление подготовки – </w:t>
      </w:r>
      <w:r w:rsidRPr="007C139E">
        <w:rPr>
          <w:sz w:val="24"/>
          <w:szCs w:val="22"/>
          <w:lang w:val="uk-UA"/>
        </w:rPr>
        <w:t>50.03.02</w:t>
      </w:r>
      <w:r w:rsidRPr="007C139E">
        <w:rPr>
          <w:i/>
          <w:sz w:val="24"/>
          <w:lang w:eastAsia="ar-SA"/>
        </w:rPr>
        <w:t xml:space="preserve">. </w:t>
      </w:r>
      <w:r w:rsidRPr="007C139E">
        <w:rPr>
          <w:sz w:val="24"/>
          <w:lang w:eastAsia="ar-SA"/>
        </w:rPr>
        <w:t xml:space="preserve">Изящные искусства </w:t>
      </w:r>
    </w:p>
    <w:p w:rsidR="007C139E" w:rsidRPr="007C139E" w:rsidRDefault="007C139E" w:rsidP="007C139E">
      <w:pPr>
        <w:ind w:firstLine="742"/>
        <w:jc w:val="both"/>
        <w:rPr>
          <w:sz w:val="24"/>
          <w:lang w:eastAsia="ar-SA"/>
        </w:rPr>
      </w:pPr>
      <w:r w:rsidRPr="007C139E">
        <w:rPr>
          <w:i/>
          <w:sz w:val="24"/>
          <w:lang w:eastAsia="ar-SA"/>
        </w:rPr>
        <w:t>Профиль –</w:t>
      </w:r>
      <w:r w:rsidRPr="007C139E">
        <w:rPr>
          <w:sz w:val="24"/>
          <w:lang w:eastAsia="ar-SA"/>
        </w:rPr>
        <w:t xml:space="preserve"> Скульптура</w:t>
      </w:r>
    </w:p>
    <w:p w:rsidR="007C139E" w:rsidRPr="007C139E" w:rsidRDefault="007C139E" w:rsidP="007C139E">
      <w:pPr>
        <w:ind w:firstLine="742"/>
        <w:jc w:val="both"/>
        <w:rPr>
          <w:sz w:val="24"/>
          <w:lang w:eastAsia="ar-SA"/>
        </w:rPr>
      </w:pPr>
      <w:r w:rsidRPr="007C139E">
        <w:rPr>
          <w:i/>
          <w:sz w:val="24"/>
          <w:lang w:eastAsia="ar-SA"/>
        </w:rPr>
        <w:t>Форма обучения</w:t>
      </w:r>
      <w:r w:rsidRPr="007C139E">
        <w:rPr>
          <w:sz w:val="24"/>
          <w:lang w:eastAsia="ar-SA"/>
        </w:rPr>
        <w:t xml:space="preserve"> – очная</w:t>
      </w:r>
    </w:p>
    <w:p w:rsidR="007C139E" w:rsidRPr="007C139E" w:rsidRDefault="007C139E" w:rsidP="007C139E">
      <w:pPr>
        <w:ind w:firstLine="742"/>
        <w:jc w:val="both"/>
        <w:rPr>
          <w:sz w:val="24"/>
          <w:lang w:eastAsia="ar-SA"/>
        </w:rPr>
      </w:pPr>
      <w:r w:rsidRPr="007C139E">
        <w:rPr>
          <w:i/>
          <w:sz w:val="24"/>
          <w:lang w:eastAsia="ar-SA"/>
        </w:rPr>
        <w:t>Год набора</w:t>
      </w:r>
      <w:r w:rsidRPr="007C139E">
        <w:rPr>
          <w:sz w:val="24"/>
          <w:lang w:eastAsia="ar-SA"/>
        </w:rPr>
        <w:t xml:space="preserve"> – 2024 г.</w:t>
      </w:r>
    </w:p>
    <w:p w:rsidR="0085111B" w:rsidRPr="00DA609F" w:rsidRDefault="0085111B" w:rsidP="0085111B">
      <w:pPr>
        <w:ind w:firstLine="742"/>
        <w:jc w:val="both"/>
        <w:rPr>
          <w:sz w:val="24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5111B" w:rsidRDefault="0085111B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835276" w:rsidRDefault="00835276" w:rsidP="0085111B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lang w:eastAsia="ar-SA"/>
        </w:rPr>
      </w:pPr>
    </w:p>
    <w:p w:rsidR="00DA238D" w:rsidRDefault="00DA238D" w:rsidP="00DA238D">
      <w:pPr>
        <w:tabs>
          <w:tab w:val="left" w:pos="708"/>
          <w:tab w:val="center" w:pos="4153"/>
          <w:tab w:val="right" w:pos="8306"/>
        </w:tabs>
        <w:rPr>
          <w:rFonts w:eastAsia="Calibri"/>
          <w:lang w:eastAsia="ar-SA"/>
        </w:rPr>
      </w:pPr>
    </w:p>
    <w:p w:rsidR="007C139E" w:rsidRDefault="007C139E" w:rsidP="00DA238D">
      <w:pPr>
        <w:tabs>
          <w:tab w:val="left" w:pos="708"/>
          <w:tab w:val="center" w:pos="4153"/>
          <w:tab w:val="right" w:pos="8306"/>
        </w:tabs>
        <w:rPr>
          <w:rFonts w:eastAsia="Calibri"/>
          <w:lang w:eastAsia="ar-SA"/>
        </w:rPr>
      </w:pPr>
    </w:p>
    <w:p w:rsidR="0085111B" w:rsidRPr="001B2E91" w:rsidRDefault="007C139E" w:rsidP="00835276">
      <w:pPr>
        <w:tabs>
          <w:tab w:val="left" w:pos="708"/>
          <w:tab w:val="center" w:pos="4153"/>
          <w:tab w:val="right" w:pos="8306"/>
        </w:tabs>
        <w:jc w:val="center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Луганск </w:t>
      </w:r>
      <w:r w:rsidR="0085111B">
        <w:rPr>
          <w:rFonts w:eastAsia="Calibri"/>
          <w:sz w:val="22"/>
          <w:szCs w:val="22"/>
          <w:lang w:eastAsia="ar-SA"/>
        </w:rPr>
        <w:t>2024</w:t>
      </w:r>
    </w:p>
    <w:p w:rsidR="0085111B" w:rsidRDefault="007C139E" w:rsidP="0085111B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  <w:r w:rsidRPr="007C139E">
        <w:rPr>
          <w:sz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7C139E">
        <w:rPr>
          <w:sz w:val="24"/>
          <w:lang w:eastAsia="ar-SA"/>
        </w:rPr>
        <w:t>ВО</w:t>
      </w:r>
      <w:proofErr w:type="gramEnd"/>
      <w:r w:rsidRPr="007C139E">
        <w:rPr>
          <w:sz w:val="24"/>
          <w:lang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7C139E" w:rsidRDefault="007C139E" w:rsidP="0085111B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</w:p>
    <w:p w:rsidR="0085111B" w:rsidRPr="00AA4636" w:rsidRDefault="0085111B" w:rsidP="0085111B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  <w:r w:rsidRPr="00AA4636">
        <w:rPr>
          <w:sz w:val="24"/>
          <w:lang w:eastAsia="ar-SA"/>
        </w:rPr>
        <w:t xml:space="preserve">Программу разработал </w:t>
      </w:r>
      <w:r>
        <w:rPr>
          <w:sz w:val="24"/>
          <w:lang w:eastAsia="ar-SA"/>
        </w:rPr>
        <w:t>П.Н. Борисенко</w:t>
      </w:r>
      <w:r w:rsidRPr="0046749A">
        <w:rPr>
          <w:sz w:val="24"/>
          <w:lang w:eastAsia="ar-SA"/>
        </w:rPr>
        <w:t>, доцент кафедры станковой живописи</w:t>
      </w:r>
    </w:p>
    <w:p w:rsidR="0085111B" w:rsidRPr="00AA4636" w:rsidRDefault="0085111B" w:rsidP="0085111B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</w:p>
    <w:p w:rsidR="007C139E" w:rsidRPr="00AA4636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  <w:r w:rsidRPr="00AA4636">
        <w:rPr>
          <w:sz w:val="24"/>
          <w:lang w:eastAsia="ar-SA"/>
        </w:rPr>
        <w:t xml:space="preserve">Рассмотрено на заседании кафедры </w:t>
      </w:r>
      <w:r>
        <w:rPr>
          <w:sz w:val="24"/>
          <w:lang w:eastAsia="ar-SA"/>
        </w:rPr>
        <w:t xml:space="preserve">станковой живописи </w:t>
      </w:r>
      <w:r w:rsidRPr="00D95148">
        <w:rPr>
          <w:sz w:val="24"/>
          <w:lang w:eastAsia="ar-SA"/>
        </w:rPr>
        <w:t>(</w:t>
      </w:r>
      <w:r>
        <w:rPr>
          <w:sz w:val="24"/>
          <w:lang w:eastAsia="ar-SA"/>
        </w:rPr>
        <w:t>Академия</w:t>
      </w:r>
      <w:r w:rsidRPr="00D95148">
        <w:rPr>
          <w:sz w:val="24"/>
          <w:lang w:eastAsia="ar-SA"/>
        </w:rPr>
        <w:t xml:space="preserve"> Матусовского)</w:t>
      </w:r>
    </w:p>
    <w:p w:rsidR="007C139E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</w:p>
    <w:p w:rsidR="007C139E" w:rsidRPr="00AA4636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  <w:r>
        <w:rPr>
          <w:sz w:val="24"/>
          <w:lang w:eastAsia="ar-SA"/>
        </w:rPr>
        <w:t>Протокол № 1 от 26.08.2024</w:t>
      </w:r>
      <w:r w:rsidRPr="0046749A">
        <w:rPr>
          <w:sz w:val="24"/>
          <w:lang w:eastAsia="ar-SA"/>
        </w:rPr>
        <w:t xml:space="preserve"> г.</w:t>
      </w:r>
      <w:r w:rsidRPr="00AA4636">
        <w:rPr>
          <w:sz w:val="24"/>
          <w:lang w:eastAsia="ar-SA"/>
        </w:rPr>
        <w:t xml:space="preserve"> </w:t>
      </w:r>
    </w:p>
    <w:p w:rsidR="007C139E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</w:p>
    <w:p w:rsidR="007C139E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</w:p>
    <w:p w:rsidR="0085111B" w:rsidRPr="002F0E0C" w:rsidRDefault="007C139E" w:rsidP="007C139E">
      <w:pPr>
        <w:tabs>
          <w:tab w:val="left" w:pos="708"/>
          <w:tab w:val="center" w:pos="4153"/>
          <w:tab w:val="right" w:pos="8306"/>
        </w:tabs>
        <w:jc w:val="both"/>
        <w:rPr>
          <w:sz w:val="24"/>
          <w:lang w:eastAsia="ar-SA"/>
        </w:rPr>
      </w:pPr>
      <w:r>
        <w:rPr>
          <w:sz w:val="24"/>
          <w:lang w:eastAsia="ar-SA"/>
        </w:rPr>
        <w:t>Заведующий</w:t>
      </w:r>
      <w:r w:rsidRPr="00AA4636">
        <w:rPr>
          <w:sz w:val="24"/>
          <w:lang w:eastAsia="ar-SA"/>
        </w:rPr>
        <w:t xml:space="preserve"> кафедрой        </w:t>
      </w:r>
      <w:r>
        <w:rPr>
          <w:sz w:val="24"/>
          <w:lang w:eastAsia="ar-SA"/>
        </w:rPr>
        <w:tab/>
      </w:r>
      <w:r>
        <w:rPr>
          <w:sz w:val="24"/>
          <w:lang w:eastAsia="ar-SA"/>
        </w:rPr>
        <w:tab/>
        <w:t xml:space="preserve"> </w:t>
      </w:r>
      <w:r w:rsidRPr="00AA4636">
        <w:rPr>
          <w:sz w:val="24"/>
          <w:lang w:eastAsia="ar-SA"/>
        </w:rPr>
        <w:t xml:space="preserve">     </w:t>
      </w:r>
      <w:r>
        <w:rPr>
          <w:sz w:val="24"/>
          <w:lang w:eastAsia="ar-SA"/>
        </w:rPr>
        <w:t>О. Н. Безуглый</w:t>
      </w:r>
    </w:p>
    <w:p w:rsidR="0047132C" w:rsidRDefault="0047132C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77332D" w:rsidRDefault="0077332D"/>
    <w:p w:rsidR="0085111B" w:rsidRPr="00C51D63" w:rsidRDefault="0085111B" w:rsidP="0085111B">
      <w:pPr>
        <w:numPr>
          <w:ilvl w:val="0"/>
          <w:numId w:val="2"/>
        </w:numPr>
        <w:jc w:val="center"/>
      </w:pPr>
      <w:r w:rsidRPr="00C51D63">
        <w:rPr>
          <w:b/>
          <w:bCs/>
          <w:sz w:val="24"/>
        </w:rPr>
        <w:lastRenderedPageBreak/>
        <w:t>ПОЯСНИТЕЛЬНАЯ ЗАПИСКА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 xml:space="preserve">Дисциплина «Академический рисунок» </w:t>
      </w:r>
      <w:r w:rsidR="007C139E" w:rsidRPr="007C139E">
        <w:rPr>
          <w:sz w:val="24"/>
        </w:rPr>
        <w:t xml:space="preserve">является обязательной частью дисциплин ОПОП ФГОС </w:t>
      </w:r>
      <w:proofErr w:type="gramStart"/>
      <w:r w:rsidR="007C139E" w:rsidRPr="007C139E">
        <w:rPr>
          <w:sz w:val="24"/>
        </w:rPr>
        <w:t>ВО</w:t>
      </w:r>
      <w:proofErr w:type="gramEnd"/>
      <w:r w:rsidR="007C139E" w:rsidRPr="007C139E">
        <w:rPr>
          <w:sz w:val="24"/>
        </w:rPr>
        <w:t xml:space="preserve">, (уровень </w:t>
      </w:r>
      <w:proofErr w:type="spellStart"/>
      <w:r w:rsidR="007C139E" w:rsidRPr="007C139E">
        <w:rPr>
          <w:sz w:val="24"/>
        </w:rPr>
        <w:t>бакалавриата</w:t>
      </w:r>
      <w:proofErr w:type="spellEnd"/>
      <w:r w:rsidR="007C139E" w:rsidRPr="007C139E">
        <w:rPr>
          <w:sz w:val="24"/>
        </w:rPr>
        <w:t>)</w:t>
      </w:r>
      <w:r w:rsidRPr="00C51D63">
        <w:rPr>
          <w:sz w:val="24"/>
        </w:rPr>
        <w:t xml:space="preserve"> и адресована студентам 1-4 курсов направления подготовки </w:t>
      </w:r>
      <w:r w:rsidR="007C139E" w:rsidRPr="007C139E">
        <w:rPr>
          <w:sz w:val="24"/>
        </w:rPr>
        <w:t>50.03.02 Изящные искусства, профиль «Скульптура» Академии Матусовского</w:t>
      </w:r>
      <w:r w:rsidRPr="00C51D63">
        <w:rPr>
          <w:sz w:val="24"/>
          <w:lang w:eastAsia="ar-SA"/>
        </w:rPr>
        <w:t>.</w:t>
      </w:r>
      <w:r w:rsidRPr="00C51D63">
        <w:rPr>
          <w:sz w:val="24"/>
        </w:rPr>
        <w:t xml:space="preserve"> Дисциплина реализуется кафедрой станковой живописи. Курс для студентов по профилю</w:t>
      </w:r>
      <w:r>
        <w:rPr>
          <w:sz w:val="24"/>
        </w:rPr>
        <w:t xml:space="preserve"> «Скульптура</w:t>
      </w:r>
      <w:r w:rsidRPr="00C51D63">
        <w:rPr>
          <w:sz w:val="24"/>
        </w:rPr>
        <w:t xml:space="preserve">» проводится для обеспечения качественного уровня академического образования, которое даст возможность подготовить студентов к активной творческой деятельности. Программа разработана в соответствии с принципами от простого к сложному, от эмоционального к аналитически-логическому, от общего к деталям и к обобщению. </w:t>
      </w:r>
    </w:p>
    <w:p w:rsidR="0085111B" w:rsidRPr="00C51D63" w:rsidRDefault="0085111B" w:rsidP="0085111B">
      <w:pPr>
        <w:ind w:firstLine="720"/>
        <w:jc w:val="both"/>
        <w:rPr>
          <w:sz w:val="24"/>
        </w:rPr>
      </w:pPr>
      <w:r w:rsidRPr="00C51D63">
        <w:rPr>
          <w:sz w:val="24"/>
        </w:rPr>
        <w:t>Предметом изучения учебной дисциплины являются рисование с натуры, которое предусматривает достоверное изображение конкретной формы в условиях реальной среды посредством линии, тона и светотени.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 xml:space="preserve"> тональные связи в пространственной среде, моделировка формы тоном, закономерности светотональных соотношений. 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</w:t>
      </w:r>
    </w:p>
    <w:p w:rsidR="0085111B" w:rsidRPr="00C51D63" w:rsidRDefault="0085111B" w:rsidP="0085111B">
      <w:pPr>
        <w:ind w:right="-1" w:firstLine="709"/>
        <w:jc w:val="both"/>
        <w:rPr>
          <w:sz w:val="24"/>
        </w:rPr>
      </w:pPr>
      <w:r w:rsidRPr="00C51D63">
        <w:rPr>
          <w:sz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85111B" w:rsidRPr="00C51D63" w:rsidRDefault="0085111B" w:rsidP="0085111B">
      <w:pPr>
        <w:tabs>
          <w:tab w:val="left" w:pos="851"/>
        </w:tabs>
        <w:ind w:firstLine="709"/>
        <w:jc w:val="both"/>
        <w:rPr>
          <w:sz w:val="24"/>
          <w:lang w:eastAsia="ar-SA"/>
        </w:rPr>
      </w:pPr>
      <w:r w:rsidRPr="00C51D63">
        <w:rPr>
          <w:sz w:val="24"/>
          <w:lang w:eastAsia="ar-SA"/>
        </w:rPr>
        <w:t>просмотра и анализа работ студентов.</w:t>
      </w:r>
    </w:p>
    <w:p w:rsidR="0085111B" w:rsidRPr="00C51D63" w:rsidRDefault="0085111B" w:rsidP="0085111B">
      <w:pPr>
        <w:tabs>
          <w:tab w:val="left" w:pos="851"/>
        </w:tabs>
        <w:jc w:val="both"/>
        <w:rPr>
          <w:sz w:val="24"/>
          <w:lang w:eastAsia="ar-SA"/>
        </w:rPr>
      </w:pPr>
      <w:r w:rsidRPr="00C51D63">
        <w:rPr>
          <w:sz w:val="24"/>
          <w:lang w:eastAsia="ar-SA"/>
        </w:rPr>
        <w:t>Итоговый контроль в форме дифференцированного зачёта (</w:t>
      </w:r>
      <w:r w:rsidRPr="00C51D63">
        <w:rPr>
          <w:sz w:val="24"/>
          <w:lang w:val="en-US" w:eastAsia="ar-SA"/>
        </w:rPr>
        <w:t>IV</w:t>
      </w:r>
      <w:r w:rsidRPr="00C51D63">
        <w:rPr>
          <w:sz w:val="24"/>
          <w:lang w:eastAsia="ar-SA"/>
        </w:rPr>
        <w:t xml:space="preserve"> семестр) и экзамена</w:t>
      </w:r>
    </w:p>
    <w:p w:rsidR="0085111B" w:rsidRPr="00C51D63" w:rsidRDefault="0085111B" w:rsidP="0085111B">
      <w:pPr>
        <w:tabs>
          <w:tab w:val="left" w:pos="851"/>
        </w:tabs>
        <w:jc w:val="both"/>
        <w:rPr>
          <w:sz w:val="24"/>
          <w:lang w:eastAsia="ar-SA"/>
        </w:rPr>
      </w:pPr>
      <w:r w:rsidRPr="00C51D63">
        <w:rPr>
          <w:sz w:val="24"/>
          <w:lang w:eastAsia="ar-SA"/>
        </w:rPr>
        <w:t>(</w:t>
      </w:r>
      <w:r w:rsidRPr="00C51D63">
        <w:rPr>
          <w:sz w:val="24"/>
          <w:lang w:val="en-US" w:eastAsia="ar-SA"/>
        </w:rPr>
        <w:t>I</w:t>
      </w:r>
      <w:r w:rsidRPr="00C51D63">
        <w:rPr>
          <w:sz w:val="24"/>
          <w:lang w:eastAsia="ar-SA"/>
        </w:rPr>
        <w:t xml:space="preserve">, </w:t>
      </w:r>
      <w:r w:rsidRPr="00C51D63">
        <w:rPr>
          <w:sz w:val="24"/>
          <w:lang w:val="en-US" w:eastAsia="ar-SA"/>
        </w:rPr>
        <w:t>III</w:t>
      </w:r>
      <w:r w:rsidRPr="00C51D63">
        <w:rPr>
          <w:sz w:val="24"/>
          <w:lang w:eastAsia="ar-SA"/>
        </w:rPr>
        <w:t xml:space="preserve">, </w:t>
      </w:r>
      <w:r w:rsidRPr="00C51D63">
        <w:rPr>
          <w:sz w:val="24"/>
          <w:lang w:val="en-US" w:eastAsia="ar-SA"/>
        </w:rPr>
        <w:t>V</w:t>
      </w:r>
      <w:r w:rsidRPr="00C51D63">
        <w:rPr>
          <w:sz w:val="24"/>
          <w:lang w:eastAsia="ar-SA"/>
        </w:rPr>
        <w:t xml:space="preserve">, </w:t>
      </w:r>
      <w:r w:rsidRPr="00C51D63">
        <w:rPr>
          <w:sz w:val="24"/>
          <w:lang w:val="en-US" w:eastAsia="ar-SA"/>
        </w:rPr>
        <w:t>VI</w:t>
      </w:r>
      <w:r w:rsidRPr="00C51D63">
        <w:rPr>
          <w:sz w:val="24"/>
          <w:lang w:eastAsia="ar-SA"/>
        </w:rPr>
        <w:t xml:space="preserve">, </w:t>
      </w:r>
      <w:r w:rsidRPr="00C51D63">
        <w:rPr>
          <w:sz w:val="24"/>
          <w:lang w:val="en-US" w:eastAsia="ar-SA"/>
        </w:rPr>
        <w:t>VII</w:t>
      </w:r>
      <w:r w:rsidRPr="00C51D63">
        <w:rPr>
          <w:sz w:val="24"/>
          <w:lang w:eastAsia="ar-SA"/>
        </w:rPr>
        <w:t>, семестры).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>Общая трудоемкость освоения дисциплины составляет 35,0 зачетных единиц, 1</w:t>
      </w:r>
      <w:r>
        <w:rPr>
          <w:sz w:val="24"/>
        </w:rPr>
        <w:t>2</w:t>
      </w:r>
      <w:r w:rsidRPr="00C51D63">
        <w:rPr>
          <w:sz w:val="24"/>
        </w:rPr>
        <w:t>60 часов. Программой дисциплины предусмотрены практические зан</w:t>
      </w:r>
      <w:r>
        <w:rPr>
          <w:sz w:val="24"/>
        </w:rPr>
        <w:t>ятия – 605</w:t>
      </w:r>
      <w:r w:rsidRPr="00C51D63">
        <w:rPr>
          <w:sz w:val="24"/>
        </w:rPr>
        <w:t xml:space="preserve"> часов, самостоятельная работа - </w:t>
      </w:r>
      <w:r>
        <w:rPr>
          <w:sz w:val="24"/>
        </w:rPr>
        <w:t>502</w:t>
      </w:r>
      <w:r w:rsidR="00C61188">
        <w:rPr>
          <w:sz w:val="24"/>
        </w:rPr>
        <w:t xml:space="preserve"> часа, контроль – 153</w:t>
      </w:r>
      <w:r w:rsidRPr="00C51D63">
        <w:rPr>
          <w:sz w:val="24"/>
        </w:rPr>
        <w:t xml:space="preserve"> часов</w:t>
      </w:r>
    </w:p>
    <w:p w:rsidR="0085111B" w:rsidRPr="00C51D63" w:rsidRDefault="0085111B" w:rsidP="0085111B">
      <w:pPr>
        <w:ind w:right="-1" w:firstLine="709"/>
        <w:jc w:val="both"/>
      </w:pPr>
    </w:p>
    <w:p w:rsidR="0085111B" w:rsidRPr="00C51D63" w:rsidRDefault="0085111B" w:rsidP="0085111B">
      <w:pPr>
        <w:numPr>
          <w:ilvl w:val="0"/>
          <w:numId w:val="2"/>
        </w:numPr>
        <w:ind w:right="-1"/>
        <w:contextualSpacing/>
        <w:jc w:val="center"/>
      </w:pPr>
      <w:r w:rsidRPr="00C51D63">
        <w:rPr>
          <w:b/>
          <w:bCs/>
          <w:sz w:val="24"/>
        </w:rPr>
        <w:t>ЦЕЛЬ И ЗАДАЧИ ИЗУЧЕНИЯ ДИСЦИПЛИНЫ</w:t>
      </w:r>
    </w:p>
    <w:p w:rsidR="0085111B" w:rsidRPr="007C139E" w:rsidRDefault="0085111B" w:rsidP="0085111B">
      <w:pPr>
        <w:ind w:right="-1" w:firstLine="709"/>
        <w:jc w:val="both"/>
        <w:rPr>
          <w:sz w:val="24"/>
        </w:rPr>
      </w:pPr>
      <w:r w:rsidRPr="007C139E">
        <w:rPr>
          <w:b/>
          <w:sz w:val="24"/>
        </w:rPr>
        <w:t>Целью</w:t>
      </w:r>
      <w:r w:rsidR="00835276" w:rsidRPr="007C139E">
        <w:rPr>
          <w:b/>
          <w:sz w:val="24"/>
        </w:rPr>
        <w:t xml:space="preserve"> </w:t>
      </w:r>
      <w:r w:rsidRPr="007C139E">
        <w:rPr>
          <w:sz w:val="24"/>
        </w:rPr>
        <w:t xml:space="preserve">изучения </w:t>
      </w:r>
      <w:r w:rsidR="00835276" w:rsidRPr="007C139E">
        <w:rPr>
          <w:sz w:val="24"/>
        </w:rPr>
        <w:t>курса «Академический</w:t>
      </w:r>
      <w:r w:rsidRPr="007C139E">
        <w:rPr>
          <w:sz w:val="24"/>
        </w:rPr>
        <w:t xml:space="preserve"> рисунок» является приобретение студентами</w:t>
      </w:r>
      <w:r w:rsidRPr="007C139E">
        <w:rPr>
          <w:rStyle w:val="FontStyle123"/>
          <w:sz w:val="24"/>
          <w:szCs w:val="24"/>
        </w:rPr>
        <w:t xml:space="preserve"> навыков и приемов работы в рисунке; овладение тоном и линией в построении формы; понимание композиции, тональных, пространственных и светотеневых соотношений; подготовка бакалавров высокого профессионального уровня, свободно владеющих средствами изобразительного языка; подготовка студентов к методически грамотной профессиональной деятельности в сфере изобразительного искусства, к поиску, созданию и применению новше</w:t>
      </w:r>
      <w:proofErr w:type="gramStart"/>
      <w:r w:rsidRPr="007C139E">
        <w:rPr>
          <w:rStyle w:val="FontStyle123"/>
          <w:sz w:val="24"/>
          <w:szCs w:val="24"/>
        </w:rPr>
        <w:t>ств в тв</w:t>
      </w:r>
      <w:proofErr w:type="gramEnd"/>
      <w:r w:rsidRPr="007C139E">
        <w:rPr>
          <w:rStyle w:val="FontStyle123"/>
          <w:sz w:val="24"/>
          <w:szCs w:val="24"/>
        </w:rPr>
        <w:t>орческом процессе для решения профессиональных задач.</w:t>
      </w:r>
    </w:p>
    <w:p w:rsidR="0085111B" w:rsidRPr="007C139E" w:rsidRDefault="0085111B" w:rsidP="0085111B">
      <w:pPr>
        <w:pStyle w:val="Style14"/>
        <w:widowControl/>
        <w:spacing w:line="240" w:lineRule="auto"/>
        <w:ind w:right="-1" w:firstLine="709"/>
      </w:pPr>
      <w:r w:rsidRPr="007C139E">
        <w:rPr>
          <w:b/>
        </w:rPr>
        <w:t>Задачи</w:t>
      </w:r>
      <w:r w:rsidR="008507A5" w:rsidRPr="007C139E">
        <w:rPr>
          <w:b/>
        </w:rPr>
        <w:t xml:space="preserve"> </w:t>
      </w:r>
      <w:r w:rsidRPr="007C139E">
        <w:rPr>
          <w:b/>
          <w:bCs/>
          <w:iCs/>
        </w:rPr>
        <w:t>дисциплины:</w:t>
      </w:r>
    </w:p>
    <w:p w:rsidR="0085111B" w:rsidRPr="007C139E" w:rsidRDefault="0085111B" w:rsidP="0085111B">
      <w:pPr>
        <w:pStyle w:val="Style14"/>
        <w:widowControl/>
        <w:numPr>
          <w:ilvl w:val="0"/>
          <w:numId w:val="1"/>
        </w:numPr>
        <w:spacing w:line="240" w:lineRule="auto"/>
      </w:pPr>
      <w:r w:rsidRPr="007C139E">
        <w:rPr>
          <w:rStyle w:val="FontStyle123"/>
          <w:sz w:val="24"/>
          <w:szCs w:val="24"/>
        </w:rPr>
        <w:t>получение студентом теоретического комплекса знаний в контексте художественно-изобразительной деятельности;</w:t>
      </w:r>
    </w:p>
    <w:p w:rsidR="0085111B" w:rsidRPr="007C139E" w:rsidRDefault="0085111B" w:rsidP="0085111B">
      <w:pPr>
        <w:numPr>
          <w:ilvl w:val="0"/>
          <w:numId w:val="1"/>
        </w:numPr>
        <w:jc w:val="both"/>
        <w:rPr>
          <w:sz w:val="24"/>
        </w:rPr>
      </w:pPr>
      <w:r w:rsidRPr="007C139E">
        <w:rPr>
          <w:sz w:val="24"/>
        </w:rPr>
        <w:t>овладение практическими навыками формообразования и развитие чувства цвета, световоздушной среды, пластики;</w:t>
      </w:r>
    </w:p>
    <w:p w:rsidR="0085111B" w:rsidRPr="007C139E" w:rsidRDefault="0085111B" w:rsidP="0085111B">
      <w:pPr>
        <w:numPr>
          <w:ilvl w:val="0"/>
          <w:numId w:val="1"/>
        </w:numPr>
        <w:jc w:val="both"/>
        <w:rPr>
          <w:sz w:val="24"/>
        </w:rPr>
      </w:pPr>
      <w:r w:rsidRPr="007C139E">
        <w:rPr>
          <w:sz w:val="24"/>
        </w:rPr>
        <w:t>формирование практических навыков убедительного изображения объемных форм.</w:t>
      </w:r>
    </w:p>
    <w:p w:rsidR="0085111B" w:rsidRPr="007C139E" w:rsidRDefault="0085111B" w:rsidP="0085111B">
      <w:pPr>
        <w:jc w:val="both"/>
        <w:rPr>
          <w:sz w:val="24"/>
        </w:rPr>
      </w:pPr>
      <w:r w:rsidRPr="007C139E">
        <w:rPr>
          <w:sz w:val="24"/>
        </w:rPr>
        <w:t>В результате изучения учебной дисциплины студент должен знать:</w:t>
      </w:r>
    </w:p>
    <w:p w:rsidR="0085111B" w:rsidRPr="007C139E" w:rsidRDefault="0085111B" w:rsidP="0085111B">
      <w:pPr>
        <w:pStyle w:val="Style14"/>
        <w:widowControl/>
        <w:numPr>
          <w:ilvl w:val="0"/>
          <w:numId w:val="1"/>
        </w:numPr>
        <w:spacing w:line="240" w:lineRule="auto"/>
        <w:rPr>
          <w:rStyle w:val="FontStyle123"/>
          <w:sz w:val="24"/>
          <w:szCs w:val="24"/>
        </w:rPr>
      </w:pPr>
      <w:r w:rsidRPr="007C139E">
        <w:rPr>
          <w:rStyle w:val="FontStyle123"/>
          <w:sz w:val="24"/>
          <w:szCs w:val="24"/>
        </w:rPr>
        <w:t>классификацию видов искусств, тенденции развития современного мирового искусства;</w:t>
      </w:r>
    </w:p>
    <w:p w:rsidR="0085111B" w:rsidRPr="007C139E" w:rsidRDefault="0085111B" w:rsidP="0085111B">
      <w:pPr>
        <w:pStyle w:val="Style89"/>
        <w:widowControl/>
        <w:numPr>
          <w:ilvl w:val="0"/>
          <w:numId w:val="1"/>
        </w:numPr>
        <w:spacing w:line="240" w:lineRule="auto"/>
        <w:ind w:right="-1"/>
      </w:pPr>
      <w:r w:rsidRPr="007C139E">
        <w:t>принципы академического рисования в наиболее известных школах рисунка;</w:t>
      </w:r>
    </w:p>
    <w:p w:rsidR="0085111B" w:rsidRPr="007C139E" w:rsidRDefault="0085111B" w:rsidP="0085111B">
      <w:pPr>
        <w:numPr>
          <w:ilvl w:val="0"/>
          <w:numId w:val="1"/>
        </w:numPr>
        <w:rPr>
          <w:sz w:val="24"/>
        </w:rPr>
      </w:pPr>
      <w:r w:rsidRPr="007C139E">
        <w:rPr>
          <w:sz w:val="24"/>
        </w:rPr>
        <w:t>понятия тон, линия, нюанс, контраст, акцент, светотеневые градации;</w:t>
      </w:r>
    </w:p>
    <w:p w:rsidR="0085111B" w:rsidRPr="00C51D63" w:rsidRDefault="0085111B" w:rsidP="0085111B">
      <w:pPr>
        <w:ind w:right="-1" w:firstLine="709"/>
        <w:jc w:val="center"/>
        <w:rPr>
          <w:b/>
          <w:sz w:val="24"/>
          <w:lang w:eastAsia="uk-UA"/>
        </w:rPr>
      </w:pPr>
    </w:p>
    <w:p w:rsidR="0085111B" w:rsidRPr="007C139E" w:rsidRDefault="0085111B" w:rsidP="0085111B">
      <w:pPr>
        <w:numPr>
          <w:ilvl w:val="0"/>
          <w:numId w:val="2"/>
        </w:numPr>
        <w:ind w:left="0" w:right="-1" w:firstLine="709"/>
        <w:jc w:val="center"/>
      </w:pPr>
      <w:r w:rsidRPr="00C51D63">
        <w:rPr>
          <w:b/>
          <w:sz w:val="24"/>
        </w:rPr>
        <w:t>МЕСТО ДИСЦИПЛИНЫ В СТРУКТУРЕ О</w:t>
      </w:r>
      <w:r>
        <w:rPr>
          <w:b/>
          <w:sz w:val="24"/>
        </w:rPr>
        <w:t>П</w:t>
      </w:r>
      <w:r w:rsidRPr="00C51D63">
        <w:rPr>
          <w:b/>
          <w:sz w:val="24"/>
        </w:rPr>
        <w:t xml:space="preserve">ОП </w:t>
      </w:r>
      <w:proofErr w:type="gramStart"/>
      <w:r w:rsidRPr="00C51D63">
        <w:rPr>
          <w:b/>
          <w:sz w:val="24"/>
        </w:rPr>
        <w:t>ВО</w:t>
      </w:r>
      <w:proofErr w:type="gramEnd"/>
    </w:p>
    <w:p w:rsidR="007C139E" w:rsidRPr="007C139E" w:rsidRDefault="007C139E" w:rsidP="007C139E">
      <w:pPr>
        <w:ind w:right="-1" w:firstLine="709"/>
        <w:jc w:val="both"/>
        <w:rPr>
          <w:sz w:val="24"/>
        </w:rPr>
      </w:pPr>
      <w:r w:rsidRPr="007C139E">
        <w:rPr>
          <w:sz w:val="24"/>
        </w:rPr>
        <w:t>Курс входит в обязательную часть подготовки, и адресован студентам по направлению подготовки 50.03.02 Изящные искусства, профиль «Скульптура».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lastRenderedPageBreak/>
        <w:t xml:space="preserve">Данному курсу дисциплины «Академический рисунок» должно сопутствовать изучение таких дисциплин:  «Пластическая анатомия», </w:t>
      </w:r>
      <w:r w:rsidR="00D66A44">
        <w:rPr>
          <w:sz w:val="24"/>
        </w:rPr>
        <w:t xml:space="preserve"> «Перспектива», </w:t>
      </w:r>
      <w:r w:rsidRPr="00C51D63">
        <w:rPr>
          <w:sz w:val="24"/>
        </w:rPr>
        <w:t xml:space="preserve">которые логически, содержательно и методически связаны с дисциплиной </w:t>
      </w:r>
      <w:r w:rsidRPr="00C51D63">
        <w:rPr>
          <w:b/>
          <w:sz w:val="24"/>
        </w:rPr>
        <w:t>«</w:t>
      </w:r>
      <w:r w:rsidRPr="00C51D63">
        <w:rPr>
          <w:sz w:val="24"/>
        </w:rPr>
        <w:t>Академический рисунок».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 xml:space="preserve">Изучение дисциплины </w:t>
      </w:r>
      <w:r w:rsidRPr="00C51D63">
        <w:rPr>
          <w:b/>
          <w:sz w:val="24"/>
        </w:rPr>
        <w:t>«</w:t>
      </w:r>
      <w:r w:rsidRPr="00C51D63">
        <w:rPr>
          <w:sz w:val="24"/>
        </w:rPr>
        <w:t>Академический рисунок» способствует успешному овладению студентами таких дисциплин как «</w:t>
      </w:r>
      <w:r w:rsidR="00C61188">
        <w:rPr>
          <w:sz w:val="24"/>
        </w:rPr>
        <w:t>К</w:t>
      </w:r>
      <w:r w:rsidRPr="00C51D63">
        <w:rPr>
          <w:sz w:val="24"/>
        </w:rPr>
        <w:t>омпозиция», «Пластическая анатомия»</w:t>
      </w:r>
      <w:r w:rsidR="00D66A44">
        <w:rPr>
          <w:sz w:val="24"/>
        </w:rPr>
        <w:t>, «Перспектива»</w:t>
      </w:r>
      <w:r w:rsidR="006A4C5C">
        <w:rPr>
          <w:sz w:val="24"/>
        </w:rPr>
        <w:t>.</w:t>
      </w:r>
    </w:p>
    <w:p w:rsidR="0085111B" w:rsidRPr="00C51D63" w:rsidRDefault="0085111B" w:rsidP="0085111B">
      <w:pPr>
        <w:ind w:right="-1" w:firstLine="709"/>
        <w:jc w:val="both"/>
      </w:pPr>
      <w:r w:rsidRPr="00C51D63">
        <w:rPr>
          <w:sz w:val="24"/>
        </w:rPr>
        <w:t xml:space="preserve">В программе учтены </w:t>
      </w:r>
      <w:proofErr w:type="spellStart"/>
      <w:r w:rsidRPr="00C51D63">
        <w:rPr>
          <w:sz w:val="24"/>
        </w:rPr>
        <w:t>межпредметные</w:t>
      </w:r>
      <w:proofErr w:type="spellEnd"/>
      <w:r w:rsidRPr="00C51D63">
        <w:rPr>
          <w:sz w:val="24"/>
        </w:rPr>
        <w:t xml:space="preserve"> связи с другими учебными дисциплинами.</w:t>
      </w:r>
    </w:p>
    <w:p w:rsidR="0085111B" w:rsidRPr="00C51D63" w:rsidRDefault="0085111B" w:rsidP="0085111B">
      <w:pPr>
        <w:ind w:right="-1"/>
        <w:rPr>
          <w:b/>
          <w:sz w:val="24"/>
        </w:rPr>
      </w:pPr>
    </w:p>
    <w:p w:rsidR="0085111B" w:rsidRPr="00C51D63" w:rsidRDefault="0085111B" w:rsidP="0085111B">
      <w:pPr>
        <w:numPr>
          <w:ilvl w:val="0"/>
          <w:numId w:val="2"/>
        </w:numPr>
        <w:ind w:right="-1"/>
        <w:jc w:val="center"/>
      </w:pPr>
      <w:r w:rsidRPr="00C51D63">
        <w:rPr>
          <w:b/>
          <w:sz w:val="24"/>
        </w:rPr>
        <w:t>ТРЕБОВАНИЯ К РЕЗУЛЬТАТАМ ОСВОЕНИЯ ДИСЦИПЛИНЫ</w:t>
      </w:r>
    </w:p>
    <w:p w:rsidR="0085111B" w:rsidRDefault="00707E94" w:rsidP="0085111B">
      <w:pPr>
        <w:pStyle w:val="Default"/>
        <w:ind w:right="-1" w:firstLine="709"/>
        <w:jc w:val="both"/>
        <w:rPr>
          <w:bCs/>
          <w:color w:val="auto"/>
        </w:rPr>
      </w:pPr>
      <w:r w:rsidRPr="003D5BDE">
        <w:t xml:space="preserve">Изучение дисциплины направлено на формирование компетенций в соответствии с ФГОС </w:t>
      </w:r>
      <w:proofErr w:type="gramStart"/>
      <w:r w:rsidRPr="003D5BDE">
        <w:t>ВО</w:t>
      </w:r>
      <w:proofErr w:type="gramEnd"/>
      <w:r w:rsidRPr="003D5BDE">
        <w:t xml:space="preserve"> направления подготовки </w:t>
      </w:r>
      <w:r w:rsidR="0085111B" w:rsidRPr="003D5BDE">
        <w:rPr>
          <w:color w:val="auto"/>
        </w:rPr>
        <w:t xml:space="preserve">направления </w:t>
      </w:r>
      <w:r w:rsidR="007C139E" w:rsidRPr="007C139E">
        <w:t>50.03.02 Изящные искусства, профиль «Скульптура»</w:t>
      </w:r>
      <w:r w:rsidRPr="003D5BDE">
        <w:rPr>
          <w:bCs/>
          <w:color w:val="auto"/>
        </w:rPr>
        <w:t>: ПК-1</w:t>
      </w:r>
    </w:p>
    <w:p w:rsidR="0085111B" w:rsidRDefault="0085111B"/>
    <w:p w:rsidR="00C61188" w:rsidRPr="00204646" w:rsidRDefault="00C61188" w:rsidP="00C61188">
      <w:pPr>
        <w:ind w:left="708" w:right="-285"/>
        <w:jc w:val="center"/>
        <w:rPr>
          <w:b/>
          <w:sz w:val="24"/>
          <w:lang w:val="en-US"/>
        </w:rPr>
      </w:pPr>
      <w:r w:rsidRPr="004E09EE">
        <w:rPr>
          <w:b/>
          <w:color w:val="000000"/>
          <w:sz w:val="24"/>
        </w:rPr>
        <w:t>Профессиональные компетенции (ПК):</w:t>
      </w:r>
    </w:p>
    <w:tbl>
      <w:tblPr>
        <w:tblW w:w="485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630"/>
        <w:gridCol w:w="3123"/>
        <w:gridCol w:w="4530"/>
      </w:tblGrid>
      <w:tr w:rsidR="00C61188" w:rsidRPr="00DA148C" w:rsidTr="00707E94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88" w:rsidRPr="00DA148C" w:rsidRDefault="00C61188" w:rsidP="00DC37F8">
            <w:pPr>
              <w:pStyle w:val="21"/>
              <w:spacing w:after="0" w:line="240" w:lineRule="auto"/>
              <w:ind w:left="-57" w:right="-285"/>
            </w:pPr>
            <w:r w:rsidRPr="00DA148C">
              <w:rPr>
                <w:rFonts w:eastAsia="Calibri"/>
                <w:b/>
                <w:color w:val="000000"/>
                <w:sz w:val="22"/>
              </w:rPr>
              <w:t>№компетенции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DA148C" w:rsidRDefault="00C61188" w:rsidP="00DC37F8">
            <w:pPr>
              <w:pStyle w:val="21"/>
              <w:spacing w:after="0" w:line="240" w:lineRule="auto"/>
              <w:ind w:left="-57" w:right="-285"/>
              <w:jc w:val="center"/>
            </w:pPr>
            <w:r w:rsidRPr="00DA148C">
              <w:rPr>
                <w:rFonts w:eastAsia="Calibri"/>
                <w:b/>
                <w:color w:val="000000"/>
                <w:sz w:val="24"/>
              </w:rPr>
              <w:t>Содержание компетенции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7C139E" w:rsidRDefault="007C139E" w:rsidP="00DC37F8">
            <w:pPr>
              <w:pStyle w:val="21"/>
              <w:spacing w:after="0" w:line="240" w:lineRule="auto"/>
              <w:ind w:left="0" w:right="-285"/>
              <w:jc w:val="center"/>
              <w:rPr>
                <w:b/>
                <w:sz w:val="24"/>
              </w:rPr>
            </w:pPr>
            <w:r w:rsidRPr="007C139E">
              <w:rPr>
                <w:b/>
                <w:sz w:val="24"/>
              </w:rPr>
              <w:t>Результат обучения</w:t>
            </w:r>
          </w:p>
        </w:tc>
      </w:tr>
      <w:tr w:rsidR="00C61188" w:rsidRPr="00DA148C" w:rsidTr="00707E94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88" w:rsidRPr="00DA4B16" w:rsidRDefault="00C61188" w:rsidP="00DC37F8">
            <w:pPr>
              <w:pStyle w:val="21"/>
              <w:spacing w:after="0" w:line="240" w:lineRule="auto"/>
              <w:ind w:left="-57" w:right="-285"/>
              <w:rPr>
                <w:sz w:val="24"/>
              </w:rPr>
            </w:pPr>
            <w:r w:rsidRPr="00DA4B16">
              <w:rPr>
                <w:rFonts w:eastAsia="Calibri"/>
                <w:color w:val="000000"/>
                <w:sz w:val="24"/>
              </w:rPr>
              <w:t>ПК - 1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color w:val="000000"/>
                <w:sz w:val="24"/>
                <w:lang w:eastAsia="ru-RU"/>
              </w:rPr>
              <w:t>Способен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b/>
                <w:color w:val="000000"/>
                <w:sz w:val="24"/>
                <w:lang w:eastAsia="ru-RU"/>
              </w:rPr>
              <w:t>Знать:</w:t>
            </w:r>
            <w:r w:rsidRPr="00DA4B16">
              <w:rPr>
                <w:color w:val="000000"/>
                <w:sz w:val="24"/>
                <w:lang w:eastAsia="ru-RU"/>
              </w:rPr>
              <w:t xml:space="preserve"> классификацию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color w:val="000000"/>
                <w:sz w:val="24"/>
                <w:lang w:eastAsia="ru-RU"/>
              </w:rPr>
              <w:t>видов искусств, тенденции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color w:val="000000"/>
                <w:sz w:val="24"/>
                <w:lang w:eastAsia="ru-RU"/>
              </w:rPr>
              <w:t xml:space="preserve">развития современного мирового 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color w:val="000000"/>
                <w:sz w:val="24"/>
                <w:lang w:eastAsia="ru-RU"/>
              </w:rPr>
              <w:t>искусства;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b/>
                <w:color w:val="000000"/>
                <w:sz w:val="24"/>
                <w:lang w:eastAsia="ru-RU"/>
              </w:rPr>
              <w:t>Уметь:</w:t>
            </w:r>
            <w:r w:rsidRPr="00DA4B16">
              <w:rPr>
                <w:color w:val="000000"/>
                <w:sz w:val="24"/>
                <w:lang w:eastAsia="ru-RU"/>
              </w:rPr>
              <w:t xml:space="preserve"> изображать объекты предметного мира, пространство и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color w:val="000000"/>
                <w:sz w:val="24"/>
                <w:lang w:eastAsia="ru-RU"/>
              </w:rPr>
              <w:t>человеческую фигуру на основе знания их строения и конструкции;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  <w:r w:rsidRPr="00DA4B16">
              <w:rPr>
                <w:b/>
                <w:color w:val="000000"/>
                <w:sz w:val="24"/>
                <w:lang w:eastAsia="ru-RU"/>
              </w:rPr>
              <w:t>Владеть;</w:t>
            </w:r>
            <w:r w:rsidRPr="00DA4B16">
              <w:rPr>
                <w:color w:val="000000"/>
                <w:sz w:val="24"/>
                <w:lang w:eastAsia="ru-RU"/>
              </w:rPr>
              <w:t xml:space="preserve"> навыками создания формы в пространстве с учетом пропорциональных отношений в изображения.</w:t>
            </w:r>
          </w:p>
          <w:p w:rsidR="00C61188" w:rsidRPr="00DA4B16" w:rsidRDefault="00C61188" w:rsidP="00DC37F8">
            <w:pPr>
              <w:suppressAutoHyphens w:val="0"/>
              <w:rPr>
                <w:color w:val="000000"/>
                <w:sz w:val="24"/>
                <w:lang w:eastAsia="ru-RU"/>
              </w:rPr>
            </w:pPr>
          </w:p>
        </w:tc>
      </w:tr>
    </w:tbl>
    <w:p w:rsidR="00C61188" w:rsidRPr="00DA148C" w:rsidRDefault="00C61188" w:rsidP="00C61188">
      <w:pPr>
        <w:pStyle w:val="Style14"/>
        <w:widowControl/>
        <w:spacing w:line="240" w:lineRule="auto"/>
        <w:ind w:right="-285" w:firstLine="709"/>
        <w:rPr>
          <w:color w:val="000000"/>
        </w:rPr>
      </w:pPr>
    </w:p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85111B" w:rsidRDefault="0085111B"/>
    <w:p w:rsidR="00C61188" w:rsidRPr="00C40DA6" w:rsidRDefault="00C61188" w:rsidP="007C139E">
      <w:pPr>
        <w:pStyle w:val="a3"/>
        <w:pageBreakBefore/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rFonts w:ascii="Times New Roman" w:hAnsi="Times New Roman"/>
        </w:rPr>
      </w:pPr>
      <w:r w:rsidRPr="00C40DA6">
        <w:rPr>
          <w:rFonts w:ascii="Times New Roman" w:hAnsi="Times New Roman"/>
          <w:b/>
          <w:bCs/>
          <w:color w:val="000000"/>
          <w:sz w:val="24"/>
        </w:rPr>
        <w:lastRenderedPageBreak/>
        <w:t>СТРУКТУРА УЧЕБНОЙ ДИСЦИПЛИНЫ</w:t>
      </w:r>
    </w:p>
    <w:p w:rsidR="00C61188" w:rsidRPr="00DA148C" w:rsidRDefault="00C61188" w:rsidP="00C61188">
      <w:pPr>
        <w:tabs>
          <w:tab w:val="left" w:pos="284"/>
          <w:tab w:val="left" w:pos="567"/>
        </w:tabs>
        <w:ind w:left="709"/>
        <w:rPr>
          <w:b/>
          <w:bCs/>
          <w:color w:val="000000"/>
          <w:sz w:val="24"/>
        </w:rPr>
      </w:pPr>
    </w:p>
    <w:tbl>
      <w:tblPr>
        <w:tblW w:w="5387" w:type="pct"/>
        <w:tblInd w:w="155" w:type="dxa"/>
        <w:tblLayout w:type="fixed"/>
        <w:tblLook w:val="0000" w:firstRow="0" w:lastRow="0" w:firstColumn="0" w:lastColumn="0" w:noHBand="0" w:noVBand="0"/>
      </w:tblPr>
      <w:tblGrid>
        <w:gridCol w:w="4550"/>
        <w:gridCol w:w="840"/>
        <w:gridCol w:w="701"/>
        <w:gridCol w:w="979"/>
        <w:gridCol w:w="979"/>
        <w:gridCol w:w="1396"/>
        <w:gridCol w:w="236"/>
        <w:gridCol w:w="630"/>
      </w:tblGrid>
      <w:tr w:rsidR="00C61188" w:rsidRPr="001D5835" w:rsidTr="002360C3">
        <w:trPr>
          <w:gridAfter w:val="2"/>
          <w:wAfter w:w="866" w:type="dxa"/>
          <w:cantSplit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188" w:rsidRPr="001D5835" w:rsidRDefault="00C61188" w:rsidP="00DC37F8">
            <w:pPr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Названия разделов и тем</w:t>
            </w:r>
          </w:p>
        </w:tc>
        <w:tc>
          <w:tcPr>
            <w:tcW w:w="4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1D5835" w:rsidRDefault="00C61188" w:rsidP="00DC37F8">
            <w:pPr>
              <w:ind w:left="-101" w:right="-107"/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Количество часов</w:t>
            </w:r>
          </w:p>
        </w:tc>
      </w:tr>
      <w:tr w:rsidR="00C61188" w:rsidRPr="001D5835" w:rsidTr="002360C3">
        <w:trPr>
          <w:gridAfter w:val="2"/>
          <w:wAfter w:w="866" w:type="dxa"/>
          <w:cantSplit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ind w:left="-101" w:right="-107"/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очная форма</w:t>
            </w:r>
          </w:p>
        </w:tc>
      </w:tr>
      <w:tr w:rsidR="00C61188" w:rsidRPr="001D5835" w:rsidTr="002360C3">
        <w:trPr>
          <w:gridAfter w:val="2"/>
          <w:wAfter w:w="866" w:type="dxa"/>
          <w:cantSplit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всего</w:t>
            </w:r>
          </w:p>
        </w:tc>
        <w:tc>
          <w:tcPr>
            <w:tcW w:w="4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ind w:left="-101" w:right="-107"/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в том числе</w:t>
            </w:r>
          </w:p>
        </w:tc>
      </w:tr>
      <w:tr w:rsidR="00C61188" w:rsidRPr="001D5835" w:rsidTr="002360C3">
        <w:trPr>
          <w:gridAfter w:val="2"/>
          <w:wAfter w:w="866" w:type="dxa"/>
          <w:cantSplit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ind w:left="-101" w:right="-107"/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1D5835" w:rsidRDefault="00C61188" w:rsidP="00DC37F8">
            <w:pPr>
              <w:ind w:left="-101" w:right="-107"/>
              <w:jc w:val="center"/>
              <w:rPr>
                <w:sz w:val="24"/>
              </w:rPr>
            </w:pPr>
            <w:r w:rsidRPr="001D5835">
              <w:rPr>
                <w:color w:val="000000"/>
                <w:sz w:val="24"/>
              </w:rPr>
              <w:t>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D66A44" w:rsidRDefault="00D66A44" w:rsidP="00DC37F8">
            <w:pPr>
              <w:ind w:left="-101" w:right="-107"/>
              <w:jc w:val="center"/>
              <w:rPr>
                <w:sz w:val="24"/>
              </w:rPr>
            </w:pPr>
            <w:r w:rsidRPr="00D66A44">
              <w:rPr>
                <w:color w:val="000000"/>
                <w:sz w:val="24"/>
              </w:rPr>
              <w:t>ср</w:t>
            </w:r>
            <w:r w:rsidR="00C61188" w:rsidRPr="00D66A44">
              <w:rPr>
                <w:color w:val="000000"/>
                <w:sz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D66A44" w:rsidRDefault="00D66A44" w:rsidP="00DC37F8">
            <w:pPr>
              <w:ind w:left="-101" w:right="-107"/>
              <w:jc w:val="center"/>
              <w:rPr>
                <w:sz w:val="24"/>
              </w:rPr>
            </w:pPr>
            <w:r w:rsidRPr="00D66A44">
              <w:rPr>
                <w:color w:val="000000"/>
                <w:sz w:val="24"/>
              </w:rPr>
              <w:t>кон</w:t>
            </w:r>
            <w:r w:rsidR="00C61188" w:rsidRPr="00D66A44">
              <w:rPr>
                <w:color w:val="000000"/>
                <w:sz w:val="24"/>
              </w:rPr>
              <w:t>.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6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C40DA6">
              <w:rPr>
                <w:b/>
                <w:color w:val="000000"/>
                <w:sz w:val="24"/>
              </w:rPr>
              <w:t>Раздел I Гипсовая классическая голова (I семестр)</w:t>
            </w:r>
          </w:p>
        </w:tc>
      </w:tr>
      <w:tr w:rsidR="00C61188" w:rsidRPr="00EF39CD" w:rsidTr="002360C3">
        <w:trPr>
          <w:gridAfter w:val="1"/>
          <w:wAfter w:w="630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2360C3">
            <w:pPr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Тема 1. Вступительная беседа</w:t>
            </w:r>
            <w:r w:rsidR="002360C3">
              <w:rPr>
                <w:color w:val="000000"/>
                <w:sz w:val="24"/>
              </w:rPr>
              <w:t>.</w:t>
            </w:r>
            <w:r w:rsidR="002360C3" w:rsidRPr="00766307">
              <w:rPr>
                <w:color w:val="000000"/>
                <w:sz w:val="24"/>
              </w:rPr>
              <w:t>Рисунок гипсовой головы (</w:t>
            </w:r>
            <w:proofErr w:type="spellStart"/>
            <w:r w:rsidR="002360C3" w:rsidRPr="00766307">
              <w:rPr>
                <w:color w:val="000000"/>
                <w:sz w:val="24"/>
              </w:rPr>
              <w:t>обрубовка</w:t>
            </w:r>
            <w:proofErr w:type="spellEnd"/>
            <w:r w:rsidR="002360C3" w:rsidRPr="00766307">
              <w:rPr>
                <w:color w:val="000000"/>
                <w:sz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1188" w:rsidRPr="00EF39CD" w:rsidRDefault="00C61188" w:rsidP="00DC37F8">
            <w:pPr>
              <w:ind w:left="-617" w:right="188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1"/>
          <w:wAfter w:w="630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rPr>
                <w:bCs/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Тема 2. Гипсовая анатомическая голова (</w:t>
            </w:r>
            <w:proofErr w:type="spellStart"/>
            <w:r w:rsidRPr="00EF39CD">
              <w:rPr>
                <w:color w:val="000000"/>
                <w:sz w:val="24"/>
              </w:rPr>
              <w:t>Гудон</w:t>
            </w:r>
            <w:proofErr w:type="spellEnd"/>
            <w:r w:rsidRPr="00EF39CD">
              <w:rPr>
                <w:color w:val="000000"/>
                <w:sz w:val="24"/>
              </w:rPr>
              <w:t>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1"/>
          <w:wAfter w:w="630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2360C3">
            <w:pPr>
              <w:rPr>
                <w:bCs/>
                <w:color w:val="000000"/>
                <w:sz w:val="24"/>
              </w:rPr>
            </w:pPr>
            <w:r w:rsidRPr="00EF39CD">
              <w:rPr>
                <w:bCs/>
                <w:color w:val="000000"/>
                <w:sz w:val="24"/>
              </w:rPr>
              <w:t>Тема 3</w:t>
            </w:r>
            <w:r w:rsidR="00006006">
              <w:rPr>
                <w:bCs/>
                <w:color w:val="000000"/>
                <w:sz w:val="24"/>
              </w:rPr>
              <w:t xml:space="preserve">. </w:t>
            </w:r>
            <w:r w:rsidR="002360C3" w:rsidRPr="00766307">
              <w:rPr>
                <w:sz w:val="24"/>
              </w:rPr>
              <w:t>Рисунок гипсовой головы (Венера).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2360C3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1"/>
          <w:wAfter w:w="630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2360C3" w:rsidP="00DC37F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4</w:t>
            </w:r>
            <w:r w:rsidR="00C61188" w:rsidRPr="00EF39CD">
              <w:rPr>
                <w:color w:val="000000"/>
                <w:sz w:val="24"/>
              </w:rPr>
              <w:t xml:space="preserve">. </w:t>
            </w:r>
            <w:r w:rsidR="00C61188" w:rsidRPr="00EF39CD">
              <w:rPr>
                <w:bCs/>
                <w:color w:val="000000"/>
                <w:sz w:val="24"/>
              </w:rPr>
              <w:t>Гипсовая голова с плечевым поясом (</w:t>
            </w:r>
            <w:proofErr w:type="spellStart"/>
            <w:r w:rsidR="00C61188" w:rsidRPr="00EF39CD">
              <w:rPr>
                <w:bCs/>
                <w:color w:val="000000"/>
                <w:sz w:val="24"/>
              </w:rPr>
              <w:t>Пергамец</w:t>
            </w:r>
            <w:proofErr w:type="spellEnd"/>
            <w:r w:rsidR="00C61188" w:rsidRPr="00EF39CD">
              <w:rPr>
                <w:bCs/>
                <w:color w:val="000000"/>
                <w:sz w:val="24"/>
              </w:rPr>
              <w:t>).</w:t>
            </w:r>
            <w:r w:rsidR="00006006">
              <w:rPr>
                <w:bCs/>
                <w:color w:val="000000"/>
                <w:sz w:val="24"/>
              </w:rPr>
              <w:t xml:space="preserve"> </w:t>
            </w:r>
            <w:r w:rsidR="00C61188" w:rsidRPr="00EF39CD">
              <w:rPr>
                <w:bCs/>
                <w:color w:val="000000"/>
                <w:sz w:val="24"/>
              </w:rPr>
              <w:t>Итоговое задание.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2360C3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9719AF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66A44">
              <w:rPr>
                <w:color w:val="000000"/>
                <w:sz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66A44">
              <w:rPr>
                <w:color w:val="000000"/>
                <w:sz w:val="2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</w:p>
        </w:tc>
      </w:tr>
      <w:tr w:rsidR="00F14EBC" w:rsidRPr="00EF39CD" w:rsidTr="002360C3">
        <w:trPr>
          <w:gridAfter w:val="1"/>
          <w:wAfter w:w="630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EBC" w:rsidRDefault="00F14EBC" w:rsidP="00DC37F8">
            <w:pPr>
              <w:rPr>
                <w:color w:val="000000"/>
                <w:sz w:val="24"/>
              </w:rPr>
            </w:pPr>
            <w:r w:rsidRPr="00766307">
              <w:rPr>
                <w:bCs/>
                <w:sz w:val="24"/>
              </w:rPr>
              <w:t>Тема 5. Наброски и зарисовки головы с натуры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Pr="00EF39CD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14EBC" w:rsidRPr="00EF39CD" w:rsidRDefault="00F14EBC" w:rsidP="00DC37F8">
            <w:pPr>
              <w:rPr>
                <w:color w:val="000000"/>
                <w:sz w:val="24"/>
              </w:rPr>
            </w:pPr>
          </w:p>
        </w:tc>
      </w:tr>
      <w:tr w:rsidR="00C61188" w:rsidRPr="00EF39CD" w:rsidTr="002360C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707E94" w:rsidP="00DC37F8">
            <w:pPr>
              <w:ind w:right="-110"/>
              <w:rPr>
                <w:color w:val="000000"/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9719AF" w:rsidP="00DC37F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b/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  <w:r w:rsidR="009719AF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2360C3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</w:p>
        </w:tc>
        <w:tc>
          <w:tcPr>
            <w:tcW w:w="630" w:type="dxa"/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405C50">
            <w:pPr>
              <w:ind w:right="-110"/>
              <w:jc w:val="center"/>
              <w:rPr>
                <w:color w:val="000000"/>
                <w:sz w:val="24"/>
              </w:rPr>
            </w:pPr>
            <w:r w:rsidRPr="00C40DA6">
              <w:rPr>
                <w:b/>
                <w:color w:val="000000"/>
                <w:sz w:val="24"/>
              </w:rPr>
              <w:t xml:space="preserve">Раздел II </w:t>
            </w:r>
            <w:r w:rsidR="00405C50">
              <w:rPr>
                <w:b/>
                <w:color w:val="000000"/>
                <w:sz w:val="24"/>
              </w:rPr>
              <w:t>Гипсовая фигура</w:t>
            </w:r>
            <w:r w:rsidRPr="00C40DA6">
              <w:rPr>
                <w:b/>
                <w:color w:val="000000"/>
                <w:sz w:val="24"/>
              </w:rPr>
              <w:t>(II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F14EBC" w:rsidP="0000600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6</w:t>
            </w:r>
            <w:r w:rsidR="009719AF" w:rsidRPr="00766307">
              <w:rPr>
                <w:color w:val="000000"/>
                <w:sz w:val="24"/>
              </w:rPr>
              <w:t xml:space="preserve">. </w:t>
            </w:r>
            <w:r w:rsidR="009719AF" w:rsidRPr="00766307">
              <w:rPr>
                <w:bCs/>
                <w:sz w:val="24"/>
              </w:rPr>
              <w:t xml:space="preserve">Рисунок </w:t>
            </w:r>
            <w:r w:rsidR="003C22C9">
              <w:rPr>
                <w:sz w:val="24"/>
              </w:rPr>
              <w:t xml:space="preserve"> гипсового</w:t>
            </w:r>
            <w:r w:rsidR="009719AF" w:rsidRPr="00766307">
              <w:rPr>
                <w:sz w:val="24"/>
              </w:rPr>
              <w:t xml:space="preserve"> </w:t>
            </w:r>
            <w:r w:rsidR="00006006">
              <w:rPr>
                <w:sz w:val="24"/>
              </w:rPr>
              <w:t>торса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255DF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695C">
              <w:rPr>
                <w:color w:val="000000"/>
                <w:sz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F14EBC">
              <w:rPr>
                <w:color w:val="000000"/>
                <w:sz w:val="24"/>
              </w:rPr>
              <w:t>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F14EBC" w:rsidP="009719AF">
            <w:pPr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7</w:t>
            </w:r>
            <w:r w:rsidR="00C61188" w:rsidRPr="00EF39CD">
              <w:rPr>
                <w:color w:val="000000"/>
                <w:sz w:val="24"/>
              </w:rPr>
              <w:t xml:space="preserve">. </w:t>
            </w:r>
            <w:r w:rsidR="009719AF" w:rsidRPr="00766307">
              <w:rPr>
                <w:sz w:val="24"/>
              </w:rPr>
              <w:t>Рисунок гипсовой анатомической фигуры в движении (в 2-х положениях).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255DF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7695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F14EB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66A44">
              <w:rPr>
                <w:color w:val="000000"/>
                <w:sz w:val="24"/>
              </w:rPr>
              <w:t>4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F14EBC" w:rsidP="009719AF">
            <w:pPr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Тема 8</w:t>
            </w:r>
            <w:r w:rsidR="00C61188" w:rsidRPr="00EF39CD">
              <w:rPr>
                <w:color w:val="000000"/>
                <w:sz w:val="24"/>
              </w:rPr>
              <w:t xml:space="preserve">. </w:t>
            </w:r>
            <w:r w:rsidR="009719AF" w:rsidRPr="00766307">
              <w:rPr>
                <w:sz w:val="24"/>
              </w:rPr>
              <w:t>Рисунок гипсовой классической женской фигуры (Венера).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255DF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7695C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</w:tr>
      <w:tr w:rsidR="00F14EBC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EBC" w:rsidRDefault="00F14EBC" w:rsidP="009719AF">
            <w:pPr>
              <w:rPr>
                <w:color w:val="000000"/>
                <w:sz w:val="24"/>
              </w:rPr>
            </w:pPr>
            <w:r w:rsidRPr="00766307">
              <w:rPr>
                <w:bCs/>
                <w:sz w:val="24"/>
              </w:rPr>
              <w:t>Тема 9. Наброски и зарисовки фигуры человека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0255DF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Pr="00EF39CD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BC" w:rsidRDefault="00F14EBC" w:rsidP="00DC37F8">
            <w:pPr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ind w:right="-110"/>
              <w:rPr>
                <w:color w:val="000000"/>
                <w:sz w:val="24"/>
              </w:rPr>
            </w:pPr>
            <w:r w:rsidRPr="00EF39CD">
              <w:rPr>
                <w:b/>
                <w:bCs/>
                <w:color w:val="000000"/>
                <w:sz w:val="24"/>
              </w:rPr>
              <w:t xml:space="preserve">Всего по </w:t>
            </w:r>
            <w:r w:rsidRPr="00EF39CD">
              <w:rPr>
                <w:b/>
                <w:color w:val="000000"/>
                <w:sz w:val="24"/>
              </w:rPr>
              <w:t>II разделу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7695C" w:rsidP="00DC37F8">
            <w:pPr>
              <w:tabs>
                <w:tab w:val="left" w:pos="2595"/>
              </w:tabs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9719AF" w:rsidP="00DC37F8">
            <w:pPr>
              <w:tabs>
                <w:tab w:val="left" w:pos="2595"/>
              </w:tabs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7695C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D66A44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7695C" w:rsidP="00DC37F8">
            <w:pPr>
              <w:tabs>
                <w:tab w:val="left" w:pos="2595"/>
              </w:tabs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D66A44">
              <w:rPr>
                <w:b/>
                <w:color w:val="000000"/>
                <w:sz w:val="24"/>
              </w:rPr>
              <w:t>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006006">
            <w:pPr>
              <w:ind w:right="-110"/>
              <w:jc w:val="center"/>
              <w:rPr>
                <w:color w:val="000000"/>
                <w:sz w:val="24"/>
              </w:rPr>
            </w:pPr>
            <w:r w:rsidRPr="00C40DA6">
              <w:rPr>
                <w:b/>
                <w:color w:val="000000"/>
                <w:sz w:val="24"/>
              </w:rPr>
              <w:t xml:space="preserve">Раздел III </w:t>
            </w:r>
            <w:r w:rsidR="00006006">
              <w:rPr>
                <w:b/>
                <w:color w:val="000000"/>
                <w:sz w:val="24"/>
              </w:rPr>
              <w:t xml:space="preserve">Живая голова </w:t>
            </w:r>
            <w:r w:rsidRPr="00C40DA6">
              <w:rPr>
                <w:b/>
                <w:color w:val="000000"/>
                <w:sz w:val="24"/>
              </w:rPr>
              <w:t>человека (III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0255DF" w:rsidP="003C22C9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10. </w:t>
            </w:r>
            <w:r w:rsidRPr="00766307">
              <w:rPr>
                <w:bCs/>
                <w:sz w:val="24"/>
              </w:rPr>
              <w:t xml:space="preserve">Рисунок </w:t>
            </w:r>
            <w:r w:rsidRPr="00766307">
              <w:rPr>
                <w:sz w:val="24"/>
              </w:rPr>
              <w:t xml:space="preserve"> головы </w:t>
            </w:r>
            <w:r w:rsidR="003C22C9">
              <w:rPr>
                <w:sz w:val="24"/>
              </w:rPr>
              <w:t>и черепа.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0643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0255DF" w:rsidP="003C22C9">
            <w:pPr>
              <w:rPr>
                <w:bCs/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>Тема 11</w:t>
            </w:r>
            <w:r>
              <w:rPr>
                <w:color w:val="000000"/>
                <w:sz w:val="24"/>
              </w:rPr>
              <w:t>.</w:t>
            </w:r>
            <w:r w:rsidRPr="00766307">
              <w:rPr>
                <w:sz w:val="24"/>
              </w:rPr>
              <w:t xml:space="preserve"> </w:t>
            </w:r>
            <w:r w:rsidR="003C22C9" w:rsidRPr="00766307">
              <w:rPr>
                <w:bCs/>
                <w:sz w:val="24"/>
              </w:rPr>
              <w:t xml:space="preserve">Рисунок </w:t>
            </w:r>
            <w:r w:rsidR="003C22C9" w:rsidRPr="00766307">
              <w:rPr>
                <w:sz w:val="24"/>
              </w:rPr>
              <w:t xml:space="preserve"> головы натурщика в двух поворотах.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0255DF" w:rsidP="003C22C9">
            <w:pPr>
              <w:rPr>
                <w:bCs/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12. </w:t>
            </w:r>
            <w:r w:rsidR="003C22C9" w:rsidRPr="00766307">
              <w:rPr>
                <w:sz w:val="24"/>
              </w:rPr>
              <w:t xml:space="preserve">Рисунок </w:t>
            </w:r>
            <w:r w:rsidR="003C22C9" w:rsidRPr="00766307">
              <w:rPr>
                <w:sz w:val="24"/>
                <w:lang w:eastAsia="ru-RU"/>
              </w:rPr>
              <w:t>женской головы с плечевым поясом 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0255DF" w:rsidP="003C22C9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13. </w:t>
            </w:r>
            <w:r w:rsidR="003C22C9" w:rsidRPr="00766307">
              <w:rPr>
                <w:sz w:val="24"/>
              </w:rPr>
              <w:t>Портрет с руками.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0643FA">
            <w:pPr>
              <w:snapToGrid w:val="0"/>
              <w:ind w:right="-10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0255DF" w:rsidP="000255D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14</w:t>
            </w:r>
            <w:r w:rsidR="00C61188" w:rsidRPr="00EF39CD">
              <w:rPr>
                <w:bCs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Н</w:t>
            </w:r>
            <w:r w:rsidR="00C61188" w:rsidRPr="00EF39CD">
              <w:rPr>
                <w:color w:val="000000"/>
                <w:sz w:val="24"/>
              </w:rPr>
              <w:t xml:space="preserve">аброски </w:t>
            </w:r>
            <w:r>
              <w:rPr>
                <w:color w:val="000000"/>
                <w:sz w:val="24"/>
              </w:rPr>
              <w:t xml:space="preserve">и зарисовки </w:t>
            </w:r>
            <w:proofErr w:type="spellStart"/>
            <w:r w:rsidR="00C61188" w:rsidRPr="00EF39CD">
              <w:rPr>
                <w:color w:val="000000"/>
                <w:sz w:val="24"/>
              </w:rPr>
              <w:t>полуфигуры</w:t>
            </w:r>
            <w:proofErr w:type="spellEnd"/>
            <w:r w:rsidR="00C61188" w:rsidRPr="00EF39CD">
              <w:rPr>
                <w:color w:val="000000"/>
                <w:sz w:val="24"/>
              </w:rPr>
              <w:t>, фигуры.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643FA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tabs>
                <w:tab w:val="left" w:pos="3270"/>
              </w:tabs>
              <w:ind w:right="-103"/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 xml:space="preserve">Всего по </w:t>
            </w:r>
            <w:r w:rsidRPr="00EF39CD">
              <w:rPr>
                <w:b/>
                <w:bCs/>
                <w:color w:val="000000"/>
                <w:sz w:val="24"/>
              </w:rPr>
              <w:t xml:space="preserve">III </w:t>
            </w:r>
            <w:r w:rsidRPr="00EF39CD">
              <w:rPr>
                <w:b/>
                <w:color w:val="000000"/>
                <w:sz w:val="24"/>
              </w:rPr>
              <w:t xml:space="preserve">разделу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255DF" w:rsidP="00DC37F8">
            <w:pPr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255DF" w:rsidP="00DC37F8">
            <w:pPr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0255DF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 w:rsidR="000255DF">
              <w:rPr>
                <w:b/>
                <w:color w:val="000000"/>
                <w:sz w:val="24"/>
              </w:rPr>
              <w:t>5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C40DA6">
              <w:rPr>
                <w:b/>
                <w:color w:val="000000"/>
                <w:sz w:val="24"/>
              </w:rPr>
              <w:t>Раздел IV</w:t>
            </w:r>
            <w:r w:rsidR="006D7FD8" w:rsidRPr="006D7FD8">
              <w:rPr>
                <w:b/>
                <w:color w:val="000000"/>
                <w:sz w:val="24"/>
              </w:rPr>
              <w:t xml:space="preserve"> </w:t>
            </w:r>
            <w:r w:rsidR="006D7FD8">
              <w:rPr>
                <w:b/>
                <w:color w:val="000000"/>
                <w:sz w:val="24"/>
              </w:rPr>
              <w:t>Одетая</w:t>
            </w:r>
            <w:r w:rsidR="003C22C9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="003C22C9">
              <w:rPr>
                <w:b/>
                <w:color w:val="000000"/>
                <w:sz w:val="24"/>
              </w:rPr>
              <w:t>полуф</w:t>
            </w:r>
            <w:r w:rsidRPr="00C40DA6">
              <w:rPr>
                <w:b/>
                <w:color w:val="000000"/>
                <w:sz w:val="24"/>
              </w:rPr>
              <w:t>игура</w:t>
            </w:r>
            <w:proofErr w:type="spellEnd"/>
            <w:r w:rsidRPr="00C40DA6">
              <w:rPr>
                <w:b/>
                <w:color w:val="000000"/>
                <w:sz w:val="24"/>
              </w:rPr>
              <w:t xml:space="preserve"> человека (IV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C37F8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15. </w:t>
            </w:r>
            <w:r w:rsidRPr="00766307">
              <w:rPr>
                <w:sz w:val="24"/>
              </w:rPr>
              <w:t>Рисунок ног и рук натурщика со скелетом.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C37F8">
            <w:pPr>
              <w:rPr>
                <w:bCs/>
                <w:color w:val="000000"/>
                <w:sz w:val="24"/>
              </w:rPr>
            </w:pPr>
            <w:r w:rsidRPr="00766307">
              <w:rPr>
                <w:sz w:val="24"/>
              </w:rPr>
              <w:t xml:space="preserve">Тема 16 Рисунок одетой женской  </w:t>
            </w:r>
            <w:proofErr w:type="spellStart"/>
            <w:r w:rsidRPr="00766307">
              <w:rPr>
                <w:sz w:val="24"/>
              </w:rPr>
              <w:t>полуфигуры</w:t>
            </w:r>
            <w:proofErr w:type="spellEnd"/>
            <w:r w:rsidRPr="00766307">
              <w:rPr>
                <w:sz w:val="24"/>
              </w:rPr>
              <w:t xml:space="preserve"> в положении сидя.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456803">
            <w:pPr>
              <w:rPr>
                <w:bCs/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17. </w:t>
            </w:r>
            <w:r w:rsidRPr="00766307">
              <w:rPr>
                <w:sz w:val="24"/>
              </w:rPr>
              <w:t xml:space="preserve">Рисунок одетой мужской </w:t>
            </w:r>
            <w:r w:rsidR="003C22C9">
              <w:rPr>
                <w:sz w:val="24"/>
              </w:rPr>
              <w:t xml:space="preserve">полу </w:t>
            </w:r>
            <w:r w:rsidRPr="00766307">
              <w:rPr>
                <w:sz w:val="24"/>
              </w:rPr>
              <w:t>фигуры в положении</w:t>
            </w:r>
            <w:r w:rsidR="00456803">
              <w:rPr>
                <w:sz w:val="24"/>
              </w:rPr>
              <w:t xml:space="preserve"> сидя</w:t>
            </w:r>
            <w:r w:rsidRPr="00766307">
              <w:rPr>
                <w:sz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C37F8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18. </w:t>
            </w:r>
            <w:r w:rsidRPr="00766307">
              <w:rPr>
                <w:sz w:val="24"/>
              </w:rPr>
              <w:t>Рисунок одетой женской фигуры в положении стоя.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8F4A86" w:rsidRDefault="008F4A86" w:rsidP="00C61188">
            <w:pPr>
              <w:pStyle w:val="4"/>
              <w:numPr>
                <w:ilvl w:val="3"/>
                <w:numId w:val="3"/>
              </w:numPr>
              <w:jc w:val="left"/>
              <w:rPr>
                <w:b w:val="0"/>
                <w:bCs w:val="0"/>
                <w:color w:val="000000"/>
                <w:sz w:val="24"/>
                <w:lang w:val="ru-RU"/>
              </w:rPr>
            </w:pPr>
            <w:r w:rsidRPr="008F4A86">
              <w:rPr>
                <w:b w:val="0"/>
                <w:color w:val="000000"/>
                <w:sz w:val="24"/>
                <w:lang w:val="ru-RU"/>
              </w:rPr>
              <w:lastRenderedPageBreak/>
              <w:t>Те</w:t>
            </w:r>
            <w:proofErr w:type="spellStart"/>
            <w:r w:rsidRPr="008F4A86">
              <w:rPr>
                <w:b w:val="0"/>
                <w:color w:val="000000"/>
                <w:sz w:val="24"/>
              </w:rPr>
              <w:t>ма</w:t>
            </w:r>
            <w:proofErr w:type="spellEnd"/>
            <w:r w:rsidRPr="008F4A86">
              <w:rPr>
                <w:b w:val="0"/>
                <w:color w:val="000000"/>
                <w:sz w:val="24"/>
              </w:rPr>
              <w:t xml:space="preserve"> 1</w:t>
            </w:r>
            <w:r w:rsidRPr="008F4A86">
              <w:rPr>
                <w:b w:val="0"/>
                <w:color w:val="000000"/>
                <w:sz w:val="24"/>
                <w:lang w:val="ru-RU"/>
              </w:rPr>
              <w:t>9</w:t>
            </w:r>
            <w:r w:rsidRPr="008F4A86">
              <w:rPr>
                <w:b w:val="0"/>
                <w:color w:val="000000"/>
                <w:sz w:val="24"/>
              </w:rPr>
              <w:t xml:space="preserve">. </w:t>
            </w:r>
            <w:r w:rsidRPr="008F4A86">
              <w:rPr>
                <w:b w:val="0"/>
                <w:sz w:val="24"/>
              </w:rPr>
              <w:t xml:space="preserve">Рисунок </w:t>
            </w:r>
            <w:r w:rsidRPr="008F4A86">
              <w:rPr>
                <w:b w:val="0"/>
                <w:sz w:val="24"/>
                <w:lang w:val="ru-RU"/>
              </w:rPr>
              <w:t>одетой фигуры в интерьере.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8F4A86" w:rsidRDefault="008F4A86" w:rsidP="008F4A86">
            <w:pPr>
              <w:pStyle w:val="4"/>
              <w:numPr>
                <w:ilvl w:val="3"/>
                <w:numId w:val="3"/>
              </w:numPr>
              <w:jc w:val="left"/>
              <w:rPr>
                <w:b w:val="0"/>
                <w:bCs w:val="0"/>
                <w:color w:val="000000"/>
                <w:sz w:val="24"/>
                <w:lang w:val="ru-RU"/>
              </w:rPr>
            </w:pPr>
            <w:r w:rsidRPr="008F4A86">
              <w:rPr>
                <w:b w:val="0"/>
                <w:color w:val="000000"/>
                <w:sz w:val="24"/>
              </w:rPr>
              <w:t xml:space="preserve">Тема </w:t>
            </w:r>
            <w:r w:rsidRPr="008F4A86">
              <w:rPr>
                <w:b w:val="0"/>
                <w:color w:val="000000"/>
                <w:sz w:val="24"/>
                <w:lang w:val="ru-RU"/>
              </w:rPr>
              <w:t>20</w:t>
            </w:r>
            <w:r w:rsidRPr="008F4A86">
              <w:rPr>
                <w:b w:val="0"/>
                <w:color w:val="000000"/>
                <w:sz w:val="24"/>
              </w:rPr>
              <w:t xml:space="preserve">. </w:t>
            </w:r>
            <w:proofErr w:type="spellStart"/>
            <w:r w:rsidRPr="008F4A86">
              <w:rPr>
                <w:b w:val="0"/>
                <w:bCs w:val="0"/>
                <w:sz w:val="24"/>
              </w:rPr>
              <w:t>Наброски</w:t>
            </w:r>
            <w:proofErr w:type="spellEnd"/>
            <w:r w:rsidRPr="008F4A86">
              <w:rPr>
                <w:b w:val="0"/>
                <w:bCs w:val="0"/>
                <w:sz w:val="24"/>
              </w:rPr>
              <w:t xml:space="preserve"> и зарисовки</w:t>
            </w:r>
            <w:r w:rsidRPr="008F4A86">
              <w:rPr>
                <w:b w:val="0"/>
                <w:bCs w:val="0"/>
                <w:sz w:val="24"/>
                <w:lang w:val="ru-RU"/>
              </w:rPr>
              <w:t xml:space="preserve"> фигуры человека.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ind w:right="-103"/>
              <w:rPr>
                <w:color w:val="000000"/>
                <w:sz w:val="24"/>
              </w:rPr>
            </w:pPr>
            <w:r w:rsidRPr="00EF39CD">
              <w:rPr>
                <w:b/>
                <w:bCs/>
                <w:color w:val="000000"/>
                <w:sz w:val="24"/>
              </w:rPr>
              <w:t>Всего по IV разделу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ind w:right="-103"/>
              <w:jc w:val="center"/>
              <w:rPr>
                <w:b/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b/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DC37F8">
            <w:pPr>
              <w:ind w:right="-110"/>
              <w:jc w:val="center"/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Раздел V Обнаженная фигура человека (V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C37F8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21. </w:t>
            </w:r>
            <w:r w:rsidRPr="00766307">
              <w:rPr>
                <w:sz w:val="24"/>
              </w:rPr>
              <w:t>Обнаженная мужская фигура с поворотом плечевого пояса.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54B48">
              <w:rPr>
                <w:color w:val="000000"/>
                <w:sz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E21B1">
              <w:rPr>
                <w:color w:val="000000"/>
                <w:sz w:val="24"/>
              </w:rPr>
              <w:t>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C37F8">
            <w:pPr>
              <w:rPr>
                <w:bCs/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22. </w:t>
            </w:r>
            <w:r w:rsidRPr="00766307">
              <w:rPr>
                <w:sz w:val="24"/>
              </w:rPr>
              <w:t>Обнаженная женская фигура с поворотом плечевого пояса.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54B48">
              <w:rPr>
                <w:color w:val="000000"/>
                <w:sz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E21B1">
              <w:rPr>
                <w:color w:val="000000"/>
                <w:sz w:val="24"/>
              </w:rPr>
              <w:t>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8F4A86" w:rsidP="00D27F87">
            <w:pPr>
              <w:rPr>
                <w:color w:val="000000"/>
                <w:sz w:val="24"/>
              </w:rPr>
            </w:pPr>
            <w:r w:rsidRPr="00766307">
              <w:rPr>
                <w:sz w:val="24"/>
              </w:rPr>
              <w:t>Тема 23. Обнаженная мужская фигура в положении</w:t>
            </w:r>
            <w:r w:rsidR="00D27F87">
              <w:rPr>
                <w:sz w:val="24"/>
              </w:rPr>
              <w:t xml:space="preserve"> сидя</w:t>
            </w:r>
            <w:r w:rsidRPr="00766307">
              <w:rPr>
                <w:sz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 w:rsidRPr="00EF39CD">
              <w:rPr>
                <w:color w:val="000000"/>
                <w:sz w:val="24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54B48">
              <w:rPr>
                <w:color w:val="000000"/>
                <w:sz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0E21B1">
              <w:rPr>
                <w:color w:val="000000"/>
                <w:sz w:val="24"/>
              </w:rPr>
              <w:t>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C54B48" w:rsidRDefault="00C54B48" w:rsidP="00C54B48">
            <w:pPr>
              <w:rPr>
                <w:sz w:val="24"/>
              </w:rPr>
            </w:pPr>
            <w:r w:rsidRPr="00766307">
              <w:rPr>
                <w:sz w:val="24"/>
              </w:rPr>
              <w:t>Тема 24. Наброски и зарисовки обнаженной фигуры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Всего V разделу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54B48" w:rsidP="00DC37F8">
            <w:pPr>
              <w:ind w:left="-114"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ind w:right="-103"/>
              <w:jc w:val="center"/>
              <w:rPr>
                <w:b/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snapToGrid w:val="0"/>
              <w:ind w:right="-10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188" w:rsidRPr="00EF39CD" w:rsidRDefault="00C61188" w:rsidP="00DC37F8">
            <w:pPr>
              <w:ind w:right="-110"/>
              <w:jc w:val="center"/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Раздел VI Обнаженная фигура человека в ракурсе (VI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0E21B1" w:rsidP="00DC37F8">
            <w:pPr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25. </w:t>
            </w:r>
            <w:r w:rsidRPr="00766307">
              <w:rPr>
                <w:sz w:val="24"/>
                <w:lang w:eastAsia="ru-RU"/>
              </w:rPr>
              <w:t xml:space="preserve"> Обнаженная женская фигура в положении стоя.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snapToGrid w:val="0"/>
              <w:ind w:right="-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0E21B1" w:rsidP="008977D6">
            <w:pPr>
              <w:rPr>
                <w:bCs/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 xml:space="preserve">Тема 26. </w:t>
            </w:r>
            <w:r w:rsidR="008977D6">
              <w:rPr>
                <w:sz w:val="24"/>
                <w:lang w:eastAsia="ru-RU"/>
              </w:rPr>
              <w:t xml:space="preserve"> Обнаженная мужская</w:t>
            </w:r>
            <w:r w:rsidRPr="00766307">
              <w:rPr>
                <w:sz w:val="24"/>
                <w:lang w:eastAsia="ru-RU"/>
              </w:rPr>
              <w:t xml:space="preserve"> фигура в</w:t>
            </w:r>
            <w:r w:rsidR="008977D6">
              <w:rPr>
                <w:sz w:val="24"/>
                <w:lang w:eastAsia="ru-RU"/>
              </w:rPr>
              <w:t xml:space="preserve"> положении стоя</w:t>
            </w:r>
            <w:r w:rsidRPr="00766307">
              <w:rPr>
                <w:sz w:val="24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0E21B1" w:rsidRDefault="000E21B1" w:rsidP="008977D6">
            <w:pPr>
              <w:pStyle w:val="4"/>
              <w:numPr>
                <w:ilvl w:val="3"/>
                <w:numId w:val="3"/>
              </w:numPr>
              <w:jc w:val="left"/>
              <w:rPr>
                <w:b w:val="0"/>
                <w:bCs w:val="0"/>
                <w:color w:val="000000"/>
                <w:sz w:val="24"/>
                <w:lang w:val="ru-RU"/>
              </w:rPr>
            </w:pPr>
            <w:r w:rsidRPr="000E21B1">
              <w:rPr>
                <w:b w:val="0"/>
                <w:color w:val="000000"/>
                <w:sz w:val="24"/>
              </w:rPr>
              <w:t xml:space="preserve">Тема </w:t>
            </w:r>
            <w:r w:rsidRPr="000E21B1">
              <w:rPr>
                <w:b w:val="0"/>
                <w:color w:val="000000"/>
                <w:sz w:val="24"/>
                <w:lang w:val="ru-RU"/>
              </w:rPr>
              <w:t>27</w:t>
            </w:r>
            <w:r w:rsidRPr="000E21B1">
              <w:rPr>
                <w:b w:val="0"/>
                <w:color w:val="000000"/>
                <w:sz w:val="24"/>
              </w:rPr>
              <w:t xml:space="preserve">. </w:t>
            </w:r>
            <w:proofErr w:type="spellStart"/>
            <w:r w:rsidRPr="000E21B1">
              <w:rPr>
                <w:b w:val="0"/>
                <w:sz w:val="24"/>
                <w:lang w:eastAsia="ru-RU"/>
              </w:rPr>
              <w:t>Обнаженная</w:t>
            </w:r>
            <w:proofErr w:type="spellEnd"/>
            <w:r w:rsidR="008977D6">
              <w:rPr>
                <w:b w:val="0"/>
                <w:sz w:val="24"/>
                <w:lang w:val="ru-RU" w:eastAsia="ru-RU"/>
              </w:rPr>
              <w:t xml:space="preserve"> </w:t>
            </w:r>
            <w:r w:rsidRPr="000E21B1">
              <w:rPr>
                <w:b w:val="0"/>
                <w:sz w:val="24"/>
                <w:lang w:val="ru-RU" w:eastAsia="ru-RU"/>
              </w:rPr>
              <w:t xml:space="preserve">мужская </w:t>
            </w:r>
            <w:r w:rsidR="008977D6">
              <w:rPr>
                <w:b w:val="0"/>
                <w:sz w:val="24"/>
                <w:lang w:eastAsia="ru-RU"/>
              </w:rPr>
              <w:t>ф</w:t>
            </w:r>
            <w:r w:rsidR="008977D6">
              <w:rPr>
                <w:b w:val="0"/>
                <w:sz w:val="24"/>
                <w:lang w:val="ru-RU" w:eastAsia="ru-RU"/>
              </w:rPr>
              <w:t>и</w:t>
            </w:r>
            <w:proofErr w:type="spellStart"/>
            <w:r w:rsidR="008977D6">
              <w:rPr>
                <w:b w:val="0"/>
                <w:sz w:val="24"/>
                <w:lang w:eastAsia="ru-RU"/>
              </w:rPr>
              <w:t>гура</w:t>
            </w:r>
            <w:proofErr w:type="spellEnd"/>
            <w:r w:rsidR="008977D6">
              <w:rPr>
                <w:b w:val="0"/>
                <w:sz w:val="24"/>
                <w:lang w:val="ru-RU" w:eastAsia="ru-RU"/>
              </w:rPr>
              <w:t xml:space="preserve"> в ракурсе</w:t>
            </w:r>
            <w:r w:rsidRPr="000E21B1">
              <w:rPr>
                <w:b w:val="0"/>
                <w:sz w:val="24"/>
                <w:lang w:val="ru-RU" w:eastAsia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0E21B1" w:rsidRDefault="000E21B1" w:rsidP="00C61188">
            <w:pPr>
              <w:pStyle w:val="4"/>
              <w:numPr>
                <w:ilvl w:val="3"/>
                <w:numId w:val="3"/>
              </w:numPr>
              <w:jc w:val="left"/>
              <w:rPr>
                <w:b w:val="0"/>
                <w:bCs w:val="0"/>
                <w:color w:val="000000"/>
                <w:sz w:val="24"/>
                <w:lang w:val="ru-RU"/>
              </w:rPr>
            </w:pPr>
            <w:r w:rsidRPr="000E21B1">
              <w:rPr>
                <w:b w:val="0"/>
                <w:color w:val="000000"/>
                <w:sz w:val="24"/>
              </w:rPr>
              <w:t xml:space="preserve">Тема </w:t>
            </w:r>
            <w:r w:rsidRPr="000E21B1">
              <w:rPr>
                <w:b w:val="0"/>
                <w:color w:val="000000"/>
                <w:sz w:val="24"/>
                <w:lang w:val="ru-RU"/>
              </w:rPr>
              <w:t>28</w:t>
            </w:r>
            <w:r w:rsidRPr="000E21B1">
              <w:rPr>
                <w:b w:val="0"/>
                <w:color w:val="000000"/>
                <w:sz w:val="24"/>
              </w:rPr>
              <w:t xml:space="preserve">. </w:t>
            </w:r>
            <w:proofErr w:type="spellStart"/>
            <w:r w:rsidRPr="000E21B1">
              <w:rPr>
                <w:b w:val="0"/>
                <w:sz w:val="24"/>
                <w:lang w:eastAsia="ru-RU"/>
              </w:rPr>
              <w:t>Обнаженная</w:t>
            </w:r>
            <w:proofErr w:type="spellEnd"/>
            <w:r w:rsidR="008977D6">
              <w:rPr>
                <w:b w:val="0"/>
                <w:sz w:val="24"/>
                <w:lang w:val="ru-RU" w:eastAsia="ru-RU"/>
              </w:rPr>
              <w:t xml:space="preserve"> </w:t>
            </w:r>
            <w:r w:rsidRPr="000E21B1">
              <w:rPr>
                <w:b w:val="0"/>
                <w:sz w:val="24"/>
                <w:lang w:val="ru-RU" w:eastAsia="ru-RU"/>
              </w:rPr>
              <w:t xml:space="preserve">женская </w:t>
            </w:r>
            <w:proofErr w:type="spellStart"/>
            <w:r w:rsidRPr="000E21B1">
              <w:rPr>
                <w:b w:val="0"/>
                <w:sz w:val="24"/>
                <w:lang w:eastAsia="ru-RU"/>
              </w:rPr>
              <w:t>фигура</w:t>
            </w:r>
            <w:proofErr w:type="spellEnd"/>
            <w:r w:rsidRPr="000E21B1">
              <w:rPr>
                <w:b w:val="0"/>
                <w:sz w:val="24"/>
                <w:lang w:eastAsia="ru-RU"/>
              </w:rPr>
              <w:t xml:space="preserve"> в </w:t>
            </w:r>
            <w:r w:rsidRPr="000E21B1">
              <w:rPr>
                <w:b w:val="0"/>
                <w:sz w:val="24"/>
                <w:lang w:val="ru-RU" w:eastAsia="ru-RU"/>
              </w:rPr>
              <w:t>ракурсе.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0E21B1" w:rsidP="00DC37F8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766307">
              <w:rPr>
                <w:color w:val="000000"/>
                <w:sz w:val="24"/>
              </w:rPr>
              <w:t>Тема 29.</w:t>
            </w:r>
            <w:r w:rsidRPr="00766307">
              <w:rPr>
                <w:sz w:val="24"/>
              </w:rPr>
              <w:t xml:space="preserve"> .Копия обнаженной мужской  фигуры в сложном движении.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Всего по VI разделу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</w:t>
            </w:r>
            <w:r w:rsidR="00C61188" w:rsidRPr="00EF39CD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ind w:left="-135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D66A44"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0E21B1" w:rsidP="00DC37F8">
            <w:pPr>
              <w:tabs>
                <w:tab w:val="left" w:pos="2595"/>
              </w:tabs>
              <w:ind w:left="-99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 w:rsidR="00D66A44">
              <w:rPr>
                <w:b/>
                <w:color w:val="000000"/>
                <w:sz w:val="24"/>
              </w:rPr>
              <w:t>20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94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jc w:val="center"/>
              <w:rPr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Раздел VII Обнаженная фигура человека в сложном движении (VII семестр)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0E21B1" w:rsidP="00DC37F8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766307">
              <w:rPr>
                <w:sz w:val="24"/>
              </w:rPr>
              <w:t xml:space="preserve">Тема 30. </w:t>
            </w:r>
            <w:r w:rsidRPr="00766307">
              <w:rPr>
                <w:sz w:val="24"/>
                <w:lang w:eastAsia="ru-RU"/>
              </w:rPr>
              <w:t>Обн</w:t>
            </w:r>
            <w:r w:rsidR="008977D6">
              <w:rPr>
                <w:sz w:val="24"/>
                <w:lang w:eastAsia="ru-RU"/>
              </w:rPr>
              <w:t>аженная мужская фигура в движении</w:t>
            </w:r>
            <w:r w:rsidRPr="00766307">
              <w:rPr>
                <w:sz w:val="24"/>
                <w:lang w:eastAsia="ru-RU"/>
              </w:rPr>
              <w:t>. (Мягкий материал).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snapToGrid w:val="0"/>
              <w:ind w:left="-135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C61188" w:rsidRPr="00EF39CD">
              <w:rPr>
                <w:color w:val="000000"/>
                <w:sz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7D0B40">
            <w:pPr>
              <w:tabs>
                <w:tab w:val="left" w:pos="2595"/>
              </w:tabs>
              <w:ind w:left="-99" w:right="-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  <w:r w:rsidR="00D66A44">
              <w:rPr>
                <w:color w:val="000000"/>
                <w:sz w:val="24"/>
              </w:rPr>
              <w:t>30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7D0B40" w:rsidP="00DC37F8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766307">
              <w:rPr>
                <w:sz w:val="24"/>
                <w:lang w:eastAsia="ru-RU"/>
              </w:rPr>
              <w:t>Тема 31. Обн</w:t>
            </w:r>
            <w:r w:rsidR="008977D6">
              <w:rPr>
                <w:sz w:val="24"/>
                <w:lang w:eastAsia="ru-RU"/>
              </w:rPr>
              <w:t>аженная женская фигура в движении</w:t>
            </w:r>
            <w:r w:rsidRPr="00766307">
              <w:rPr>
                <w:sz w:val="24"/>
                <w:lang w:eastAsia="ru-RU"/>
              </w:rPr>
              <w:t>. (Мягкий материал).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snapToGrid w:val="0"/>
              <w:ind w:left="-135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7D0B40" w:rsidP="007D0B40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766307">
              <w:rPr>
                <w:sz w:val="24"/>
              </w:rPr>
              <w:t xml:space="preserve">Тема 32.  </w:t>
            </w:r>
            <w:r w:rsidRPr="00766307">
              <w:rPr>
                <w:sz w:val="24"/>
                <w:lang w:eastAsia="ru-RU"/>
              </w:rPr>
              <w:t>Обнаженная фигура в интерьере.</w:t>
            </w:r>
            <w:r w:rsidR="007C139E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>Т</w:t>
            </w:r>
            <w:r w:rsidR="00C61188" w:rsidRPr="00EF39CD">
              <w:rPr>
                <w:color w:val="000000"/>
                <w:sz w:val="24"/>
              </w:rPr>
              <w:t>ематическая постановка.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snapToGrid w:val="0"/>
              <w:ind w:left="-135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7D0B40" w:rsidP="00DC37F8">
            <w:pPr>
              <w:tabs>
                <w:tab w:val="left" w:pos="3405"/>
              </w:tabs>
              <w:rPr>
                <w:color w:val="000000"/>
                <w:sz w:val="24"/>
              </w:rPr>
            </w:pPr>
            <w:r w:rsidRPr="00766307">
              <w:rPr>
                <w:sz w:val="24"/>
              </w:rPr>
              <w:t>Тема33.  Копия обнаженной женской  фигуры в сложном движении.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135" w:right="-11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99" w:right="-110"/>
              <w:jc w:val="center"/>
              <w:rPr>
                <w:color w:val="000000"/>
                <w:sz w:val="24"/>
              </w:rPr>
            </w:pPr>
          </w:p>
        </w:tc>
      </w:tr>
      <w:tr w:rsidR="00C61188" w:rsidRPr="00EF39CD" w:rsidTr="002360C3">
        <w:trPr>
          <w:gridAfter w:val="2"/>
          <w:wAfter w:w="866" w:type="dxa"/>
          <w:trHeight w:val="2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C61188" w:rsidP="00DC37F8">
            <w:pPr>
              <w:rPr>
                <w:color w:val="000000"/>
                <w:sz w:val="24"/>
              </w:rPr>
            </w:pPr>
            <w:r w:rsidRPr="00EF39CD">
              <w:rPr>
                <w:b/>
                <w:bCs/>
                <w:color w:val="000000"/>
                <w:sz w:val="24"/>
              </w:rPr>
              <w:t xml:space="preserve">Всего по VII разделу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left="-135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snapToGrid w:val="0"/>
              <w:ind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D66A44" w:rsidP="00DC37F8">
            <w:pPr>
              <w:tabs>
                <w:tab w:val="left" w:pos="2595"/>
              </w:tabs>
              <w:ind w:left="-99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90</w:t>
            </w:r>
          </w:p>
        </w:tc>
      </w:tr>
      <w:tr w:rsidR="00C61188" w:rsidRPr="00EF39CD" w:rsidTr="002360C3">
        <w:trPr>
          <w:gridAfter w:val="2"/>
          <w:wAfter w:w="866" w:type="dxa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188" w:rsidRPr="00EF39CD" w:rsidRDefault="00707E94" w:rsidP="00C61188">
            <w:pPr>
              <w:pStyle w:val="4"/>
              <w:numPr>
                <w:ilvl w:val="3"/>
                <w:numId w:val="3"/>
              </w:numPr>
              <w:jc w:val="left"/>
              <w:rPr>
                <w:color w:val="000000"/>
                <w:sz w:val="24"/>
              </w:rPr>
            </w:pPr>
            <w:proofErr w:type="spellStart"/>
            <w:r w:rsidRPr="00CC2D8B">
              <w:rPr>
                <w:sz w:val="24"/>
              </w:rPr>
              <w:t>Всего</w:t>
            </w:r>
            <w:proofErr w:type="spellEnd"/>
            <w:r w:rsidR="00DA238D">
              <w:rPr>
                <w:sz w:val="24"/>
                <w:lang w:val="ru-RU"/>
              </w:rPr>
              <w:t xml:space="preserve"> </w:t>
            </w:r>
            <w:proofErr w:type="spellStart"/>
            <w:r w:rsidRPr="00CC2D8B"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за весь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 w:rsidR="007C1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ind w:left="-259" w:right="-110"/>
              <w:jc w:val="center"/>
              <w:rPr>
                <w:b/>
                <w:color w:val="000000"/>
                <w:sz w:val="24"/>
              </w:rPr>
            </w:pPr>
            <w:r w:rsidRPr="00EF39CD">
              <w:rPr>
                <w:b/>
                <w:color w:val="000000"/>
                <w:sz w:val="24"/>
              </w:rPr>
              <w:t>1260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C61188" w:rsidP="00DC37F8">
            <w:pPr>
              <w:tabs>
                <w:tab w:val="left" w:pos="2595"/>
              </w:tabs>
              <w:snapToGrid w:val="0"/>
              <w:ind w:left="-205" w:right="-11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left="-205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snapToGrid w:val="0"/>
              <w:ind w:left="-205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88" w:rsidRPr="00EF39CD" w:rsidRDefault="007D0B40" w:rsidP="00DC37F8">
            <w:pPr>
              <w:tabs>
                <w:tab w:val="left" w:pos="2595"/>
              </w:tabs>
              <w:ind w:left="-205" w:right="-11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502</w:t>
            </w:r>
          </w:p>
        </w:tc>
      </w:tr>
    </w:tbl>
    <w:p w:rsidR="00C61188" w:rsidRDefault="00C61188" w:rsidP="00C61188">
      <w:pPr>
        <w:rPr>
          <w:color w:val="000000"/>
          <w:sz w:val="24"/>
        </w:rPr>
      </w:pPr>
    </w:p>
    <w:p w:rsidR="001A4F4B" w:rsidRPr="00EF39CD" w:rsidRDefault="001A4F4B" w:rsidP="00C61188">
      <w:pPr>
        <w:rPr>
          <w:color w:val="000000"/>
          <w:sz w:val="24"/>
        </w:rPr>
      </w:pPr>
    </w:p>
    <w:p w:rsidR="0085111B" w:rsidRDefault="0085111B"/>
    <w:p w:rsidR="001A4F4B" w:rsidRPr="001A4F4B" w:rsidRDefault="001A4F4B" w:rsidP="00707E94">
      <w:pPr>
        <w:pageBreakBefore/>
        <w:ind w:right="282"/>
        <w:jc w:val="center"/>
      </w:pPr>
      <w:r>
        <w:rPr>
          <w:b/>
          <w:caps/>
          <w:color w:val="000000"/>
          <w:sz w:val="24"/>
        </w:rPr>
        <w:lastRenderedPageBreak/>
        <w:t>6.</w:t>
      </w:r>
      <w:r w:rsidRPr="001A4F4B">
        <w:rPr>
          <w:b/>
          <w:caps/>
          <w:color w:val="000000"/>
          <w:sz w:val="24"/>
        </w:rPr>
        <w:t xml:space="preserve"> СОДЕРЖАНИЕ ДИСЦИПЛИНЫ</w:t>
      </w:r>
    </w:p>
    <w:p w:rsidR="000D3FF4" w:rsidRDefault="000D3FF4" w:rsidP="000D3FF4">
      <w:pPr>
        <w:ind w:right="-108"/>
        <w:jc w:val="center"/>
        <w:rPr>
          <w:bCs/>
          <w:caps/>
          <w:color w:val="000000"/>
          <w:sz w:val="24"/>
        </w:rPr>
      </w:pPr>
    </w:p>
    <w:p w:rsidR="001A4F4B" w:rsidRPr="00405C50" w:rsidRDefault="001A4F4B" w:rsidP="000D3FF4">
      <w:pPr>
        <w:ind w:right="-108"/>
        <w:jc w:val="center"/>
        <w:rPr>
          <w:sz w:val="24"/>
        </w:rPr>
      </w:pPr>
      <w:r w:rsidRPr="00405C50">
        <w:rPr>
          <w:bCs/>
          <w:caps/>
          <w:color w:val="000000"/>
          <w:sz w:val="24"/>
        </w:rPr>
        <w:t>Раздел 1.</w:t>
      </w:r>
      <w:r w:rsidR="000D3FF4">
        <w:rPr>
          <w:bCs/>
          <w:caps/>
          <w:color w:val="000000"/>
          <w:sz w:val="24"/>
        </w:rPr>
        <w:t xml:space="preserve"> </w:t>
      </w:r>
      <w:r w:rsidRPr="00405C50">
        <w:rPr>
          <w:bCs/>
          <w:caps/>
          <w:color w:val="000000"/>
          <w:sz w:val="24"/>
        </w:rPr>
        <w:t xml:space="preserve">Гипсовая классическая голова </w:t>
      </w:r>
      <w:r w:rsidRPr="00405C50">
        <w:rPr>
          <w:caps/>
          <w:color w:val="000000"/>
          <w:sz w:val="24"/>
        </w:rPr>
        <w:t>(I семестр)</w:t>
      </w:r>
    </w:p>
    <w:p w:rsidR="001A4F4B" w:rsidRPr="00766307" w:rsidRDefault="001A4F4B" w:rsidP="001A4F4B">
      <w:pPr>
        <w:ind w:right="-108"/>
        <w:rPr>
          <w:color w:val="000000"/>
          <w:sz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sz w:val="24"/>
        </w:rPr>
        <w:t>Тема 1. Рисунок гипсовой классической головы (</w:t>
      </w:r>
      <w:proofErr w:type="spellStart"/>
      <w:r w:rsidRPr="00835276">
        <w:rPr>
          <w:b/>
          <w:sz w:val="24"/>
        </w:rPr>
        <w:t>обрубовка</w:t>
      </w:r>
      <w:proofErr w:type="spellEnd"/>
      <w:r w:rsidRPr="00835276">
        <w:rPr>
          <w:b/>
          <w:sz w:val="24"/>
        </w:rPr>
        <w:t>).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Студенты должны получить базовые знания в контексте формы, конструкции, пропорций и методологии построения головы; усвоить такие понятия как: большая форма головы, профильная линия, крестовина, лицевая и боковые поверхности лица, лицевая и мозговая части головы.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 xml:space="preserve">Задача: композиционное размещение изображения на листе бумаги; линейно-конструктивное построение </w:t>
      </w:r>
      <w:proofErr w:type="spellStart"/>
      <w:r w:rsidRPr="00835276">
        <w:rPr>
          <w:sz w:val="24"/>
        </w:rPr>
        <w:t>обрубовочной</w:t>
      </w:r>
      <w:proofErr w:type="spellEnd"/>
      <w:r w:rsidRPr="00835276">
        <w:rPr>
          <w:sz w:val="24"/>
        </w:rPr>
        <w:t xml:space="preserve"> головы с введением светотени; выявление большой формы головы; понимание геометрических эквивалентов формы головы; выявление пропорциональных и тональных отношений; лепка формы в пространственной среде тоном с учетом конструктивного строения.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Освещение: искусственное, боковое.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Размер: 40х50 см.</w:t>
      </w:r>
    </w:p>
    <w:p w:rsidR="001A4F4B" w:rsidRPr="00835276" w:rsidRDefault="001A4F4B" w:rsidP="001A4F4B">
      <w:pPr>
        <w:jc w:val="both"/>
        <w:rPr>
          <w:b/>
          <w:sz w:val="24"/>
        </w:rPr>
      </w:pPr>
      <w:r w:rsidRPr="00835276">
        <w:rPr>
          <w:b/>
          <w:sz w:val="24"/>
        </w:rPr>
        <w:t xml:space="preserve">Тема 2. </w:t>
      </w:r>
      <w:r w:rsidRPr="00835276">
        <w:rPr>
          <w:b/>
          <w:sz w:val="24"/>
          <w:shd w:val="clear" w:color="auto" w:fill="FFFFFF"/>
        </w:rPr>
        <w:t xml:space="preserve">Рисунок гипсовой анатомической головы </w:t>
      </w:r>
      <w:proofErr w:type="spellStart"/>
      <w:r w:rsidRPr="00835276">
        <w:rPr>
          <w:b/>
          <w:sz w:val="24"/>
          <w:shd w:val="clear" w:color="auto" w:fill="FFFFFF"/>
        </w:rPr>
        <w:t>Гудона</w:t>
      </w:r>
      <w:proofErr w:type="spellEnd"/>
      <w:r w:rsidRPr="00835276">
        <w:rPr>
          <w:b/>
          <w:sz w:val="24"/>
          <w:shd w:val="clear" w:color="auto" w:fill="FFFFFF"/>
        </w:rPr>
        <w:t>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Студенты должны получить базовые знания в контексте формы, конструкции, пропорций, методологии построения, а также анатомического строения головы; усвоить мышечное строение головы и закрепить такие понятия как: большая форма головы, профильная линия, крестовина, лицевая и боковые поверхности лица, лицевая и мозговая части головы.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мышц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Освещение: искусственное, боковое.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Размер: 40х50 см.</w:t>
      </w:r>
    </w:p>
    <w:p w:rsidR="001A4F4B" w:rsidRPr="00835276" w:rsidRDefault="001A4F4B" w:rsidP="001A4F4B">
      <w:pPr>
        <w:ind w:right="-1" w:firstLine="708"/>
        <w:jc w:val="both"/>
      </w:pPr>
      <w:r w:rsidRPr="00835276">
        <w:rPr>
          <w:color w:val="000000"/>
          <w:sz w:val="24"/>
        </w:rPr>
        <w:t xml:space="preserve">Литература: [ </w:t>
      </w:r>
      <w:hyperlink r:id="rId6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8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1A4F4B" w:rsidRPr="00835276" w:rsidRDefault="001A4F4B" w:rsidP="001A4F4B">
      <w:pPr>
        <w:jc w:val="both"/>
        <w:rPr>
          <w:b/>
          <w:sz w:val="24"/>
        </w:rPr>
      </w:pPr>
      <w:r w:rsidRPr="00835276">
        <w:rPr>
          <w:b/>
          <w:sz w:val="24"/>
        </w:rPr>
        <w:t>Тема 3. Рисунок гипсовой классической головы (Венера).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Студенты должны закрепить базовые знания в контексте формы, конструкции, пропорций, методологии построения, а также анатомического строения головы.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деталей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Освещение: искусственное, боковое.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Размер: 40х50 см.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color w:val="000000"/>
          <w:sz w:val="24"/>
        </w:rPr>
        <w:t xml:space="preserve">Тема 4. </w:t>
      </w:r>
      <w:r w:rsidRPr="00835276">
        <w:rPr>
          <w:b/>
          <w:sz w:val="24"/>
        </w:rPr>
        <w:t>Рисунок гипсовой головы в ракурсе (</w:t>
      </w:r>
      <w:proofErr w:type="spellStart"/>
      <w:r w:rsidRPr="00835276">
        <w:rPr>
          <w:b/>
          <w:sz w:val="24"/>
        </w:rPr>
        <w:t>Пергамский</w:t>
      </w:r>
      <w:proofErr w:type="spellEnd"/>
      <w:r w:rsidRPr="00835276">
        <w:rPr>
          <w:b/>
          <w:sz w:val="24"/>
        </w:rPr>
        <w:t xml:space="preserve"> воин).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Задача: Композиционное размещение большой формы на плоскости листа белой бумаги при помощи конструктивной прорисовки, светотени, подчинение деталей целому, тщательная моделировка формы, сохранение характера объекта.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Освещение: искусственное верхнее боковое.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Материал: бумага, карандаш.</w:t>
      </w:r>
    </w:p>
    <w:p w:rsidR="001A4F4B" w:rsidRPr="00835276" w:rsidRDefault="001A4F4B" w:rsidP="001A4F4B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Размер: 60х50 см.</w:t>
      </w:r>
    </w:p>
    <w:p w:rsidR="001A4F4B" w:rsidRPr="00835276" w:rsidRDefault="001A4F4B" w:rsidP="001A4F4B">
      <w:pPr>
        <w:ind w:right="-1" w:firstLine="708"/>
        <w:jc w:val="both"/>
      </w:pPr>
      <w:r w:rsidRPr="00835276">
        <w:rPr>
          <w:color w:val="000000"/>
          <w:sz w:val="24"/>
        </w:rPr>
        <w:t xml:space="preserve">Литература:[ </w:t>
      </w:r>
      <w:hyperlink r:id="rId9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10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1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835276">
        <w:rPr>
          <w:b/>
          <w:bCs/>
          <w:sz w:val="24"/>
        </w:rPr>
        <w:t>Тема 5. Наброски и зарисовки головы с натуры.</w:t>
      </w:r>
    </w:p>
    <w:p w:rsidR="001A4F4B" w:rsidRPr="00835276" w:rsidRDefault="001A4F4B" w:rsidP="001A4F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35276">
        <w:lastRenderedPageBreak/>
        <w:t xml:space="preserve">Задача: 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композиционно расположить;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найти пропорциональные соотношения;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определиться с характером.</w:t>
      </w:r>
    </w:p>
    <w:p w:rsidR="001A4F4B" w:rsidRPr="00835276" w:rsidRDefault="001A4F4B" w:rsidP="001A4F4B">
      <w:pPr>
        <w:jc w:val="both"/>
        <w:rPr>
          <w:sz w:val="24"/>
        </w:rPr>
      </w:pPr>
      <w:r w:rsidRPr="00835276">
        <w:rPr>
          <w:sz w:val="24"/>
        </w:rPr>
        <w:t xml:space="preserve">Цель задания – научиться конструктивному построению, умению грамотно компоновать, передавать освещение, овладеть линией и пятном, научиться видеть и передавать ритм. </w:t>
      </w:r>
    </w:p>
    <w:p w:rsidR="001A4F4B" w:rsidRPr="00835276" w:rsidRDefault="001A4F4B" w:rsidP="001A4F4B">
      <w:pPr>
        <w:ind w:left="851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b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sz w:val="24"/>
        </w:rPr>
        <w:t>Формат: А 4.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2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3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4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5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3C22C9" w:rsidRPr="00835276" w:rsidRDefault="003C22C9" w:rsidP="001A4F4B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</w:p>
    <w:p w:rsidR="001A4F4B" w:rsidRPr="00835276" w:rsidRDefault="001A4F4B" w:rsidP="000D3FF4">
      <w:pPr>
        <w:tabs>
          <w:tab w:val="left" w:pos="284"/>
          <w:tab w:val="left" w:pos="567"/>
        </w:tabs>
        <w:jc w:val="center"/>
        <w:rPr>
          <w:color w:val="000000"/>
          <w:szCs w:val="28"/>
        </w:rPr>
      </w:pPr>
      <w:r w:rsidRPr="00835276">
        <w:rPr>
          <w:color w:val="000000"/>
          <w:szCs w:val="28"/>
        </w:rPr>
        <w:t>Раздел II</w:t>
      </w:r>
      <w:r w:rsidR="00405C50" w:rsidRPr="00835276">
        <w:rPr>
          <w:color w:val="000000"/>
          <w:szCs w:val="28"/>
        </w:rPr>
        <w:t xml:space="preserve"> Гипсовая фигура</w:t>
      </w:r>
      <w:r w:rsidRPr="00835276">
        <w:rPr>
          <w:color w:val="000000"/>
          <w:szCs w:val="28"/>
        </w:rPr>
        <w:t>. (II семестр)</w:t>
      </w:r>
    </w:p>
    <w:p w:rsidR="001A4F4B" w:rsidRPr="00835276" w:rsidRDefault="001A4F4B" w:rsidP="001A4F4B">
      <w:pPr>
        <w:ind w:right="-110"/>
        <w:rPr>
          <w:b/>
          <w:sz w:val="24"/>
        </w:rPr>
      </w:pPr>
      <w:r w:rsidRPr="00835276">
        <w:rPr>
          <w:b/>
          <w:color w:val="000000"/>
          <w:sz w:val="24"/>
        </w:rPr>
        <w:t>Тема 6.</w:t>
      </w:r>
      <w:r w:rsidR="003C22C9" w:rsidRPr="00835276">
        <w:rPr>
          <w:bCs/>
          <w:sz w:val="24"/>
        </w:rPr>
        <w:t xml:space="preserve"> </w:t>
      </w:r>
      <w:r w:rsidR="003C22C9" w:rsidRPr="00835276">
        <w:rPr>
          <w:b/>
          <w:bCs/>
          <w:sz w:val="24"/>
        </w:rPr>
        <w:t xml:space="preserve">Рисунок </w:t>
      </w:r>
      <w:r w:rsidR="003C22C9" w:rsidRPr="00835276">
        <w:rPr>
          <w:b/>
          <w:sz w:val="24"/>
        </w:rPr>
        <w:t xml:space="preserve"> гипсового торса</w:t>
      </w:r>
    </w:p>
    <w:p w:rsidR="001243AD" w:rsidRPr="00835276" w:rsidRDefault="001243AD" w:rsidP="001243AD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Задача: Композиционное решение гипсового торса на листе бумаги. Пластическое построение торса, изучение мышц, лепка формы тоном.</w:t>
      </w:r>
    </w:p>
    <w:p w:rsidR="001243AD" w:rsidRPr="00835276" w:rsidRDefault="001243AD" w:rsidP="001243AD">
      <w:pPr>
        <w:ind w:firstLine="708"/>
        <w:jc w:val="both"/>
        <w:rPr>
          <w:sz w:val="24"/>
        </w:rPr>
      </w:pPr>
      <w:r w:rsidRPr="00835276">
        <w:rPr>
          <w:sz w:val="24"/>
        </w:rPr>
        <w:t>Тщательное изучение особенностей анатомических узлов их взаимосвязь. Передать в рисунке движение торса.</w:t>
      </w:r>
    </w:p>
    <w:p w:rsidR="001243AD" w:rsidRPr="00835276" w:rsidRDefault="001243AD" w:rsidP="001A4F4B">
      <w:pPr>
        <w:ind w:right="-110"/>
        <w:rPr>
          <w:b/>
          <w:bCs/>
          <w:sz w:val="24"/>
        </w:rPr>
      </w:pPr>
    </w:p>
    <w:p w:rsidR="001A4F4B" w:rsidRPr="00835276" w:rsidRDefault="001A4F4B" w:rsidP="001A4F4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835276">
        <w:t>Рисунок выполняется тоном.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Освещение: верхнее боковое искусственное.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Материал: бумага, карандаш.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Размер:50х60.</w:t>
      </w:r>
    </w:p>
    <w:p w:rsidR="001A4F4B" w:rsidRPr="00835276" w:rsidRDefault="001A4F4B" w:rsidP="001A4F4B">
      <w:pPr>
        <w:ind w:right="-1" w:firstLine="708"/>
        <w:jc w:val="both"/>
      </w:pPr>
      <w:r w:rsidRPr="00835276">
        <w:rPr>
          <w:color w:val="000000"/>
          <w:sz w:val="24"/>
        </w:rPr>
        <w:t>Литература: [</w:t>
      </w:r>
      <w:hyperlink r:id="rId16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1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18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jc w:val="both"/>
        <w:rPr>
          <w:b/>
          <w:color w:val="000000"/>
          <w:sz w:val="24"/>
        </w:rPr>
      </w:pPr>
      <w:r w:rsidRPr="00835276">
        <w:rPr>
          <w:b/>
          <w:color w:val="000000"/>
          <w:sz w:val="24"/>
        </w:rPr>
        <w:t xml:space="preserve">Тема 7. </w:t>
      </w:r>
      <w:r w:rsidRPr="00835276">
        <w:rPr>
          <w:b/>
          <w:sz w:val="24"/>
        </w:rPr>
        <w:t>Рисунок гипсовой анатомической фигуры в движении (в 2-х положениях).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Задача: Композиционное решение анатомической фигуры на листе бумаги. Пластическое построение фигуры, изучение мышц, лепка формы тоном.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Тщательное изучение особенностей анатомических узлов их взаимосвязь. Поставить</w:t>
      </w:r>
      <w:r w:rsidR="001243AD" w:rsidRPr="00835276">
        <w:rPr>
          <w:sz w:val="24"/>
        </w:rPr>
        <w:t xml:space="preserve"> четко фигуру на плоскость. Пе</w:t>
      </w:r>
      <w:r w:rsidRPr="00835276">
        <w:rPr>
          <w:sz w:val="24"/>
        </w:rPr>
        <w:t>редать в рисунке движение фигуры.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Освещение: искусственное верхнее боковое.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Материал: бумага, карандаш.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Размер: 60х50 см.</w:t>
      </w:r>
    </w:p>
    <w:p w:rsidR="001A4F4B" w:rsidRPr="00835276" w:rsidRDefault="001A4F4B" w:rsidP="001A4F4B">
      <w:pPr>
        <w:tabs>
          <w:tab w:val="left" w:pos="284"/>
          <w:tab w:val="left" w:pos="567"/>
        </w:tabs>
        <w:rPr>
          <w:b/>
          <w:color w:val="000000"/>
          <w:sz w:val="24"/>
        </w:rPr>
      </w:pPr>
      <w:r w:rsidRPr="00835276">
        <w:rPr>
          <w:b/>
          <w:sz w:val="24"/>
        </w:rPr>
        <w:t>Тема 8. Рисунок гипсовой классической женской фигуры (Венера).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color w:val="000000"/>
          <w:sz w:val="24"/>
        </w:rPr>
        <w:t>Задача:</w:t>
      </w:r>
      <w:r w:rsidRPr="00835276">
        <w:rPr>
          <w:sz w:val="24"/>
        </w:rPr>
        <w:t xml:space="preserve"> Композиционное решение. Конструктивное построение, передача пластической формы и особенностей женской модели. Тщательное изучение особенностей анатомических узлов их взаимосвязь. Поставить четко фигуру на плоскость.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Освещение: искусственное верхнее боковое.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Материал: бумага, карандаш. 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Размер: 60х50 см.</w:t>
      </w:r>
    </w:p>
    <w:p w:rsidR="001A4F4B" w:rsidRPr="00835276" w:rsidRDefault="001A4F4B" w:rsidP="001A4F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835276">
        <w:t xml:space="preserve">Задача: 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композиционно расположить;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найти пропорциональные соотношения;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- определиться с характером.</w:t>
      </w:r>
    </w:p>
    <w:p w:rsidR="001A4F4B" w:rsidRPr="00835276" w:rsidRDefault="001A4F4B" w:rsidP="001A4F4B">
      <w:pPr>
        <w:jc w:val="both"/>
        <w:rPr>
          <w:sz w:val="24"/>
        </w:rPr>
      </w:pPr>
      <w:r w:rsidRPr="00835276">
        <w:rPr>
          <w:sz w:val="24"/>
        </w:rPr>
        <w:t xml:space="preserve">Цель задания – научиться конструктивному построению, умению грамотно компоновать, передавать освещение, овладеть линией и пятном, научиться видеть и передавать ритм. </w:t>
      </w:r>
    </w:p>
    <w:p w:rsidR="001A4F4B" w:rsidRPr="00835276" w:rsidRDefault="001A4F4B" w:rsidP="001A4F4B">
      <w:pPr>
        <w:ind w:left="851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b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sz w:val="24"/>
        </w:rPr>
        <w:t>Формат: А 4.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835276">
        <w:rPr>
          <w:b/>
          <w:bCs/>
          <w:sz w:val="24"/>
        </w:rPr>
        <w:t xml:space="preserve">Тема 9.Наброски и зарисовки фигуры человека 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Задача: композиционно расположить фигуру, фигуру человека на листе бумаги.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соотношения, определить характер модели.</w:t>
      </w:r>
    </w:p>
    <w:p w:rsidR="001A4F4B" w:rsidRPr="00835276" w:rsidRDefault="001A4F4B" w:rsidP="001A4F4B">
      <w:pPr>
        <w:ind w:firstLine="709"/>
        <w:jc w:val="both"/>
        <w:rPr>
          <w:sz w:val="24"/>
        </w:rPr>
      </w:pPr>
      <w:r w:rsidRPr="00835276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1A4F4B" w:rsidRPr="00835276" w:rsidRDefault="001A4F4B" w:rsidP="001A4F4B">
      <w:pPr>
        <w:ind w:left="851" w:hanging="142"/>
        <w:jc w:val="both"/>
        <w:rPr>
          <w:b/>
          <w:sz w:val="24"/>
        </w:rPr>
      </w:pPr>
      <w:r w:rsidRPr="00835276">
        <w:rPr>
          <w:sz w:val="24"/>
        </w:rPr>
        <w:lastRenderedPageBreak/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b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sz w:val="24"/>
        </w:rPr>
        <w:t>Формат: А 4.</w:t>
      </w:r>
    </w:p>
    <w:p w:rsidR="001A4F4B" w:rsidRPr="00835276" w:rsidRDefault="001A4F4B" w:rsidP="00CA6625">
      <w:pPr>
        <w:ind w:right="-1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9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20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21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22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0D3FF4">
      <w:pPr>
        <w:tabs>
          <w:tab w:val="left" w:pos="284"/>
          <w:tab w:val="left" w:pos="567"/>
        </w:tabs>
        <w:jc w:val="center"/>
        <w:rPr>
          <w:b/>
          <w:sz w:val="24"/>
        </w:rPr>
      </w:pPr>
    </w:p>
    <w:p w:rsidR="001A4F4B" w:rsidRPr="007C139E" w:rsidRDefault="00405C50" w:rsidP="007C139E">
      <w:pPr>
        <w:tabs>
          <w:tab w:val="left" w:pos="284"/>
          <w:tab w:val="left" w:pos="567"/>
        </w:tabs>
        <w:jc w:val="center"/>
        <w:rPr>
          <w:color w:val="000000"/>
          <w:szCs w:val="28"/>
        </w:rPr>
      </w:pPr>
      <w:r w:rsidRPr="00835276">
        <w:rPr>
          <w:bCs/>
          <w:caps/>
          <w:color w:val="000000"/>
          <w:sz w:val="24"/>
          <w:szCs w:val="21"/>
        </w:rPr>
        <w:t xml:space="preserve">Раздел </w:t>
      </w:r>
      <w:r w:rsidRPr="00835276">
        <w:rPr>
          <w:bCs/>
          <w:caps/>
          <w:color w:val="000000"/>
          <w:sz w:val="24"/>
          <w:szCs w:val="21"/>
          <w:lang w:val="en-US"/>
        </w:rPr>
        <w:t>III</w:t>
      </w:r>
      <w:r w:rsidR="001A4F4B" w:rsidRPr="00835276">
        <w:rPr>
          <w:bCs/>
          <w:caps/>
          <w:color w:val="000000"/>
          <w:sz w:val="24"/>
          <w:szCs w:val="21"/>
        </w:rPr>
        <w:t>. Живая голова человека (II</w:t>
      </w:r>
      <w:r w:rsidR="001A4F4B" w:rsidRPr="00835276">
        <w:rPr>
          <w:bCs/>
          <w:caps/>
          <w:color w:val="000000"/>
          <w:sz w:val="24"/>
          <w:szCs w:val="21"/>
          <w:lang w:val="en-US"/>
        </w:rPr>
        <w:t>I</w:t>
      </w:r>
      <w:r w:rsidR="001A4F4B" w:rsidRPr="00835276">
        <w:rPr>
          <w:bCs/>
          <w:caps/>
          <w:color w:val="000000"/>
          <w:sz w:val="24"/>
          <w:szCs w:val="21"/>
        </w:rPr>
        <w:t xml:space="preserve"> семестр)</w:t>
      </w:r>
    </w:p>
    <w:p w:rsidR="001A4F4B" w:rsidRPr="00835276" w:rsidRDefault="00FA6E12" w:rsidP="001A4F4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835276">
        <w:rPr>
          <w:rFonts w:ascii="Times New Roman" w:hAnsi="Times New Roman" w:cs="Times New Roman"/>
          <w:b/>
          <w:sz w:val="24"/>
          <w:szCs w:val="24"/>
        </w:rPr>
        <w:t>Тема 10. Рисунок головы и черепа.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Преподаватель знакомит студентов с опорными точками головы</w:t>
      </w:r>
      <w:r w:rsidR="00FA6E12" w:rsidRPr="00835276">
        <w:rPr>
          <w:rFonts w:ascii="Times New Roman" w:hAnsi="Times New Roman" w:cs="Times New Roman"/>
          <w:sz w:val="24"/>
          <w:szCs w:val="24"/>
        </w:rPr>
        <w:t xml:space="preserve"> и черепа</w:t>
      </w:r>
      <w:r w:rsidRPr="00835276">
        <w:rPr>
          <w:rFonts w:ascii="Times New Roman" w:hAnsi="Times New Roman" w:cs="Times New Roman"/>
          <w:sz w:val="24"/>
          <w:szCs w:val="24"/>
        </w:rPr>
        <w:t>: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- Видение «яйца» головы;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- «Крестовина»;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- Видение мозгового отдела и отдела лица в сравнении (увидеть каждый отдельно)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- Умение видеть маску головы;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- Треугольник – подбородочное повышение, две треугольные плоскости лобной кости. Кончик носа, как вершина пирамиды с основанием этих точек.</w:t>
      </w:r>
    </w:p>
    <w:p w:rsidR="00CA6625" w:rsidRPr="00835276" w:rsidRDefault="00CA6625" w:rsidP="00CA6625">
      <w:pPr>
        <w:ind w:firstLine="709"/>
        <w:rPr>
          <w:b/>
          <w:sz w:val="24"/>
        </w:rPr>
      </w:pPr>
      <w:r w:rsidRPr="00835276">
        <w:rPr>
          <w:sz w:val="24"/>
        </w:rPr>
        <w:t>Знакомство с лучшими рисунками голов человека известных мастеров прошлого и современности.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Постановка - мужская голова. Освещение - искусственное.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Композиция на листе головы. Конструктивное построение головы на листе бумаги. Конструктивное построение головы натурщика. Голова рисуется так, чтобы все выпуклости и впадины черепа были заметны на рисунке живой головы.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Связь головы с плечевым поясом. Рисунок тональный. 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50х40 см.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>Литература: [</w:t>
      </w:r>
      <w:hyperlink r:id="rId23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24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25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rPr>
          <w:sz w:val="24"/>
        </w:rPr>
      </w:pPr>
      <w:r w:rsidRPr="00835276">
        <w:rPr>
          <w:b/>
          <w:sz w:val="24"/>
        </w:rPr>
        <w:t xml:space="preserve">Тема 11. </w:t>
      </w:r>
      <w:r w:rsidR="00FA6E12" w:rsidRPr="00835276">
        <w:rPr>
          <w:b/>
          <w:sz w:val="24"/>
        </w:rPr>
        <w:t>Рисунок голова натурщика в двух поворотах.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Го</w:t>
      </w:r>
      <w:r w:rsidR="00C93FD2" w:rsidRPr="00835276">
        <w:rPr>
          <w:rFonts w:ascii="Times New Roman" w:hAnsi="Times New Roman" w:cs="Times New Roman"/>
          <w:sz w:val="24"/>
          <w:szCs w:val="24"/>
        </w:rPr>
        <w:t xml:space="preserve">лова женская </w:t>
      </w:r>
      <w:r w:rsidRPr="00835276">
        <w:rPr>
          <w:rFonts w:ascii="Times New Roman" w:hAnsi="Times New Roman" w:cs="Times New Roman"/>
          <w:sz w:val="24"/>
          <w:szCs w:val="24"/>
        </w:rPr>
        <w:t>с характерным лицом и выразительным плечевым поясом.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Освещение – верхнее - сбоку. Искусственное.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</w:t>
      </w:r>
      <w:proofErr w:type="gramStart"/>
      <w:r w:rsidRPr="00835276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35276">
        <w:rPr>
          <w:rFonts w:ascii="Times New Roman" w:hAnsi="Times New Roman" w:cs="Times New Roman"/>
          <w:sz w:val="24"/>
          <w:szCs w:val="24"/>
        </w:rPr>
        <w:t>омпозиционное решение. Конструктивное построение головы и плечевого пояса. Средняя линия и "крестовина", ее понимание. Углубленное изучение пластической анатомии. Тональное решение. Основное внимание уделить передачи ракурса головы.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CA6625" w:rsidRPr="00835276" w:rsidRDefault="00CA6625" w:rsidP="00CA662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1A4F4B" w:rsidRPr="00835276" w:rsidRDefault="001A4F4B" w:rsidP="001A4F4B">
      <w:pPr>
        <w:jc w:val="center"/>
        <w:rPr>
          <w:sz w:val="24"/>
        </w:rPr>
      </w:pP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>Литература: [</w:t>
      </w:r>
      <w:hyperlink r:id="rId26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2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28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 xml:space="preserve"> ]</w:t>
      </w:r>
      <w:r w:rsidRPr="00835276">
        <w:rPr>
          <w:sz w:val="24"/>
        </w:rPr>
        <w:t xml:space="preserve"> см.</w:t>
      </w:r>
    </w:p>
    <w:p w:rsidR="00FA6E12" w:rsidRPr="00835276" w:rsidRDefault="001A4F4B" w:rsidP="00FA6E12">
      <w:pPr>
        <w:rPr>
          <w:sz w:val="24"/>
        </w:rPr>
      </w:pPr>
      <w:r w:rsidRPr="00835276">
        <w:rPr>
          <w:b/>
          <w:sz w:val="24"/>
        </w:rPr>
        <w:t xml:space="preserve">Тема 12. </w:t>
      </w:r>
      <w:r w:rsidR="00FA6E12" w:rsidRPr="00835276">
        <w:rPr>
          <w:b/>
          <w:sz w:val="24"/>
        </w:rPr>
        <w:t>Женская голова с плечевым поясом.</w:t>
      </w:r>
    </w:p>
    <w:p w:rsidR="001A4F4B" w:rsidRPr="00835276" w:rsidRDefault="001A4F4B" w:rsidP="001A4F4B">
      <w:pPr>
        <w:rPr>
          <w:b/>
          <w:sz w:val="24"/>
        </w:rPr>
      </w:pP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Образное решение постановки. Портрет с рукой. Освещение может быть из любого места пространства. Искусственное.</w:t>
      </w: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Интересное композиционное решение. Объемно-конструктивное построение головы. Последовательность ведения задачи. Проработка деталей. Обобщение формы. То новое решение.</w:t>
      </w:r>
    </w:p>
    <w:p w:rsidR="00C93FD2" w:rsidRPr="00835276" w:rsidRDefault="00C93FD2" w:rsidP="00C93FD2">
      <w:pPr>
        <w:pStyle w:val="HTML"/>
        <w:ind w:left="708" w:firstLine="1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Материал: бумага, карандаш (от м 3 в г.-6). Бумага может быть тонированная чаем. Размер: 50х60 см.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29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30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31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32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rPr>
          <w:b/>
          <w:color w:val="000000"/>
          <w:sz w:val="24"/>
        </w:rPr>
      </w:pPr>
      <w:r w:rsidRPr="00835276">
        <w:rPr>
          <w:b/>
          <w:color w:val="000000"/>
          <w:sz w:val="24"/>
        </w:rPr>
        <w:t xml:space="preserve">Тема 13. </w:t>
      </w:r>
      <w:r w:rsidR="00FA6E12" w:rsidRPr="00835276">
        <w:rPr>
          <w:b/>
          <w:sz w:val="24"/>
        </w:rPr>
        <w:t>Портрет с руками.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 xml:space="preserve">Задача: Портретное сходство. Углубленный рисунок головы и рук. Пластическое решение всей </w:t>
      </w:r>
      <w:proofErr w:type="spellStart"/>
      <w:r w:rsidRPr="00835276">
        <w:rPr>
          <w:sz w:val="24"/>
        </w:rPr>
        <w:t>полуфигуры</w:t>
      </w:r>
      <w:proofErr w:type="spellEnd"/>
      <w:r w:rsidRPr="00835276">
        <w:rPr>
          <w:sz w:val="24"/>
        </w:rPr>
        <w:t xml:space="preserve">. Проявление анатомических знаний. Тональное решение. Художественное видение плоскости. </w:t>
      </w:r>
    </w:p>
    <w:p w:rsidR="00C93FD2" w:rsidRPr="00835276" w:rsidRDefault="00C93FD2" w:rsidP="00C93FD2">
      <w:pPr>
        <w:ind w:left="708" w:firstLine="1"/>
        <w:rPr>
          <w:sz w:val="24"/>
        </w:rPr>
      </w:pPr>
      <w:r w:rsidRPr="00835276">
        <w:rPr>
          <w:sz w:val="24"/>
        </w:rPr>
        <w:t>Модель посажена с выразительными чертами лица и рук. Без головного убора. Освещение верхнее-боковое (может быть и снизу).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>Материал: бумага может быть тонированная чаем. Карандаш.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>Размер: до 70 см.</w:t>
      </w:r>
    </w:p>
    <w:p w:rsidR="001A4F4B" w:rsidRPr="00835276" w:rsidRDefault="001A4F4B" w:rsidP="001A4F4B">
      <w:pPr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lastRenderedPageBreak/>
        <w:t xml:space="preserve">Литература:[ </w:t>
      </w:r>
      <w:hyperlink r:id="rId33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34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35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1A4F4B" w:rsidRPr="00835276" w:rsidRDefault="001A4F4B" w:rsidP="001A4F4B">
      <w:pPr>
        <w:jc w:val="both"/>
        <w:rPr>
          <w:b/>
          <w:color w:val="000000"/>
          <w:sz w:val="24"/>
        </w:rPr>
      </w:pPr>
      <w:r w:rsidRPr="00835276">
        <w:rPr>
          <w:b/>
          <w:color w:val="000000"/>
          <w:sz w:val="24"/>
        </w:rPr>
        <w:t xml:space="preserve">Тема 14. </w:t>
      </w:r>
      <w:r w:rsidRPr="00835276">
        <w:rPr>
          <w:b/>
          <w:bCs/>
          <w:sz w:val="24"/>
        </w:rPr>
        <w:t xml:space="preserve">Наброски и зарисовки </w:t>
      </w:r>
      <w:proofErr w:type="spellStart"/>
      <w:r w:rsidRPr="00835276">
        <w:rPr>
          <w:b/>
          <w:bCs/>
          <w:sz w:val="24"/>
        </w:rPr>
        <w:t>полуфигуры</w:t>
      </w:r>
      <w:proofErr w:type="spellEnd"/>
      <w:r w:rsidRPr="00835276">
        <w:rPr>
          <w:b/>
          <w:bCs/>
          <w:sz w:val="24"/>
        </w:rPr>
        <w:t xml:space="preserve"> человека.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Задача: композ</w:t>
      </w:r>
      <w:r w:rsidR="00C93FD2" w:rsidRPr="00835276">
        <w:rPr>
          <w:sz w:val="24"/>
        </w:rPr>
        <w:t xml:space="preserve">иционно расположить </w:t>
      </w:r>
      <w:proofErr w:type="spellStart"/>
      <w:r w:rsidR="00C93FD2" w:rsidRPr="00835276">
        <w:rPr>
          <w:sz w:val="24"/>
        </w:rPr>
        <w:t>полуфигуру</w:t>
      </w:r>
      <w:r w:rsidRPr="00835276">
        <w:rPr>
          <w:sz w:val="24"/>
        </w:rPr>
        <w:t>человека</w:t>
      </w:r>
      <w:proofErr w:type="spellEnd"/>
      <w:r w:rsidRPr="00835276">
        <w:rPr>
          <w:sz w:val="24"/>
        </w:rPr>
        <w:t xml:space="preserve"> на листе бумаги.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соотношения, определить характер модели.</w:t>
      </w:r>
    </w:p>
    <w:p w:rsidR="001A4F4B" w:rsidRPr="00835276" w:rsidRDefault="001A4F4B" w:rsidP="001A4F4B">
      <w:pPr>
        <w:ind w:firstLine="709"/>
        <w:jc w:val="both"/>
        <w:rPr>
          <w:sz w:val="24"/>
        </w:rPr>
      </w:pPr>
      <w:r w:rsidRPr="00835276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1A4F4B" w:rsidRPr="00835276" w:rsidRDefault="001A4F4B" w:rsidP="001A4F4B">
      <w:pPr>
        <w:ind w:left="851" w:hanging="142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b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sz w:val="24"/>
        </w:rPr>
        <w:t>Формат: А 4.</w:t>
      </w:r>
    </w:p>
    <w:p w:rsidR="00CA6625" w:rsidRPr="00835276" w:rsidRDefault="00CA6625" w:rsidP="000D3FF4">
      <w:pPr>
        <w:tabs>
          <w:tab w:val="left" w:pos="2595"/>
        </w:tabs>
        <w:ind w:right="-108" w:firstLine="709"/>
        <w:jc w:val="center"/>
        <w:rPr>
          <w:bCs/>
          <w:caps/>
          <w:color w:val="000000"/>
          <w:sz w:val="24"/>
          <w:szCs w:val="21"/>
        </w:rPr>
      </w:pPr>
    </w:p>
    <w:p w:rsidR="00CA6625" w:rsidRPr="007C139E" w:rsidRDefault="00405C50" w:rsidP="007C139E">
      <w:pPr>
        <w:tabs>
          <w:tab w:val="left" w:pos="2595"/>
        </w:tabs>
        <w:ind w:right="-108"/>
        <w:jc w:val="center"/>
      </w:pPr>
      <w:r w:rsidRPr="00835276">
        <w:rPr>
          <w:bCs/>
          <w:caps/>
          <w:color w:val="000000"/>
          <w:sz w:val="24"/>
          <w:szCs w:val="21"/>
        </w:rPr>
        <w:t xml:space="preserve">Раздел </w:t>
      </w:r>
      <w:r w:rsidRPr="00835276">
        <w:rPr>
          <w:bCs/>
          <w:caps/>
          <w:color w:val="000000"/>
          <w:sz w:val="24"/>
          <w:szCs w:val="21"/>
          <w:lang w:val="en-US"/>
        </w:rPr>
        <w:t>IV</w:t>
      </w:r>
      <w:r w:rsidR="00CA6625" w:rsidRPr="00835276">
        <w:rPr>
          <w:bCs/>
          <w:caps/>
          <w:color w:val="000000"/>
          <w:sz w:val="24"/>
          <w:szCs w:val="21"/>
        </w:rPr>
        <w:t xml:space="preserve">. </w:t>
      </w:r>
      <w:proofErr w:type="gramStart"/>
      <w:r w:rsidR="00CA6625" w:rsidRPr="00835276">
        <w:rPr>
          <w:bCs/>
          <w:caps/>
          <w:color w:val="000000"/>
          <w:sz w:val="24"/>
          <w:szCs w:val="21"/>
        </w:rPr>
        <w:t>Одетая</w:t>
      </w:r>
      <w:proofErr w:type="gramEnd"/>
      <w:r w:rsidR="00CA6625" w:rsidRPr="00835276">
        <w:rPr>
          <w:bCs/>
          <w:caps/>
          <w:color w:val="000000"/>
          <w:sz w:val="24"/>
          <w:szCs w:val="21"/>
        </w:rPr>
        <w:t xml:space="preserve"> </w:t>
      </w:r>
      <w:r w:rsidR="003C22C9" w:rsidRPr="00835276">
        <w:rPr>
          <w:bCs/>
          <w:caps/>
          <w:color w:val="000000"/>
          <w:sz w:val="24"/>
          <w:szCs w:val="21"/>
        </w:rPr>
        <w:t xml:space="preserve"> </w:t>
      </w:r>
      <w:r w:rsidR="00CA6625" w:rsidRPr="00835276">
        <w:rPr>
          <w:bCs/>
          <w:caps/>
          <w:color w:val="000000"/>
          <w:sz w:val="24"/>
          <w:szCs w:val="21"/>
        </w:rPr>
        <w:t>полуфигура человека (I</w:t>
      </w:r>
      <w:r w:rsidR="00CA6625" w:rsidRPr="00835276">
        <w:rPr>
          <w:bCs/>
          <w:caps/>
          <w:color w:val="000000"/>
          <w:sz w:val="24"/>
          <w:szCs w:val="21"/>
          <w:lang w:val="en-US"/>
        </w:rPr>
        <w:t>V</w:t>
      </w:r>
      <w:r w:rsidR="00CA6625" w:rsidRPr="00835276">
        <w:rPr>
          <w:bCs/>
          <w:caps/>
          <w:color w:val="000000"/>
          <w:sz w:val="24"/>
          <w:szCs w:val="21"/>
        </w:rPr>
        <w:t xml:space="preserve"> семестр)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sz w:val="24"/>
        </w:rPr>
        <w:t>Тема 15. Рисунок рук, ног натурщика со скелетом.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Подбирается натурщик с выразительными коленными суставами, стопами и кистями рук.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изучение и передача крупной формы конечностей. Пластика руки. Пластика ноги. Анатомическое построение. Особое внимание обратить на конструкцию скелета ноги и руки. Можно предлагать студентам самостоятельно делать зарисовки с гипсовых слепков стопы и кисти руки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Освещение: искусственное. Рядом с натурой размещаются на планшете скелеты рук и ног в положении живых конечностей.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Материал: бумага, карандаш.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Размер:50х60 см.</w:t>
      </w:r>
    </w:p>
    <w:p w:rsidR="001A4F4B" w:rsidRDefault="001A4F4B" w:rsidP="001A4F4B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</w:t>
      </w:r>
      <w:hyperlink r:id="rId36" w:history="1">
        <w:r w:rsidRPr="00835276">
          <w:rPr>
            <w:rStyle w:val="a5"/>
            <w:sz w:val="24"/>
          </w:rPr>
          <w:t>2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37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38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39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 xml:space="preserve"> ]</w:t>
      </w:r>
    </w:p>
    <w:p w:rsidR="00835276" w:rsidRPr="00835276" w:rsidRDefault="00835276" w:rsidP="001A4F4B">
      <w:pPr>
        <w:ind w:right="-1" w:firstLine="708"/>
        <w:jc w:val="both"/>
      </w:pPr>
    </w:p>
    <w:p w:rsidR="001A4F4B" w:rsidRPr="00835276" w:rsidRDefault="001A4F4B" w:rsidP="001A4F4B">
      <w:pPr>
        <w:ind w:right="-110"/>
        <w:jc w:val="both"/>
        <w:rPr>
          <w:b/>
          <w:color w:val="000000"/>
          <w:sz w:val="24"/>
        </w:rPr>
      </w:pPr>
      <w:r w:rsidRPr="00835276">
        <w:rPr>
          <w:b/>
          <w:sz w:val="24"/>
        </w:rPr>
        <w:t xml:space="preserve">Тема 16 Рисунок одетой женской  </w:t>
      </w:r>
      <w:proofErr w:type="spellStart"/>
      <w:r w:rsidRPr="00835276">
        <w:rPr>
          <w:b/>
          <w:sz w:val="24"/>
        </w:rPr>
        <w:t>полуфигуры</w:t>
      </w:r>
      <w:proofErr w:type="spellEnd"/>
      <w:r w:rsidRPr="00835276">
        <w:rPr>
          <w:b/>
          <w:sz w:val="24"/>
        </w:rPr>
        <w:t xml:space="preserve"> в положении сидя.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Примерные постановки: "Скульптор", "Шахтер", "Врач", "Повар", и тому подобное. Модель подбирается с выразительными чертами лица. Освещение естественное или искусственное.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тональное решение. Передача характера модели. Интересное композиционное решение. Нахождение пропорций, движения и пластики модели. Творческий подход, что к организации плоскости листа бумаги.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Материал: бумага может быть тонирован чаем. Карандаш (В-4, В-5). </w:t>
      </w:r>
    </w:p>
    <w:p w:rsidR="001A4F4B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1A4F4B" w:rsidRPr="00835276" w:rsidRDefault="001A4F4B" w:rsidP="001A4F4B">
      <w:pPr>
        <w:ind w:firstLine="708"/>
      </w:pPr>
      <w:r w:rsidRPr="00835276">
        <w:rPr>
          <w:color w:val="000000"/>
          <w:sz w:val="24"/>
        </w:rPr>
        <w:t xml:space="preserve">Литература:[  </w:t>
      </w:r>
      <w:hyperlink r:id="rId40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41" w:history="1">
        <w:r w:rsidRPr="00835276">
          <w:rPr>
            <w:rStyle w:val="a5"/>
            <w:sz w:val="24"/>
            <w:lang w:eastAsia="ru-RU"/>
          </w:rPr>
          <w:t>9</w:t>
        </w:r>
      </w:hyperlink>
      <w:r w:rsidRPr="00835276">
        <w:rPr>
          <w:sz w:val="24"/>
          <w:lang w:eastAsia="ru-RU"/>
        </w:rPr>
        <w:t xml:space="preserve"> – С. 22 – 41 ; </w:t>
      </w:r>
      <w:hyperlink r:id="rId42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43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835276">
        <w:rPr>
          <w:b/>
          <w:color w:val="000000"/>
          <w:sz w:val="24"/>
        </w:rPr>
        <w:t xml:space="preserve">Тема 17. </w:t>
      </w:r>
      <w:r w:rsidRPr="00835276">
        <w:rPr>
          <w:b/>
          <w:sz w:val="24"/>
        </w:rPr>
        <w:t>Рисунок одетой мужской фигуры в положении стоя.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>Модель с выразительной пластикой тела. Постанова на подиуме. Выразительные лицо и руки. Освещение искусственное.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 xml:space="preserve">Задача: Тональное решение. Передача пластики </w:t>
      </w:r>
      <w:proofErr w:type="spellStart"/>
      <w:r w:rsidRPr="00835276">
        <w:rPr>
          <w:sz w:val="24"/>
        </w:rPr>
        <w:t>полуфигуры</w:t>
      </w:r>
      <w:proofErr w:type="spellEnd"/>
      <w:r w:rsidRPr="00835276">
        <w:rPr>
          <w:sz w:val="24"/>
        </w:rPr>
        <w:t xml:space="preserve">. Углубленное знание студентами пластической анатомии. Получение главных деталей </w:t>
      </w:r>
      <w:proofErr w:type="spellStart"/>
      <w:r w:rsidRPr="00835276">
        <w:rPr>
          <w:sz w:val="24"/>
        </w:rPr>
        <w:t>полуфигуры</w:t>
      </w:r>
      <w:proofErr w:type="spellEnd"/>
      <w:r w:rsidRPr="00835276">
        <w:rPr>
          <w:sz w:val="24"/>
        </w:rPr>
        <w:t xml:space="preserve">. Художественное видение плоскости </w:t>
      </w:r>
      <w:proofErr w:type="spellStart"/>
      <w:r w:rsidRPr="00835276">
        <w:rPr>
          <w:sz w:val="24"/>
        </w:rPr>
        <w:t>полуфигуры</w:t>
      </w:r>
      <w:proofErr w:type="spellEnd"/>
      <w:r w:rsidRPr="00835276">
        <w:rPr>
          <w:sz w:val="24"/>
        </w:rPr>
        <w:t>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C93FD2" w:rsidRPr="00835276" w:rsidRDefault="00C93FD2" w:rsidP="00C93FD2">
      <w:pPr>
        <w:ind w:firstLine="709"/>
        <w:rPr>
          <w:sz w:val="24"/>
        </w:rPr>
      </w:pPr>
      <w:r w:rsidRPr="00835276">
        <w:rPr>
          <w:sz w:val="24"/>
        </w:rPr>
        <w:t>Размер до70 см.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44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45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46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4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835276">
        <w:rPr>
          <w:b/>
          <w:color w:val="000000"/>
          <w:sz w:val="24"/>
        </w:rPr>
        <w:t xml:space="preserve">Тема 18. </w:t>
      </w:r>
      <w:r w:rsidRPr="00835276">
        <w:rPr>
          <w:b/>
          <w:sz w:val="24"/>
        </w:rPr>
        <w:t>Рисунок одетой женской фигуры в положении стоя.</w:t>
      </w: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Решение светло-теневое. Интересное композиционное решение. Студенты должны почувствовать и передать в рисунке пластика фигуры, перспективные сокращения, углубленные знания пластической анатомии. Подчинение Главному всех деталей в фигуре.</w:t>
      </w: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Постановка на подиуме. В фигуре туловище слегка прокручивается вместе с плечевым поясом. </w:t>
      </w: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Освещение: искусственное.</w:t>
      </w:r>
    </w:p>
    <w:p w:rsidR="00C93FD2" w:rsidRPr="00835276" w:rsidRDefault="00C93FD2" w:rsidP="00C93FD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lastRenderedPageBreak/>
        <w:t xml:space="preserve">Литература: [  </w:t>
      </w:r>
      <w:hyperlink r:id="rId48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49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50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51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835276">
        <w:rPr>
          <w:b/>
          <w:color w:val="000000"/>
          <w:sz w:val="24"/>
        </w:rPr>
        <w:t xml:space="preserve">Тема 19. </w:t>
      </w:r>
      <w:r w:rsidRPr="00835276">
        <w:rPr>
          <w:b/>
          <w:sz w:val="24"/>
        </w:rPr>
        <w:t>Рисунок одетой фигуры в интерьере.</w:t>
      </w:r>
    </w:p>
    <w:p w:rsidR="001A4F4B" w:rsidRPr="00835276" w:rsidRDefault="00835276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Задача:</w:t>
      </w:r>
      <w:r w:rsidRPr="00835276">
        <w:rPr>
          <w:bCs/>
          <w:sz w:val="24"/>
        </w:rPr>
        <w:t xml:space="preserve"> Интересное</w:t>
      </w:r>
      <w:r w:rsidR="001A4F4B" w:rsidRPr="00835276">
        <w:rPr>
          <w:bCs/>
          <w:sz w:val="24"/>
        </w:rPr>
        <w:t xml:space="preserve"> композиционное решение с грамотным углублением тона. Подчинение главных деталей целому, художественное видение рисунка. </w:t>
      </w:r>
      <w:r w:rsidR="001A4F4B" w:rsidRPr="00835276">
        <w:rPr>
          <w:sz w:val="24"/>
        </w:rPr>
        <w:t>Смоделировать форму при помощи тона, конструктивное построение.</w:t>
      </w:r>
    </w:p>
    <w:p w:rsidR="001A4F4B" w:rsidRPr="00835276" w:rsidRDefault="001A4F4B" w:rsidP="001A4F4B">
      <w:pPr>
        <w:ind w:firstLine="708"/>
        <w:jc w:val="both"/>
        <w:rPr>
          <w:sz w:val="24"/>
        </w:rPr>
      </w:pPr>
      <w:r w:rsidRPr="00835276">
        <w:rPr>
          <w:sz w:val="24"/>
        </w:rPr>
        <w:t>Акцент на большой форме, моделирование складок одежды по форме и движению женской фигуры. Закрепление знаний пластической анатомии.</w:t>
      </w:r>
    </w:p>
    <w:p w:rsidR="001A4F4B" w:rsidRPr="00835276" w:rsidRDefault="001A4F4B" w:rsidP="001A4F4B">
      <w:pPr>
        <w:ind w:firstLine="708"/>
        <w:jc w:val="both"/>
        <w:rPr>
          <w:color w:val="000000"/>
          <w:sz w:val="24"/>
        </w:rPr>
      </w:pPr>
      <w:r w:rsidRPr="00835276">
        <w:rPr>
          <w:rStyle w:val="hps"/>
          <w:color w:val="000000"/>
          <w:sz w:val="24"/>
        </w:rPr>
        <w:t>Цель задания - изучение пластической характеристики живой женской фигуры</w:t>
      </w:r>
      <w:r w:rsidRPr="00835276">
        <w:rPr>
          <w:color w:val="000000"/>
          <w:sz w:val="24"/>
        </w:rPr>
        <w:t xml:space="preserve"> с тщательной проработкой светотенью</w:t>
      </w:r>
      <w:r w:rsidRPr="00835276">
        <w:rPr>
          <w:rStyle w:val="hps"/>
          <w:color w:val="000000"/>
          <w:sz w:val="24"/>
        </w:rPr>
        <w:t xml:space="preserve">. </w:t>
      </w:r>
      <w:r w:rsidRPr="00835276">
        <w:rPr>
          <w:color w:val="000000"/>
          <w:sz w:val="24"/>
        </w:rPr>
        <w:t xml:space="preserve">Проследить за сокращением форм фигуры в зависимости от поворота, передать пропорции фигуры; изображая детали, не забывать о цельности рисунка и большой форме. </w:t>
      </w:r>
    </w:p>
    <w:p w:rsidR="001A4F4B" w:rsidRPr="00835276" w:rsidRDefault="001A4F4B" w:rsidP="001A4F4B">
      <w:pPr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Освещение: искусственное или дневное</w:t>
      </w:r>
      <w:r w:rsidRPr="00835276">
        <w:rPr>
          <w:sz w:val="24"/>
        </w:rPr>
        <w:t>.</w:t>
      </w:r>
    </w:p>
    <w:p w:rsidR="001A4F4B" w:rsidRPr="00835276" w:rsidRDefault="001A4F4B" w:rsidP="001A4F4B">
      <w:pPr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Материал: бумага, карандаш.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Размер: 50х60 см. Литература: [  </w:t>
      </w:r>
      <w:hyperlink r:id="rId52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53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54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55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rPr>
          <w:b/>
          <w:bCs/>
          <w:sz w:val="24"/>
        </w:rPr>
      </w:pPr>
      <w:r w:rsidRPr="00835276">
        <w:rPr>
          <w:b/>
          <w:color w:val="000000"/>
          <w:sz w:val="24"/>
        </w:rPr>
        <w:t xml:space="preserve">Тема 20. </w:t>
      </w:r>
      <w:r w:rsidRPr="00835276">
        <w:rPr>
          <w:b/>
          <w:bCs/>
          <w:sz w:val="24"/>
        </w:rPr>
        <w:t>Наброски и зарисовки фигуры человека.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Задача: композиционно расположить фигуру человека на листе бумаги.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соотношения, определить характер модели.</w:t>
      </w:r>
    </w:p>
    <w:p w:rsidR="001A4F4B" w:rsidRPr="00835276" w:rsidRDefault="001A4F4B" w:rsidP="001A4F4B">
      <w:pPr>
        <w:ind w:firstLine="709"/>
        <w:jc w:val="both"/>
        <w:rPr>
          <w:sz w:val="24"/>
        </w:rPr>
      </w:pPr>
      <w:r w:rsidRPr="00835276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1A4F4B" w:rsidRPr="00835276" w:rsidRDefault="001A4F4B" w:rsidP="001A4F4B">
      <w:pPr>
        <w:ind w:left="851" w:hanging="142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b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sz w:val="24"/>
        </w:rPr>
        <w:t>Формат: А 4.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56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57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58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59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CA6625" w:rsidRPr="00835276" w:rsidRDefault="00CA6625" w:rsidP="00CA6625">
      <w:pPr>
        <w:tabs>
          <w:tab w:val="left" w:pos="2595"/>
        </w:tabs>
        <w:ind w:right="-108"/>
        <w:rPr>
          <w:sz w:val="24"/>
        </w:rPr>
      </w:pPr>
    </w:p>
    <w:p w:rsidR="00CA6625" w:rsidRPr="00835276" w:rsidRDefault="00405C50" w:rsidP="000D3FF4">
      <w:pPr>
        <w:tabs>
          <w:tab w:val="left" w:pos="2595"/>
        </w:tabs>
        <w:ind w:right="-108"/>
        <w:jc w:val="center"/>
        <w:rPr>
          <w:bCs/>
          <w:caps/>
          <w:color w:val="000000"/>
          <w:sz w:val="24"/>
          <w:szCs w:val="21"/>
        </w:rPr>
      </w:pPr>
      <w:r w:rsidRPr="00835276">
        <w:rPr>
          <w:bCs/>
          <w:caps/>
          <w:color w:val="000000"/>
          <w:sz w:val="24"/>
          <w:szCs w:val="21"/>
        </w:rPr>
        <w:t xml:space="preserve">Раздел </w:t>
      </w:r>
      <w:r w:rsidRPr="00835276">
        <w:rPr>
          <w:bCs/>
          <w:caps/>
          <w:color w:val="000000"/>
          <w:sz w:val="24"/>
          <w:szCs w:val="21"/>
          <w:lang w:val="en-US"/>
        </w:rPr>
        <w:t>V</w:t>
      </w:r>
      <w:r w:rsidRPr="00835276">
        <w:rPr>
          <w:bCs/>
          <w:caps/>
          <w:color w:val="000000"/>
          <w:sz w:val="24"/>
          <w:szCs w:val="21"/>
        </w:rPr>
        <w:t xml:space="preserve">. </w:t>
      </w:r>
      <w:r w:rsidR="000D3FF4" w:rsidRPr="00835276">
        <w:rPr>
          <w:bCs/>
          <w:caps/>
          <w:color w:val="000000"/>
          <w:sz w:val="24"/>
          <w:szCs w:val="21"/>
        </w:rPr>
        <w:t xml:space="preserve">ОБНАЖЕННАЯ </w:t>
      </w:r>
      <w:r w:rsidRPr="00835276">
        <w:rPr>
          <w:bCs/>
          <w:caps/>
          <w:color w:val="000000"/>
          <w:sz w:val="24"/>
          <w:szCs w:val="21"/>
        </w:rPr>
        <w:t>Фигура человека (</w:t>
      </w:r>
      <w:r w:rsidR="00CA6625" w:rsidRPr="00835276">
        <w:rPr>
          <w:bCs/>
          <w:caps/>
          <w:color w:val="000000"/>
          <w:sz w:val="24"/>
          <w:szCs w:val="21"/>
        </w:rPr>
        <w:t>V семестр)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835276">
        <w:rPr>
          <w:b/>
          <w:color w:val="000000"/>
          <w:sz w:val="24"/>
        </w:rPr>
        <w:t xml:space="preserve">Тема 21. </w:t>
      </w:r>
      <w:r w:rsidRPr="00835276">
        <w:rPr>
          <w:b/>
          <w:sz w:val="24"/>
        </w:rPr>
        <w:t>Обнаженная мужская фигура с поворотом плечевого пояса.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мужской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60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61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62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63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1A4F4B" w:rsidRPr="00835276" w:rsidRDefault="001A4F4B" w:rsidP="001A4F4B">
      <w:pPr>
        <w:rPr>
          <w:b/>
          <w:color w:val="000000"/>
          <w:sz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color w:val="000000"/>
          <w:sz w:val="24"/>
        </w:rPr>
        <w:t xml:space="preserve">Тема 22. </w:t>
      </w:r>
      <w:r w:rsidRPr="00835276">
        <w:rPr>
          <w:b/>
          <w:sz w:val="24"/>
        </w:rPr>
        <w:t>Обнаженная женская фигура с поворотом плечевого пояса.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64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65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66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67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b/>
          <w:sz w:val="24"/>
        </w:rPr>
      </w:pP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b/>
          <w:sz w:val="24"/>
        </w:rPr>
        <w:t>Тема 23. Обнаженная мужская фигура в положении</w:t>
      </w:r>
      <w:r w:rsidR="00D27F87" w:rsidRPr="00835276">
        <w:rPr>
          <w:rFonts w:ascii="Times New Roman" w:hAnsi="Times New Roman" w:cs="Times New Roman"/>
          <w:b/>
          <w:sz w:val="24"/>
        </w:rPr>
        <w:t xml:space="preserve"> сидя</w:t>
      </w:r>
      <w:r w:rsidRPr="00835276">
        <w:rPr>
          <w:rFonts w:ascii="Times New Roman" w:hAnsi="Times New Roman" w:cs="Times New Roman"/>
          <w:b/>
          <w:sz w:val="24"/>
        </w:rPr>
        <w:t>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lastRenderedPageBreak/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мужской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 xml:space="preserve">Материал - мягкий графитный карандаш.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68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69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70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71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sz w:val="24"/>
        </w:rPr>
        <w:t>Тема 24. Наброски и зарисовки обнаженной фигуры.</w:t>
      </w: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Задача: композиционно расположить фигуру человека на листе бумаги.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соотношения, определить характер модели.</w:t>
      </w:r>
    </w:p>
    <w:p w:rsidR="001A4F4B" w:rsidRPr="00835276" w:rsidRDefault="001A4F4B" w:rsidP="001A4F4B">
      <w:pPr>
        <w:ind w:firstLine="709"/>
        <w:jc w:val="both"/>
        <w:rPr>
          <w:sz w:val="24"/>
        </w:rPr>
      </w:pPr>
      <w:r w:rsidRPr="00835276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1A4F4B" w:rsidRPr="00835276" w:rsidRDefault="001A4F4B" w:rsidP="001A4F4B">
      <w:pPr>
        <w:ind w:left="851" w:hanging="142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color w:val="000000"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ind w:right="-1" w:firstLine="708"/>
        <w:jc w:val="both"/>
      </w:pPr>
      <w:r w:rsidRPr="00835276">
        <w:rPr>
          <w:color w:val="000000"/>
          <w:sz w:val="24"/>
        </w:rPr>
        <w:t xml:space="preserve">Литература:[ </w:t>
      </w:r>
      <w:hyperlink r:id="rId72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73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74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405C50" w:rsidRPr="00835276" w:rsidRDefault="00405C50" w:rsidP="001A4F4B">
      <w:pPr>
        <w:ind w:firstLine="709"/>
        <w:jc w:val="both"/>
        <w:rPr>
          <w:color w:val="000000"/>
          <w:szCs w:val="28"/>
        </w:rPr>
      </w:pPr>
    </w:p>
    <w:p w:rsidR="000D3FF4" w:rsidRPr="00835276" w:rsidRDefault="000D3FF4" w:rsidP="000D3FF4">
      <w:pPr>
        <w:ind w:firstLine="709"/>
        <w:jc w:val="center"/>
        <w:rPr>
          <w:color w:val="000000"/>
          <w:szCs w:val="28"/>
        </w:rPr>
      </w:pPr>
      <w:r w:rsidRPr="00835276">
        <w:rPr>
          <w:color w:val="000000"/>
          <w:szCs w:val="28"/>
        </w:rPr>
        <w:t>Раздел</w:t>
      </w:r>
      <w:r w:rsidR="00FA6E12" w:rsidRPr="00835276">
        <w:rPr>
          <w:color w:val="000000"/>
          <w:szCs w:val="28"/>
        </w:rPr>
        <w:t xml:space="preserve"> </w:t>
      </w:r>
      <w:r w:rsidR="001A4F4B" w:rsidRPr="00835276">
        <w:rPr>
          <w:color w:val="000000"/>
          <w:szCs w:val="28"/>
        </w:rPr>
        <w:t>VI</w:t>
      </w:r>
      <w:r w:rsidRPr="00835276">
        <w:rPr>
          <w:color w:val="000000"/>
          <w:szCs w:val="28"/>
        </w:rPr>
        <w:t>.</w:t>
      </w:r>
      <w:r w:rsidRPr="00835276">
        <w:rPr>
          <w:szCs w:val="28"/>
        </w:rPr>
        <w:t xml:space="preserve"> ОБНАЖЕННАЯ </w:t>
      </w:r>
      <w:r w:rsidR="001A0A00" w:rsidRPr="00835276">
        <w:rPr>
          <w:szCs w:val="28"/>
        </w:rPr>
        <w:t>Ф</w:t>
      </w:r>
      <w:r w:rsidRPr="00835276">
        <w:rPr>
          <w:szCs w:val="28"/>
        </w:rPr>
        <w:t>ИГУРА ЧЕЛОВЕКА В РАКУРСЕ</w:t>
      </w:r>
      <w:r w:rsidR="001A4F4B" w:rsidRPr="00835276">
        <w:rPr>
          <w:color w:val="000000"/>
          <w:szCs w:val="28"/>
        </w:rPr>
        <w:t xml:space="preserve"> </w:t>
      </w:r>
    </w:p>
    <w:p w:rsidR="001A4F4B" w:rsidRPr="00835276" w:rsidRDefault="001A4F4B" w:rsidP="000D3FF4">
      <w:pPr>
        <w:ind w:firstLine="709"/>
        <w:jc w:val="center"/>
        <w:rPr>
          <w:color w:val="000000"/>
          <w:szCs w:val="28"/>
        </w:rPr>
      </w:pPr>
      <w:r w:rsidRPr="00835276">
        <w:rPr>
          <w:color w:val="000000"/>
          <w:szCs w:val="28"/>
        </w:rPr>
        <w:t>(VI семестр)</w:t>
      </w:r>
      <w:r w:rsidR="000D3FF4" w:rsidRPr="00835276">
        <w:rPr>
          <w:color w:val="000000"/>
          <w:szCs w:val="28"/>
        </w:rPr>
        <w:t>.</w:t>
      </w:r>
    </w:p>
    <w:p w:rsidR="001A4F4B" w:rsidRPr="00835276" w:rsidRDefault="001A4F4B" w:rsidP="001A4F4B">
      <w:pPr>
        <w:jc w:val="both"/>
        <w:rPr>
          <w:b/>
          <w:sz w:val="24"/>
          <w:lang w:eastAsia="ru-RU"/>
        </w:rPr>
      </w:pPr>
      <w:r w:rsidRPr="00835276">
        <w:rPr>
          <w:b/>
          <w:color w:val="000000"/>
          <w:sz w:val="24"/>
        </w:rPr>
        <w:t xml:space="preserve">Тема 25. </w:t>
      </w:r>
      <w:r w:rsidRPr="00835276">
        <w:rPr>
          <w:b/>
          <w:sz w:val="24"/>
          <w:lang w:eastAsia="ru-RU"/>
        </w:rPr>
        <w:t>Обнаженная женская фигура в положении стоя.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1A4F4B" w:rsidRPr="00835276" w:rsidRDefault="001A4F4B" w:rsidP="001A4F4B">
      <w:pPr>
        <w:jc w:val="both"/>
        <w:rPr>
          <w:b/>
          <w:sz w:val="24"/>
          <w:lang w:eastAsia="ru-RU"/>
        </w:rPr>
      </w:pPr>
      <w:r w:rsidRPr="00835276">
        <w:rPr>
          <w:b/>
          <w:color w:val="000000"/>
          <w:sz w:val="24"/>
        </w:rPr>
        <w:t xml:space="preserve">Тема 26. </w:t>
      </w:r>
      <w:proofErr w:type="spellStart"/>
      <w:r w:rsidRPr="00835276">
        <w:rPr>
          <w:b/>
          <w:sz w:val="24"/>
          <w:lang w:eastAsia="ru-RU"/>
        </w:rPr>
        <w:t>Обнаженная</w:t>
      </w:r>
      <w:r w:rsidR="00E94486" w:rsidRPr="00835276">
        <w:rPr>
          <w:b/>
          <w:sz w:val="24"/>
          <w:lang w:eastAsia="ru-RU"/>
        </w:rPr>
        <w:t>мужская</w:t>
      </w:r>
      <w:proofErr w:type="spellEnd"/>
      <w:r w:rsidRPr="00835276">
        <w:rPr>
          <w:b/>
          <w:sz w:val="24"/>
          <w:lang w:eastAsia="ru-RU"/>
        </w:rPr>
        <w:t xml:space="preserve"> фигура в </w:t>
      </w:r>
      <w:r w:rsidR="00E94486" w:rsidRPr="00835276">
        <w:rPr>
          <w:b/>
          <w:sz w:val="24"/>
          <w:lang w:eastAsia="ru-RU"/>
        </w:rPr>
        <w:t>положении стоя.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75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76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77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78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b/>
          <w:sz w:val="24"/>
        </w:rPr>
      </w:pPr>
      <w:r w:rsidRPr="00835276">
        <w:rPr>
          <w:rFonts w:ascii="Times New Roman" w:hAnsi="Times New Roman" w:cs="Times New Roman"/>
          <w:b/>
          <w:color w:val="000000"/>
          <w:sz w:val="24"/>
        </w:rPr>
        <w:t xml:space="preserve">Тема 27. </w:t>
      </w:r>
      <w:r w:rsidRPr="00835276">
        <w:rPr>
          <w:rFonts w:ascii="Times New Roman" w:hAnsi="Times New Roman" w:cs="Times New Roman"/>
          <w:b/>
          <w:sz w:val="24"/>
        </w:rPr>
        <w:t>Обнаженная мужская фигура</w:t>
      </w:r>
      <w:r w:rsidR="00E94486" w:rsidRPr="00835276">
        <w:rPr>
          <w:rFonts w:ascii="Times New Roman" w:hAnsi="Times New Roman" w:cs="Times New Roman"/>
          <w:b/>
          <w:sz w:val="24"/>
        </w:rPr>
        <w:t xml:space="preserve"> в ракурсе</w:t>
      </w:r>
      <w:r w:rsidRPr="00835276">
        <w:rPr>
          <w:rFonts w:ascii="Times New Roman" w:hAnsi="Times New Roman" w:cs="Times New Roman"/>
          <w:b/>
          <w:sz w:val="24"/>
        </w:rPr>
        <w:t>.</w:t>
      </w: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lastRenderedPageBreak/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Default="001A4F4B" w:rsidP="001A4F4B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79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80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81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82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Pr="00835276" w:rsidRDefault="00835276" w:rsidP="001A4F4B">
      <w:pPr>
        <w:ind w:right="-1" w:firstLine="708"/>
        <w:jc w:val="both"/>
        <w:rPr>
          <w:bCs/>
          <w:color w:val="000000"/>
          <w:sz w:val="24"/>
        </w:rPr>
      </w:pPr>
    </w:p>
    <w:p w:rsidR="001A4F4B" w:rsidRPr="00835276" w:rsidRDefault="001A4F4B" w:rsidP="001A4F4B">
      <w:pPr>
        <w:jc w:val="both"/>
        <w:rPr>
          <w:b/>
          <w:sz w:val="24"/>
          <w:lang w:eastAsia="ru-RU"/>
        </w:rPr>
      </w:pPr>
      <w:r w:rsidRPr="00835276">
        <w:rPr>
          <w:b/>
          <w:color w:val="000000"/>
          <w:sz w:val="24"/>
        </w:rPr>
        <w:t xml:space="preserve">Тема 28. </w:t>
      </w:r>
      <w:r w:rsidRPr="00835276">
        <w:rPr>
          <w:b/>
          <w:sz w:val="24"/>
          <w:lang w:eastAsia="ru-RU"/>
        </w:rPr>
        <w:t xml:space="preserve"> Обнаженная женская фигура в ракурсе.</w:t>
      </w:r>
    </w:p>
    <w:p w:rsidR="001A4F4B" w:rsidRPr="00835276" w:rsidRDefault="001A4F4B" w:rsidP="001A4F4B">
      <w:pPr>
        <w:jc w:val="both"/>
        <w:rPr>
          <w:b/>
          <w:sz w:val="24"/>
          <w:lang w:eastAsia="ru-RU"/>
        </w:rPr>
      </w:pPr>
      <w:r w:rsidRPr="00835276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1A4F4B" w:rsidRDefault="001A4F4B" w:rsidP="001A4F4B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83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84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85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86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Pr="00835276" w:rsidRDefault="00835276" w:rsidP="001A4F4B">
      <w:pPr>
        <w:ind w:right="-1" w:firstLine="708"/>
        <w:jc w:val="both"/>
        <w:rPr>
          <w:bCs/>
          <w:color w:val="000000"/>
          <w:sz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color w:val="000000"/>
          <w:sz w:val="24"/>
        </w:rPr>
        <w:t>Тема 29</w:t>
      </w:r>
      <w:r w:rsidR="00835276" w:rsidRPr="00835276">
        <w:rPr>
          <w:b/>
          <w:color w:val="000000"/>
          <w:sz w:val="24"/>
        </w:rPr>
        <w:t>.</w:t>
      </w:r>
      <w:r w:rsidR="00835276" w:rsidRPr="00835276">
        <w:rPr>
          <w:b/>
          <w:sz w:val="24"/>
        </w:rPr>
        <w:t xml:space="preserve"> Копия</w:t>
      </w:r>
      <w:r w:rsidRPr="00835276">
        <w:rPr>
          <w:b/>
          <w:sz w:val="24"/>
        </w:rPr>
        <w:t xml:space="preserve"> обнаженной </w:t>
      </w:r>
      <w:r w:rsidR="00835276" w:rsidRPr="00835276">
        <w:rPr>
          <w:b/>
          <w:sz w:val="24"/>
        </w:rPr>
        <w:t>мужской фигуры</w:t>
      </w:r>
      <w:r w:rsidRPr="00835276">
        <w:rPr>
          <w:b/>
          <w:sz w:val="24"/>
        </w:rPr>
        <w:t xml:space="preserve"> в сложном движении.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 xml:space="preserve">             Задача: композиционно расположить фигуру человека, конструктивное построение.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 фигуры человека и определить характер модели.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Выявить основные анатомические узлы, проследить взаимосвязь головы и плечевого пояса через цилиндр шеи.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Моделировка формы фигуры человека при помощи тона. Передать форму модели.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обобщение рисунка.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- бумага. Мягкий графитный карандаш. Бумага может быть тонированная.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70х50 см.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87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88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89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90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D3FF4" w:rsidRPr="00835276" w:rsidRDefault="001A4F4B" w:rsidP="000D3FF4">
      <w:pPr>
        <w:tabs>
          <w:tab w:val="left" w:pos="284"/>
          <w:tab w:val="left" w:pos="567"/>
        </w:tabs>
        <w:jc w:val="center"/>
        <w:rPr>
          <w:szCs w:val="28"/>
        </w:rPr>
      </w:pPr>
      <w:r w:rsidRPr="00835276">
        <w:rPr>
          <w:color w:val="000000"/>
          <w:szCs w:val="28"/>
        </w:rPr>
        <w:t>Р</w:t>
      </w:r>
      <w:r w:rsidR="0065701E" w:rsidRPr="00835276">
        <w:rPr>
          <w:color w:val="000000"/>
          <w:szCs w:val="28"/>
        </w:rPr>
        <w:t>АЗДЕЛ</w:t>
      </w:r>
      <w:r w:rsidRPr="00835276">
        <w:rPr>
          <w:color w:val="000000"/>
          <w:szCs w:val="28"/>
        </w:rPr>
        <w:t xml:space="preserve"> VII </w:t>
      </w:r>
      <w:r w:rsidR="000D3FF4" w:rsidRPr="00835276">
        <w:rPr>
          <w:szCs w:val="28"/>
        </w:rPr>
        <w:t>ОБНАЖЕННАЯ ФИГУРА ЧЕЛОВЕКА В ДВИЖЕНИИ.</w:t>
      </w:r>
    </w:p>
    <w:p w:rsidR="001A4F4B" w:rsidRPr="00835276" w:rsidRDefault="001A4F4B" w:rsidP="000D3FF4">
      <w:pPr>
        <w:tabs>
          <w:tab w:val="left" w:pos="284"/>
          <w:tab w:val="left" w:pos="567"/>
        </w:tabs>
        <w:jc w:val="center"/>
        <w:rPr>
          <w:color w:val="000000"/>
          <w:szCs w:val="28"/>
        </w:rPr>
      </w:pPr>
      <w:r w:rsidRPr="00835276">
        <w:rPr>
          <w:color w:val="000000"/>
          <w:szCs w:val="28"/>
        </w:rPr>
        <w:t>(VII семестр)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835276">
        <w:rPr>
          <w:b/>
          <w:sz w:val="24"/>
        </w:rPr>
        <w:t xml:space="preserve">Тема 30. </w:t>
      </w:r>
      <w:r w:rsidRPr="00835276">
        <w:rPr>
          <w:b/>
          <w:sz w:val="24"/>
          <w:lang w:eastAsia="ru-RU"/>
        </w:rPr>
        <w:t>Обн</w:t>
      </w:r>
      <w:r w:rsidR="00E94486" w:rsidRPr="00835276">
        <w:rPr>
          <w:b/>
          <w:sz w:val="24"/>
          <w:lang w:eastAsia="ru-RU"/>
        </w:rPr>
        <w:t>аженная мужская фигура в движении</w:t>
      </w:r>
      <w:r w:rsidRPr="00835276">
        <w:rPr>
          <w:b/>
          <w:sz w:val="24"/>
          <w:lang w:eastAsia="ru-RU"/>
        </w:rPr>
        <w:t>. (Мягкий материал).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Задача: Рисунок,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Передать психологию в лицах фигур.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Художественное видение в картинной плоскости.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 xml:space="preserve">Освещение: искусственное. 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Материал: бумага тонированная, сангина, уголь, сепия.</w:t>
      </w:r>
    </w:p>
    <w:p w:rsidR="00C93FD2" w:rsidRPr="00835276" w:rsidRDefault="00C93FD2" w:rsidP="00C93FD2">
      <w:pPr>
        <w:ind w:firstLine="709"/>
        <w:jc w:val="both"/>
        <w:rPr>
          <w:sz w:val="24"/>
        </w:rPr>
      </w:pPr>
      <w:r w:rsidRPr="00835276">
        <w:rPr>
          <w:sz w:val="24"/>
        </w:rPr>
        <w:t>Размер: до 110 см., по большей стороне.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91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92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93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94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b/>
          <w:sz w:val="24"/>
        </w:rPr>
      </w:pPr>
      <w:r w:rsidRPr="00835276">
        <w:rPr>
          <w:rFonts w:ascii="Times New Roman" w:hAnsi="Times New Roman" w:cs="Times New Roman"/>
          <w:b/>
          <w:sz w:val="24"/>
        </w:rPr>
        <w:t xml:space="preserve">Тема 31. Обнаженная женская фигура </w:t>
      </w:r>
      <w:proofErr w:type="spellStart"/>
      <w:r w:rsidRPr="00835276">
        <w:rPr>
          <w:rFonts w:ascii="Times New Roman" w:hAnsi="Times New Roman" w:cs="Times New Roman"/>
          <w:b/>
          <w:sz w:val="24"/>
        </w:rPr>
        <w:t>в</w:t>
      </w:r>
      <w:r w:rsidR="00E94486" w:rsidRPr="00835276">
        <w:rPr>
          <w:rFonts w:ascii="Times New Roman" w:hAnsi="Times New Roman" w:cs="Times New Roman"/>
          <w:b/>
          <w:sz w:val="24"/>
        </w:rPr>
        <w:t>движении</w:t>
      </w:r>
      <w:proofErr w:type="spellEnd"/>
      <w:r w:rsidRPr="00835276">
        <w:rPr>
          <w:rFonts w:ascii="Times New Roman" w:hAnsi="Times New Roman" w:cs="Times New Roman"/>
          <w:b/>
          <w:sz w:val="24"/>
        </w:rPr>
        <w:t>. (Мягкий материал).</w:t>
      </w:r>
    </w:p>
    <w:p w:rsidR="001A4F4B" w:rsidRPr="00835276" w:rsidRDefault="001A4F4B" w:rsidP="001A4F4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1A4F4B" w:rsidRPr="00835276" w:rsidRDefault="001A4F4B" w:rsidP="001A4F4B">
      <w:pPr>
        <w:rPr>
          <w:b/>
          <w:sz w:val="24"/>
        </w:rPr>
      </w:pPr>
      <w:r w:rsidRPr="00835276">
        <w:rPr>
          <w:sz w:val="24"/>
        </w:rPr>
        <w:lastRenderedPageBreak/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Задача: связать композицию с диагоналями в формате. Передать пластику женской фигуры.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A4F4B" w:rsidRPr="00835276" w:rsidRDefault="001A4F4B" w:rsidP="001A4F4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sz w:val="24"/>
          <w:szCs w:val="24"/>
        </w:rPr>
        <w:t>Материал –</w:t>
      </w:r>
      <w:r w:rsidR="00C93FD2" w:rsidRPr="00835276">
        <w:rPr>
          <w:rFonts w:ascii="Times New Roman" w:hAnsi="Times New Roman" w:cs="Times New Roman"/>
          <w:sz w:val="24"/>
          <w:szCs w:val="24"/>
        </w:rPr>
        <w:t>сепия</w:t>
      </w:r>
      <w:r w:rsidRPr="00835276">
        <w:rPr>
          <w:rFonts w:ascii="Times New Roman" w:hAnsi="Times New Roman" w:cs="Times New Roman"/>
          <w:sz w:val="24"/>
          <w:szCs w:val="24"/>
        </w:rPr>
        <w:t>, сангина, уголь.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95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96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97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98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835276">
        <w:rPr>
          <w:b/>
          <w:sz w:val="24"/>
        </w:rPr>
        <w:t xml:space="preserve">Тема 32.  </w:t>
      </w:r>
      <w:r w:rsidRPr="00835276">
        <w:rPr>
          <w:b/>
          <w:sz w:val="24"/>
          <w:lang w:eastAsia="ru-RU"/>
        </w:rPr>
        <w:t>Обнаженная фигура в интерьере. Итоговое задание.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Задача: Рисунок,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Передать психологию в лицах фигур.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Художественное видение в картинной плоскости.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 xml:space="preserve">Освещение: искусственное. 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Материал: бумага тонированная, сангина, уголь, сепия.</w:t>
      </w:r>
    </w:p>
    <w:p w:rsidR="00BD3F7A" w:rsidRPr="00835276" w:rsidRDefault="00BD3F7A" w:rsidP="00BD3F7A">
      <w:pPr>
        <w:ind w:firstLine="709"/>
        <w:jc w:val="both"/>
        <w:rPr>
          <w:sz w:val="24"/>
        </w:rPr>
      </w:pPr>
      <w:r w:rsidRPr="00835276">
        <w:rPr>
          <w:sz w:val="24"/>
        </w:rPr>
        <w:t>Размер: до 110 см., по большей стороне.</w:t>
      </w:r>
    </w:p>
    <w:p w:rsidR="001A4F4B" w:rsidRPr="00835276" w:rsidRDefault="001A4F4B" w:rsidP="001A4F4B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99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00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01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02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1A4F4B" w:rsidRPr="00835276" w:rsidRDefault="001A4F4B" w:rsidP="001A4F4B">
      <w:pPr>
        <w:rPr>
          <w:b/>
          <w:sz w:val="24"/>
        </w:rPr>
      </w:pPr>
      <w:r w:rsidRPr="00835276">
        <w:rPr>
          <w:b/>
          <w:sz w:val="24"/>
        </w:rPr>
        <w:t>Тема33.  Копия обнаженной женской  фигуры в сложном движении.</w:t>
      </w:r>
    </w:p>
    <w:p w:rsidR="001A4F4B" w:rsidRPr="00835276" w:rsidRDefault="001A4F4B" w:rsidP="001A4F4B">
      <w:pPr>
        <w:rPr>
          <w:b/>
          <w:sz w:val="24"/>
        </w:rPr>
      </w:pPr>
    </w:p>
    <w:p w:rsidR="001A4F4B" w:rsidRPr="00835276" w:rsidRDefault="001A4F4B" w:rsidP="001A4F4B">
      <w:pPr>
        <w:ind w:firstLine="709"/>
        <w:rPr>
          <w:sz w:val="24"/>
        </w:rPr>
      </w:pPr>
      <w:r w:rsidRPr="00835276">
        <w:rPr>
          <w:sz w:val="24"/>
        </w:rPr>
        <w:t>Задача: композиционно расположить фигуру человека на листе бумаги.</w:t>
      </w:r>
    </w:p>
    <w:p w:rsidR="001A4F4B" w:rsidRPr="00835276" w:rsidRDefault="001A4F4B" w:rsidP="001A4F4B">
      <w:pPr>
        <w:rPr>
          <w:sz w:val="24"/>
        </w:rPr>
      </w:pPr>
      <w:r w:rsidRPr="00835276">
        <w:rPr>
          <w:sz w:val="24"/>
        </w:rPr>
        <w:t>Найти пропорциональные соотношения, определить характер модели.</w:t>
      </w:r>
    </w:p>
    <w:p w:rsidR="001A4F4B" w:rsidRPr="00835276" w:rsidRDefault="001A4F4B" w:rsidP="001A4F4B">
      <w:pPr>
        <w:ind w:firstLine="709"/>
        <w:jc w:val="both"/>
        <w:rPr>
          <w:sz w:val="24"/>
        </w:rPr>
      </w:pPr>
      <w:r w:rsidRPr="00835276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1A4F4B" w:rsidRPr="00835276" w:rsidRDefault="001A4F4B" w:rsidP="001A4F4B">
      <w:pPr>
        <w:ind w:left="851" w:hanging="142"/>
        <w:jc w:val="both"/>
        <w:rPr>
          <w:b/>
          <w:sz w:val="24"/>
        </w:rPr>
      </w:pPr>
      <w:r w:rsidRPr="00835276">
        <w:rPr>
          <w:sz w:val="24"/>
        </w:rPr>
        <w:t>Освещение: искусственное боковое.</w:t>
      </w:r>
    </w:p>
    <w:p w:rsidR="001A4F4B" w:rsidRPr="00835276" w:rsidRDefault="001A4F4B" w:rsidP="001A4F4B">
      <w:pPr>
        <w:ind w:firstLine="709"/>
        <w:jc w:val="both"/>
        <w:rPr>
          <w:color w:val="000000"/>
          <w:sz w:val="24"/>
        </w:rPr>
      </w:pPr>
      <w:r w:rsidRPr="00835276">
        <w:rPr>
          <w:sz w:val="24"/>
        </w:rPr>
        <w:t xml:space="preserve">Материал: бумага, карандаш </w:t>
      </w:r>
      <w:r w:rsidRPr="00835276">
        <w:rPr>
          <w:color w:val="000000"/>
          <w:sz w:val="24"/>
        </w:rPr>
        <w:t>(4В-8В).</w:t>
      </w:r>
    </w:p>
    <w:p w:rsidR="001A4F4B" w:rsidRPr="00835276" w:rsidRDefault="001A4F4B" w:rsidP="001A4F4B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03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04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05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06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C93FD2" w:rsidRPr="00835276" w:rsidRDefault="00C93FD2" w:rsidP="001A4F4B">
      <w:pPr>
        <w:ind w:right="-1" w:firstLine="708"/>
        <w:jc w:val="both"/>
        <w:rPr>
          <w:bCs/>
          <w:color w:val="000000"/>
          <w:sz w:val="24"/>
        </w:rPr>
      </w:pPr>
    </w:p>
    <w:p w:rsidR="00C93FD2" w:rsidRPr="007C139E" w:rsidRDefault="001A0A00" w:rsidP="007C139E">
      <w:pPr>
        <w:pStyle w:val="a3"/>
        <w:pageBreakBefore/>
        <w:tabs>
          <w:tab w:val="left" w:pos="284"/>
          <w:tab w:val="left" w:pos="567"/>
        </w:tabs>
        <w:ind w:left="1080" w:right="-285"/>
        <w:rPr>
          <w:rFonts w:ascii="Times New Roman" w:hAnsi="Times New Roman"/>
          <w:color w:val="000000"/>
          <w:lang w:val="ru-RU"/>
        </w:rPr>
      </w:pPr>
      <w:r w:rsidRPr="00835276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7. </w:t>
      </w:r>
      <w:r w:rsidR="00C93FD2" w:rsidRPr="00835276">
        <w:rPr>
          <w:rFonts w:ascii="Times New Roman" w:hAnsi="Times New Roman"/>
          <w:b/>
          <w:color w:val="000000"/>
          <w:sz w:val="24"/>
        </w:rPr>
        <w:t>СОДЕРЖАНИЕ САМОСТОЯТЕЛЬНОЙ РАБОТЫ</w:t>
      </w:r>
    </w:p>
    <w:p w:rsidR="00C93FD2" w:rsidRPr="00835276" w:rsidRDefault="00C93FD2" w:rsidP="00C93FD2">
      <w:pPr>
        <w:autoSpaceDE w:val="0"/>
        <w:spacing w:line="280" w:lineRule="exact"/>
        <w:ind w:firstLine="709"/>
        <w:jc w:val="both"/>
        <w:rPr>
          <w:color w:val="000000"/>
        </w:rPr>
      </w:pPr>
      <w:r w:rsidRPr="00835276">
        <w:rPr>
          <w:color w:val="000000"/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C93FD2" w:rsidRPr="00835276" w:rsidRDefault="00C93FD2" w:rsidP="00C93FD2">
      <w:pPr>
        <w:autoSpaceDE w:val="0"/>
        <w:spacing w:line="280" w:lineRule="exact"/>
        <w:ind w:firstLine="709"/>
        <w:jc w:val="both"/>
        <w:rPr>
          <w:color w:val="000000"/>
        </w:rPr>
      </w:pPr>
      <w:r w:rsidRPr="00835276">
        <w:rPr>
          <w:b/>
          <w:bCs/>
          <w:color w:val="000000"/>
          <w:sz w:val="24"/>
        </w:rPr>
        <w:t>СР включает следующие виды работ:</w:t>
      </w:r>
    </w:p>
    <w:p w:rsidR="00C93FD2" w:rsidRPr="00835276" w:rsidRDefault="00C93FD2" w:rsidP="00C93FD2">
      <w:pPr>
        <w:numPr>
          <w:ilvl w:val="0"/>
          <w:numId w:val="5"/>
        </w:numPr>
        <w:tabs>
          <w:tab w:val="left" w:pos="502"/>
        </w:tabs>
        <w:autoSpaceDE w:val="0"/>
        <w:spacing w:line="280" w:lineRule="exact"/>
        <w:ind w:left="0" w:firstLine="709"/>
        <w:jc w:val="both"/>
        <w:rPr>
          <w:color w:val="000000"/>
        </w:rPr>
      </w:pPr>
      <w:r w:rsidRPr="00835276">
        <w:rPr>
          <w:color w:val="000000"/>
          <w:sz w:val="24"/>
        </w:rPr>
        <w:t>продолжение работы над аудиторными занятиями, самостоятельное решение поставленных задач;</w:t>
      </w:r>
    </w:p>
    <w:p w:rsidR="00C93FD2" w:rsidRPr="00835276" w:rsidRDefault="00C93FD2" w:rsidP="00C93FD2">
      <w:pPr>
        <w:numPr>
          <w:ilvl w:val="0"/>
          <w:numId w:val="5"/>
        </w:numPr>
        <w:tabs>
          <w:tab w:val="left" w:pos="502"/>
        </w:tabs>
        <w:autoSpaceDE w:val="0"/>
        <w:spacing w:line="280" w:lineRule="exact"/>
        <w:ind w:left="0" w:firstLine="709"/>
        <w:jc w:val="both"/>
        <w:rPr>
          <w:color w:val="000000"/>
        </w:rPr>
      </w:pPr>
      <w:r w:rsidRPr="00835276">
        <w:rPr>
          <w:color w:val="000000"/>
          <w:sz w:val="24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C93FD2" w:rsidRPr="00835276" w:rsidRDefault="00C93FD2" w:rsidP="00C93FD2">
      <w:pPr>
        <w:numPr>
          <w:ilvl w:val="0"/>
          <w:numId w:val="5"/>
        </w:numPr>
        <w:tabs>
          <w:tab w:val="left" w:pos="502"/>
        </w:tabs>
        <w:autoSpaceDE w:val="0"/>
        <w:spacing w:line="280" w:lineRule="exact"/>
        <w:ind w:left="0" w:right="-285" w:firstLine="709"/>
        <w:jc w:val="both"/>
        <w:rPr>
          <w:color w:val="000000"/>
        </w:rPr>
      </w:pPr>
      <w:r w:rsidRPr="00835276">
        <w:rPr>
          <w:color w:val="000000"/>
          <w:sz w:val="24"/>
        </w:rPr>
        <w:t>подготовка к практическим занятиям;</w:t>
      </w:r>
    </w:p>
    <w:p w:rsidR="00C93FD2" w:rsidRPr="00835276" w:rsidRDefault="00C93FD2" w:rsidP="00C93FD2">
      <w:pPr>
        <w:numPr>
          <w:ilvl w:val="0"/>
          <w:numId w:val="5"/>
        </w:numPr>
        <w:tabs>
          <w:tab w:val="left" w:pos="502"/>
        </w:tabs>
        <w:autoSpaceDE w:val="0"/>
        <w:spacing w:line="280" w:lineRule="exact"/>
        <w:ind w:left="0" w:right="-285" w:firstLine="709"/>
        <w:jc w:val="both"/>
        <w:rPr>
          <w:color w:val="000000"/>
        </w:rPr>
      </w:pPr>
      <w:r w:rsidRPr="00835276">
        <w:rPr>
          <w:color w:val="000000"/>
          <w:sz w:val="24"/>
        </w:rPr>
        <w:t>для студентов заочной формы обучения – выполнение тематических заданий, вынесенных на самостоятельную работу;</w:t>
      </w:r>
    </w:p>
    <w:p w:rsidR="00C93FD2" w:rsidRPr="00835276" w:rsidRDefault="00C93FD2" w:rsidP="00C93FD2">
      <w:pPr>
        <w:numPr>
          <w:ilvl w:val="0"/>
          <w:numId w:val="5"/>
        </w:numPr>
        <w:tabs>
          <w:tab w:val="left" w:pos="502"/>
        </w:tabs>
        <w:autoSpaceDE w:val="0"/>
        <w:spacing w:line="280" w:lineRule="exact"/>
        <w:ind w:left="0" w:right="-285" w:firstLine="709"/>
        <w:jc w:val="both"/>
        <w:rPr>
          <w:color w:val="000000"/>
        </w:rPr>
      </w:pPr>
      <w:r w:rsidRPr="00835276">
        <w:rPr>
          <w:color w:val="000000"/>
          <w:sz w:val="24"/>
        </w:rPr>
        <w:t>подготовка к экзамену.</w:t>
      </w:r>
    </w:p>
    <w:p w:rsidR="00C93FD2" w:rsidRPr="00835276" w:rsidRDefault="00C93FD2" w:rsidP="00C93FD2">
      <w:pPr>
        <w:ind w:right="-285" w:firstLine="709"/>
        <w:jc w:val="both"/>
        <w:rPr>
          <w:color w:val="000000"/>
        </w:rPr>
      </w:pPr>
      <w:r w:rsidRPr="00835276">
        <w:rPr>
          <w:color w:val="000000"/>
          <w:sz w:val="24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CE53BA" w:rsidRPr="00835276" w:rsidRDefault="00CE53BA" w:rsidP="001243AD">
      <w:pPr>
        <w:ind w:left="1455" w:right="282"/>
        <w:rPr>
          <w:b/>
          <w:color w:val="000000"/>
        </w:rPr>
      </w:pPr>
    </w:p>
    <w:p w:rsidR="00C93FD2" w:rsidRPr="00835276" w:rsidRDefault="001A0A00" w:rsidP="001243AD">
      <w:pPr>
        <w:ind w:left="1440" w:right="282"/>
        <w:jc w:val="center"/>
        <w:rPr>
          <w:b/>
          <w:color w:val="000000"/>
        </w:rPr>
      </w:pPr>
      <w:r w:rsidRPr="00835276">
        <w:rPr>
          <w:b/>
          <w:color w:val="000000"/>
        </w:rPr>
        <w:t>7.1</w:t>
      </w:r>
      <w:r w:rsidR="00C93FD2" w:rsidRPr="00835276">
        <w:rPr>
          <w:b/>
          <w:color w:val="000000"/>
        </w:rPr>
        <w:t>ТЕМЫ И ЗАДАНИЯ ДЛЯ ПРАКТИЧЕСКОЙ РАБОТЫ</w:t>
      </w:r>
    </w:p>
    <w:p w:rsidR="00CE53BA" w:rsidRPr="00835276" w:rsidRDefault="00CE53BA" w:rsidP="00CE53BA">
      <w:pPr>
        <w:ind w:right="-108"/>
        <w:rPr>
          <w:color w:val="000000"/>
          <w:sz w:val="24"/>
        </w:rPr>
      </w:pPr>
    </w:p>
    <w:p w:rsidR="00CE53BA" w:rsidRPr="00835276" w:rsidRDefault="00CE53BA" w:rsidP="00CE53BA">
      <w:pPr>
        <w:rPr>
          <w:b/>
          <w:sz w:val="24"/>
        </w:rPr>
      </w:pPr>
      <w:r w:rsidRPr="00835276">
        <w:rPr>
          <w:b/>
          <w:sz w:val="24"/>
        </w:rPr>
        <w:t>Тема 1. Рисунок гипсовой классической головы (</w:t>
      </w:r>
      <w:proofErr w:type="spellStart"/>
      <w:r w:rsidRPr="00835276">
        <w:rPr>
          <w:b/>
          <w:sz w:val="24"/>
        </w:rPr>
        <w:t>обрубовка</w:t>
      </w:r>
      <w:proofErr w:type="spellEnd"/>
      <w:r w:rsidRPr="00835276">
        <w:rPr>
          <w:b/>
          <w:sz w:val="24"/>
        </w:rPr>
        <w:t>).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Студенты должны получить базовые знания в контексте формы, конструкции, пропорций и методологии построения головы; усвоить такие понятия как: большая форма головы, профильная линия, крестовина, лицевая и боковые поверхности лица, лицевая и мозговая части головы.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 xml:space="preserve">Задача: композиционное размещение изображения на листе бумаги; линейно-конструктивное построение </w:t>
      </w:r>
      <w:proofErr w:type="spellStart"/>
      <w:r w:rsidRPr="00835276">
        <w:rPr>
          <w:sz w:val="24"/>
        </w:rPr>
        <w:t>обрубовочной</w:t>
      </w:r>
      <w:proofErr w:type="spellEnd"/>
      <w:r w:rsidRPr="00835276">
        <w:rPr>
          <w:sz w:val="24"/>
        </w:rPr>
        <w:t xml:space="preserve"> головы с введением светотени; выявление большой формы головы; понимание геометрических эквивалентов формы головы; выявление пропорциональных и тональных отношений; лепка формы в пространственной среде тоном с учетом конструктивного строения.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Освещение: искусственное, боковое.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Размер: 40х50 см.</w:t>
      </w:r>
    </w:p>
    <w:p w:rsidR="00835276" w:rsidRDefault="00835276" w:rsidP="00835276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</w:t>
      </w:r>
      <w:hyperlink r:id="rId107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108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09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CE53BA" w:rsidRPr="00835276" w:rsidRDefault="00CE53BA" w:rsidP="00CE53BA">
      <w:pPr>
        <w:ind w:firstLine="708"/>
        <w:jc w:val="both"/>
        <w:rPr>
          <w:sz w:val="24"/>
          <w:lang w:val="uk-UA"/>
        </w:rPr>
      </w:pPr>
    </w:p>
    <w:p w:rsidR="00CE53BA" w:rsidRPr="00835276" w:rsidRDefault="00CE53BA" w:rsidP="00835276">
      <w:pPr>
        <w:jc w:val="center"/>
        <w:rPr>
          <w:b/>
          <w:sz w:val="24"/>
        </w:rPr>
      </w:pPr>
      <w:r w:rsidRPr="00835276">
        <w:rPr>
          <w:b/>
          <w:sz w:val="24"/>
        </w:rPr>
        <w:t xml:space="preserve">Тема 2. </w:t>
      </w:r>
      <w:r w:rsidRPr="00835276">
        <w:rPr>
          <w:b/>
          <w:sz w:val="24"/>
          <w:shd w:val="clear" w:color="auto" w:fill="FFFFFF"/>
        </w:rPr>
        <w:t xml:space="preserve">Рисунок гипсовой анатомической головы </w:t>
      </w:r>
      <w:proofErr w:type="spellStart"/>
      <w:r w:rsidRPr="00835276">
        <w:rPr>
          <w:b/>
          <w:sz w:val="24"/>
          <w:shd w:val="clear" w:color="auto" w:fill="FFFFFF"/>
        </w:rPr>
        <w:t>Гудона</w:t>
      </w:r>
      <w:proofErr w:type="spellEnd"/>
      <w:r w:rsidRPr="00835276">
        <w:rPr>
          <w:b/>
          <w:sz w:val="24"/>
          <w:shd w:val="clear" w:color="auto" w:fill="FFFFFF"/>
        </w:rPr>
        <w:t>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Студенты должны получить базовые знания в контексте формы, конструкции, пропорций, методологии построения, а также анатомического строения головы; усвоить мышечное строение головы и закрепить такие понятия как: большая форма головы, профильная линия, крестовина, лицевая и боковые поверхности лица, лицевая и мозговая части головы.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мышц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Освещение: искусственное, боковое.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Материал: бумага, карандаш.</w:t>
      </w:r>
    </w:p>
    <w:p w:rsidR="00CE53BA" w:rsidRPr="00835276" w:rsidRDefault="00CE53BA" w:rsidP="00CE53BA">
      <w:pPr>
        <w:ind w:firstLine="708"/>
        <w:jc w:val="both"/>
        <w:rPr>
          <w:sz w:val="24"/>
        </w:rPr>
      </w:pPr>
      <w:r w:rsidRPr="00835276">
        <w:rPr>
          <w:sz w:val="24"/>
        </w:rPr>
        <w:t>Размер: 40х50 см.</w:t>
      </w:r>
    </w:p>
    <w:p w:rsidR="00CE53BA" w:rsidRDefault="00CE53BA" w:rsidP="00CE53BA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</w:t>
      </w:r>
      <w:hyperlink r:id="rId110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111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12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835276" w:rsidRPr="00835276" w:rsidRDefault="00835276" w:rsidP="00CE53BA">
      <w:pPr>
        <w:ind w:right="-1" w:firstLine="708"/>
        <w:jc w:val="both"/>
      </w:pPr>
    </w:p>
    <w:p w:rsidR="00835276" w:rsidRDefault="00835276" w:rsidP="00835276">
      <w:pPr>
        <w:jc w:val="center"/>
        <w:rPr>
          <w:b/>
          <w:sz w:val="24"/>
        </w:rPr>
      </w:pPr>
    </w:p>
    <w:p w:rsidR="00CE53BA" w:rsidRPr="00766307" w:rsidRDefault="00CE53BA" w:rsidP="00835276">
      <w:pPr>
        <w:jc w:val="center"/>
        <w:rPr>
          <w:b/>
          <w:sz w:val="24"/>
        </w:rPr>
      </w:pPr>
      <w:r w:rsidRPr="00835276">
        <w:rPr>
          <w:b/>
          <w:sz w:val="24"/>
        </w:rPr>
        <w:t>Тема 3. Рисунок гипсовой классической головы (Венера</w:t>
      </w:r>
      <w:r w:rsidRPr="00766307">
        <w:rPr>
          <w:b/>
          <w:sz w:val="24"/>
        </w:rPr>
        <w:t>).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lastRenderedPageBreak/>
        <w:t>Студенты должны закрепить базовые знания в контексте формы, конструкции, пропорций, методологии построения, а также анатомического строения головы.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деталей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CE53BA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CE53BA" w:rsidRPr="00CE53BA" w:rsidRDefault="00CE53BA" w:rsidP="00CE53BA">
      <w:pPr>
        <w:ind w:firstLine="708"/>
        <w:jc w:val="both"/>
        <w:rPr>
          <w:sz w:val="24"/>
          <w:lang w:val="uk-UA"/>
        </w:rPr>
      </w:pPr>
    </w:p>
    <w:p w:rsidR="00CE53BA" w:rsidRPr="00766307" w:rsidRDefault="00CE53BA" w:rsidP="00835276">
      <w:pPr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4. </w:t>
      </w:r>
      <w:r w:rsidRPr="00766307">
        <w:rPr>
          <w:b/>
          <w:sz w:val="24"/>
        </w:rPr>
        <w:t>Рисунок гипсовой головы в ракурсе (</w:t>
      </w:r>
      <w:proofErr w:type="spellStart"/>
      <w:r w:rsidRPr="00766307">
        <w:rPr>
          <w:b/>
          <w:sz w:val="24"/>
        </w:rPr>
        <w:t>Пергамский</w:t>
      </w:r>
      <w:proofErr w:type="spellEnd"/>
      <w:r w:rsidRPr="00766307">
        <w:rPr>
          <w:b/>
          <w:sz w:val="24"/>
        </w:rPr>
        <w:t xml:space="preserve"> воин).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Задача: Композиционное размещение большой формы на плоскости листа белой бумаги при помощи конструктивной прорисовки, светотени, подчинение деталей целому, тщательная моделировка формы, сохранение характера объекта.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CE53BA" w:rsidRDefault="00CE53BA" w:rsidP="00CE53BA">
      <w:pPr>
        <w:ind w:right="-1" w:firstLine="708"/>
        <w:jc w:val="both"/>
        <w:rPr>
          <w:i/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CE53BA" w:rsidRPr="00835276" w:rsidRDefault="00CE53BA" w:rsidP="00CE53BA">
      <w:pPr>
        <w:ind w:right="-1" w:firstLine="708"/>
        <w:jc w:val="both"/>
      </w:pPr>
      <w:r w:rsidRPr="00835276">
        <w:rPr>
          <w:color w:val="000000"/>
          <w:sz w:val="24"/>
        </w:rPr>
        <w:t xml:space="preserve">Литература:[ </w:t>
      </w:r>
      <w:hyperlink r:id="rId113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114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15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1A0A00" w:rsidRPr="001A0A00" w:rsidRDefault="001A0A00" w:rsidP="00CE53BA">
      <w:pPr>
        <w:tabs>
          <w:tab w:val="left" w:pos="284"/>
          <w:tab w:val="left" w:pos="567"/>
        </w:tabs>
        <w:jc w:val="both"/>
        <w:rPr>
          <w:b/>
          <w:color w:val="000000"/>
          <w:szCs w:val="28"/>
        </w:rPr>
      </w:pPr>
    </w:p>
    <w:p w:rsidR="001243AD" w:rsidRDefault="001243AD" w:rsidP="00835276">
      <w:pPr>
        <w:ind w:right="-110"/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6.</w:t>
      </w:r>
      <w:r w:rsidRPr="003C22C9">
        <w:rPr>
          <w:bCs/>
          <w:sz w:val="24"/>
        </w:rPr>
        <w:t xml:space="preserve"> </w:t>
      </w:r>
      <w:r w:rsidR="00835276" w:rsidRPr="003C22C9">
        <w:rPr>
          <w:b/>
          <w:bCs/>
          <w:sz w:val="24"/>
        </w:rPr>
        <w:t xml:space="preserve">Рисунок </w:t>
      </w:r>
      <w:r w:rsidR="00835276">
        <w:rPr>
          <w:b/>
          <w:sz w:val="24"/>
        </w:rPr>
        <w:t>гипсового</w:t>
      </w:r>
      <w:r w:rsidRPr="003C22C9">
        <w:rPr>
          <w:b/>
          <w:sz w:val="24"/>
        </w:rPr>
        <w:t xml:space="preserve"> торса</w:t>
      </w:r>
      <w:r w:rsidR="00835276">
        <w:rPr>
          <w:b/>
          <w:sz w:val="24"/>
        </w:rPr>
        <w:t>.</w:t>
      </w:r>
    </w:p>
    <w:p w:rsidR="001243AD" w:rsidRPr="00766307" w:rsidRDefault="001243AD" w:rsidP="001243AD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 xml:space="preserve">Задача: Композиционное решение </w:t>
      </w:r>
      <w:r>
        <w:rPr>
          <w:color w:val="000000"/>
          <w:sz w:val="24"/>
        </w:rPr>
        <w:t xml:space="preserve">гипсового торса </w:t>
      </w:r>
      <w:r w:rsidRPr="00766307">
        <w:rPr>
          <w:color w:val="000000"/>
          <w:sz w:val="24"/>
        </w:rPr>
        <w:t>на листе бумаги</w:t>
      </w:r>
      <w:r>
        <w:rPr>
          <w:color w:val="000000"/>
          <w:sz w:val="24"/>
        </w:rPr>
        <w:t>. Пластическое построение торса</w:t>
      </w:r>
      <w:r w:rsidRPr="00766307">
        <w:rPr>
          <w:color w:val="000000"/>
          <w:sz w:val="24"/>
        </w:rPr>
        <w:t>, изучение мышц, лепка формы тоном.</w:t>
      </w:r>
    </w:p>
    <w:p w:rsidR="001243AD" w:rsidRPr="00835276" w:rsidRDefault="001243AD" w:rsidP="00835276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Тщательное изучение особенностей анатомических узлов их взаимосвязь. Передать в рисунке движение торса.</w:t>
      </w:r>
    </w:p>
    <w:p w:rsidR="001243AD" w:rsidRPr="00835276" w:rsidRDefault="001243AD" w:rsidP="00835276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Рисунок выполняется тоном.</w:t>
      </w:r>
    </w:p>
    <w:p w:rsidR="001243AD" w:rsidRPr="00766307" w:rsidRDefault="001243AD" w:rsidP="001243AD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верхнее боковое искусственное.</w:t>
      </w:r>
    </w:p>
    <w:p w:rsidR="001243AD" w:rsidRPr="00766307" w:rsidRDefault="001243AD" w:rsidP="001243AD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CE53BA" w:rsidRDefault="00CE53BA" w:rsidP="00835276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Размер:50х60.</w:t>
      </w:r>
    </w:p>
    <w:p w:rsidR="00CE53BA" w:rsidRDefault="00CE53BA" w:rsidP="00CE53BA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>Литература:</w:t>
      </w:r>
      <w:r w:rsidRPr="00766307">
        <w:rPr>
          <w:i/>
          <w:color w:val="000000"/>
          <w:sz w:val="24"/>
        </w:rPr>
        <w:t xml:space="preserve"> </w:t>
      </w:r>
      <w:r w:rsidRPr="00766307">
        <w:rPr>
          <w:color w:val="000000"/>
          <w:sz w:val="24"/>
        </w:rPr>
        <w:t>[</w:t>
      </w:r>
      <w:hyperlink r:id="rId116" w:history="1">
        <w:r w:rsidRPr="00766307">
          <w:rPr>
            <w:rStyle w:val="a5"/>
            <w:sz w:val="24"/>
            <w:lang w:eastAsia="ru-RU"/>
          </w:rPr>
          <w:t>5</w:t>
        </w:r>
      </w:hyperlink>
      <w:r w:rsidRPr="00766307">
        <w:rPr>
          <w:sz w:val="24"/>
          <w:lang w:eastAsia="ru-RU"/>
        </w:rPr>
        <w:t xml:space="preserve">; </w:t>
      </w:r>
      <w:hyperlink r:id="rId117" w:history="1">
        <w:r w:rsidRPr="00766307">
          <w:rPr>
            <w:rStyle w:val="a5"/>
            <w:sz w:val="24"/>
          </w:rPr>
          <w:t>4</w:t>
        </w:r>
      </w:hyperlink>
      <w:r w:rsidRPr="00766307">
        <w:rPr>
          <w:rStyle w:val="a6"/>
          <w:b w:val="0"/>
          <w:sz w:val="24"/>
        </w:rPr>
        <w:t xml:space="preserve">;  </w:t>
      </w:r>
      <w:hyperlink r:id="rId118" w:history="1">
        <w:r w:rsidRPr="001A4F4B">
          <w:rPr>
            <w:rStyle w:val="a5"/>
            <w:sz w:val="24"/>
          </w:rPr>
          <w:t>3</w:t>
        </w:r>
      </w:hyperlink>
      <w:r w:rsidRPr="001A4F4B">
        <w:rPr>
          <w:color w:val="000000"/>
          <w:sz w:val="24"/>
        </w:rPr>
        <w:t>]</w:t>
      </w:r>
    </w:p>
    <w:p w:rsidR="00835276" w:rsidRPr="001A4F4B" w:rsidRDefault="00835276" w:rsidP="00CE53BA">
      <w:pPr>
        <w:ind w:right="-1" w:firstLine="708"/>
        <w:jc w:val="both"/>
      </w:pPr>
    </w:p>
    <w:p w:rsidR="00CE53BA" w:rsidRPr="00766307" w:rsidRDefault="00CE53BA" w:rsidP="00835276">
      <w:pPr>
        <w:jc w:val="center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</w:t>
      </w:r>
      <w:r w:rsidR="001243AD">
        <w:rPr>
          <w:b/>
          <w:color w:val="000000"/>
          <w:sz w:val="24"/>
        </w:rPr>
        <w:t>7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Рисунок гипсовой анатомической фигуры в движении (в 2-х положениях).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Задача: Композиционное решение анатомической фигуры на листе бумаги. Пластическое построение фигуры, изучение мышц, лепка формы тоном.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 xml:space="preserve">Тщательное изучение особенностей анатомических узлов их взаимосвязь. Поставить четко фигуру на плоскость. </w:t>
      </w:r>
      <w:proofErr w:type="spellStart"/>
      <w:r w:rsidRPr="00766307">
        <w:rPr>
          <w:sz w:val="24"/>
        </w:rPr>
        <w:t>Перередать</w:t>
      </w:r>
      <w:proofErr w:type="spellEnd"/>
      <w:r w:rsidRPr="00766307">
        <w:rPr>
          <w:sz w:val="24"/>
        </w:rPr>
        <w:t xml:space="preserve"> в рисунке движение фигуры.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CE53BA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CE53BA" w:rsidRPr="00CE53BA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  <w:lang w:val="uk-UA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color w:val="000000"/>
          <w:sz w:val="24"/>
        </w:rPr>
      </w:pPr>
      <w:r w:rsidRPr="00766307">
        <w:rPr>
          <w:b/>
          <w:sz w:val="24"/>
        </w:rPr>
        <w:t xml:space="preserve">Тема </w:t>
      </w:r>
      <w:r w:rsidR="001243AD">
        <w:rPr>
          <w:b/>
          <w:sz w:val="24"/>
        </w:rPr>
        <w:t>8</w:t>
      </w:r>
      <w:r w:rsidRPr="00766307">
        <w:rPr>
          <w:b/>
          <w:sz w:val="24"/>
        </w:rPr>
        <w:t>. Рисунок гипсовой классической женской фигуры (Венера).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color w:val="000000"/>
          <w:sz w:val="24"/>
        </w:rPr>
        <w:t>Задача:</w:t>
      </w:r>
      <w:r w:rsidRPr="00766307">
        <w:rPr>
          <w:sz w:val="24"/>
        </w:rPr>
        <w:t xml:space="preserve"> Композиционное решение. Конструктивное построение, передача пластической формы и особенностей женской модели. Тщательное изучение особенностей анатомических узлов их взаимосвязь. Поставить четко фигуру на плоскость.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 xml:space="preserve">Материал: бумага, карандаш. </w:t>
      </w:r>
    </w:p>
    <w:p w:rsidR="00CE53BA" w:rsidRPr="00766307" w:rsidRDefault="00CE53BA" w:rsidP="00CE53BA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CE53BA" w:rsidRPr="00766307" w:rsidRDefault="00CE53BA" w:rsidP="00CE53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766307">
        <w:t xml:space="preserve">Задача: </w:t>
      </w:r>
    </w:p>
    <w:p w:rsidR="00CE53BA" w:rsidRPr="00766307" w:rsidRDefault="00CE53BA" w:rsidP="00CE53BA">
      <w:pPr>
        <w:ind w:firstLine="709"/>
        <w:rPr>
          <w:sz w:val="24"/>
        </w:rPr>
      </w:pPr>
      <w:r w:rsidRPr="00766307">
        <w:rPr>
          <w:sz w:val="24"/>
        </w:rPr>
        <w:t>- композиционно расположить;</w:t>
      </w:r>
    </w:p>
    <w:p w:rsidR="00CE53BA" w:rsidRPr="00766307" w:rsidRDefault="00CE53BA" w:rsidP="00CE53BA">
      <w:pPr>
        <w:ind w:firstLine="709"/>
        <w:rPr>
          <w:sz w:val="24"/>
        </w:rPr>
      </w:pPr>
      <w:r w:rsidRPr="00766307">
        <w:rPr>
          <w:sz w:val="24"/>
        </w:rPr>
        <w:t>- найти пропорциональные соотношения;</w:t>
      </w:r>
    </w:p>
    <w:p w:rsidR="00CE53BA" w:rsidRPr="00766307" w:rsidRDefault="00CE53BA" w:rsidP="00CE53BA">
      <w:pPr>
        <w:ind w:firstLine="709"/>
        <w:rPr>
          <w:sz w:val="24"/>
        </w:rPr>
      </w:pPr>
      <w:r w:rsidRPr="00766307">
        <w:rPr>
          <w:sz w:val="24"/>
        </w:rPr>
        <w:t>- определиться с характером.</w:t>
      </w:r>
    </w:p>
    <w:p w:rsidR="00CE53BA" w:rsidRPr="00766307" w:rsidRDefault="00CE53BA" w:rsidP="00CE53BA">
      <w:pPr>
        <w:jc w:val="both"/>
        <w:rPr>
          <w:sz w:val="24"/>
        </w:rPr>
      </w:pPr>
      <w:r w:rsidRPr="00766307">
        <w:rPr>
          <w:sz w:val="24"/>
        </w:rPr>
        <w:lastRenderedPageBreak/>
        <w:t xml:space="preserve">Цель задания – научиться конструктивному построению, умению грамотно компоновать, передавать освещение, овладеть линией и пятном, научиться видеть и передавать ритм. </w:t>
      </w:r>
    </w:p>
    <w:p w:rsidR="00CE53BA" w:rsidRPr="00766307" w:rsidRDefault="00CE53BA" w:rsidP="00CE53BA">
      <w:pPr>
        <w:ind w:left="851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CE53BA" w:rsidRDefault="00CE53BA" w:rsidP="00CE53BA">
      <w:pPr>
        <w:ind w:firstLine="709"/>
        <w:jc w:val="both"/>
        <w:rPr>
          <w:sz w:val="24"/>
        </w:rPr>
      </w:pPr>
      <w:r w:rsidRPr="00766307">
        <w:rPr>
          <w:sz w:val="24"/>
        </w:rPr>
        <w:t>Материал: бумага, карандаш</w:t>
      </w:r>
      <w:r>
        <w:rPr>
          <w:sz w:val="24"/>
        </w:rPr>
        <w:t>.</w:t>
      </w:r>
    </w:p>
    <w:p w:rsidR="00CE53BA" w:rsidRDefault="00CE53BA" w:rsidP="00CE53B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E53BA" w:rsidRPr="00766307" w:rsidRDefault="00E94486" w:rsidP="0083527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CE53BA" w:rsidRPr="007663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E12">
        <w:rPr>
          <w:rFonts w:ascii="Times New Roman" w:hAnsi="Times New Roman" w:cs="Times New Roman"/>
          <w:b/>
          <w:sz w:val="24"/>
          <w:szCs w:val="24"/>
        </w:rPr>
        <w:t>Рисунок головы с черепом.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Преподаватель знакомит студентов с опорными точками головы</w:t>
      </w:r>
      <w:r w:rsidR="00FA6E12">
        <w:rPr>
          <w:rFonts w:ascii="Times New Roman" w:hAnsi="Times New Roman" w:cs="Times New Roman"/>
          <w:sz w:val="24"/>
          <w:szCs w:val="24"/>
        </w:rPr>
        <w:t xml:space="preserve"> и черепа.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Видение «яйца» головы;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«Крестовина»;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Видение мозгового отдела и отдела лица в сравнении (увидеть каждый отдельно)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Умение видеть маску головы;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Треугольник – подбородочное повышение, две треугольные плоскости лобной кости. Кончик носа, как вершина пирамиды с основанием этих точек.</w:t>
      </w:r>
    </w:p>
    <w:p w:rsidR="00CE53BA" w:rsidRPr="00DA148C" w:rsidRDefault="00CE53BA" w:rsidP="00CE53BA">
      <w:pPr>
        <w:ind w:firstLine="709"/>
        <w:rPr>
          <w:b/>
          <w:sz w:val="24"/>
        </w:rPr>
      </w:pPr>
      <w:r w:rsidRPr="00DA148C">
        <w:rPr>
          <w:sz w:val="24"/>
        </w:rPr>
        <w:t>Знакомство с лучшими рисунками голов человека известных мастеров прошлого и современности.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Постановка - мужская голова. Освещение - искусственное.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Задача: Композиция на листе головы. Конструктивное построение головы на листе бумаги. Конструктивное построение головы натурщика. Голова рисуется так, чтобы все выпуклости и впадины черепа были заметны на рисунке живой головы.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 xml:space="preserve">Связь головы с плечевым поясом. Рисунок тональный. 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бумага, карандаш.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Размер: </w:t>
      </w:r>
      <w:r w:rsidRPr="00DA148C">
        <w:rPr>
          <w:rFonts w:ascii="Times New Roman" w:hAnsi="Times New Roman" w:cs="Times New Roman"/>
          <w:sz w:val="24"/>
          <w:szCs w:val="24"/>
        </w:rPr>
        <w:t>50х40 см.</w:t>
      </w:r>
    </w:p>
    <w:p w:rsidR="00CE53BA" w:rsidRPr="00835276" w:rsidRDefault="00CE53BA" w:rsidP="00CE53B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>Литература: [</w:t>
      </w:r>
      <w:hyperlink r:id="rId119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120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121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>]</w:t>
      </w:r>
    </w:p>
    <w:p w:rsidR="00835276" w:rsidRDefault="00835276" w:rsidP="00CE53BA">
      <w:pPr>
        <w:rPr>
          <w:b/>
          <w:sz w:val="24"/>
        </w:rPr>
      </w:pPr>
    </w:p>
    <w:p w:rsidR="00CE53BA" w:rsidRPr="00766307" w:rsidRDefault="00CE53BA" w:rsidP="00835276">
      <w:pPr>
        <w:jc w:val="center"/>
        <w:rPr>
          <w:sz w:val="24"/>
        </w:rPr>
      </w:pPr>
      <w:r w:rsidRPr="00766307">
        <w:rPr>
          <w:b/>
          <w:sz w:val="24"/>
        </w:rPr>
        <w:t xml:space="preserve">Тема </w:t>
      </w:r>
      <w:r w:rsidR="00E94486">
        <w:rPr>
          <w:b/>
          <w:sz w:val="24"/>
        </w:rPr>
        <w:t>11</w:t>
      </w:r>
      <w:r w:rsidRPr="00766307">
        <w:rPr>
          <w:b/>
          <w:sz w:val="24"/>
        </w:rPr>
        <w:t xml:space="preserve">. </w:t>
      </w:r>
      <w:r w:rsidR="00FA6E12" w:rsidRPr="00766307">
        <w:rPr>
          <w:b/>
          <w:sz w:val="24"/>
        </w:rPr>
        <w:t>Голова натурщика в двух поворотах</w:t>
      </w:r>
      <w:r w:rsidR="00FA6E12">
        <w:rPr>
          <w:b/>
          <w:sz w:val="24"/>
        </w:rPr>
        <w:t>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лова женская </w:t>
      </w:r>
      <w:r w:rsidRPr="00DA148C">
        <w:rPr>
          <w:rFonts w:ascii="Times New Roman" w:hAnsi="Times New Roman" w:cs="Times New Roman"/>
          <w:sz w:val="24"/>
          <w:szCs w:val="24"/>
        </w:rPr>
        <w:t>с характерным лицом и выразительным плечевым поясом.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Освещение – верхнее - сбоку. Искусственное.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</w:t>
      </w:r>
      <w:r w:rsidRPr="00DA148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148C">
        <w:rPr>
          <w:rFonts w:ascii="Times New Roman" w:hAnsi="Times New Roman" w:cs="Times New Roman"/>
          <w:sz w:val="24"/>
          <w:szCs w:val="24"/>
        </w:rPr>
        <w:t>омпозиционное решение. Конструктивное построение головы и плечевого пояса. Средняя линия и "крестовина", ее понимание. Углубленное изучение пластической анатомии. Тональное решение. Основное внимание уделить передачи ракурса головы.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Размер: 50х</w:t>
      </w:r>
      <w:r w:rsidRPr="00DA148C">
        <w:rPr>
          <w:rFonts w:ascii="Times New Roman" w:hAnsi="Times New Roman" w:cs="Times New Roman"/>
          <w:sz w:val="24"/>
          <w:szCs w:val="24"/>
        </w:rPr>
        <w:t>60 см.</w:t>
      </w:r>
    </w:p>
    <w:p w:rsidR="00CE53BA" w:rsidRPr="00835276" w:rsidRDefault="00CE53BA" w:rsidP="00CE53B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>Литература: [</w:t>
      </w:r>
      <w:hyperlink r:id="rId122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123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124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 xml:space="preserve"> ]</w:t>
      </w:r>
      <w:r w:rsidRPr="00835276">
        <w:rPr>
          <w:sz w:val="24"/>
        </w:rPr>
        <w:t xml:space="preserve"> см.</w:t>
      </w:r>
    </w:p>
    <w:p w:rsidR="00CE53BA" w:rsidRPr="00766307" w:rsidRDefault="00CE53BA" w:rsidP="00835276">
      <w:pPr>
        <w:jc w:val="center"/>
        <w:rPr>
          <w:b/>
          <w:sz w:val="24"/>
        </w:rPr>
      </w:pPr>
      <w:r w:rsidRPr="00766307">
        <w:rPr>
          <w:b/>
          <w:sz w:val="24"/>
        </w:rPr>
        <w:t>Тема 1</w:t>
      </w:r>
      <w:r w:rsidR="00E94486">
        <w:rPr>
          <w:b/>
          <w:sz w:val="24"/>
        </w:rPr>
        <w:t>2</w:t>
      </w:r>
      <w:r w:rsidRPr="00766307">
        <w:rPr>
          <w:b/>
          <w:sz w:val="24"/>
        </w:rPr>
        <w:t xml:space="preserve">. </w:t>
      </w:r>
      <w:r w:rsidR="00FA6E12" w:rsidRPr="00766307">
        <w:rPr>
          <w:b/>
          <w:sz w:val="24"/>
        </w:rPr>
        <w:t>Женская голова с плечевым поясом.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Образное решение постановки. Портрет с рукой. Освещение может быть из любого места пространства. Искусственное.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</w:t>
      </w:r>
      <w:r w:rsidRPr="00DA148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148C">
        <w:rPr>
          <w:rFonts w:ascii="Times New Roman" w:hAnsi="Times New Roman" w:cs="Times New Roman"/>
          <w:sz w:val="24"/>
          <w:szCs w:val="24"/>
        </w:rPr>
        <w:t>нтересное композиционное решение. Объемно-конструктивное построение головы. Последовательность ведения задачи. Проработка деталей. Обобщение формы. То новое решение.</w:t>
      </w:r>
    </w:p>
    <w:p w:rsidR="00CE53BA" w:rsidRDefault="00CE53BA" w:rsidP="00CE53BA">
      <w:pPr>
        <w:pStyle w:val="HTML"/>
        <w:ind w:left="708" w:firstLine="1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148C">
        <w:rPr>
          <w:rFonts w:ascii="Times New Roman" w:hAnsi="Times New Roman" w:cs="Times New Roman"/>
          <w:sz w:val="24"/>
          <w:szCs w:val="24"/>
        </w:rPr>
        <w:t>бумага, карандаш (от м 3 в г.-6). Бумага может б</w:t>
      </w:r>
      <w:r>
        <w:rPr>
          <w:rFonts w:ascii="Times New Roman" w:hAnsi="Times New Roman" w:cs="Times New Roman"/>
          <w:sz w:val="24"/>
          <w:szCs w:val="24"/>
        </w:rPr>
        <w:t xml:space="preserve">ыть тонированная чаем. Размер: </w:t>
      </w:r>
      <w:r w:rsidRPr="00DA148C">
        <w:rPr>
          <w:rFonts w:ascii="Times New Roman" w:hAnsi="Times New Roman" w:cs="Times New Roman"/>
          <w:sz w:val="24"/>
          <w:szCs w:val="24"/>
        </w:rPr>
        <w:t>50х60 см.</w:t>
      </w:r>
    </w:p>
    <w:p w:rsidR="00CE53BA" w:rsidRPr="00835276" w:rsidRDefault="00CE53BA" w:rsidP="00CE53B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25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26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27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28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835276">
      <w:pPr>
        <w:jc w:val="center"/>
        <w:rPr>
          <w:b/>
          <w:color w:val="000000"/>
          <w:sz w:val="24"/>
        </w:rPr>
      </w:pPr>
    </w:p>
    <w:p w:rsidR="00CE53BA" w:rsidRPr="00766307" w:rsidRDefault="00CE53BA" w:rsidP="00835276">
      <w:pPr>
        <w:jc w:val="center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>Тема 1</w:t>
      </w:r>
      <w:r w:rsidR="00E94486">
        <w:rPr>
          <w:b/>
          <w:color w:val="000000"/>
          <w:sz w:val="24"/>
        </w:rPr>
        <w:t>3</w:t>
      </w:r>
      <w:r w:rsidRPr="00766307">
        <w:rPr>
          <w:b/>
          <w:color w:val="000000"/>
          <w:sz w:val="24"/>
        </w:rPr>
        <w:t xml:space="preserve">. </w:t>
      </w:r>
      <w:r w:rsidR="00FA6E12" w:rsidRPr="00766307">
        <w:rPr>
          <w:b/>
          <w:sz w:val="24"/>
        </w:rPr>
        <w:t>Портрет с руками.</w:t>
      </w:r>
    </w:p>
    <w:p w:rsidR="00CE53BA" w:rsidRPr="00DA148C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 xml:space="preserve">Задача: Портретное сходство. Углубленный рисунок головы и рук. Пластическое решение всей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Проявление анатомических знаний. Тональное решение. Художественное видение плоскости. </w:t>
      </w:r>
    </w:p>
    <w:p w:rsidR="00CE53BA" w:rsidRPr="00DA148C" w:rsidRDefault="00CE53BA" w:rsidP="00CE53BA">
      <w:pPr>
        <w:ind w:left="708" w:firstLine="1"/>
        <w:rPr>
          <w:sz w:val="24"/>
        </w:rPr>
      </w:pPr>
      <w:r w:rsidRPr="00DA148C">
        <w:rPr>
          <w:sz w:val="24"/>
        </w:rPr>
        <w:t>Модель посажена с выразительными чертами лица и рук. Без головного убора. Освещение верхнее-боковое (может быть и снизу).</w:t>
      </w:r>
    </w:p>
    <w:p w:rsidR="00CE53BA" w:rsidRPr="00DA148C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>Материал: бумага может быть тонированная чаем. Карандаш.</w:t>
      </w:r>
    </w:p>
    <w:p w:rsidR="00CE53BA" w:rsidRDefault="00CE53BA" w:rsidP="00CE53BA">
      <w:pPr>
        <w:ind w:firstLine="709"/>
        <w:rPr>
          <w:sz w:val="24"/>
        </w:rPr>
      </w:pPr>
      <w:r>
        <w:rPr>
          <w:sz w:val="24"/>
        </w:rPr>
        <w:t xml:space="preserve">Размер: </w:t>
      </w:r>
      <w:r w:rsidRPr="00DA148C">
        <w:rPr>
          <w:sz w:val="24"/>
        </w:rPr>
        <w:t>до 70 см.</w:t>
      </w:r>
    </w:p>
    <w:p w:rsidR="00CE53BA" w:rsidRPr="00835276" w:rsidRDefault="00CE53BA" w:rsidP="00CE53BA">
      <w:pPr>
        <w:ind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Литература:[ </w:t>
      </w:r>
      <w:hyperlink r:id="rId129" w:history="1">
        <w:r w:rsidRPr="00835276">
          <w:rPr>
            <w:rStyle w:val="a5"/>
            <w:sz w:val="24"/>
          </w:rPr>
          <w:t>1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103-112;  </w:t>
      </w:r>
      <w:hyperlink r:id="rId130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31" w:history="1">
        <w:r w:rsidRPr="00835276">
          <w:rPr>
            <w:rStyle w:val="a5"/>
            <w:sz w:val="24"/>
            <w:lang w:eastAsia="ru-RU"/>
          </w:rPr>
          <w:t>6</w:t>
        </w:r>
      </w:hyperlink>
      <w:r w:rsidRPr="00835276">
        <w:rPr>
          <w:color w:val="000000"/>
          <w:sz w:val="24"/>
        </w:rPr>
        <w:t xml:space="preserve"> ]</w:t>
      </w:r>
    </w:p>
    <w:p w:rsidR="00CE53BA" w:rsidRPr="00766307" w:rsidRDefault="00CE53BA" w:rsidP="00835276">
      <w:pPr>
        <w:jc w:val="center"/>
        <w:rPr>
          <w:b/>
          <w:sz w:val="24"/>
        </w:rPr>
      </w:pPr>
      <w:r w:rsidRPr="00766307">
        <w:rPr>
          <w:b/>
          <w:sz w:val="24"/>
        </w:rPr>
        <w:lastRenderedPageBreak/>
        <w:t xml:space="preserve">Тема </w:t>
      </w:r>
      <w:r w:rsidR="001B01B9">
        <w:rPr>
          <w:b/>
          <w:sz w:val="24"/>
        </w:rPr>
        <w:t>12</w:t>
      </w:r>
      <w:r w:rsidRPr="00766307">
        <w:rPr>
          <w:b/>
          <w:sz w:val="24"/>
        </w:rPr>
        <w:t>. Рисунок рук, ног натурщика со скелетом.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Подбирается натурщик с выразительными коленными суставами, стопами и кистями рук.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Задача: изучение и передача крупной формы конечностей. Пластика руки. Пластика ноги. Анатомическое построение. Особое внимание обратить на конструкцию скелета ноги и руки. Можно предлагать студентам самостоятельно делать зарисовки с гипсовых слепков стопы и кисти руки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Освещение: искусственное. Рядом с натурой размещаются на планшете скелеты рук и ног в положении живых конечностей.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Материал: бумага, карандаш. 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Размер:50х60 см.</w:t>
      </w:r>
    </w:p>
    <w:p w:rsidR="00CE53BA" w:rsidRPr="00835276" w:rsidRDefault="00CE53BA" w:rsidP="00CE53BA">
      <w:pPr>
        <w:ind w:right="-1" w:firstLine="708"/>
        <w:jc w:val="both"/>
      </w:pPr>
      <w:r w:rsidRPr="00835276">
        <w:rPr>
          <w:color w:val="000000"/>
          <w:sz w:val="24"/>
        </w:rPr>
        <w:t xml:space="preserve">Литература: [ </w:t>
      </w:r>
      <w:hyperlink r:id="rId132" w:history="1">
        <w:r w:rsidRPr="00835276">
          <w:rPr>
            <w:rStyle w:val="a5"/>
            <w:sz w:val="24"/>
          </w:rPr>
          <w:t>2</w:t>
        </w:r>
      </w:hyperlink>
      <w:r w:rsidRPr="00835276">
        <w:rPr>
          <w:rStyle w:val="a6"/>
          <w:b w:val="0"/>
          <w:sz w:val="24"/>
        </w:rPr>
        <w:t xml:space="preserve">; </w:t>
      </w:r>
      <w:hyperlink r:id="rId133" w:history="1">
        <w:r w:rsidRPr="00835276">
          <w:rPr>
            <w:rStyle w:val="a5"/>
            <w:sz w:val="24"/>
            <w:lang w:eastAsia="ru-RU"/>
          </w:rPr>
          <w:t>5</w:t>
        </w:r>
      </w:hyperlink>
      <w:r w:rsidRPr="00835276">
        <w:rPr>
          <w:sz w:val="24"/>
          <w:lang w:eastAsia="ru-RU"/>
        </w:rPr>
        <w:t xml:space="preserve">; </w:t>
      </w:r>
      <w:hyperlink r:id="rId134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;  </w:t>
      </w:r>
      <w:hyperlink r:id="rId135" w:history="1">
        <w:r w:rsidRPr="00835276">
          <w:rPr>
            <w:rStyle w:val="a5"/>
            <w:sz w:val="24"/>
          </w:rPr>
          <w:t>3</w:t>
        </w:r>
      </w:hyperlink>
      <w:r w:rsidRPr="00835276">
        <w:rPr>
          <w:color w:val="000000"/>
          <w:sz w:val="24"/>
        </w:rPr>
        <w:t xml:space="preserve"> ]</w:t>
      </w:r>
    </w:p>
    <w:p w:rsidR="00CE53BA" w:rsidRPr="00766307" w:rsidRDefault="00CE53BA" w:rsidP="00835276">
      <w:pPr>
        <w:ind w:right="-110"/>
        <w:jc w:val="center"/>
        <w:rPr>
          <w:b/>
          <w:color w:val="000000"/>
          <w:sz w:val="24"/>
        </w:rPr>
      </w:pPr>
      <w:r w:rsidRPr="00766307">
        <w:rPr>
          <w:b/>
          <w:sz w:val="24"/>
        </w:rPr>
        <w:t xml:space="preserve">Тема </w:t>
      </w:r>
      <w:r w:rsidR="00835276" w:rsidRPr="00766307">
        <w:rPr>
          <w:b/>
          <w:sz w:val="24"/>
        </w:rPr>
        <w:t>1</w:t>
      </w:r>
      <w:r w:rsidR="00835276">
        <w:rPr>
          <w:b/>
          <w:sz w:val="24"/>
        </w:rPr>
        <w:t>3.</w:t>
      </w:r>
      <w:r w:rsidR="00835276" w:rsidRPr="00766307">
        <w:rPr>
          <w:b/>
          <w:sz w:val="24"/>
        </w:rPr>
        <w:t xml:space="preserve"> Рисунок</w:t>
      </w:r>
      <w:r w:rsidRPr="00766307">
        <w:rPr>
          <w:b/>
          <w:sz w:val="24"/>
        </w:rPr>
        <w:t xml:space="preserve"> одетой </w:t>
      </w:r>
      <w:r w:rsidR="00835276" w:rsidRPr="00766307">
        <w:rPr>
          <w:b/>
          <w:sz w:val="24"/>
        </w:rPr>
        <w:t xml:space="preserve">женской </w:t>
      </w:r>
      <w:proofErr w:type="spellStart"/>
      <w:r w:rsidR="00835276" w:rsidRPr="00766307">
        <w:rPr>
          <w:b/>
          <w:sz w:val="24"/>
        </w:rPr>
        <w:t>полуфигуры</w:t>
      </w:r>
      <w:proofErr w:type="spellEnd"/>
      <w:r w:rsidRPr="00766307">
        <w:rPr>
          <w:b/>
          <w:sz w:val="24"/>
        </w:rPr>
        <w:t xml:space="preserve"> в положении сидя.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Примерные постановки: "Скульптор", "Шахтер", "Врач", "Повар", и тому подобное. Модель подбирается с выразительными чертами лица. Освещение естественное или искусственное.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Задача: тональное решение. Передача характера модели. Интересное композиционное решение. Нахождение пропорций, движения и пластики модели. Творческий подход, что к организации плоскости листа бумаги.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Материал: бумага может быть тонирован чаем. Карандаш (В-4, В-5). 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CE53BA" w:rsidRPr="00835276" w:rsidRDefault="00CE53BA" w:rsidP="00835276">
      <w:pPr>
        <w:ind w:firstLine="708"/>
      </w:pPr>
      <w:r w:rsidRPr="00835276">
        <w:rPr>
          <w:color w:val="000000"/>
          <w:sz w:val="24"/>
        </w:rPr>
        <w:t xml:space="preserve">Литература:[  </w:t>
      </w:r>
      <w:hyperlink r:id="rId136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37" w:history="1">
        <w:r w:rsidRPr="00835276">
          <w:rPr>
            <w:rStyle w:val="a5"/>
            <w:sz w:val="24"/>
            <w:lang w:eastAsia="ru-RU"/>
          </w:rPr>
          <w:t>9</w:t>
        </w:r>
      </w:hyperlink>
      <w:r w:rsidRPr="00835276">
        <w:rPr>
          <w:sz w:val="24"/>
          <w:lang w:eastAsia="ru-RU"/>
        </w:rPr>
        <w:t xml:space="preserve"> – С. 22 – 41 ; </w:t>
      </w:r>
      <w:hyperlink r:id="rId138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39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CE53BA">
      <w:pPr>
        <w:tabs>
          <w:tab w:val="left" w:pos="284"/>
          <w:tab w:val="left" w:pos="567"/>
        </w:tabs>
        <w:jc w:val="both"/>
        <w:rPr>
          <w:b/>
          <w:color w:val="000000"/>
          <w:sz w:val="24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1</w:t>
      </w:r>
      <w:r w:rsidR="001B01B9">
        <w:rPr>
          <w:b/>
          <w:color w:val="000000"/>
          <w:sz w:val="24"/>
        </w:rPr>
        <w:t>4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Рисунок одетой мужской фигуры в положении стоя.</w:t>
      </w:r>
    </w:p>
    <w:p w:rsidR="00CE53BA" w:rsidRPr="00DA148C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>Модель с выразительной пластикой тела. Постанова на подиуме. Выразительные лицо и руки. Освещение искусственное.</w:t>
      </w:r>
    </w:p>
    <w:p w:rsidR="00CE53BA" w:rsidRPr="00DA148C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 xml:space="preserve">Задача: Тональное решение. Передача пластики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Углубленное знание студентами пластической анатомии. Получение главных деталей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Художественное видение плоскости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>.</w:t>
      </w:r>
    </w:p>
    <w:p w:rsidR="00CE53BA" w:rsidRPr="00DA148C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>Материал: бумага, карандаш.</w:t>
      </w:r>
    </w:p>
    <w:p w:rsidR="00CE53BA" w:rsidRDefault="00CE53BA" w:rsidP="00CE53BA">
      <w:pPr>
        <w:ind w:firstLine="709"/>
        <w:rPr>
          <w:sz w:val="24"/>
        </w:rPr>
      </w:pPr>
      <w:r w:rsidRPr="00DA148C">
        <w:rPr>
          <w:sz w:val="24"/>
        </w:rPr>
        <w:t xml:space="preserve">Размер </w:t>
      </w:r>
      <w:r>
        <w:rPr>
          <w:sz w:val="24"/>
        </w:rPr>
        <w:t>до</w:t>
      </w:r>
      <w:r w:rsidRPr="00DA148C">
        <w:rPr>
          <w:sz w:val="24"/>
        </w:rPr>
        <w:t>70 см.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40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41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42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43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835276">
      <w:pPr>
        <w:tabs>
          <w:tab w:val="left" w:pos="284"/>
          <w:tab w:val="left" w:pos="567"/>
        </w:tabs>
        <w:jc w:val="center"/>
        <w:rPr>
          <w:b/>
          <w:color w:val="000000"/>
          <w:sz w:val="24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1</w:t>
      </w:r>
      <w:r w:rsidR="001B01B9">
        <w:rPr>
          <w:b/>
          <w:color w:val="000000"/>
          <w:sz w:val="24"/>
        </w:rPr>
        <w:t>5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Рисунок одетой женской фигуры в положении стоя.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A148C">
        <w:rPr>
          <w:rFonts w:ascii="Times New Roman" w:hAnsi="Times New Roman" w:cs="Times New Roman"/>
          <w:sz w:val="24"/>
          <w:szCs w:val="24"/>
        </w:rPr>
        <w:t>ешение светло-теневое. Интересное композиционное решение. Студенты должны почувствовать и передать в рисунке пластика фигуры, перспективные сокращения, углубленные знания пластической анатомии. Подчинение Главному всех деталей в фигуре.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на подиуме</w:t>
      </w:r>
      <w:r w:rsidRPr="00DA148C">
        <w:rPr>
          <w:rFonts w:ascii="Times New Roman" w:hAnsi="Times New Roman" w:cs="Times New Roman"/>
          <w:sz w:val="24"/>
          <w:szCs w:val="24"/>
        </w:rPr>
        <w:t xml:space="preserve">. В фигуре туловище слегка прокручивается вместе с плечевым поясом. </w:t>
      </w:r>
    </w:p>
    <w:p w:rsidR="00CE53BA" w:rsidRPr="00DA148C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Освещение: искусственное.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44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45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46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4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CE53BA">
      <w:pPr>
        <w:tabs>
          <w:tab w:val="left" w:pos="284"/>
          <w:tab w:val="left" w:pos="567"/>
        </w:tabs>
        <w:jc w:val="both"/>
        <w:rPr>
          <w:b/>
          <w:color w:val="000000"/>
          <w:sz w:val="24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1</w:t>
      </w:r>
      <w:r w:rsidR="001B01B9">
        <w:rPr>
          <w:b/>
          <w:color w:val="000000"/>
          <w:sz w:val="24"/>
        </w:rPr>
        <w:t>6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Рисунок одетой фигуры в интерьере.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Задача:</w:t>
      </w:r>
      <w:r w:rsidRPr="00766307">
        <w:rPr>
          <w:bCs/>
          <w:sz w:val="24"/>
        </w:rPr>
        <w:t xml:space="preserve">Интересное композиционное решение с грамотным углублением тона. Подчинение главных деталей целому, художественное видение рисунка. </w:t>
      </w:r>
      <w:r w:rsidRPr="00766307">
        <w:rPr>
          <w:sz w:val="24"/>
        </w:rPr>
        <w:t>Смоделировать форму при помощи тона, конструктивное построение.</w:t>
      </w:r>
    </w:p>
    <w:p w:rsidR="00CE53BA" w:rsidRPr="00766307" w:rsidRDefault="00CE53BA" w:rsidP="00CE53BA">
      <w:pPr>
        <w:ind w:firstLine="708"/>
        <w:jc w:val="both"/>
        <w:rPr>
          <w:sz w:val="24"/>
        </w:rPr>
      </w:pPr>
      <w:r w:rsidRPr="00766307">
        <w:rPr>
          <w:sz w:val="24"/>
        </w:rPr>
        <w:t>Акцент на большой форме, моделирование складок одежды по форме и движению женской фигуры. Закрепление знаний пластической анатомии.</w:t>
      </w:r>
    </w:p>
    <w:p w:rsidR="00CE53BA" w:rsidRPr="00766307" w:rsidRDefault="00CE53BA" w:rsidP="00CE53BA">
      <w:pPr>
        <w:ind w:firstLine="708"/>
        <w:jc w:val="both"/>
        <w:rPr>
          <w:color w:val="000000"/>
          <w:sz w:val="24"/>
        </w:rPr>
      </w:pPr>
      <w:r w:rsidRPr="00766307">
        <w:rPr>
          <w:rStyle w:val="hps"/>
          <w:color w:val="000000"/>
          <w:sz w:val="24"/>
        </w:rPr>
        <w:t>Цель задания - изучение пластической характеристики живой женской фигуры</w:t>
      </w:r>
      <w:r w:rsidRPr="00766307">
        <w:rPr>
          <w:color w:val="000000"/>
          <w:sz w:val="24"/>
        </w:rPr>
        <w:t xml:space="preserve"> с тщательной проработкой светотенью</w:t>
      </w:r>
      <w:r w:rsidRPr="00766307">
        <w:rPr>
          <w:rStyle w:val="hps"/>
          <w:color w:val="000000"/>
          <w:sz w:val="24"/>
        </w:rPr>
        <w:t xml:space="preserve">. </w:t>
      </w:r>
      <w:r w:rsidRPr="00766307">
        <w:rPr>
          <w:color w:val="000000"/>
          <w:sz w:val="24"/>
        </w:rPr>
        <w:t xml:space="preserve">Проследить за сокращением форм фигуры в </w:t>
      </w:r>
      <w:r w:rsidRPr="00766307">
        <w:rPr>
          <w:color w:val="000000"/>
          <w:sz w:val="24"/>
        </w:rPr>
        <w:lastRenderedPageBreak/>
        <w:t xml:space="preserve">зависимости от поворота, передать пропорции фигуры; изображая детали, не забывать о цельности рисунка и большой форме. </w:t>
      </w:r>
    </w:p>
    <w:p w:rsidR="00CE53BA" w:rsidRPr="00766307" w:rsidRDefault="00CE53BA" w:rsidP="00CE53BA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или дневное</w:t>
      </w:r>
      <w:r w:rsidRPr="00766307">
        <w:rPr>
          <w:sz w:val="24"/>
        </w:rPr>
        <w:t>.</w:t>
      </w:r>
    </w:p>
    <w:p w:rsidR="00CE53BA" w:rsidRPr="00766307" w:rsidRDefault="00CE53BA" w:rsidP="00CE53BA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CE53BA" w:rsidRDefault="00CE53BA" w:rsidP="00CE53BA">
      <w:pPr>
        <w:ind w:right="-1"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48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49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50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51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CE53BA" w:rsidRPr="00CA6625" w:rsidRDefault="00CE53BA" w:rsidP="00CE53BA">
      <w:pPr>
        <w:tabs>
          <w:tab w:val="left" w:pos="2595"/>
        </w:tabs>
        <w:ind w:right="-108"/>
        <w:rPr>
          <w:sz w:val="24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766307">
        <w:rPr>
          <w:b/>
          <w:color w:val="000000"/>
          <w:sz w:val="24"/>
        </w:rPr>
        <w:t xml:space="preserve">Тема </w:t>
      </w:r>
      <w:r w:rsidR="00E94486">
        <w:rPr>
          <w:b/>
          <w:color w:val="000000"/>
          <w:sz w:val="24"/>
        </w:rPr>
        <w:t>21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Обнаженная мужская фигура с поворотом плечевого пояса.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мужской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Pr="00835276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152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153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154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155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CE53BA" w:rsidRPr="00835276" w:rsidRDefault="00CE53BA" w:rsidP="00CE53BA">
      <w:pPr>
        <w:rPr>
          <w:b/>
          <w:color w:val="000000"/>
          <w:sz w:val="24"/>
        </w:rPr>
      </w:pPr>
    </w:p>
    <w:p w:rsidR="00CE53BA" w:rsidRPr="00766307" w:rsidRDefault="00CE53BA" w:rsidP="00835276">
      <w:pPr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</w:t>
      </w:r>
      <w:r w:rsidR="00E94486">
        <w:rPr>
          <w:b/>
          <w:color w:val="000000"/>
          <w:sz w:val="24"/>
        </w:rPr>
        <w:t>22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</w:rPr>
        <w:t>Обнаженная женская фигура с поворотом плечевого пояса.</w:t>
      </w:r>
    </w:p>
    <w:p w:rsidR="00CE53BA" w:rsidRPr="00766307" w:rsidRDefault="00CE53BA" w:rsidP="00CE53BA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Pr="00835276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156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157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158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159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CE53BA" w:rsidRPr="00835276" w:rsidRDefault="00CE53BA" w:rsidP="00CE53BA">
      <w:pPr>
        <w:pStyle w:val="HTML"/>
        <w:rPr>
          <w:rFonts w:ascii="Times New Roman" w:hAnsi="Times New Roman" w:cs="Times New Roman"/>
          <w:b/>
          <w:sz w:val="24"/>
        </w:rPr>
      </w:pPr>
    </w:p>
    <w:p w:rsidR="00CE53BA" w:rsidRPr="00766307" w:rsidRDefault="00E94486" w:rsidP="0083527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Тема 23</w:t>
      </w:r>
      <w:r w:rsidR="00CE53BA" w:rsidRPr="00766307">
        <w:rPr>
          <w:rFonts w:ascii="Times New Roman" w:hAnsi="Times New Roman" w:cs="Times New Roman"/>
          <w:b/>
          <w:sz w:val="24"/>
        </w:rPr>
        <w:t>. Обнаженная мужская фигура в положении</w:t>
      </w:r>
      <w:r w:rsidR="00D27F87">
        <w:rPr>
          <w:rFonts w:ascii="Times New Roman" w:hAnsi="Times New Roman" w:cs="Times New Roman"/>
          <w:b/>
          <w:sz w:val="24"/>
        </w:rPr>
        <w:t xml:space="preserve"> сидя</w:t>
      </w:r>
      <w:r w:rsidR="00CE53BA" w:rsidRPr="00766307">
        <w:rPr>
          <w:rFonts w:ascii="Times New Roman" w:hAnsi="Times New Roman" w:cs="Times New Roman"/>
          <w:b/>
          <w:sz w:val="24"/>
        </w:rPr>
        <w:t>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мужской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1B01B9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Pr="00835276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160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161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162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163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835276" w:rsidRDefault="00835276" w:rsidP="00835276">
      <w:pPr>
        <w:jc w:val="center"/>
        <w:rPr>
          <w:b/>
          <w:color w:val="000000"/>
          <w:sz w:val="24"/>
        </w:rPr>
      </w:pPr>
    </w:p>
    <w:p w:rsidR="00CE53BA" w:rsidRPr="00766307" w:rsidRDefault="00CE53BA" w:rsidP="00835276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</w:t>
      </w:r>
      <w:r w:rsidR="00E94486">
        <w:rPr>
          <w:b/>
          <w:color w:val="000000"/>
          <w:sz w:val="24"/>
        </w:rPr>
        <w:t>25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  <w:lang w:eastAsia="ru-RU"/>
        </w:rPr>
        <w:t xml:space="preserve"> Обнаженная женская фигура в положении стоя.</w:t>
      </w:r>
    </w:p>
    <w:p w:rsidR="00CE53BA" w:rsidRPr="00766307" w:rsidRDefault="00CE53BA" w:rsidP="00CE53BA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lastRenderedPageBreak/>
        <w:t>Материал - мягкий графитный карандаш.</w:t>
      </w:r>
    </w:p>
    <w:p w:rsidR="00835276" w:rsidRPr="00835276" w:rsidRDefault="00835276" w:rsidP="0083527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35276">
        <w:rPr>
          <w:rFonts w:ascii="Times New Roman" w:hAnsi="Times New Roman" w:cs="Times New Roman"/>
          <w:color w:val="000000"/>
          <w:sz w:val="24"/>
        </w:rPr>
        <w:t xml:space="preserve">Литература: [  </w:t>
      </w:r>
      <w:hyperlink r:id="rId164" w:history="1">
        <w:r w:rsidRPr="00835276">
          <w:rPr>
            <w:rStyle w:val="a5"/>
            <w:rFonts w:ascii="Times New Roman" w:hAnsi="Times New Roman" w:cs="Times New Roman"/>
            <w:sz w:val="24"/>
          </w:rPr>
          <w:t>3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</w:t>
      </w:r>
      <w:r w:rsidRPr="00835276">
        <w:rPr>
          <w:rStyle w:val="a6"/>
          <w:rFonts w:ascii="Times New Roman" w:hAnsi="Times New Roman" w:cs="Times New Roman"/>
          <w:b w:val="0"/>
          <w:sz w:val="24"/>
          <w:lang w:val="en-US"/>
        </w:rPr>
        <w:t>C</w:t>
      </w:r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. 78-82; </w:t>
      </w:r>
      <w:hyperlink r:id="rId165" w:history="1">
        <w:r w:rsidRPr="00835276">
          <w:rPr>
            <w:rStyle w:val="a5"/>
            <w:rFonts w:ascii="Times New Roman" w:hAnsi="Times New Roman" w:cs="Times New Roman"/>
            <w:sz w:val="24"/>
          </w:rPr>
          <w:t>7</w:t>
        </w:r>
      </w:hyperlink>
      <w:r w:rsidRPr="00835276">
        <w:rPr>
          <w:rFonts w:ascii="Times New Roman" w:hAnsi="Times New Roman" w:cs="Times New Roman"/>
          <w:sz w:val="24"/>
        </w:rPr>
        <w:t xml:space="preserve"> ; </w:t>
      </w:r>
      <w:hyperlink r:id="rId166" w:history="1">
        <w:r w:rsidRPr="00835276">
          <w:rPr>
            <w:rStyle w:val="a5"/>
            <w:rFonts w:ascii="Times New Roman" w:hAnsi="Times New Roman" w:cs="Times New Roman"/>
            <w:sz w:val="24"/>
          </w:rPr>
          <w:t>8</w:t>
        </w:r>
      </w:hyperlink>
      <w:r w:rsidRPr="00835276">
        <w:rPr>
          <w:rFonts w:ascii="Times New Roman" w:hAnsi="Times New Roman" w:cs="Times New Roman"/>
          <w:sz w:val="24"/>
        </w:rPr>
        <w:t xml:space="preserve"> – С. ; </w:t>
      </w:r>
      <w:hyperlink r:id="rId167" w:history="1">
        <w:r w:rsidRPr="00835276">
          <w:rPr>
            <w:rStyle w:val="a5"/>
            <w:rFonts w:ascii="Times New Roman" w:hAnsi="Times New Roman" w:cs="Times New Roman"/>
            <w:sz w:val="24"/>
          </w:rPr>
          <w:t>4</w:t>
        </w:r>
      </w:hyperlink>
      <w:r w:rsidRPr="00835276">
        <w:rPr>
          <w:rStyle w:val="a6"/>
          <w:rFonts w:ascii="Times New Roman" w:hAnsi="Times New Roman" w:cs="Times New Roman"/>
          <w:b w:val="0"/>
          <w:sz w:val="24"/>
        </w:rPr>
        <w:t xml:space="preserve"> – С. 3- 64</w:t>
      </w:r>
      <w:r w:rsidRPr="00835276">
        <w:rPr>
          <w:rFonts w:ascii="Times New Roman" w:hAnsi="Times New Roman" w:cs="Times New Roman"/>
          <w:color w:val="000000"/>
          <w:sz w:val="24"/>
        </w:rPr>
        <w:t>]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CE53BA" w:rsidRPr="00766307" w:rsidRDefault="00CE53BA" w:rsidP="00835276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</w:t>
      </w:r>
      <w:r w:rsidR="00D12ED4">
        <w:rPr>
          <w:b/>
          <w:color w:val="000000"/>
          <w:sz w:val="24"/>
        </w:rPr>
        <w:t>26</w:t>
      </w:r>
      <w:r w:rsidRPr="00766307">
        <w:rPr>
          <w:b/>
          <w:color w:val="000000"/>
          <w:sz w:val="24"/>
        </w:rPr>
        <w:t xml:space="preserve">. </w:t>
      </w:r>
      <w:r w:rsidR="00D12ED4" w:rsidRPr="00766307">
        <w:rPr>
          <w:b/>
          <w:sz w:val="24"/>
          <w:lang w:eastAsia="ru-RU"/>
        </w:rPr>
        <w:t xml:space="preserve">Обнаженная </w:t>
      </w:r>
      <w:r w:rsidR="00D12ED4">
        <w:rPr>
          <w:b/>
          <w:sz w:val="24"/>
          <w:lang w:eastAsia="ru-RU"/>
        </w:rPr>
        <w:t xml:space="preserve">мужская </w:t>
      </w:r>
      <w:r w:rsidR="00D12ED4" w:rsidRPr="00766307">
        <w:rPr>
          <w:b/>
          <w:sz w:val="24"/>
          <w:lang w:eastAsia="ru-RU"/>
        </w:rPr>
        <w:t>фигура в положении</w:t>
      </w:r>
      <w:r w:rsidR="00D27F87">
        <w:rPr>
          <w:b/>
          <w:sz w:val="24"/>
          <w:lang w:eastAsia="ru-RU"/>
        </w:rPr>
        <w:t xml:space="preserve"> стоя</w:t>
      </w:r>
      <w:r w:rsidR="00D12ED4" w:rsidRPr="00766307">
        <w:rPr>
          <w:b/>
          <w:sz w:val="24"/>
          <w:lang w:eastAsia="ru-RU"/>
        </w:rPr>
        <w:t>.</w:t>
      </w:r>
    </w:p>
    <w:p w:rsidR="00CE53BA" w:rsidRPr="00766307" w:rsidRDefault="00CE53BA" w:rsidP="00CE53BA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68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69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70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71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835276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E53BA" w:rsidRPr="00766307" w:rsidRDefault="00D12ED4" w:rsidP="00835276">
      <w:pPr>
        <w:pStyle w:val="HTM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Тема 27</w:t>
      </w:r>
      <w:r w:rsidR="00CE53BA" w:rsidRPr="00766307">
        <w:rPr>
          <w:rFonts w:ascii="Times New Roman" w:hAnsi="Times New Roman" w:cs="Times New Roman"/>
          <w:b/>
          <w:color w:val="000000"/>
          <w:sz w:val="24"/>
        </w:rPr>
        <w:t xml:space="preserve">. </w:t>
      </w:r>
      <w:r w:rsidR="00CE53BA" w:rsidRPr="00766307">
        <w:rPr>
          <w:rFonts w:ascii="Times New Roman" w:hAnsi="Times New Roman" w:cs="Times New Roman"/>
          <w:b/>
          <w:sz w:val="24"/>
        </w:rPr>
        <w:t>Обнаженная мужская фигура</w:t>
      </w:r>
      <w:r w:rsidR="00E94486">
        <w:rPr>
          <w:rFonts w:ascii="Times New Roman" w:hAnsi="Times New Roman" w:cs="Times New Roman"/>
          <w:b/>
          <w:sz w:val="24"/>
        </w:rPr>
        <w:t xml:space="preserve"> в ракурсе</w:t>
      </w:r>
      <w:r w:rsidR="00CE53BA" w:rsidRPr="00766307">
        <w:rPr>
          <w:rFonts w:ascii="Times New Roman" w:hAnsi="Times New Roman" w:cs="Times New Roman"/>
          <w:b/>
          <w:sz w:val="24"/>
        </w:rPr>
        <w:t>.</w:t>
      </w:r>
    </w:p>
    <w:p w:rsidR="00CE53BA" w:rsidRPr="00766307" w:rsidRDefault="00CE53BA" w:rsidP="00CE53B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E53BA" w:rsidRPr="00766307" w:rsidRDefault="00CE53BA" w:rsidP="00CE53BA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Default="00CE53BA" w:rsidP="00CE53BA">
      <w:pPr>
        <w:ind w:right="-1" w:firstLine="708"/>
        <w:jc w:val="both"/>
        <w:rPr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72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73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74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75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Pr="00835276" w:rsidRDefault="00835276" w:rsidP="00CE53BA">
      <w:pPr>
        <w:ind w:right="-1" w:firstLine="708"/>
        <w:jc w:val="both"/>
        <w:rPr>
          <w:bCs/>
          <w:color w:val="000000"/>
          <w:sz w:val="24"/>
        </w:rPr>
      </w:pPr>
    </w:p>
    <w:p w:rsidR="00CE53BA" w:rsidRPr="00766307" w:rsidRDefault="00CE53BA" w:rsidP="00835276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</w:t>
      </w:r>
      <w:r w:rsidR="00D12ED4">
        <w:rPr>
          <w:b/>
          <w:color w:val="000000"/>
          <w:sz w:val="24"/>
        </w:rPr>
        <w:t>28</w:t>
      </w:r>
      <w:r w:rsidRPr="00766307">
        <w:rPr>
          <w:b/>
          <w:color w:val="000000"/>
          <w:sz w:val="24"/>
        </w:rPr>
        <w:t xml:space="preserve">. </w:t>
      </w:r>
      <w:r w:rsidRPr="00766307">
        <w:rPr>
          <w:b/>
          <w:sz w:val="24"/>
          <w:lang w:eastAsia="ru-RU"/>
        </w:rPr>
        <w:t>Обнаженная женская фигура в ракурсе.</w:t>
      </w:r>
    </w:p>
    <w:p w:rsidR="00CE53BA" w:rsidRPr="00766307" w:rsidRDefault="00CE53BA" w:rsidP="00CE53BA">
      <w:pPr>
        <w:jc w:val="both"/>
        <w:rPr>
          <w:b/>
          <w:sz w:val="24"/>
          <w:lang w:eastAsia="ru-RU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76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77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78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79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</w:t>
      </w:r>
      <w:r w:rsidR="00D12ED4">
        <w:rPr>
          <w:b/>
          <w:sz w:val="24"/>
        </w:rPr>
        <w:t>30</w:t>
      </w:r>
      <w:r w:rsidRPr="00766307">
        <w:rPr>
          <w:b/>
          <w:sz w:val="24"/>
        </w:rPr>
        <w:t xml:space="preserve">. </w:t>
      </w:r>
      <w:r w:rsidRPr="00766307">
        <w:rPr>
          <w:b/>
          <w:sz w:val="24"/>
          <w:lang w:eastAsia="ru-RU"/>
        </w:rPr>
        <w:t>Обн</w:t>
      </w:r>
      <w:r w:rsidR="00D12ED4">
        <w:rPr>
          <w:b/>
          <w:sz w:val="24"/>
          <w:lang w:eastAsia="ru-RU"/>
        </w:rPr>
        <w:t>аженная мужская фигура в движении</w:t>
      </w:r>
      <w:r w:rsidRPr="00766307">
        <w:rPr>
          <w:b/>
          <w:sz w:val="24"/>
          <w:lang w:eastAsia="ru-RU"/>
        </w:rPr>
        <w:t>. (Мягкий материал).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Задача: </w:t>
      </w:r>
      <w:r>
        <w:rPr>
          <w:sz w:val="24"/>
        </w:rPr>
        <w:t>Р</w:t>
      </w:r>
      <w:r w:rsidRPr="00DA148C">
        <w:rPr>
          <w:sz w:val="24"/>
        </w:rPr>
        <w:t>исунок</w:t>
      </w:r>
      <w:r>
        <w:rPr>
          <w:sz w:val="24"/>
        </w:rPr>
        <w:t>,</w:t>
      </w:r>
      <w:r w:rsidRPr="00DA148C">
        <w:rPr>
          <w:sz w:val="24"/>
        </w:rPr>
        <w:t xml:space="preserve">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lastRenderedPageBreak/>
        <w:t>Передать психологию в лицах фигур.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>Художественное видение в картинной плоскости.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Освещение: искусственное. </w:t>
      </w:r>
    </w:p>
    <w:p w:rsidR="00CE53BA" w:rsidRPr="00DA148C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>Материал: бумага тонированная, сангина, уголь, сепия.</w:t>
      </w:r>
    </w:p>
    <w:p w:rsidR="00CE53BA" w:rsidRDefault="00CE53BA" w:rsidP="00CE53BA">
      <w:pPr>
        <w:ind w:firstLine="709"/>
        <w:jc w:val="both"/>
        <w:rPr>
          <w:sz w:val="24"/>
        </w:rPr>
      </w:pPr>
      <w:r w:rsidRPr="00DA148C">
        <w:rPr>
          <w:sz w:val="24"/>
        </w:rPr>
        <w:t>Размер: до 110 см</w:t>
      </w:r>
      <w:r>
        <w:rPr>
          <w:sz w:val="24"/>
        </w:rPr>
        <w:t>.,</w:t>
      </w:r>
      <w:r w:rsidRPr="00DA148C">
        <w:rPr>
          <w:sz w:val="24"/>
        </w:rPr>
        <w:t xml:space="preserve"> по большей стороне.</w:t>
      </w:r>
    </w:p>
    <w:p w:rsidR="00CE53BA" w:rsidRPr="00835276" w:rsidRDefault="00CE53BA" w:rsidP="00835276">
      <w:pPr>
        <w:ind w:right="-1" w:firstLine="708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80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81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82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83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CE53BA">
      <w:pPr>
        <w:pStyle w:val="HTML"/>
        <w:rPr>
          <w:rFonts w:ascii="Times New Roman" w:hAnsi="Times New Roman" w:cs="Times New Roman"/>
          <w:b/>
          <w:sz w:val="24"/>
        </w:rPr>
      </w:pPr>
    </w:p>
    <w:p w:rsidR="00CE53BA" w:rsidRPr="00766307" w:rsidRDefault="00D12ED4" w:rsidP="00835276">
      <w:pPr>
        <w:pStyle w:val="HTM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31</w:t>
      </w:r>
      <w:r w:rsidR="00CE53BA" w:rsidRPr="00766307">
        <w:rPr>
          <w:rFonts w:ascii="Times New Roman" w:hAnsi="Times New Roman" w:cs="Times New Roman"/>
          <w:b/>
          <w:sz w:val="24"/>
        </w:rPr>
        <w:t>. Обнаженная женская фигура в</w:t>
      </w:r>
      <w:r>
        <w:rPr>
          <w:rFonts w:ascii="Times New Roman" w:hAnsi="Times New Roman" w:cs="Times New Roman"/>
          <w:b/>
          <w:sz w:val="24"/>
        </w:rPr>
        <w:t xml:space="preserve"> движении</w:t>
      </w:r>
      <w:r w:rsidR="00CE53BA" w:rsidRPr="00766307">
        <w:rPr>
          <w:rFonts w:ascii="Times New Roman" w:hAnsi="Times New Roman" w:cs="Times New Roman"/>
          <w:b/>
          <w:sz w:val="24"/>
        </w:rPr>
        <w:t>. (Мягкий материал).</w:t>
      </w:r>
    </w:p>
    <w:p w:rsidR="00CE53BA" w:rsidRPr="00766307" w:rsidRDefault="00CE53BA" w:rsidP="00CE53BA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E53BA" w:rsidRPr="00766307" w:rsidRDefault="00CE53BA" w:rsidP="00CE53BA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CE53BA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–</w:t>
      </w:r>
      <w:r>
        <w:rPr>
          <w:rFonts w:ascii="Times New Roman" w:hAnsi="Times New Roman" w:cs="Times New Roman"/>
          <w:sz w:val="24"/>
          <w:szCs w:val="24"/>
        </w:rPr>
        <w:t>сепия</w:t>
      </w:r>
      <w:r w:rsidRPr="00766307">
        <w:rPr>
          <w:rFonts w:ascii="Times New Roman" w:hAnsi="Times New Roman" w:cs="Times New Roman"/>
          <w:sz w:val="24"/>
          <w:szCs w:val="24"/>
        </w:rPr>
        <w:t>, сангина, уголь.</w:t>
      </w:r>
    </w:p>
    <w:p w:rsidR="00CE53BA" w:rsidRPr="00835276" w:rsidRDefault="00CE53BA" w:rsidP="00835276">
      <w:pPr>
        <w:ind w:right="-1" w:firstLine="708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84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85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86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87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35276" w:rsidRDefault="00835276" w:rsidP="00835276">
      <w:pPr>
        <w:tabs>
          <w:tab w:val="left" w:pos="284"/>
          <w:tab w:val="left" w:pos="567"/>
        </w:tabs>
        <w:jc w:val="center"/>
        <w:rPr>
          <w:b/>
          <w:sz w:val="24"/>
        </w:rPr>
      </w:pPr>
    </w:p>
    <w:p w:rsidR="00CE53BA" w:rsidRPr="00766307" w:rsidRDefault="00CE53BA" w:rsidP="00835276">
      <w:pPr>
        <w:tabs>
          <w:tab w:val="left" w:pos="284"/>
          <w:tab w:val="left" w:pos="567"/>
        </w:tabs>
        <w:jc w:val="center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</w:t>
      </w:r>
      <w:r w:rsidR="00D12ED4">
        <w:rPr>
          <w:b/>
          <w:sz w:val="24"/>
        </w:rPr>
        <w:t>32</w:t>
      </w:r>
      <w:r w:rsidRPr="00766307">
        <w:rPr>
          <w:b/>
          <w:sz w:val="24"/>
        </w:rPr>
        <w:t xml:space="preserve">.  </w:t>
      </w:r>
      <w:r w:rsidRPr="00766307">
        <w:rPr>
          <w:b/>
          <w:sz w:val="24"/>
          <w:lang w:eastAsia="ru-RU"/>
        </w:rPr>
        <w:t>Обнаженная фигура в интерьере. Итоговое задание.</w:t>
      </w:r>
    </w:p>
    <w:p w:rsidR="00CE53BA" w:rsidRPr="00766307" w:rsidRDefault="00CE53BA" w:rsidP="00CE53BA">
      <w:pPr>
        <w:ind w:firstLine="709"/>
        <w:rPr>
          <w:sz w:val="24"/>
        </w:rPr>
      </w:pPr>
      <w:r w:rsidRPr="00766307">
        <w:rPr>
          <w:sz w:val="24"/>
        </w:rPr>
        <w:t>Итоговое задание. Задача: композиционно расположить фигуру, конструктивное построение мужской фигуры.</w:t>
      </w:r>
    </w:p>
    <w:p w:rsidR="00CE53BA" w:rsidRPr="00766307" w:rsidRDefault="00CE53BA" w:rsidP="00CE53B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При конструктивном анализе формы, необходимо применять методы передачи формы.</w:t>
      </w:r>
    </w:p>
    <w:p w:rsidR="00CE53BA" w:rsidRPr="00766307" w:rsidRDefault="00CE53BA" w:rsidP="00CE53B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Схематизации – упрощение сложной формы объекта (ориентирование по координатам, применение вспомогательных построений ось, крестовина, белая линия живота и т.д.)</w:t>
      </w:r>
    </w:p>
    <w:p w:rsidR="00CE53BA" w:rsidRPr="00766307" w:rsidRDefault="00CE53BA" w:rsidP="00CE53B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метод конструктивно-пространственного анализа.</w:t>
      </w:r>
    </w:p>
    <w:p w:rsidR="00CE53BA" w:rsidRPr="00766307" w:rsidRDefault="00CE53BA" w:rsidP="00CE53B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В основе всего многообразия форм лежит небольшая группа геометрических тел (шар, призма, пирамида и т.д.)</w:t>
      </w:r>
    </w:p>
    <w:p w:rsidR="00CE53BA" w:rsidRPr="00766307" w:rsidRDefault="00CE53BA" w:rsidP="00CE53BA">
      <w:pPr>
        <w:rPr>
          <w:sz w:val="24"/>
        </w:rPr>
      </w:pPr>
      <w:r w:rsidRPr="00766307">
        <w:rPr>
          <w:sz w:val="24"/>
        </w:rPr>
        <w:t>Найти пропорциональные соотношения и определить характер натуры. Выявить основные анатомические узлы, проследить взаимосвязь головы и плечевого пояса через цилиндр шеи.</w:t>
      </w:r>
    </w:p>
    <w:p w:rsidR="00CE53BA" w:rsidRPr="00766307" w:rsidRDefault="00CE53BA" w:rsidP="00CE53BA">
      <w:pPr>
        <w:rPr>
          <w:sz w:val="24"/>
        </w:rPr>
      </w:pPr>
      <w:r w:rsidRPr="00766307">
        <w:rPr>
          <w:sz w:val="24"/>
        </w:rPr>
        <w:t>Тональная проработка рисунка. Передать форму модели. Проработка деталей.</w:t>
      </w:r>
    </w:p>
    <w:p w:rsidR="00CE53BA" w:rsidRPr="00766307" w:rsidRDefault="00CE53BA" w:rsidP="00CE53BA">
      <w:pPr>
        <w:ind w:firstLine="709"/>
        <w:jc w:val="both"/>
        <w:rPr>
          <w:sz w:val="24"/>
        </w:rPr>
      </w:pPr>
      <w:r w:rsidRPr="00766307">
        <w:rPr>
          <w:sz w:val="24"/>
        </w:rPr>
        <w:t>Проработка деталей требует определенной закономерности – каждую деталь надо рисовать в связи с другими. Рисуя деталь, нужно видеть целое. Стадии проработки деталей активного анализа форм, выявление материальности натуры и взаимоотношения предметов в пространстве – самый трудоемкий этап работы.</w:t>
      </w:r>
    </w:p>
    <w:p w:rsidR="00CE53BA" w:rsidRPr="00766307" w:rsidRDefault="00CE53BA" w:rsidP="00CE53BA">
      <w:pPr>
        <w:ind w:firstLine="709"/>
        <w:rPr>
          <w:sz w:val="24"/>
        </w:rPr>
      </w:pPr>
      <w:r w:rsidRPr="00766307">
        <w:rPr>
          <w:sz w:val="24"/>
        </w:rPr>
        <w:t>Тональное решение постановки.</w:t>
      </w:r>
    </w:p>
    <w:p w:rsidR="00CE53BA" w:rsidRPr="00766307" w:rsidRDefault="00CE53BA" w:rsidP="00CE53BA">
      <w:pPr>
        <w:ind w:left="709"/>
        <w:jc w:val="both"/>
        <w:rPr>
          <w:sz w:val="24"/>
        </w:rPr>
      </w:pPr>
      <w:r w:rsidRPr="00766307">
        <w:rPr>
          <w:sz w:val="24"/>
        </w:rPr>
        <w:t>Цель задания – научиться конструктивному построению, умению грамотно компоновать, передавать освещение.</w:t>
      </w:r>
    </w:p>
    <w:p w:rsidR="00CE53BA" w:rsidRPr="00766307" w:rsidRDefault="00CE53BA" w:rsidP="00CE53BA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CE53BA" w:rsidRPr="00766307" w:rsidRDefault="00CE53BA" w:rsidP="00CE53BA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(В-4В).</w:t>
      </w:r>
    </w:p>
    <w:p w:rsidR="00CE53BA" w:rsidRDefault="00CE53BA" w:rsidP="00CE53B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70х90 см.</w:t>
      </w:r>
    </w:p>
    <w:p w:rsidR="00CE53BA" w:rsidRPr="00835276" w:rsidRDefault="00CE53BA" w:rsidP="00CE53BA">
      <w:pPr>
        <w:ind w:right="-1" w:firstLine="708"/>
        <w:jc w:val="both"/>
        <w:rPr>
          <w:bCs/>
          <w:color w:val="000000"/>
          <w:sz w:val="24"/>
        </w:rPr>
      </w:pPr>
      <w:r w:rsidRPr="00835276">
        <w:rPr>
          <w:color w:val="000000"/>
          <w:sz w:val="24"/>
        </w:rPr>
        <w:t xml:space="preserve">Литература: [  </w:t>
      </w:r>
      <w:hyperlink r:id="rId188" w:history="1">
        <w:r w:rsidRPr="00835276">
          <w:rPr>
            <w:rStyle w:val="a5"/>
            <w:sz w:val="24"/>
          </w:rPr>
          <w:t>3</w:t>
        </w:r>
      </w:hyperlink>
      <w:r w:rsidRPr="00835276">
        <w:rPr>
          <w:rStyle w:val="a6"/>
          <w:b w:val="0"/>
          <w:sz w:val="24"/>
        </w:rPr>
        <w:t xml:space="preserve"> – </w:t>
      </w:r>
      <w:r w:rsidRPr="00835276">
        <w:rPr>
          <w:rStyle w:val="a6"/>
          <w:b w:val="0"/>
          <w:sz w:val="24"/>
          <w:lang w:val="en-US"/>
        </w:rPr>
        <w:t>C</w:t>
      </w:r>
      <w:r w:rsidRPr="00835276">
        <w:rPr>
          <w:rStyle w:val="a6"/>
          <w:b w:val="0"/>
          <w:sz w:val="24"/>
        </w:rPr>
        <w:t xml:space="preserve">. 78-82; </w:t>
      </w:r>
      <w:hyperlink r:id="rId189" w:history="1">
        <w:r w:rsidRPr="00835276">
          <w:rPr>
            <w:rStyle w:val="a5"/>
            <w:sz w:val="24"/>
            <w:lang w:eastAsia="ru-RU"/>
          </w:rPr>
          <w:t>7</w:t>
        </w:r>
      </w:hyperlink>
      <w:r w:rsidRPr="00835276">
        <w:rPr>
          <w:sz w:val="24"/>
          <w:lang w:eastAsia="ru-RU"/>
        </w:rPr>
        <w:t xml:space="preserve"> ; </w:t>
      </w:r>
      <w:hyperlink r:id="rId190" w:history="1">
        <w:r w:rsidRPr="00835276">
          <w:rPr>
            <w:rStyle w:val="a5"/>
            <w:sz w:val="24"/>
            <w:lang w:eastAsia="ru-RU"/>
          </w:rPr>
          <w:t>8</w:t>
        </w:r>
      </w:hyperlink>
      <w:r w:rsidRPr="00835276">
        <w:rPr>
          <w:sz w:val="24"/>
          <w:lang w:eastAsia="ru-RU"/>
        </w:rPr>
        <w:t xml:space="preserve"> – С. ; </w:t>
      </w:r>
      <w:hyperlink r:id="rId191" w:history="1">
        <w:r w:rsidRPr="00835276">
          <w:rPr>
            <w:rStyle w:val="a5"/>
            <w:sz w:val="24"/>
          </w:rPr>
          <w:t>4</w:t>
        </w:r>
      </w:hyperlink>
      <w:r w:rsidRPr="00835276">
        <w:rPr>
          <w:rStyle w:val="a6"/>
          <w:b w:val="0"/>
          <w:sz w:val="24"/>
        </w:rPr>
        <w:t xml:space="preserve"> – С. 3- 64</w:t>
      </w:r>
      <w:r w:rsidRPr="00835276">
        <w:rPr>
          <w:color w:val="000000"/>
          <w:sz w:val="24"/>
        </w:rPr>
        <w:t>]</w:t>
      </w:r>
    </w:p>
    <w:p w:rsidR="0085111B" w:rsidRDefault="0085111B" w:rsidP="00D12ED4">
      <w:pPr>
        <w:jc w:val="center"/>
        <w:rPr>
          <w:b/>
          <w:sz w:val="24"/>
        </w:rPr>
      </w:pPr>
    </w:p>
    <w:p w:rsidR="001B01B9" w:rsidRPr="0094496B" w:rsidRDefault="006D7FD8" w:rsidP="00D12ED4">
      <w:pPr>
        <w:ind w:right="-1"/>
        <w:jc w:val="center"/>
        <w:rPr>
          <w:b/>
          <w:sz w:val="24"/>
        </w:rPr>
      </w:pPr>
      <w:r w:rsidRPr="0094496B">
        <w:rPr>
          <w:b/>
          <w:sz w:val="24"/>
        </w:rPr>
        <w:t>7.2</w:t>
      </w:r>
      <w:r w:rsidR="00BA39B3" w:rsidRPr="0094496B">
        <w:rPr>
          <w:b/>
          <w:sz w:val="24"/>
        </w:rPr>
        <w:t xml:space="preserve"> </w:t>
      </w:r>
      <w:r w:rsidR="001B01B9" w:rsidRPr="0094496B">
        <w:rPr>
          <w:b/>
          <w:sz w:val="24"/>
        </w:rPr>
        <w:t>ТЕМЫ И ЗАДАНИЯ ДЛЯ САМОСТОЯТЕЛЬНЫХ ЗАНЯТИЙ</w:t>
      </w:r>
      <w:r w:rsidR="00D12ED4" w:rsidRPr="0094496B">
        <w:rPr>
          <w:b/>
          <w:sz w:val="24"/>
        </w:rPr>
        <w:t xml:space="preserve"> </w:t>
      </w: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sz w:val="24"/>
        </w:rPr>
        <w:t>Тема 1. Рисунок гипсовой классической головы (</w:t>
      </w:r>
      <w:proofErr w:type="spellStart"/>
      <w:r w:rsidRPr="00766307">
        <w:rPr>
          <w:b/>
          <w:sz w:val="24"/>
        </w:rPr>
        <w:t>обрубовка</w:t>
      </w:r>
      <w:proofErr w:type="spellEnd"/>
      <w:r w:rsidRPr="00766307">
        <w:rPr>
          <w:b/>
          <w:sz w:val="24"/>
        </w:rPr>
        <w:t>).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 xml:space="preserve">Студенты должны получить базовые знания в контексте формы, конструкции, пропорций и методологии построения головы; усвоить такие понятия как: большая форма </w:t>
      </w:r>
      <w:r w:rsidRPr="00766307">
        <w:rPr>
          <w:sz w:val="24"/>
        </w:rPr>
        <w:lastRenderedPageBreak/>
        <w:t>головы, профильная линия, крестовина, лицевая и боковые поверхности лица, лицевая и мозговая части головы.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 xml:space="preserve">Задача: композиционное размещение изображения на листе бумаги; линейно-конструктивное построение </w:t>
      </w:r>
      <w:proofErr w:type="spellStart"/>
      <w:r w:rsidRPr="00766307">
        <w:rPr>
          <w:sz w:val="24"/>
        </w:rPr>
        <w:t>обрубовочной</w:t>
      </w:r>
      <w:proofErr w:type="spellEnd"/>
      <w:r w:rsidRPr="00766307">
        <w:rPr>
          <w:sz w:val="24"/>
        </w:rPr>
        <w:t xml:space="preserve"> головы с введением светотени; выявление большой формы головы; понимание геометрических эквивалентов формы головы; выявление пропорциональных и тональных отношений; лепка формы в пространственной среде тоном с учетом конструктивного строения.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94496B" w:rsidRDefault="0094496B" w:rsidP="0094496B">
      <w:pPr>
        <w:jc w:val="center"/>
        <w:rPr>
          <w:b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sz w:val="24"/>
        </w:rPr>
        <w:t xml:space="preserve">Тема 2. </w:t>
      </w:r>
      <w:r w:rsidRPr="00766307">
        <w:rPr>
          <w:b/>
          <w:sz w:val="24"/>
          <w:shd w:val="clear" w:color="auto" w:fill="FFFFFF"/>
        </w:rPr>
        <w:t xml:space="preserve">Рисунок гипсовой анатомической головы </w:t>
      </w:r>
      <w:proofErr w:type="spellStart"/>
      <w:r w:rsidRPr="00766307">
        <w:rPr>
          <w:b/>
          <w:sz w:val="24"/>
          <w:shd w:val="clear" w:color="auto" w:fill="FFFFFF"/>
        </w:rPr>
        <w:t>Гудона</w:t>
      </w:r>
      <w:proofErr w:type="spellEnd"/>
      <w:r w:rsidRPr="00766307">
        <w:rPr>
          <w:b/>
          <w:sz w:val="24"/>
          <w:shd w:val="clear" w:color="auto" w:fill="FFFFFF"/>
        </w:rPr>
        <w:t>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Студенты должны получить базовые знания в контексте формы, конструкции, пропорций, методологии построения, а также анатомического строения головы; усвоить мышечное строение головы и закрепить такие понятия как: большая форма головы, профильная линия, крестовина, лицевая и боковые поверхности лица, лицевая и мозговая части головы.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мышц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94496B" w:rsidRDefault="0094496B" w:rsidP="00D12ED4">
      <w:pPr>
        <w:jc w:val="both"/>
        <w:rPr>
          <w:i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sz w:val="24"/>
        </w:rPr>
        <w:t>Тема 3. Рисунок гипсовой классической головы (Венера).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Студенты должны закрепить базовые знания в контексте формы, конструкции, пропорций, методологии построения, а также анатомического строения головы.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Задача: композиционное размещение изображения на листе бумаги; линейно-конструктивное построение гипсовой головы с введением светотени; выявление большой формы головы; тщательная проработка деталей головы; выявление пропорциональных и тональных отношений; лепка формы в пространственной среде тоном с учетом конструктивного и анатомического строения.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94496B" w:rsidRDefault="0094496B" w:rsidP="00D12ED4">
      <w:pPr>
        <w:rPr>
          <w:b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4. </w:t>
      </w:r>
      <w:r w:rsidRPr="00766307">
        <w:rPr>
          <w:b/>
          <w:sz w:val="24"/>
        </w:rPr>
        <w:t>Рисунок гипсовой головы в ракурсе (</w:t>
      </w:r>
      <w:proofErr w:type="spellStart"/>
      <w:r w:rsidRPr="00766307">
        <w:rPr>
          <w:b/>
          <w:sz w:val="24"/>
        </w:rPr>
        <w:t>Пергамский</w:t>
      </w:r>
      <w:proofErr w:type="spellEnd"/>
      <w:r w:rsidRPr="00766307">
        <w:rPr>
          <w:b/>
          <w:sz w:val="24"/>
        </w:rPr>
        <w:t xml:space="preserve"> воин).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Задача: Композиционное размещение большой формы на плоскости листа белой бумаги при помощи конструктивной прорисовки, светотени, подчинение деталей целому, тщательная моделировка формы, сохранение характера объекта.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12ED4" w:rsidRPr="00766307" w:rsidRDefault="00D12ED4" w:rsidP="00D12ED4">
      <w:pPr>
        <w:ind w:right="-1" w:firstLine="708"/>
        <w:jc w:val="both"/>
        <w:rPr>
          <w:i/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94496B" w:rsidRDefault="0094496B" w:rsidP="00D12ED4">
      <w:pPr>
        <w:tabs>
          <w:tab w:val="left" w:pos="284"/>
          <w:tab w:val="left" w:pos="567"/>
        </w:tabs>
        <w:jc w:val="both"/>
        <w:rPr>
          <w:i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bCs/>
          <w:sz w:val="24"/>
        </w:rPr>
      </w:pPr>
      <w:r w:rsidRPr="00766307">
        <w:rPr>
          <w:b/>
          <w:bCs/>
          <w:sz w:val="24"/>
        </w:rPr>
        <w:t>Тема 5. Наброски и зарисовки головы с натуры.</w:t>
      </w:r>
    </w:p>
    <w:p w:rsidR="00D12ED4" w:rsidRPr="00766307" w:rsidRDefault="00D12ED4" w:rsidP="00D12E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766307">
        <w:t xml:space="preserve">Задача: 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композиционно расположить;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найти пропорциональные соотношения;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определиться с характером.</w:t>
      </w:r>
    </w:p>
    <w:p w:rsidR="00D12ED4" w:rsidRPr="00766307" w:rsidRDefault="00D12ED4" w:rsidP="00D12ED4">
      <w:pPr>
        <w:jc w:val="both"/>
        <w:rPr>
          <w:sz w:val="24"/>
        </w:rPr>
      </w:pPr>
      <w:r w:rsidRPr="00766307">
        <w:rPr>
          <w:sz w:val="24"/>
        </w:rPr>
        <w:lastRenderedPageBreak/>
        <w:t xml:space="preserve">Цель задания – научиться конструктивному построению, умению грамотно компоновать, передавать освещение, овладеть линией и пятном, научиться видеть и передавать ритм. </w:t>
      </w:r>
    </w:p>
    <w:p w:rsidR="00D12ED4" w:rsidRPr="00766307" w:rsidRDefault="00D12ED4" w:rsidP="00D12ED4">
      <w:pPr>
        <w:ind w:left="851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94496B" w:rsidRDefault="0094496B" w:rsidP="00D12ED4">
      <w:pPr>
        <w:tabs>
          <w:tab w:val="left" w:pos="284"/>
          <w:tab w:val="left" w:pos="567"/>
        </w:tabs>
        <w:jc w:val="center"/>
        <w:rPr>
          <w:i/>
          <w:color w:val="000000"/>
          <w:sz w:val="24"/>
        </w:rPr>
      </w:pPr>
    </w:p>
    <w:p w:rsidR="00D12ED4" w:rsidRDefault="00D12ED4" w:rsidP="0094496B">
      <w:pPr>
        <w:ind w:right="-110"/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6.</w:t>
      </w:r>
      <w:r w:rsidRPr="003C22C9">
        <w:rPr>
          <w:bCs/>
          <w:sz w:val="24"/>
        </w:rPr>
        <w:t xml:space="preserve"> </w:t>
      </w:r>
      <w:r w:rsidRPr="003C22C9">
        <w:rPr>
          <w:b/>
          <w:bCs/>
          <w:sz w:val="24"/>
        </w:rPr>
        <w:t xml:space="preserve">Рисунок </w:t>
      </w:r>
      <w:r>
        <w:rPr>
          <w:b/>
          <w:sz w:val="24"/>
        </w:rPr>
        <w:t>гипсового</w:t>
      </w:r>
      <w:r w:rsidRPr="003C22C9">
        <w:rPr>
          <w:b/>
          <w:sz w:val="24"/>
        </w:rPr>
        <w:t xml:space="preserve"> торса</w:t>
      </w:r>
      <w:r w:rsidR="0094496B">
        <w:rPr>
          <w:b/>
          <w:sz w:val="24"/>
        </w:rPr>
        <w:t>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 xml:space="preserve">Задача: Композиционное решение </w:t>
      </w:r>
      <w:r>
        <w:rPr>
          <w:color w:val="000000"/>
          <w:sz w:val="24"/>
        </w:rPr>
        <w:t xml:space="preserve">гипсового торса </w:t>
      </w:r>
      <w:r w:rsidRPr="00766307">
        <w:rPr>
          <w:color w:val="000000"/>
          <w:sz w:val="24"/>
        </w:rPr>
        <w:t>на листе бумаги</w:t>
      </w:r>
      <w:r>
        <w:rPr>
          <w:color w:val="000000"/>
          <w:sz w:val="24"/>
        </w:rPr>
        <w:t>. Пластическое построение торса</w:t>
      </w:r>
      <w:r w:rsidRPr="00766307">
        <w:rPr>
          <w:color w:val="000000"/>
          <w:sz w:val="24"/>
        </w:rPr>
        <w:t>, изучение мышц, лепка формы тоном.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 xml:space="preserve">Тщательное изучение особенностей анатомических узлов их взаимосвязь. </w:t>
      </w:r>
      <w:r>
        <w:rPr>
          <w:sz w:val="24"/>
        </w:rPr>
        <w:t>Передать в рисунке движение торса</w:t>
      </w:r>
      <w:r w:rsidRPr="00766307">
        <w:rPr>
          <w:sz w:val="24"/>
        </w:rPr>
        <w:t>.</w:t>
      </w:r>
    </w:p>
    <w:p w:rsidR="00D12ED4" w:rsidRPr="00766307" w:rsidRDefault="00D12ED4" w:rsidP="00D12ED4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66307">
        <w:t>Рисунок выполняется тоном.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верхнее боковое искусственное.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Размер:50х60.</w:t>
      </w:r>
    </w:p>
    <w:p w:rsidR="00D12ED4" w:rsidRPr="0094496B" w:rsidRDefault="00D12ED4" w:rsidP="00D12ED4">
      <w:pPr>
        <w:ind w:right="-1" w:firstLine="708"/>
        <w:jc w:val="both"/>
      </w:pPr>
      <w:r w:rsidRPr="0094496B">
        <w:rPr>
          <w:color w:val="000000"/>
          <w:sz w:val="24"/>
        </w:rPr>
        <w:t>Литература: [</w:t>
      </w:r>
      <w:hyperlink r:id="rId192" w:history="1">
        <w:r w:rsidRPr="0094496B">
          <w:rPr>
            <w:rStyle w:val="a5"/>
            <w:sz w:val="24"/>
            <w:lang w:eastAsia="ru-RU"/>
          </w:rPr>
          <w:t>5</w:t>
        </w:r>
      </w:hyperlink>
      <w:r w:rsidRPr="0094496B">
        <w:rPr>
          <w:sz w:val="24"/>
          <w:lang w:eastAsia="ru-RU"/>
        </w:rPr>
        <w:t xml:space="preserve">; </w:t>
      </w:r>
      <w:hyperlink r:id="rId193" w:history="1">
        <w:r w:rsidRPr="0094496B">
          <w:rPr>
            <w:rStyle w:val="a5"/>
            <w:sz w:val="24"/>
          </w:rPr>
          <w:t>4</w:t>
        </w:r>
      </w:hyperlink>
      <w:r w:rsidRPr="0094496B">
        <w:rPr>
          <w:rStyle w:val="a6"/>
          <w:b w:val="0"/>
          <w:sz w:val="24"/>
        </w:rPr>
        <w:t xml:space="preserve">;  </w:t>
      </w:r>
      <w:hyperlink r:id="rId194" w:history="1">
        <w:r w:rsidRPr="0094496B">
          <w:rPr>
            <w:rStyle w:val="a5"/>
            <w:sz w:val="24"/>
          </w:rPr>
          <w:t>3</w:t>
        </w:r>
      </w:hyperlink>
      <w:r w:rsidRPr="0094496B">
        <w:rPr>
          <w:color w:val="000000"/>
          <w:sz w:val="24"/>
        </w:rPr>
        <w:t>]</w:t>
      </w:r>
    </w:p>
    <w:p w:rsidR="0094496B" w:rsidRDefault="0094496B" w:rsidP="0094496B">
      <w:pPr>
        <w:jc w:val="center"/>
        <w:rPr>
          <w:b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7. </w:t>
      </w:r>
      <w:r w:rsidRPr="00766307">
        <w:rPr>
          <w:b/>
          <w:sz w:val="24"/>
        </w:rPr>
        <w:t>Рисунок гипсовой анатомической фигуры в движении (в 2-х положениях).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Задача: Композиционное решение анатомической фигуры на листе бумаги. Пластическое построение фигуры, изучение мышц, лепка формы тоном.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Тщательное изучение особенностей анатомических узлов их взаимосвязь. Поставить</w:t>
      </w:r>
      <w:r>
        <w:rPr>
          <w:sz w:val="24"/>
        </w:rPr>
        <w:t xml:space="preserve"> четко фигуру на плоскость. Пе</w:t>
      </w:r>
      <w:r w:rsidRPr="00766307">
        <w:rPr>
          <w:sz w:val="24"/>
        </w:rPr>
        <w:t>редать в рисунке движение фигуры.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94496B" w:rsidRDefault="0094496B" w:rsidP="00D12ED4">
      <w:pPr>
        <w:tabs>
          <w:tab w:val="left" w:pos="284"/>
          <w:tab w:val="left" w:pos="567"/>
        </w:tabs>
        <w:rPr>
          <w:b/>
          <w:sz w:val="24"/>
        </w:rPr>
      </w:pPr>
    </w:p>
    <w:p w:rsidR="00D12ED4" w:rsidRPr="00766307" w:rsidRDefault="00D12ED4" w:rsidP="00D12ED4">
      <w:pPr>
        <w:tabs>
          <w:tab w:val="left" w:pos="284"/>
          <w:tab w:val="left" w:pos="567"/>
        </w:tabs>
        <w:rPr>
          <w:b/>
          <w:color w:val="000000"/>
          <w:sz w:val="24"/>
        </w:rPr>
      </w:pPr>
      <w:r w:rsidRPr="00766307">
        <w:rPr>
          <w:b/>
          <w:sz w:val="24"/>
        </w:rPr>
        <w:t>Тема 8. Рисунок гипсовой классической женской фигуры (Венера).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color w:val="000000"/>
          <w:sz w:val="24"/>
        </w:rPr>
        <w:t>Задача:</w:t>
      </w:r>
      <w:r w:rsidRPr="00766307">
        <w:rPr>
          <w:sz w:val="24"/>
        </w:rPr>
        <w:t xml:space="preserve"> Композиционное решение. Конструктивное построение, передача пластической формы и особенностей женской модели. Тщательное изучение особенностей анатомических узлов их взаимосвязь. Поставить четко фигуру на плоскость.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 xml:space="preserve">Материал: бумага, карандаш. 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D12ED4" w:rsidRPr="00766307" w:rsidRDefault="00D12ED4" w:rsidP="00D12ED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766307">
        <w:t xml:space="preserve">Задача: 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композиционно расположить;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найти пропорциональные соотношения;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- определиться с характером.</w:t>
      </w:r>
    </w:p>
    <w:p w:rsidR="00D12ED4" w:rsidRPr="00766307" w:rsidRDefault="00D12ED4" w:rsidP="00D12ED4">
      <w:pPr>
        <w:jc w:val="both"/>
        <w:rPr>
          <w:sz w:val="24"/>
        </w:rPr>
      </w:pPr>
      <w:r w:rsidRPr="00766307">
        <w:rPr>
          <w:sz w:val="24"/>
        </w:rPr>
        <w:t xml:space="preserve">Цель задания – научиться конструктивному построению, умению грамотно компоновать, передавать освещение, овладеть линией и пятном, научиться видеть и передавать ритм. </w:t>
      </w:r>
    </w:p>
    <w:p w:rsidR="00D12ED4" w:rsidRPr="00766307" w:rsidRDefault="00D12ED4" w:rsidP="00D12ED4">
      <w:pPr>
        <w:ind w:left="851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94496B" w:rsidRDefault="0094496B" w:rsidP="00D12ED4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</w:p>
    <w:p w:rsidR="00D12ED4" w:rsidRPr="00766307" w:rsidRDefault="00D12ED4" w:rsidP="00D12ED4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766307">
        <w:rPr>
          <w:b/>
          <w:bCs/>
          <w:sz w:val="24"/>
        </w:rPr>
        <w:t xml:space="preserve">Тема 9.Наброски и зарисовки фигуры человека 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Задача: композиционно расположить фигуру, фигуру человека на листе бумаги.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Найти пропорциональные соотношения, определить характер модели.</w:t>
      </w:r>
    </w:p>
    <w:p w:rsidR="00D12ED4" w:rsidRPr="00766307" w:rsidRDefault="00D12ED4" w:rsidP="00D12ED4">
      <w:pPr>
        <w:ind w:firstLine="709"/>
        <w:jc w:val="both"/>
        <w:rPr>
          <w:sz w:val="24"/>
        </w:rPr>
      </w:pPr>
      <w:r w:rsidRPr="00766307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D12ED4" w:rsidRPr="00766307" w:rsidRDefault="00D12ED4" w:rsidP="00D12ED4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94496B" w:rsidRDefault="0094496B" w:rsidP="00D12ED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D12ED4" w:rsidRPr="00766307" w:rsidRDefault="00D12ED4" w:rsidP="0094496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10. Рисунок головы и черепа.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Преподаватель знакомит студентов с опорными точками головы</w:t>
      </w:r>
      <w:r>
        <w:rPr>
          <w:rFonts w:ascii="Times New Roman" w:hAnsi="Times New Roman" w:cs="Times New Roman"/>
          <w:sz w:val="24"/>
          <w:szCs w:val="24"/>
        </w:rPr>
        <w:t xml:space="preserve"> и черепа</w:t>
      </w:r>
      <w:r w:rsidRPr="00DA148C">
        <w:rPr>
          <w:rFonts w:ascii="Times New Roman" w:hAnsi="Times New Roman" w:cs="Times New Roman"/>
          <w:sz w:val="24"/>
          <w:szCs w:val="24"/>
        </w:rPr>
        <w:t>: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Видение «яйца» головы;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«Крестовина»;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Видение мозгового отдела и отдела лица в сравнении (увидеть каждый отдельно)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Умение видеть маску головы;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- Треугольник – подбородочное повышение, две треугольные плоскости лобной кости. Кончик носа, как вершина пирамиды с основанием этих точек.</w:t>
      </w:r>
    </w:p>
    <w:p w:rsidR="00D12ED4" w:rsidRPr="00DA148C" w:rsidRDefault="00D12ED4" w:rsidP="00D12ED4">
      <w:pPr>
        <w:ind w:firstLine="709"/>
        <w:rPr>
          <w:b/>
          <w:sz w:val="24"/>
        </w:rPr>
      </w:pPr>
      <w:r w:rsidRPr="00DA148C">
        <w:rPr>
          <w:sz w:val="24"/>
        </w:rPr>
        <w:t>Знакомство с лучшими рисунками голов человека известных мастеров прошлого и современности.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Постановка - мужская голова. Освещение - искусственное.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Задача: Композиция на листе головы. Конструктивное построение головы на листе бумаги. Конструктивное построение головы натурщика. Голова рисуется так, чтобы все выпуклости и впадины черепа были заметны на рисунке живой головы.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 xml:space="preserve">Связь головы с плечевым поясом. Рисунок тональный. 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бумага, карандаш.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Размер: </w:t>
      </w:r>
      <w:r w:rsidRPr="00DA148C">
        <w:rPr>
          <w:rFonts w:ascii="Times New Roman" w:hAnsi="Times New Roman" w:cs="Times New Roman"/>
          <w:sz w:val="24"/>
          <w:szCs w:val="24"/>
        </w:rPr>
        <w:t>50х40 см.</w:t>
      </w:r>
    </w:p>
    <w:p w:rsidR="0094496B" w:rsidRDefault="0094496B" w:rsidP="00D12ED4">
      <w:pPr>
        <w:rPr>
          <w:i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sz w:val="24"/>
        </w:rPr>
      </w:pPr>
      <w:r w:rsidRPr="00766307">
        <w:rPr>
          <w:b/>
          <w:sz w:val="24"/>
        </w:rPr>
        <w:t xml:space="preserve">Тема 11. </w:t>
      </w:r>
      <w:r>
        <w:rPr>
          <w:b/>
          <w:sz w:val="24"/>
        </w:rPr>
        <w:t>Рисунок г</w:t>
      </w:r>
      <w:r w:rsidRPr="00766307">
        <w:rPr>
          <w:b/>
          <w:sz w:val="24"/>
        </w:rPr>
        <w:t>олова натурщика в двух поворотах</w:t>
      </w:r>
      <w:r>
        <w:rPr>
          <w:b/>
          <w:sz w:val="24"/>
        </w:rPr>
        <w:t>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лова женская </w:t>
      </w:r>
      <w:r w:rsidRPr="00DA148C">
        <w:rPr>
          <w:rFonts w:ascii="Times New Roman" w:hAnsi="Times New Roman" w:cs="Times New Roman"/>
          <w:sz w:val="24"/>
          <w:szCs w:val="24"/>
        </w:rPr>
        <w:t>с характерным лицом и выразительным плечевым поясом.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Освещение – верхнее - сбоку. Искусственное.</w:t>
      </w:r>
    </w:p>
    <w:p w:rsidR="00D12ED4" w:rsidRPr="00DA148C" w:rsidRDefault="0094496B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</w:t>
      </w:r>
      <w:r w:rsidRPr="00DA148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48C">
        <w:rPr>
          <w:rFonts w:ascii="Times New Roman" w:hAnsi="Times New Roman" w:cs="Times New Roman"/>
          <w:sz w:val="24"/>
          <w:szCs w:val="24"/>
        </w:rPr>
        <w:t>Композиционное</w:t>
      </w:r>
      <w:r w:rsidR="00D12ED4" w:rsidRPr="00DA148C">
        <w:rPr>
          <w:rFonts w:ascii="Times New Roman" w:hAnsi="Times New Roman" w:cs="Times New Roman"/>
          <w:sz w:val="24"/>
          <w:szCs w:val="24"/>
        </w:rPr>
        <w:t xml:space="preserve"> решение. Конструктивное построение головы и плечевого пояса. Средняя линия и "крестовина", ее понимание. Углубленное изучение пластической анатомии. Тональное решение. Основное внимание уделить передачи ракурса головы.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Размер: 50х</w:t>
      </w:r>
      <w:r w:rsidRPr="00DA148C">
        <w:rPr>
          <w:rFonts w:ascii="Times New Roman" w:hAnsi="Times New Roman" w:cs="Times New Roman"/>
          <w:sz w:val="24"/>
          <w:szCs w:val="24"/>
        </w:rPr>
        <w:t>60 см.</w:t>
      </w:r>
    </w:p>
    <w:p w:rsidR="00D12ED4" w:rsidRPr="00766307" w:rsidRDefault="00D12ED4" w:rsidP="00D12ED4">
      <w:pPr>
        <w:jc w:val="center"/>
        <w:rPr>
          <w:sz w:val="24"/>
        </w:rPr>
      </w:pPr>
    </w:p>
    <w:p w:rsidR="00D12ED4" w:rsidRPr="00766307" w:rsidRDefault="00D12ED4" w:rsidP="0094496B">
      <w:pPr>
        <w:jc w:val="center"/>
        <w:rPr>
          <w:sz w:val="24"/>
        </w:rPr>
      </w:pPr>
      <w:r w:rsidRPr="00766307">
        <w:rPr>
          <w:b/>
          <w:sz w:val="24"/>
        </w:rPr>
        <w:t>Тема 12. Женская голова с плечевым поясом.</w:t>
      </w:r>
    </w:p>
    <w:p w:rsidR="00D12ED4" w:rsidRPr="00766307" w:rsidRDefault="00D12ED4" w:rsidP="00D12ED4">
      <w:pPr>
        <w:rPr>
          <w:b/>
          <w:sz w:val="24"/>
        </w:rPr>
      </w:pP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Образное решение постановки. Портрет с рукой. Освещение может быть из любого места пространства. Искусственное.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</w:t>
      </w:r>
      <w:r w:rsidRPr="00DA148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148C">
        <w:rPr>
          <w:rFonts w:ascii="Times New Roman" w:hAnsi="Times New Roman" w:cs="Times New Roman"/>
          <w:sz w:val="24"/>
          <w:szCs w:val="24"/>
        </w:rPr>
        <w:t>нтересное композиционное решение. Объемно-конструктивное построение головы. Последовательность ведения задачи. Проработка деталей. Обобщение формы. То новое решение.</w:t>
      </w:r>
    </w:p>
    <w:p w:rsidR="00D12ED4" w:rsidRDefault="00D12ED4" w:rsidP="00D12ED4">
      <w:pPr>
        <w:pStyle w:val="HTML"/>
        <w:ind w:left="708" w:firstLine="1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148C">
        <w:rPr>
          <w:rFonts w:ascii="Times New Roman" w:hAnsi="Times New Roman" w:cs="Times New Roman"/>
          <w:sz w:val="24"/>
          <w:szCs w:val="24"/>
        </w:rPr>
        <w:t>бумага, карандаш (от м 3 в г.-6). Бумага может б</w:t>
      </w:r>
      <w:r>
        <w:rPr>
          <w:rFonts w:ascii="Times New Roman" w:hAnsi="Times New Roman" w:cs="Times New Roman"/>
          <w:sz w:val="24"/>
          <w:szCs w:val="24"/>
        </w:rPr>
        <w:t xml:space="preserve">ыть тонированная чаем. Размер: </w:t>
      </w:r>
      <w:r w:rsidRPr="00DA148C">
        <w:rPr>
          <w:rFonts w:ascii="Times New Roman" w:hAnsi="Times New Roman" w:cs="Times New Roman"/>
          <w:sz w:val="24"/>
          <w:szCs w:val="24"/>
        </w:rPr>
        <w:t>50х60 см.</w:t>
      </w:r>
    </w:p>
    <w:p w:rsidR="00D12ED4" w:rsidRPr="00766307" w:rsidRDefault="00D12ED4" w:rsidP="0094496B">
      <w:pPr>
        <w:jc w:val="center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13. </w:t>
      </w:r>
      <w:r w:rsidRPr="00766307">
        <w:rPr>
          <w:b/>
          <w:sz w:val="24"/>
        </w:rPr>
        <w:t>Портрет с руками.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 xml:space="preserve">Задача: Портретное сходство. Углубленный рисунок головы и рук. Пластическое решение всей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Проявление анатомических знаний. Тональное решение. Художественное видение плоскости. </w:t>
      </w:r>
    </w:p>
    <w:p w:rsidR="00D12ED4" w:rsidRPr="00DA148C" w:rsidRDefault="00D12ED4" w:rsidP="00D12ED4">
      <w:pPr>
        <w:ind w:left="708" w:firstLine="1"/>
        <w:rPr>
          <w:sz w:val="24"/>
        </w:rPr>
      </w:pPr>
      <w:r w:rsidRPr="00DA148C">
        <w:rPr>
          <w:sz w:val="24"/>
        </w:rPr>
        <w:t>Модель посажена с выразительными чертами лица и рук. Без головного убора. Освещение верхнее-боковое (может быть и снизу).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>Материал: бумага может быть тонированная чаем. Карандаш.</w:t>
      </w:r>
    </w:p>
    <w:p w:rsidR="00D12ED4" w:rsidRPr="00DA148C" w:rsidRDefault="00D12ED4" w:rsidP="00D12ED4">
      <w:pPr>
        <w:ind w:firstLine="709"/>
        <w:rPr>
          <w:sz w:val="24"/>
        </w:rPr>
      </w:pPr>
      <w:r>
        <w:rPr>
          <w:sz w:val="24"/>
        </w:rPr>
        <w:t xml:space="preserve">Размер: </w:t>
      </w:r>
      <w:r w:rsidRPr="00DA148C">
        <w:rPr>
          <w:sz w:val="24"/>
        </w:rPr>
        <w:t>до 70 см.</w:t>
      </w:r>
    </w:p>
    <w:p w:rsidR="0094496B" w:rsidRDefault="0094496B" w:rsidP="0094496B">
      <w:pPr>
        <w:jc w:val="center"/>
        <w:rPr>
          <w:i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14. </w:t>
      </w:r>
      <w:r w:rsidRPr="00766307">
        <w:rPr>
          <w:b/>
          <w:bCs/>
          <w:sz w:val="24"/>
        </w:rPr>
        <w:t xml:space="preserve">Наброски и зарисовки </w:t>
      </w:r>
      <w:proofErr w:type="spellStart"/>
      <w:r w:rsidRPr="00766307">
        <w:rPr>
          <w:b/>
          <w:bCs/>
          <w:sz w:val="24"/>
        </w:rPr>
        <w:t>полуфигуры</w:t>
      </w:r>
      <w:proofErr w:type="spellEnd"/>
      <w:r w:rsidRPr="00766307">
        <w:rPr>
          <w:b/>
          <w:bCs/>
          <w:sz w:val="24"/>
        </w:rPr>
        <w:t xml:space="preserve"> человека.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Задача: композ</w:t>
      </w:r>
      <w:r>
        <w:rPr>
          <w:sz w:val="24"/>
        </w:rPr>
        <w:t xml:space="preserve">иционно расположить </w:t>
      </w:r>
      <w:proofErr w:type="spellStart"/>
      <w:r>
        <w:rPr>
          <w:sz w:val="24"/>
        </w:rPr>
        <w:t>полуфигуру</w:t>
      </w:r>
      <w:r w:rsidRPr="00766307">
        <w:rPr>
          <w:sz w:val="24"/>
        </w:rPr>
        <w:t>человека</w:t>
      </w:r>
      <w:proofErr w:type="spellEnd"/>
      <w:r w:rsidRPr="00766307">
        <w:rPr>
          <w:sz w:val="24"/>
        </w:rPr>
        <w:t xml:space="preserve"> на листе бумаги.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Найти пропорциональные соотношения, определить характер модели.</w:t>
      </w:r>
    </w:p>
    <w:p w:rsidR="00D12ED4" w:rsidRPr="00766307" w:rsidRDefault="00D12ED4" w:rsidP="00D12ED4">
      <w:pPr>
        <w:ind w:firstLine="709"/>
        <w:jc w:val="both"/>
        <w:rPr>
          <w:sz w:val="24"/>
        </w:rPr>
      </w:pPr>
      <w:r w:rsidRPr="00766307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D12ED4" w:rsidRPr="00766307" w:rsidRDefault="00D12ED4" w:rsidP="00D12ED4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Default="00D12ED4" w:rsidP="00D12ED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lastRenderedPageBreak/>
        <w:t>Формат: А 4.</w:t>
      </w:r>
    </w:p>
    <w:p w:rsidR="00D12ED4" w:rsidRPr="00707E94" w:rsidRDefault="00D12ED4" w:rsidP="00D12ED4">
      <w:pPr>
        <w:tabs>
          <w:tab w:val="left" w:pos="2595"/>
        </w:tabs>
        <w:ind w:right="-108" w:firstLine="709"/>
        <w:jc w:val="center"/>
        <w:rPr>
          <w:bCs/>
          <w:caps/>
          <w:color w:val="000000"/>
          <w:sz w:val="24"/>
          <w:szCs w:val="21"/>
        </w:rPr>
      </w:pPr>
    </w:p>
    <w:p w:rsidR="00D12ED4" w:rsidRDefault="00D12ED4" w:rsidP="00D12ED4">
      <w:pPr>
        <w:tabs>
          <w:tab w:val="left" w:pos="284"/>
          <w:tab w:val="left" w:pos="567"/>
        </w:tabs>
        <w:ind w:firstLine="709"/>
        <w:jc w:val="both"/>
        <w:rPr>
          <w:bCs/>
          <w:caps/>
          <w:color w:val="000000"/>
          <w:sz w:val="24"/>
          <w:szCs w:val="21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sz w:val="24"/>
        </w:rPr>
        <w:t>Тема 15. Рисунок рук, ног натурщика со скелетом.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Подбирается натурщик с выразительными коленными суставами, стопами и кистями рук.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Задача: изучение и передача крупной формы конечностей. Пластика руки. Пластика ноги. Анатомическое построение. Особое внимание обратить на конструкцию скелета ноги и руки. Можно предлагать студентам самостоятельно делать зарисовки с гипсовых слепков стопы и кисти руки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Освещение: искусственное. Рядом с натурой размещаются на планшете скелеты рук и ног в положении живых конечностей.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Материал: бумага, карандаш.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Размер:50х60 см.</w:t>
      </w:r>
    </w:p>
    <w:p w:rsidR="0094496B" w:rsidRDefault="0094496B" w:rsidP="00D12ED4">
      <w:pPr>
        <w:ind w:right="-110"/>
        <w:jc w:val="both"/>
        <w:rPr>
          <w:i/>
          <w:color w:val="000000"/>
          <w:sz w:val="24"/>
        </w:rPr>
      </w:pPr>
    </w:p>
    <w:p w:rsidR="00D12ED4" w:rsidRPr="00766307" w:rsidRDefault="0094496B" w:rsidP="0094496B">
      <w:pPr>
        <w:ind w:right="-110"/>
        <w:jc w:val="center"/>
        <w:rPr>
          <w:b/>
          <w:color w:val="000000"/>
          <w:sz w:val="24"/>
        </w:rPr>
      </w:pPr>
      <w:r>
        <w:rPr>
          <w:b/>
          <w:sz w:val="24"/>
        </w:rPr>
        <w:t xml:space="preserve">Тема 16 Рисунок одетой женской </w:t>
      </w:r>
      <w:proofErr w:type="spellStart"/>
      <w:r w:rsidR="00D12ED4" w:rsidRPr="00766307">
        <w:rPr>
          <w:b/>
          <w:sz w:val="24"/>
        </w:rPr>
        <w:t>полуфигуры</w:t>
      </w:r>
      <w:proofErr w:type="spellEnd"/>
      <w:r w:rsidR="00D12ED4" w:rsidRPr="00766307">
        <w:rPr>
          <w:b/>
          <w:sz w:val="24"/>
        </w:rPr>
        <w:t xml:space="preserve"> в положении сидя.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Примерные постановки: "Скульптор", "Шахтер", "Врач", "Повар", и тому подобное. Модель подбирается с выразительными чертами лица. Освещение естественное или искусственное.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Задача: тональное решение. Передача характера модели. Интересное композиционное решение. Нахождение пропорций, движения и пластики модели. Творческий подход, что к организации плоскости листа бумаги.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Материал: бумага может быть тонирован чаем. Карандаш (В-4, В-5).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94496B" w:rsidRDefault="0094496B" w:rsidP="0094496B">
      <w:pPr>
        <w:tabs>
          <w:tab w:val="left" w:pos="284"/>
          <w:tab w:val="left" w:pos="567"/>
        </w:tabs>
        <w:jc w:val="center"/>
        <w:rPr>
          <w:b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17. </w:t>
      </w:r>
      <w:r w:rsidRPr="00766307">
        <w:rPr>
          <w:b/>
          <w:sz w:val="24"/>
        </w:rPr>
        <w:t>Рисунок одетой мужской фигуры в положении стоя.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>Модель с выразительной пластикой тела. Постанова на подиуме. Выразительные лицо и руки. Освещение искусственное.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 xml:space="preserve">Задача: Тональное решение. Передача пластики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Углубленное знание студентами пластической анатомии. Получение главных деталей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 xml:space="preserve">. Художественное видение плоскости </w:t>
      </w:r>
      <w:proofErr w:type="spellStart"/>
      <w:r w:rsidRPr="00DA148C">
        <w:rPr>
          <w:sz w:val="24"/>
        </w:rPr>
        <w:t>полуфигуры</w:t>
      </w:r>
      <w:proofErr w:type="spellEnd"/>
      <w:r w:rsidRPr="00DA148C">
        <w:rPr>
          <w:sz w:val="24"/>
        </w:rPr>
        <w:t>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>Материал: бумага, карандаш.</w:t>
      </w:r>
    </w:p>
    <w:p w:rsidR="00D12ED4" w:rsidRPr="00DA148C" w:rsidRDefault="00D12ED4" w:rsidP="00D12ED4">
      <w:pPr>
        <w:ind w:firstLine="709"/>
        <w:rPr>
          <w:sz w:val="24"/>
        </w:rPr>
      </w:pPr>
      <w:r w:rsidRPr="00DA148C">
        <w:rPr>
          <w:sz w:val="24"/>
        </w:rPr>
        <w:t xml:space="preserve">Размер </w:t>
      </w:r>
      <w:r>
        <w:rPr>
          <w:sz w:val="24"/>
        </w:rPr>
        <w:t>до</w:t>
      </w:r>
      <w:r w:rsidRPr="00DA148C">
        <w:rPr>
          <w:sz w:val="24"/>
        </w:rPr>
        <w:t>70 см.</w:t>
      </w:r>
    </w:p>
    <w:p w:rsidR="0094496B" w:rsidRDefault="0094496B" w:rsidP="0094496B">
      <w:pPr>
        <w:tabs>
          <w:tab w:val="left" w:pos="284"/>
          <w:tab w:val="left" w:pos="567"/>
        </w:tabs>
        <w:jc w:val="center"/>
        <w:rPr>
          <w:b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18. </w:t>
      </w:r>
      <w:r w:rsidRPr="00766307">
        <w:rPr>
          <w:b/>
          <w:sz w:val="24"/>
        </w:rPr>
        <w:t>Рисунок одетой женской фигуры в положении стоя.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A148C">
        <w:rPr>
          <w:rFonts w:ascii="Times New Roman" w:hAnsi="Times New Roman" w:cs="Times New Roman"/>
          <w:sz w:val="24"/>
          <w:szCs w:val="24"/>
        </w:rPr>
        <w:t>ешение светло-теневое. Интересное композиционное решение. Студенты должны почувствовать и передать в рисунке пластика фигуры, перспективные сокращения, углубленные знания пластической анатомии. Подчинение Главному всех деталей в фигуре.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на подиуме</w:t>
      </w:r>
      <w:r w:rsidRPr="00DA148C">
        <w:rPr>
          <w:rFonts w:ascii="Times New Roman" w:hAnsi="Times New Roman" w:cs="Times New Roman"/>
          <w:sz w:val="24"/>
          <w:szCs w:val="24"/>
        </w:rPr>
        <w:t xml:space="preserve">. В фигуре туловище слегка прокручивается вместе с плечевым поясом. 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Освещение: искусственное.</w:t>
      </w:r>
    </w:p>
    <w:p w:rsidR="00D12ED4" w:rsidRPr="00DA148C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бумага, карандаш.</w:t>
      </w:r>
    </w:p>
    <w:p w:rsidR="0094496B" w:rsidRDefault="0094496B" w:rsidP="00D12ED4">
      <w:pPr>
        <w:tabs>
          <w:tab w:val="left" w:pos="284"/>
          <w:tab w:val="left" w:pos="567"/>
        </w:tabs>
        <w:jc w:val="both"/>
        <w:rPr>
          <w:i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19. </w:t>
      </w:r>
      <w:r w:rsidRPr="00766307">
        <w:rPr>
          <w:b/>
          <w:sz w:val="24"/>
        </w:rPr>
        <w:t>Рисунок одетой фигуры в интерьере.</w:t>
      </w:r>
    </w:p>
    <w:p w:rsidR="00D12ED4" w:rsidRPr="00766307" w:rsidRDefault="0094496B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Задача:</w:t>
      </w:r>
      <w:r w:rsidRPr="00766307">
        <w:rPr>
          <w:bCs/>
          <w:sz w:val="24"/>
        </w:rPr>
        <w:t xml:space="preserve"> Интересное</w:t>
      </w:r>
      <w:r w:rsidR="00D12ED4" w:rsidRPr="00766307">
        <w:rPr>
          <w:bCs/>
          <w:sz w:val="24"/>
        </w:rPr>
        <w:t xml:space="preserve"> композиционное решение с грамотным углублением тона. Подчинение главных деталей целому, художественное видение рисунка. </w:t>
      </w:r>
      <w:r w:rsidR="00D12ED4" w:rsidRPr="00766307">
        <w:rPr>
          <w:sz w:val="24"/>
        </w:rPr>
        <w:t>Смоделировать форму при помощи тона, конструктивное построение.</w:t>
      </w:r>
    </w:p>
    <w:p w:rsidR="00D12ED4" w:rsidRPr="00766307" w:rsidRDefault="00D12ED4" w:rsidP="00D12ED4">
      <w:pPr>
        <w:ind w:firstLine="708"/>
        <w:jc w:val="both"/>
        <w:rPr>
          <w:sz w:val="24"/>
        </w:rPr>
      </w:pPr>
      <w:r w:rsidRPr="00766307">
        <w:rPr>
          <w:sz w:val="24"/>
        </w:rPr>
        <w:t>Акцент на большой форме, моделирование складок одежды по форме и движению женской фигуры. Закрепление знаний пластической анатомии.</w:t>
      </w:r>
    </w:p>
    <w:p w:rsidR="00D12ED4" w:rsidRPr="00766307" w:rsidRDefault="00D12ED4" w:rsidP="00D12ED4">
      <w:pPr>
        <w:ind w:firstLine="708"/>
        <w:jc w:val="both"/>
        <w:rPr>
          <w:color w:val="000000"/>
          <w:sz w:val="24"/>
        </w:rPr>
      </w:pPr>
      <w:r w:rsidRPr="00766307">
        <w:rPr>
          <w:rStyle w:val="hps"/>
          <w:color w:val="000000"/>
          <w:sz w:val="24"/>
        </w:rPr>
        <w:t>Цель задания - изучение пластической характеристики живой женской фигуры</w:t>
      </w:r>
      <w:r w:rsidRPr="00766307">
        <w:rPr>
          <w:color w:val="000000"/>
          <w:sz w:val="24"/>
        </w:rPr>
        <w:t xml:space="preserve"> с тщательной проработкой светотенью</w:t>
      </w:r>
      <w:r w:rsidRPr="00766307">
        <w:rPr>
          <w:rStyle w:val="hps"/>
          <w:color w:val="000000"/>
          <w:sz w:val="24"/>
        </w:rPr>
        <w:t xml:space="preserve">. </w:t>
      </w:r>
      <w:r w:rsidRPr="00766307">
        <w:rPr>
          <w:color w:val="000000"/>
          <w:sz w:val="24"/>
        </w:rPr>
        <w:t xml:space="preserve">Проследить за сокращением форм фигуры в </w:t>
      </w:r>
      <w:r w:rsidRPr="00766307">
        <w:rPr>
          <w:color w:val="000000"/>
          <w:sz w:val="24"/>
        </w:rPr>
        <w:lastRenderedPageBreak/>
        <w:t xml:space="preserve">зависимости от поворота, передать пропорции фигуры; изображая детали, не забывать о цельности рисунка и большой форме. </w:t>
      </w:r>
    </w:p>
    <w:p w:rsidR="00D12ED4" w:rsidRPr="00766307" w:rsidRDefault="00D12ED4" w:rsidP="00D12ED4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или дневное</w:t>
      </w:r>
      <w:r w:rsidRPr="00766307">
        <w:rPr>
          <w:sz w:val="24"/>
        </w:rPr>
        <w:t>.</w:t>
      </w:r>
    </w:p>
    <w:p w:rsidR="00D12ED4" w:rsidRPr="00766307" w:rsidRDefault="00D12ED4" w:rsidP="00D12ED4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12ED4" w:rsidRPr="00766307" w:rsidRDefault="00D12ED4" w:rsidP="00D12ED4">
      <w:pPr>
        <w:ind w:right="-1" w:firstLine="708"/>
        <w:jc w:val="both"/>
        <w:rPr>
          <w:bCs/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  <w:r w:rsidRPr="00766307">
        <w:rPr>
          <w:i/>
          <w:color w:val="000000"/>
          <w:sz w:val="24"/>
        </w:rPr>
        <w:t xml:space="preserve"> </w:t>
      </w:r>
    </w:p>
    <w:p w:rsidR="0094496B" w:rsidRDefault="0094496B" w:rsidP="0094496B">
      <w:pPr>
        <w:jc w:val="center"/>
        <w:rPr>
          <w:b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bCs/>
          <w:sz w:val="24"/>
        </w:rPr>
      </w:pPr>
      <w:r w:rsidRPr="00766307">
        <w:rPr>
          <w:b/>
          <w:color w:val="000000"/>
          <w:sz w:val="24"/>
        </w:rPr>
        <w:t xml:space="preserve">Тема 20. </w:t>
      </w:r>
      <w:r w:rsidRPr="00766307">
        <w:rPr>
          <w:b/>
          <w:bCs/>
          <w:sz w:val="24"/>
        </w:rPr>
        <w:t>Наброски и зарисовки фигуры человека.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Задача: композиционно расположить фигуру человека на листе бумаги.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Найти пропорциональные соотношения, определить характер модели.</w:t>
      </w:r>
    </w:p>
    <w:p w:rsidR="00D12ED4" w:rsidRPr="00766307" w:rsidRDefault="00D12ED4" w:rsidP="00D12ED4">
      <w:pPr>
        <w:ind w:firstLine="709"/>
        <w:jc w:val="both"/>
        <w:rPr>
          <w:sz w:val="24"/>
        </w:rPr>
      </w:pPr>
      <w:r w:rsidRPr="00766307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D12ED4" w:rsidRPr="00766307" w:rsidRDefault="00D12ED4" w:rsidP="00D12ED4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Pr="00766307" w:rsidRDefault="00D12ED4" w:rsidP="00D12ED4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94496B" w:rsidRDefault="0094496B" w:rsidP="00D12ED4">
      <w:pPr>
        <w:tabs>
          <w:tab w:val="left" w:pos="284"/>
          <w:tab w:val="left" w:pos="567"/>
        </w:tabs>
        <w:jc w:val="both"/>
        <w:rPr>
          <w:i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Cs w:val="28"/>
        </w:rPr>
      </w:pPr>
      <w:r w:rsidRPr="00766307">
        <w:rPr>
          <w:b/>
          <w:color w:val="000000"/>
          <w:sz w:val="24"/>
        </w:rPr>
        <w:t xml:space="preserve">Тема 21. </w:t>
      </w:r>
      <w:r w:rsidRPr="00766307">
        <w:rPr>
          <w:b/>
          <w:sz w:val="24"/>
        </w:rPr>
        <w:t>Обнаженная мужская фигура с поворотом плечевого пояса.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мужской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D12ED4" w:rsidRPr="00766307" w:rsidRDefault="00D12ED4" w:rsidP="00D12ED4">
      <w:pPr>
        <w:rPr>
          <w:b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22. </w:t>
      </w:r>
      <w:r w:rsidRPr="00766307">
        <w:rPr>
          <w:b/>
          <w:sz w:val="24"/>
        </w:rPr>
        <w:t>Обнаженная женская фигура с поворотом плечевого пояса.</w:t>
      </w:r>
    </w:p>
    <w:p w:rsidR="00D12ED4" w:rsidRPr="00766307" w:rsidRDefault="00D12ED4" w:rsidP="00D12ED4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D12ED4" w:rsidRPr="00766307" w:rsidRDefault="00D12ED4" w:rsidP="00D12ED4">
      <w:pPr>
        <w:pStyle w:val="HTML"/>
        <w:rPr>
          <w:rFonts w:ascii="Times New Roman" w:hAnsi="Times New Roman" w:cs="Times New Roman"/>
          <w:b/>
          <w:sz w:val="24"/>
        </w:rPr>
      </w:pPr>
    </w:p>
    <w:p w:rsidR="00D12ED4" w:rsidRPr="00766307" w:rsidRDefault="00D12ED4" w:rsidP="0094496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b/>
          <w:sz w:val="24"/>
        </w:rPr>
        <w:t>Тема 23. Обнаженная мужская фигура в положении с</w:t>
      </w:r>
      <w:r w:rsidR="00D27F87">
        <w:rPr>
          <w:rFonts w:ascii="Times New Roman" w:hAnsi="Times New Roman" w:cs="Times New Roman"/>
          <w:b/>
          <w:sz w:val="24"/>
        </w:rPr>
        <w:t>ид</w:t>
      </w:r>
      <w:r w:rsidRPr="00766307">
        <w:rPr>
          <w:rFonts w:ascii="Times New Roman" w:hAnsi="Times New Roman" w:cs="Times New Roman"/>
          <w:b/>
          <w:sz w:val="24"/>
        </w:rPr>
        <w:t>я.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мужской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 - мягкий графитный карандаш.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sz w:val="24"/>
        </w:rPr>
        <w:t>Тема 24. Наброски и зарисовки обнаженной фигуры.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Задача: композиционно расположить фигуру человека на листе бумаги.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Найти пропорциональные соотношения, определить характер модели.</w:t>
      </w:r>
    </w:p>
    <w:p w:rsidR="00D12ED4" w:rsidRPr="00766307" w:rsidRDefault="00D12ED4" w:rsidP="00D12ED4">
      <w:pPr>
        <w:ind w:firstLine="709"/>
        <w:jc w:val="both"/>
        <w:rPr>
          <w:sz w:val="24"/>
        </w:rPr>
      </w:pPr>
      <w:r w:rsidRPr="00766307">
        <w:rPr>
          <w:sz w:val="24"/>
        </w:rPr>
        <w:lastRenderedPageBreak/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D12ED4" w:rsidRPr="00766307" w:rsidRDefault="00D12ED4" w:rsidP="00D12ED4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color w:val="000000"/>
          <w:sz w:val="24"/>
        </w:rPr>
      </w:pPr>
      <w:r w:rsidRPr="00766307">
        <w:rPr>
          <w:sz w:val="24"/>
        </w:rPr>
        <w:t xml:space="preserve">Материал: бумага, </w:t>
      </w:r>
      <w:r w:rsidR="0094496B" w:rsidRPr="00766307">
        <w:rPr>
          <w:sz w:val="24"/>
        </w:rPr>
        <w:t>карандаш.</w:t>
      </w:r>
    </w:p>
    <w:p w:rsidR="00D12ED4" w:rsidRPr="00006006" w:rsidRDefault="00D12ED4" w:rsidP="00D12ED4">
      <w:pPr>
        <w:ind w:firstLine="709"/>
        <w:jc w:val="both"/>
        <w:rPr>
          <w:color w:val="000000"/>
          <w:szCs w:val="28"/>
        </w:rPr>
      </w:pPr>
    </w:p>
    <w:p w:rsidR="00D12ED4" w:rsidRPr="00766307" w:rsidRDefault="00D12ED4" w:rsidP="0094496B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25. </w:t>
      </w:r>
      <w:r w:rsidRPr="00766307">
        <w:rPr>
          <w:b/>
          <w:sz w:val="24"/>
          <w:lang w:eastAsia="ru-RU"/>
        </w:rPr>
        <w:t xml:space="preserve"> Обнаженная женская фигура в положении стоя.</w:t>
      </w:r>
    </w:p>
    <w:p w:rsidR="00D12ED4" w:rsidRPr="00766307" w:rsidRDefault="00D12ED4" w:rsidP="00D12ED4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D12ED4" w:rsidRPr="00766307" w:rsidRDefault="00D12ED4" w:rsidP="0094496B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26. </w:t>
      </w:r>
      <w:r w:rsidRPr="00766307">
        <w:rPr>
          <w:b/>
          <w:sz w:val="24"/>
          <w:lang w:eastAsia="ru-RU"/>
        </w:rPr>
        <w:t xml:space="preserve"> Обнаженная</w:t>
      </w:r>
      <w:r w:rsidR="006A6109">
        <w:rPr>
          <w:b/>
          <w:sz w:val="24"/>
          <w:lang w:eastAsia="ru-RU"/>
        </w:rPr>
        <w:t xml:space="preserve"> </w:t>
      </w:r>
      <w:r>
        <w:rPr>
          <w:b/>
          <w:sz w:val="24"/>
          <w:lang w:eastAsia="ru-RU"/>
        </w:rPr>
        <w:t>мужская</w:t>
      </w:r>
      <w:r w:rsidRPr="00766307">
        <w:rPr>
          <w:b/>
          <w:sz w:val="24"/>
          <w:lang w:eastAsia="ru-RU"/>
        </w:rPr>
        <w:t xml:space="preserve"> фигура в </w:t>
      </w:r>
      <w:r>
        <w:rPr>
          <w:b/>
          <w:sz w:val="24"/>
          <w:lang w:eastAsia="ru-RU"/>
        </w:rPr>
        <w:t>положении</w:t>
      </w:r>
      <w:r w:rsidR="00D27F87">
        <w:rPr>
          <w:b/>
          <w:sz w:val="24"/>
          <w:lang w:eastAsia="ru-RU"/>
        </w:rPr>
        <w:t xml:space="preserve"> стоя</w:t>
      </w:r>
      <w:r>
        <w:rPr>
          <w:b/>
          <w:sz w:val="24"/>
          <w:lang w:eastAsia="ru-RU"/>
        </w:rPr>
        <w:t>.</w:t>
      </w:r>
    </w:p>
    <w:p w:rsidR="00D12ED4" w:rsidRPr="00766307" w:rsidRDefault="00D12ED4" w:rsidP="00D12ED4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94496B" w:rsidRDefault="0094496B" w:rsidP="0094496B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D12ED4" w:rsidRPr="00766307" w:rsidRDefault="00D12ED4" w:rsidP="0094496B">
      <w:pPr>
        <w:pStyle w:val="HTML"/>
        <w:jc w:val="center"/>
        <w:rPr>
          <w:rFonts w:ascii="Times New Roman" w:hAnsi="Times New Roman" w:cs="Times New Roman"/>
          <w:b/>
          <w:sz w:val="24"/>
        </w:rPr>
      </w:pPr>
      <w:r w:rsidRPr="00766307">
        <w:rPr>
          <w:rFonts w:ascii="Times New Roman" w:hAnsi="Times New Roman" w:cs="Times New Roman"/>
          <w:b/>
          <w:color w:val="000000"/>
          <w:sz w:val="24"/>
        </w:rPr>
        <w:t xml:space="preserve">Тема 27. </w:t>
      </w:r>
      <w:r w:rsidRPr="00766307">
        <w:rPr>
          <w:rFonts w:ascii="Times New Roman" w:hAnsi="Times New Roman" w:cs="Times New Roman"/>
          <w:b/>
          <w:sz w:val="24"/>
        </w:rPr>
        <w:t xml:space="preserve"> Обнаженная мужская фигура</w:t>
      </w:r>
      <w:r>
        <w:rPr>
          <w:rFonts w:ascii="Times New Roman" w:hAnsi="Times New Roman" w:cs="Times New Roman"/>
          <w:b/>
          <w:sz w:val="24"/>
        </w:rPr>
        <w:t xml:space="preserve"> в ракурсе</w:t>
      </w:r>
      <w:r w:rsidRPr="00766307">
        <w:rPr>
          <w:rFonts w:ascii="Times New Roman" w:hAnsi="Times New Roman" w:cs="Times New Roman"/>
          <w:b/>
          <w:sz w:val="24"/>
        </w:rPr>
        <w:t>.</w:t>
      </w:r>
    </w:p>
    <w:p w:rsidR="00D12ED4" w:rsidRPr="00766307" w:rsidRDefault="00D12ED4" w:rsidP="00D12ED4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94496B" w:rsidRDefault="0094496B" w:rsidP="0094496B">
      <w:pPr>
        <w:jc w:val="center"/>
        <w:rPr>
          <w:i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28. </w:t>
      </w:r>
      <w:r w:rsidRPr="00766307">
        <w:rPr>
          <w:b/>
          <w:sz w:val="24"/>
          <w:lang w:eastAsia="ru-RU"/>
        </w:rPr>
        <w:t xml:space="preserve"> Обнаженная женская фигура в ракурсе.</w:t>
      </w:r>
    </w:p>
    <w:p w:rsidR="00D12ED4" w:rsidRPr="00766307" w:rsidRDefault="00D12ED4" w:rsidP="00D12ED4">
      <w:pPr>
        <w:jc w:val="both"/>
        <w:rPr>
          <w:b/>
          <w:sz w:val="24"/>
          <w:lang w:eastAsia="ru-RU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мягкий графитный карандаш.</w:t>
      </w:r>
    </w:p>
    <w:p w:rsidR="0094496B" w:rsidRDefault="0094496B" w:rsidP="0094496B">
      <w:pPr>
        <w:jc w:val="center"/>
        <w:rPr>
          <w:b/>
          <w:color w:val="000000"/>
          <w:sz w:val="24"/>
        </w:rPr>
      </w:pPr>
    </w:p>
    <w:p w:rsidR="00D12ED4" w:rsidRPr="00766307" w:rsidRDefault="00D12ED4" w:rsidP="0094496B">
      <w:pPr>
        <w:jc w:val="center"/>
        <w:rPr>
          <w:b/>
          <w:sz w:val="24"/>
        </w:rPr>
      </w:pPr>
      <w:r w:rsidRPr="00766307">
        <w:rPr>
          <w:b/>
          <w:color w:val="000000"/>
          <w:sz w:val="24"/>
        </w:rPr>
        <w:t>Тема 29.</w:t>
      </w:r>
      <w:r w:rsidR="0094496B">
        <w:rPr>
          <w:b/>
          <w:sz w:val="24"/>
        </w:rPr>
        <w:t xml:space="preserve"> Копия обнаженной мужской </w:t>
      </w:r>
      <w:r w:rsidRPr="00766307">
        <w:rPr>
          <w:b/>
          <w:sz w:val="24"/>
        </w:rPr>
        <w:t>фигуры в сложном движении.</w:t>
      </w:r>
    </w:p>
    <w:p w:rsidR="00D12ED4" w:rsidRPr="0094496B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4496B">
        <w:rPr>
          <w:rFonts w:ascii="Times New Roman" w:hAnsi="Times New Roman" w:cs="Times New Roman"/>
          <w:sz w:val="24"/>
          <w:szCs w:val="24"/>
        </w:rPr>
        <w:t>Задача: композиционно расположить фигуру человека, конструктивное построение.</w:t>
      </w:r>
    </w:p>
    <w:p w:rsidR="00D12ED4" w:rsidRPr="0094496B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4496B">
        <w:rPr>
          <w:rFonts w:ascii="Times New Roman" w:hAnsi="Times New Roman" w:cs="Times New Roman"/>
          <w:sz w:val="24"/>
          <w:szCs w:val="24"/>
        </w:rPr>
        <w:lastRenderedPageBreak/>
        <w:t>Найти пропорциональные соотношения фигуры человека и определить характер модели.</w:t>
      </w:r>
    </w:p>
    <w:p w:rsidR="00D12ED4" w:rsidRPr="0094496B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4496B">
        <w:rPr>
          <w:rFonts w:ascii="Times New Roman" w:hAnsi="Times New Roman" w:cs="Times New Roman"/>
          <w:sz w:val="24"/>
          <w:szCs w:val="24"/>
        </w:rPr>
        <w:t>Выявить основные анатомические узлы, проследить взаимосвязь головы и плечевого пояса через цилиндр шеи.</w:t>
      </w:r>
    </w:p>
    <w:p w:rsidR="00D12ED4" w:rsidRPr="0094496B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4496B">
        <w:rPr>
          <w:rFonts w:ascii="Times New Roman" w:hAnsi="Times New Roman" w:cs="Times New Roman"/>
          <w:sz w:val="24"/>
          <w:szCs w:val="24"/>
        </w:rPr>
        <w:t>Моделировка формы фигуры человека при помощи тона. Передать форму модели.</w:t>
      </w:r>
    </w:p>
    <w:p w:rsidR="00D12ED4" w:rsidRPr="0094496B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4496B">
        <w:rPr>
          <w:rFonts w:ascii="Times New Roman" w:hAnsi="Times New Roman" w:cs="Times New Roman"/>
          <w:sz w:val="24"/>
          <w:szCs w:val="24"/>
        </w:rPr>
        <w:t>обобщение рисунка.</w:t>
      </w:r>
    </w:p>
    <w:p w:rsidR="00D12ED4" w:rsidRPr="00766307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- бумага. Мягкий графитный карандаш. Бумага может быть тонированная.</w:t>
      </w:r>
    </w:p>
    <w:p w:rsidR="00D12ED4" w:rsidRPr="00766307" w:rsidRDefault="00D12ED4" w:rsidP="0094496B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70х50 см.</w:t>
      </w:r>
    </w:p>
    <w:p w:rsidR="0094496B" w:rsidRDefault="0094496B" w:rsidP="0094496B">
      <w:pPr>
        <w:tabs>
          <w:tab w:val="left" w:pos="284"/>
          <w:tab w:val="left" w:pos="567"/>
        </w:tabs>
        <w:jc w:val="center"/>
        <w:rPr>
          <w:i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30. </w:t>
      </w:r>
      <w:r w:rsidRPr="00766307">
        <w:rPr>
          <w:b/>
          <w:sz w:val="24"/>
          <w:lang w:eastAsia="ru-RU"/>
        </w:rPr>
        <w:t>Обн</w:t>
      </w:r>
      <w:r>
        <w:rPr>
          <w:b/>
          <w:sz w:val="24"/>
          <w:lang w:eastAsia="ru-RU"/>
        </w:rPr>
        <w:t>аженная мужская фигура в движении</w:t>
      </w:r>
      <w:r w:rsidRPr="00766307">
        <w:rPr>
          <w:b/>
          <w:sz w:val="24"/>
          <w:lang w:eastAsia="ru-RU"/>
        </w:rPr>
        <w:t>. (Мягкий материал).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Задача: </w:t>
      </w:r>
      <w:r>
        <w:rPr>
          <w:sz w:val="24"/>
        </w:rPr>
        <w:t>Р</w:t>
      </w:r>
      <w:r w:rsidRPr="00DA148C">
        <w:rPr>
          <w:sz w:val="24"/>
        </w:rPr>
        <w:t>исунок</w:t>
      </w:r>
      <w:r>
        <w:rPr>
          <w:sz w:val="24"/>
        </w:rPr>
        <w:t>,</w:t>
      </w:r>
      <w:r w:rsidRPr="00DA148C">
        <w:rPr>
          <w:sz w:val="24"/>
        </w:rPr>
        <w:t xml:space="preserve">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>Передать психологию в лицах фигур.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>Художественное видение в картинной плоскости.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 xml:space="preserve">Освещение: искусственное. 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>Материал: бумага тонированная, сангина, уголь, сепия.</w:t>
      </w:r>
    </w:p>
    <w:p w:rsidR="00D12ED4" w:rsidRPr="00DA148C" w:rsidRDefault="00D12ED4" w:rsidP="00D12ED4">
      <w:pPr>
        <w:ind w:firstLine="709"/>
        <w:jc w:val="both"/>
        <w:rPr>
          <w:sz w:val="24"/>
        </w:rPr>
      </w:pPr>
      <w:r w:rsidRPr="00DA148C">
        <w:rPr>
          <w:sz w:val="24"/>
        </w:rPr>
        <w:t>Размер: до 110 см</w:t>
      </w:r>
      <w:r>
        <w:rPr>
          <w:sz w:val="24"/>
        </w:rPr>
        <w:t>.,</w:t>
      </w:r>
      <w:r w:rsidRPr="00DA148C">
        <w:rPr>
          <w:sz w:val="24"/>
        </w:rPr>
        <w:t xml:space="preserve"> по большей стороне.</w:t>
      </w:r>
    </w:p>
    <w:p w:rsidR="0094496B" w:rsidRDefault="0094496B" w:rsidP="00D12ED4">
      <w:pPr>
        <w:pStyle w:val="HTML"/>
        <w:rPr>
          <w:rFonts w:ascii="Times New Roman" w:hAnsi="Times New Roman" w:cs="Times New Roman"/>
          <w:b/>
          <w:sz w:val="24"/>
        </w:rPr>
      </w:pPr>
    </w:p>
    <w:p w:rsidR="00D12ED4" w:rsidRPr="00766307" w:rsidRDefault="00D12ED4" w:rsidP="0094496B">
      <w:pPr>
        <w:pStyle w:val="HTML"/>
        <w:jc w:val="center"/>
        <w:rPr>
          <w:rFonts w:ascii="Times New Roman" w:hAnsi="Times New Roman" w:cs="Times New Roman"/>
          <w:b/>
          <w:sz w:val="24"/>
        </w:rPr>
      </w:pPr>
      <w:r w:rsidRPr="00766307">
        <w:rPr>
          <w:rFonts w:ascii="Times New Roman" w:hAnsi="Times New Roman" w:cs="Times New Roman"/>
          <w:b/>
          <w:sz w:val="24"/>
        </w:rPr>
        <w:t>Тема 31. Обнаженная женская фигура в</w:t>
      </w:r>
      <w:r w:rsidR="006A610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движении</w:t>
      </w:r>
      <w:r w:rsidRPr="00766307">
        <w:rPr>
          <w:rFonts w:ascii="Times New Roman" w:hAnsi="Times New Roman" w:cs="Times New Roman"/>
          <w:b/>
          <w:sz w:val="24"/>
        </w:rPr>
        <w:t>. (Мягкий материал).</w:t>
      </w:r>
    </w:p>
    <w:p w:rsidR="00D12ED4" w:rsidRPr="00766307" w:rsidRDefault="00D12ED4" w:rsidP="00D12ED4">
      <w:pPr>
        <w:rPr>
          <w:b/>
          <w:sz w:val="24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2ED4" w:rsidRPr="00766307" w:rsidRDefault="00D12ED4" w:rsidP="00D12ED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–</w:t>
      </w:r>
      <w:r>
        <w:rPr>
          <w:rFonts w:ascii="Times New Roman" w:hAnsi="Times New Roman" w:cs="Times New Roman"/>
          <w:sz w:val="24"/>
          <w:szCs w:val="24"/>
        </w:rPr>
        <w:t>сепия</w:t>
      </w:r>
      <w:r w:rsidRPr="00766307">
        <w:rPr>
          <w:rFonts w:ascii="Times New Roman" w:hAnsi="Times New Roman" w:cs="Times New Roman"/>
          <w:sz w:val="24"/>
          <w:szCs w:val="24"/>
        </w:rPr>
        <w:t>, сангина, уголь.</w:t>
      </w:r>
    </w:p>
    <w:p w:rsidR="0094496B" w:rsidRDefault="0094496B" w:rsidP="0094496B">
      <w:pPr>
        <w:tabs>
          <w:tab w:val="left" w:pos="284"/>
          <w:tab w:val="left" w:pos="567"/>
        </w:tabs>
        <w:jc w:val="center"/>
        <w:rPr>
          <w:i/>
          <w:color w:val="000000"/>
          <w:sz w:val="24"/>
        </w:rPr>
      </w:pPr>
    </w:p>
    <w:p w:rsidR="00D12ED4" w:rsidRPr="00766307" w:rsidRDefault="00D12ED4" w:rsidP="0094496B">
      <w:pPr>
        <w:tabs>
          <w:tab w:val="left" w:pos="284"/>
          <w:tab w:val="left" w:pos="567"/>
        </w:tabs>
        <w:jc w:val="center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32.  </w:t>
      </w:r>
      <w:r w:rsidRPr="00766307">
        <w:rPr>
          <w:b/>
          <w:sz w:val="24"/>
          <w:lang w:eastAsia="ru-RU"/>
        </w:rPr>
        <w:t>Обнаженная фигура в интерьере. Итоговое задание.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>Задача: Рисунок,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>Передать психологию в лицах фигур.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lastRenderedPageBreak/>
        <w:t>Художественное видение в картинной плоскости.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 xml:space="preserve">Освещение: искусственное. 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>Материал: бумага тонированная, сангина, уголь, сепия.</w:t>
      </w:r>
    </w:p>
    <w:p w:rsidR="00D12ED4" w:rsidRPr="009C6487" w:rsidRDefault="00D12ED4" w:rsidP="00D12ED4">
      <w:pPr>
        <w:ind w:firstLine="709"/>
        <w:jc w:val="both"/>
        <w:rPr>
          <w:sz w:val="24"/>
        </w:rPr>
      </w:pPr>
      <w:r w:rsidRPr="009C6487">
        <w:rPr>
          <w:sz w:val="24"/>
        </w:rPr>
        <w:t>Размер: до 110 см., по большей стороне.</w:t>
      </w:r>
    </w:p>
    <w:p w:rsidR="0094496B" w:rsidRDefault="0094496B" w:rsidP="00D12ED4">
      <w:pPr>
        <w:rPr>
          <w:i/>
          <w:color w:val="000000"/>
          <w:sz w:val="24"/>
        </w:rPr>
      </w:pPr>
    </w:p>
    <w:p w:rsidR="00D12ED4" w:rsidRPr="00766307" w:rsidRDefault="0094496B" w:rsidP="0094496B">
      <w:pPr>
        <w:jc w:val="center"/>
        <w:rPr>
          <w:b/>
          <w:sz w:val="24"/>
        </w:rPr>
      </w:pPr>
      <w:r>
        <w:rPr>
          <w:b/>
          <w:sz w:val="24"/>
        </w:rPr>
        <w:t xml:space="preserve">Тема33. </w:t>
      </w:r>
      <w:r w:rsidR="00D12ED4" w:rsidRPr="00766307">
        <w:rPr>
          <w:b/>
          <w:sz w:val="24"/>
        </w:rPr>
        <w:t xml:space="preserve">Копия обнаженной </w:t>
      </w:r>
      <w:r w:rsidRPr="00766307">
        <w:rPr>
          <w:b/>
          <w:sz w:val="24"/>
        </w:rPr>
        <w:t>женской фигуры</w:t>
      </w:r>
      <w:r w:rsidR="00D12ED4" w:rsidRPr="00766307">
        <w:rPr>
          <w:b/>
          <w:sz w:val="24"/>
        </w:rPr>
        <w:t xml:space="preserve"> в сложном движении.</w:t>
      </w:r>
    </w:p>
    <w:p w:rsidR="00D12ED4" w:rsidRPr="00766307" w:rsidRDefault="00D12ED4" w:rsidP="00D12ED4">
      <w:pPr>
        <w:ind w:firstLine="709"/>
        <w:rPr>
          <w:sz w:val="24"/>
        </w:rPr>
      </w:pPr>
      <w:r w:rsidRPr="00766307">
        <w:rPr>
          <w:sz w:val="24"/>
        </w:rPr>
        <w:t>Задача: композиционно расположить фигуру человека на листе бумаги.</w:t>
      </w:r>
    </w:p>
    <w:p w:rsidR="00D12ED4" w:rsidRPr="00766307" w:rsidRDefault="00D12ED4" w:rsidP="00D12ED4">
      <w:pPr>
        <w:rPr>
          <w:sz w:val="24"/>
        </w:rPr>
      </w:pPr>
      <w:r w:rsidRPr="00766307">
        <w:rPr>
          <w:sz w:val="24"/>
        </w:rPr>
        <w:t>Найти пропорциональные соотношения, определить характер модели.</w:t>
      </w:r>
    </w:p>
    <w:p w:rsidR="00D12ED4" w:rsidRPr="00766307" w:rsidRDefault="00D12ED4" w:rsidP="00D12ED4">
      <w:pPr>
        <w:ind w:firstLine="709"/>
        <w:jc w:val="both"/>
        <w:rPr>
          <w:sz w:val="24"/>
        </w:rPr>
      </w:pPr>
      <w:r w:rsidRPr="00766307">
        <w:rPr>
          <w:sz w:val="24"/>
        </w:rPr>
        <w:t>Цель задания – научиться конструктивному построению, умению грамотно компоновать, передавать освещение, овладеть линией и пятном.</w:t>
      </w:r>
    </w:p>
    <w:p w:rsidR="00D12ED4" w:rsidRPr="00766307" w:rsidRDefault="00D12ED4" w:rsidP="00D12ED4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D12ED4" w:rsidRPr="00766307" w:rsidRDefault="00D12ED4" w:rsidP="00D12ED4">
      <w:pPr>
        <w:ind w:firstLine="709"/>
        <w:jc w:val="both"/>
        <w:rPr>
          <w:color w:val="000000"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(4В-8В).</w:t>
      </w:r>
    </w:p>
    <w:p w:rsidR="00D12ED4" w:rsidRPr="00766307" w:rsidRDefault="00D12ED4" w:rsidP="00D12ED4">
      <w:pPr>
        <w:ind w:right="-1" w:firstLine="708"/>
        <w:jc w:val="both"/>
        <w:rPr>
          <w:bCs/>
          <w:color w:val="000000"/>
          <w:sz w:val="24"/>
        </w:rPr>
      </w:pPr>
    </w:p>
    <w:p w:rsidR="0065701E" w:rsidRPr="00EF39CD" w:rsidRDefault="0065701E" w:rsidP="0065701E">
      <w:pPr>
        <w:ind w:firstLine="708"/>
        <w:jc w:val="center"/>
        <w:rPr>
          <w:b/>
          <w:color w:val="000000"/>
          <w:sz w:val="24"/>
        </w:rPr>
      </w:pPr>
      <w:r w:rsidRPr="00EF39CD">
        <w:rPr>
          <w:b/>
          <w:caps/>
          <w:color w:val="000000"/>
          <w:sz w:val="24"/>
        </w:rPr>
        <w:t>Задания для ТЕКУЩЕГО контролЯ ВЫПОЛНЕНИЯ работ</w:t>
      </w:r>
    </w:p>
    <w:p w:rsidR="0065701E" w:rsidRPr="00EF39CD" w:rsidRDefault="0065701E" w:rsidP="0065701E">
      <w:pPr>
        <w:ind w:firstLine="708"/>
        <w:jc w:val="center"/>
        <w:rPr>
          <w:b/>
          <w:color w:val="000000"/>
          <w:sz w:val="24"/>
        </w:rPr>
      </w:pP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both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Текущий контроль представляет собой проверку усвоения учебного материала практического характера, регулярно осуществляемого на протяжении семестра. </w:t>
      </w: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both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К основным формам текущего контроля (текущей аттестации) можно отнести просмотры учебных заданий по рисунку. Основные этапы текущего контроля: </w:t>
      </w:r>
      <w:r w:rsidRPr="00EF39CD">
        <w:rPr>
          <w:color w:val="000000"/>
          <w:sz w:val="24"/>
        </w:rPr>
        <w:sym w:font="Symbol" w:char="F02D"/>
      </w:r>
      <w:r w:rsidRPr="00EF39CD">
        <w:rPr>
          <w:color w:val="000000"/>
          <w:sz w:val="24"/>
        </w:rPr>
        <w:t xml:space="preserve"> в конце каждого практического занятия студентам выдаются задания для внеаудиторного выполнения по соответствующей теме; </w:t>
      </w:r>
      <w:r w:rsidRPr="00EF39CD">
        <w:rPr>
          <w:color w:val="000000"/>
          <w:sz w:val="24"/>
        </w:rPr>
        <w:sym w:font="Symbol" w:char="F02D"/>
      </w:r>
      <w:r w:rsidRPr="00EF39CD">
        <w:rPr>
          <w:color w:val="000000"/>
          <w:sz w:val="24"/>
        </w:rPr>
        <w:t xml:space="preserve"> срок выполнения задания устанавливается по расписанию занятий (к очередному практическому занятию); </w:t>
      </w:r>
      <w:r w:rsidRPr="00EF39CD">
        <w:rPr>
          <w:color w:val="000000"/>
          <w:sz w:val="24"/>
        </w:rPr>
        <w:sym w:font="Symbol" w:char="F02D"/>
      </w:r>
      <w:r w:rsidRPr="00EF39CD">
        <w:rPr>
          <w:color w:val="000000"/>
          <w:sz w:val="24"/>
        </w:rPr>
        <w:t xml:space="preserve"> подведение итогов контроля проводится по графику проведения текущего контроля; </w:t>
      </w:r>
      <w:r w:rsidRPr="00EF39CD">
        <w:rPr>
          <w:color w:val="000000"/>
          <w:sz w:val="24"/>
        </w:rPr>
        <w:sym w:font="Symbol" w:char="F02D"/>
      </w:r>
      <w:r w:rsidRPr="00EF39CD">
        <w:rPr>
          <w:color w:val="000000"/>
          <w:sz w:val="24"/>
        </w:rPr>
        <w:t xml:space="preserve"> результаты оценки успеваемости заносятся в журнал и доводятся до сведения студентов; </w:t>
      </w:r>
      <w:r w:rsidRPr="00EF39CD">
        <w:rPr>
          <w:color w:val="000000"/>
          <w:sz w:val="24"/>
        </w:rPr>
        <w:sym w:font="Symbol" w:char="F02D"/>
      </w:r>
      <w:r w:rsidRPr="00EF39CD">
        <w:rPr>
          <w:color w:val="000000"/>
          <w:sz w:val="24"/>
        </w:rPr>
        <w:t xml:space="preserve"> студентам не получившим зачетное количество оценок по текущему контролю выдается дополнительные задания на зачетном занятии в промежуточную аттестацию. </w:t>
      </w: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both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К достоинствам данного типа относится его систематичность, непосредственно </w:t>
      </w:r>
      <w:r w:rsidR="0094496B">
        <w:rPr>
          <w:color w:val="000000"/>
          <w:sz w:val="24"/>
        </w:rPr>
        <w:t>коррелирующая</w:t>
      </w:r>
      <w:r w:rsidRPr="00EF39CD">
        <w:rPr>
          <w:color w:val="000000"/>
          <w:sz w:val="24"/>
        </w:rPr>
        <w:t xml:space="preserve"> с требованием постоянного и непрерывного мониторинга качества обучения. </w:t>
      </w: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both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Промежуточная аттестация, как правило, осуществляется в конце каждого месяца и может завершать освоение отдельной темы или ее раздела (разделов).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both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Достоинства: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 промежуточной аттестации: просмотры работ по академическому рисунку. </w:t>
      </w: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center"/>
        <w:rPr>
          <w:b/>
          <w:color w:val="000000"/>
          <w:sz w:val="24"/>
        </w:rPr>
      </w:pPr>
    </w:p>
    <w:p w:rsidR="0065701E" w:rsidRPr="00EF39CD" w:rsidRDefault="0065701E" w:rsidP="0065701E">
      <w:pPr>
        <w:autoSpaceDE w:val="0"/>
        <w:spacing w:line="280" w:lineRule="exact"/>
        <w:ind w:right="-285" w:firstLine="708"/>
        <w:jc w:val="center"/>
        <w:rPr>
          <w:b/>
          <w:color w:val="000000"/>
          <w:sz w:val="24"/>
        </w:rPr>
      </w:pPr>
      <w:r w:rsidRPr="00EF39CD">
        <w:rPr>
          <w:b/>
          <w:color w:val="000000"/>
          <w:sz w:val="24"/>
        </w:rPr>
        <w:t>Темы текущего контроля:</w:t>
      </w:r>
    </w:p>
    <w:p w:rsidR="0065701E" w:rsidRDefault="0065701E" w:rsidP="006A6109">
      <w:pPr>
        <w:ind w:left="360"/>
        <w:jc w:val="center"/>
        <w:rPr>
          <w:color w:val="000000"/>
          <w:sz w:val="24"/>
        </w:rPr>
      </w:pPr>
      <w:r w:rsidRPr="00EF39CD">
        <w:rPr>
          <w:color w:val="000000"/>
          <w:sz w:val="24"/>
        </w:rPr>
        <w:t xml:space="preserve">В </w:t>
      </w:r>
      <w:r w:rsidRPr="00EF39CD">
        <w:rPr>
          <w:color w:val="000000"/>
          <w:sz w:val="24"/>
          <w:lang w:val="en-US"/>
        </w:rPr>
        <w:t>I</w:t>
      </w:r>
      <w:r w:rsidRPr="00EF39CD">
        <w:rPr>
          <w:color w:val="000000"/>
          <w:sz w:val="24"/>
        </w:rPr>
        <w:t xml:space="preserve"> СЕМЕСТРЕ</w:t>
      </w:r>
    </w:p>
    <w:p w:rsidR="0065701E" w:rsidRPr="00766307" w:rsidRDefault="0065701E" w:rsidP="0065701E">
      <w:pPr>
        <w:rPr>
          <w:b/>
          <w:sz w:val="24"/>
        </w:rPr>
      </w:pPr>
      <w:r w:rsidRPr="00766307">
        <w:rPr>
          <w:b/>
          <w:sz w:val="24"/>
        </w:rPr>
        <w:t>Тема 1. Рисунок гипсовой классической головы (</w:t>
      </w:r>
      <w:proofErr w:type="spellStart"/>
      <w:r w:rsidRPr="00766307">
        <w:rPr>
          <w:b/>
          <w:sz w:val="24"/>
        </w:rPr>
        <w:t>обрубовка</w:t>
      </w:r>
      <w:proofErr w:type="spellEnd"/>
      <w:r w:rsidRPr="00766307">
        <w:rPr>
          <w:b/>
          <w:sz w:val="24"/>
        </w:rPr>
        <w:t>).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65701E" w:rsidRPr="00EF39CD" w:rsidRDefault="0065701E" w:rsidP="0065701E">
      <w:pPr>
        <w:ind w:left="360"/>
        <w:jc w:val="center"/>
        <w:rPr>
          <w:color w:val="000000"/>
          <w:sz w:val="24"/>
          <w:lang w:eastAsia="ru-RU"/>
        </w:rPr>
      </w:pPr>
    </w:p>
    <w:p w:rsidR="0065701E" w:rsidRDefault="0065701E" w:rsidP="0065701E">
      <w:pPr>
        <w:jc w:val="both"/>
        <w:rPr>
          <w:b/>
          <w:sz w:val="24"/>
          <w:shd w:val="clear" w:color="auto" w:fill="FFFFFF"/>
        </w:rPr>
      </w:pPr>
      <w:r w:rsidRPr="00766307">
        <w:rPr>
          <w:b/>
          <w:sz w:val="24"/>
        </w:rPr>
        <w:t xml:space="preserve">Тема 2. </w:t>
      </w:r>
      <w:r w:rsidRPr="00766307">
        <w:rPr>
          <w:b/>
          <w:sz w:val="24"/>
          <w:shd w:val="clear" w:color="auto" w:fill="FFFFFF"/>
        </w:rPr>
        <w:t xml:space="preserve">Рисунок гипсовой анатомической головы </w:t>
      </w:r>
      <w:proofErr w:type="spellStart"/>
      <w:r w:rsidRPr="00766307">
        <w:rPr>
          <w:b/>
          <w:sz w:val="24"/>
          <w:shd w:val="clear" w:color="auto" w:fill="FFFFFF"/>
        </w:rPr>
        <w:t>Гудона</w:t>
      </w:r>
      <w:proofErr w:type="spellEnd"/>
      <w:r w:rsidRPr="00766307">
        <w:rPr>
          <w:b/>
          <w:sz w:val="24"/>
          <w:shd w:val="clear" w:color="auto" w:fill="FFFFFF"/>
        </w:rPr>
        <w:t>.</w:t>
      </w:r>
    </w:p>
    <w:p w:rsidR="0065701E" w:rsidRPr="00766307" w:rsidRDefault="0065701E" w:rsidP="0065701E">
      <w:pPr>
        <w:jc w:val="both"/>
        <w:rPr>
          <w:b/>
          <w:sz w:val="24"/>
        </w:rPr>
      </w:pP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Размер: 40х50 см.</w:t>
      </w:r>
    </w:p>
    <w:p w:rsidR="0065701E" w:rsidRPr="00766307" w:rsidRDefault="0065701E" w:rsidP="0065701E">
      <w:pPr>
        <w:jc w:val="both"/>
        <w:rPr>
          <w:b/>
          <w:sz w:val="24"/>
        </w:rPr>
      </w:pPr>
      <w:r w:rsidRPr="00766307">
        <w:rPr>
          <w:b/>
          <w:sz w:val="24"/>
        </w:rPr>
        <w:t>Тема 3. Рисунок гипсовой классической головы (Венера).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Освещение: искусственное, боковое.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t>Материал: бумага, карандаш.</w:t>
      </w:r>
    </w:p>
    <w:p w:rsidR="0065701E" w:rsidRPr="00766307" w:rsidRDefault="0065701E" w:rsidP="0065701E">
      <w:pPr>
        <w:ind w:firstLine="708"/>
        <w:jc w:val="both"/>
        <w:rPr>
          <w:sz w:val="24"/>
        </w:rPr>
      </w:pPr>
      <w:r w:rsidRPr="00766307">
        <w:rPr>
          <w:sz w:val="24"/>
        </w:rPr>
        <w:lastRenderedPageBreak/>
        <w:t>Размер: 40х50 см.</w:t>
      </w:r>
    </w:p>
    <w:p w:rsidR="0065701E" w:rsidRPr="00766307" w:rsidRDefault="0065701E" w:rsidP="0065701E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766307">
        <w:rPr>
          <w:b/>
          <w:bCs/>
          <w:sz w:val="24"/>
        </w:rPr>
        <w:t>Тема 5. Наброски и зарисовки головы с натуры.</w:t>
      </w:r>
    </w:p>
    <w:p w:rsidR="0065701E" w:rsidRPr="00766307" w:rsidRDefault="0065701E" w:rsidP="0065701E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65701E" w:rsidRDefault="0065701E" w:rsidP="0065701E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65701E" w:rsidRPr="00DC37F8" w:rsidRDefault="00DC37F8" w:rsidP="006A6109">
      <w:pPr>
        <w:tabs>
          <w:tab w:val="left" w:pos="284"/>
          <w:tab w:val="left" w:pos="567"/>
        </w:tabs>
        <w:ind w:firstLine="709"/>
        <w:jc w:val="center"/>
        <w:rPr>
          <w:sz w:val="24"/>
        </w:rPr>
      </w:pPr>
      <w:r>
        <w:rPr>
          <w:sz w:val="24"/>
        </w:rPr>
        <w:t xml:space="preserve">ВО </w:t>
      </w:r>
      <w:r>
        <w:rPr>
          <w:sz w:val="24"/>
          <w:lang w:val="en-US"/>
        </w:rPr>
        <w:t>II</w:t>
      </w:r>
      <w:r>
        <w:rPr>
          <w:sz w:val="24"/>
        </w:rPr>
        <w:t>СЕМЕСТРЕ</w:t>
      </w:r>
    </w:p>
    <w:p w:rsidR="0065701E" w:rsidRPr="00766307" w:rsidRDefault="0065701E" w:rsidP="0065701E">
      <w:pPr>
        <w:ind w:right="-110"/>
        <w:rPr>
          <w:b/>
          <w:bCs/>
          <w:sz w:val="24"/>
        </w:rPr>
      </w:pPr>
      <w:r w:rsidRPr="00766307">
        <w:rPr>
          <w:b/>
          <w:color w:val="000000"/>
          <w:sz w:val="24"/>
        </w:rPr>
        <w:t>Тема 6.</w:t>
      </w:r>
      <w:r w:rsidRPr="00766307">
        <w:rPr>
          <w:b/>
          <w:bCs/>
          <w:sz w:val="24"/>
        </w:rPr>
        <w:t>Рисунок гипсовой классической головы и черепа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верхнее боковое искусственное.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Размер:50х60.</w:t>
      </w:r>
    </w:p>
    <w:p w:rsidR="0065701E" w:rsidRPr="00766307" w:rsidRDefault="0065701E" w:rsidP="0065701E">
      <w:pPr>
        <w:jc w:val="both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7. </w:t>
      </w:r>
      <w:r w:rsidRPr="00766307">
        <w:rPr>
          <w:b/>
          <w:sz w:val="24"/>
        </w:rPr>
        <w:t>Рисунок гипсовой анатомической фигуры в движении (в 2-х положениях).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верхнее боковое искусственное.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Размер:50х60.</w:t>
      </w:r>
    </w:p>
    <w:p w:rsidR="0065701E" w:rsidRPr="00766307" w:rsidRDefault="0065701E" w:rsidP="0065701E">
      <w:pPr>
        <w:tabs>
          <w:tab w:val="left" w:pos="284"/>
          <w:tab w:val="left" w:pos="567"/>
        </w:tabs>
        <w:rPr>
          <w:b/>
          <w:color w:val="000000"/>
          <w:sz w:val="24"/>
        </w:rPr>
      </w:pPr>
      <w:r w:rsidRPr="00766307">
        <w:rPr>
          <w:b/>
          <w:sz w:val="24"/>
        </w:rPr>
        <w:t>Тема 8. Рисунок гипсовой классической женской фигуры (Венера).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верхнее боковое искусственное.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Размер:50х60.</w:t>
      </w:r>
    </w:p>
    <w:p w:rsidR="0065701E" w:rsidRPr="00766307" w:rsidRDefault="0065701E" w:rsidP="0065701E">
      <w:pPr>
        <w:tabs>
          <w:tab w:val="left" w:pos="284"/>
          <w:tab w:val="left" w:pos="567"/>
        </w:tabs>
        <w:jc w:val="both"/>
        <w:rPr>
          <w:b/>
          <w:bCs/>
          <w:sz w:val="24"/>
        </w:rPr>
      </w:pPr>
      <w:r w:rsidRPr="00766307">
        <w:rPr>
          <w:b/>
          <w:bCs/>
          <w:sz w:val="24"/>
        </w:rPr>
        <w:t xml:space="preserve">Тема 9.Наброски и зарисовки фигуры человека </w:t>
      </w:r>
    </w:p>
    <w:p w:rsidR="0065701E" w:rsidRPr="00766307" w:rsidRDefault="0065701E" w:rsidP="0065701E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65701E" w:rsidRPr="00766307" w:rsidRDefault="0065701E" w:rsidP="0065701E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65701E" w:rsidRPr="00766307" w:rsidRDefault="0065701E" w:rsidP="0065701E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DC37F8" w:rsidRPr="00DC37F8" w:rsidRDefault="00DC37F8" w:rsidP="006A6109">
      <w:pPr>
        <w:tabs>
          <w:tab w:val="left" w:pos="284"/>
          <w:tab w:val="left" w:pos="567"/>
        </w:tabs>
        <w:ind w:firstLine="709"/>
        <w:jc w:val="center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III</w:t>
      </w:r>
      <w:r>
        <w:rPr>
          <w:sz w:val="24"/>
        </w:rPr>
        <w:t>СЕМЕСТРЕ</w:t>
      </w:r>
    </w:p>
    <w:p w:rsidR="00DC37F8" w:rsidRPr="00766307" w:rsidRDefault="00DC37F8" w:rsidP="00DC37F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66307">
        <w:rPr>
          <w:rFonts w:ascii="Times New Roman" w:hAnsi="Times New Roman" w:cs="Times New Roman"/>
          <w:b/>
          <w:sz w:val="24"/>
          <w:szCs w:val="24"/>
        </w:rPr>
        <w:t>Тема 10. Голова натурщика в двух поворотах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50х60 см.</w:t>
      </w:r>
    </w:p>
    <w:p w:rsidR="00DC37F8" w:rsidRPr="00766307" w:rsidRDefault="00DC37F8" w:rsidP="00DC37F8">
      <w:pPr>
        <w:rPr>
          <w:sz w:val="24"/>
        </w:rPr>
      </w:pPr>
      <w:r w:rsidRPr="00766307">
        <w:rPr>
          <w:b/>
          <w:sz w:val="24"/>
        </w:rPr>
        <w:t>Тема 11. Женская голова с плечевым поясом.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50х60 см.</w:t>
      </w:r>
    </w:p>
    <w:p w:rsidR="00DC37F8" w:rsidRPr="00766307" w:rsidRDefault="00DC37F8" w:rsidP="00DC37F8">
      <w:pPr>
        <w:rPr>
          <w:b/>
          <w:sz w:val="24"/>
        </w:rPr>
      </w:pPr>
      <w:r w:rsidRPr="00766307">
        <w:rPr>
          <w:b/>
          <w:sz w:val="24"/>
        </w:rPr>
        <w:t xml:space="preserve">Тема 12. Портрет с руками. 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50х60 см.</w:t>
      </w:r>
    </w:p>
    <w:p w:rsidR="00DC37F8" w:rsidRPr="00766307" w:rsidRDefault="00DC37F8" w:rsidP="00DC37F8">
      <w:pPr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13. </w:t>
      </w:r>
      <w:r w:rsidRPr="00766307">
        <w:rPr>
          <w:b/>
          <w:sz w:val="24"/>
        </w:rPr>
        <w:t xml:space="preserve">Рисунок мужской </w:t>
      </w:r>
      <w:proofErr w:type="spellStart"/>
      <w:r w:rsidRPr="00766307">
        <w:rPr>
          <w:b/>
          <w:sz w:val="24"/>
        </w:rPr>
        <w:t>полуфигуры</w:t>
      </w:r>
      <w:proofErr w:type="spellEnd"/>
      <w:r w:rsidRPr="00766307">
        <w:rPr>
          <w:b/>
          <w:sz w:val="24"/>
        </w:rPr>
        <w:t xml:space="preserve"> в положении сидя.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</w:t>
      </w:r>
      <w:r w:rsidR="0094496B" w:rsidRPr="00766307">
        <w:rPr>
          <w:sz w:val="24"/>
        </w:rPr>
        <w:t>карандаш.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50х60 см.</w:t>
      </w:r>
    </w:p>
    <w:p w:rsidR="00DC37F8" w:rsidRPr="00766307" w:rsidRDefault="00DC37F8" w:rsidP="00DC37F8">
      <w:pPr>
        <w:jc w:val="both"/>
        <w:rPr>
          <w:b/>
          <w:color w:val="000000"/>
          <w:sz w:val="24"/>
        </w:rPr>
      </w:pPr>
      <w:r w:rsidRPr="00766307">
        <w:rPr>
          <w:b/>
          <w:color w:val="000000"/>
          <w:sz w:val="24"/>
        </w:rPr>
        <w:t xml:space="preserve">Тема 14. </w:t>
      </w:r>
      <w:r w:rsidRPr="00766307">
        <w:rPr>
          <w:b/>
          <w:bCs/>
          <w:sz w:val="24"/>
        </w:rPr>
        <w:t xml:space="preserve">Наброски и зарисовки </w:t>
      </w:r>
      <w:proofErr w:type="spellStart"/>
      <w:r w:rsidRPr="00766307">
        <w:rPr>
          <w:b/>
          <w:bCs/>
          <w:sz w:val="24"/>
        </w:rPr>
        <w:t>полуфигуры</w:t>
      </w:r>
      <w:proofErr w:type="spellEnd"/>
      <w:r w:rsidRPr="00766307">
        <w:rPr>
          <w:b/>
          <w:bCs/>
          <w:sz w:val="24"/>
        </w:rPr>
        <w:t xml:space="preserve"> человека.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1B01B9" w:rsidRPr="006A6109" w:rsidRDefault="00DC37F8" w:rsidP="006A6109">
      <w:pPr>
        <w:jc w:val="center"/>
        <w:rPr>
          <w:sz w:val="24"/>
        </w:rPr>
      </w:pPr>
      <w:r w:rsidRPr="006A6109">
        <w:rPr>
          <w:sz w:val="24"/>
        </w:rPr>
        <w:t xml:space="preserve">В </w:t>
      </w:r>
      <w:r w:rsidRPr="006A6109">
        <w:rPr>
          <w:sz w:val="24"/>
          <w:lang w:val="en-US"/>
        </w:rPr>
        <w:t>IV</w:t>
      </w:r>
      <w:r w:rsidRPr="006A6109">
        <w:rPr>
          <w:sz w:val="24"/>
        </w:rPr>
        <w:t xml:space="preserve"> СЕМЕСТРЕ</w:t>
      </w:r>
    </w:p>
    <w:p w:rsidR="00DC37F8" w:rsidRPr="00766307" w:rsidRDefault="00DC37F8" w:rsidP="00DC37F8">
      <w:pPr>
        <w:rPr>
          <w:b/>
          <w:sz w:val="24"/>
        </w:rPr>
      </w:pPr>
      <w:r w:rsidRPr="00766307">
        <w:rPr>
          <w:b/>
          <w:sz w:val="24"/>
        </w:rPr>
        <w:t>Тема 15. Рисунок рук, ног натурщика со скелетом.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Освещение: искусственное. Рядом с натурой размещаются на планшете скелеты рук и ног в положении живых конечностей.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Материал: бумага, карандаш. 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Размер:50х60 см.</w:t>
      </w:r>
    </w:p>
    <w:p w:rsidR="00DC37F8" w:rsidRPr="00766307" w:rsidRDefault="0094496B" w:rsidP="00DC37F8">
      <w:pPr>
        <w:ind w:right="-110"/>
        <w:jc w:val="both"/>
        <w:rPr>
          <w:b/>
          <w:color w:val="000000"/>
          <w:sz w:val="24"/>
        </w:rPr>
      </w:pPr>
      <w:r>
        <w:rPr>
          <w:b/>
          <w:sz w:val="24"/>
        </w:rPr>
        <w:t xml:space="preserve">Тема 16 Рисунок одетой женской </w:t>
      </w:r>
      <w:proofErr w:type="spellStart"/>
      <w:r w:rsidR="00DC37F8" w:rsidRPr="00766307">
        <w:rPr>
          <w:b/>
          <w:sz w:val="24"/>
        </w:rPr>
        <w:t>полуфигуры</w:t>
      </w:r>
      <w:proofErr w:type="spellEnd"/>
      <w:r w:rsidR="00DC37F8" w:rsidRPr="00766307">
        <w:rPr>
          <w:b/>
          <w:sz w:val="24"/>
        </w:rPr>
        <w:t xml:space="preserve"> в положении сидя.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быть тонирован</w:t>
      </w:r>
      <w:r w:rsidR="00BF7DCA">
        <w:rPr>
          <w:rFonts w:ascii="Times New Roman" w:hAnsi="Times New Roman" w:cs="Times New Roman"/>
          <w:sz w:val="24"/>
          <w:szCs w:val="24"/>
        </w:rPr>
        <w:t>а</w:t>
      </w:r>
      <w:r w:rsidR="00DF287D">
        <w:rPr>
          <w:rFonts w:ascii="Times New Roman" w:hAnsi="Times New Roman" w:cs="Times New Roman"/>
          <w:sz w:val="24"/>
          <w:szCs w:val="24"/>
        </w:rPr>
        <w:t xml:space="preserve">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DC37F8" w:rsidRPr="00766307" w:rsidRDefault="00DC37F8" w:rsidP="00DC37F8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17. </w:t>
      </w:r>
      <w:r w:rsidRPr="00766307">
        <w:rPr>
          <w:b/>
          <w:sz w:val="24"/>
        </w:rPr>
        <w:t>Рисунок одетой мужской фигуры в положении стоя.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тонирован</w:t>
      </w:r>
      <w:r w:rsidR="00BF7DCA">
        <w:rPr>
          <w:rFonts w:ascii="Times New Roman" w:hAnsi="Times New Roman" w:cs="Times New Roman"/>
          <w:sz w:val="24"/>
          <w:szCs w:val="24"/>
        </w:rPr>
        <w:t>а</w:t>
      </w:r>
      <w:r w:rsidR="00DF287D">
        <w:rPr>
          <w:rFonts w:ascii="Times New Roman" w:hAnsi="Times New Roman" w:cs="Times New Roman"/>
          <w:sz w:val="24"/>
          <w:szCs w:val="24"/>
        </w:rPr>
        <w:t xml:space="preserve">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DC37F8" w:rsidRPr="00766307" w:rsidRDefault="00DC37F8" w:rsidP="00DC37F8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18. </w:t>
      </w:r>
      <w:r w:rsidRPr="00766307">
        <w:rPr>
          <w:b/>
          <w:sz w:val="24"/>
        </w:rPr>
        <w:t>Рисунок одетой женской фигуры в положении стоя.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тонирован</w:t>
      </w:r>
      <w:r w:rsidR="00BF7DCA">
        <w:rPr>
          <w:rFonts w:ascii="Times New Roman" w:hAnsi="Times New Roman" w:cs="Times New Roman"/>
          <w:sz w:val="24"/>
          <w:szCs w:val="24"/>
        </w:rPr>
        <w:t>а</w:t>
      </w:r>
      <w:r w:rsidR="00DF287D">
        <w:rPr>
          <w:rFonts w:ascii="Times New Roman" w:hAnsi="Times New Roman" w:cs="Times New Roman"/>
          <w:sz w:val="24"/>
          <w:szCs w:val="24"/>
        </w:rPr>
        <w:t xml:space="preserve">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7F8" w:rsidRPr="00766307" w:rsidRDefault="00DC37F8" w:rsidP="00DC37F8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DC37F8" w:rsidRPr="00766307" w:rsidRDefault="00DC37F8" w:rsidP="00DC37F8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766307">
        <w:rPr>
          <w:b/>
          <w:color w:val="000000"/>
          <w:sz w:val="24"/>
        </w:rPr>
        <w:lastRenderedPageBreak/>
        <w:t xml:space="preserve">Тема 19. </w:t>
      </w:r>
      <w:r w:rsidRPr="00766307">
        <w:rPr>
          <w:b/>
          <w:sz w:val="24"/>
        </w:rPr>
        <w:t>Рисунок одетой фигуры в интерьере.</w:t>
      </w:r>
    </w:p>
    <w:p w:rsidR="00DC37F8" w:rsidRPr="00766307" w:rsidRDefault="00DC37F8" w:rsidP="00DC37F8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C37F8" w:rsidRDefault="00DC37F8" w:rsidP="00DC37F8">
      <w:pPr>
        <w:rPr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</w:p>
    <w:p w:rsidR="00DC37F8" w:rsidRPr="00766307" w:rsidRDefault="00DC37F8" w:rsidP="00DC37F8">
      <w:pPr>
        <w:rPr>
          <w:b/>
          <w:bCs/>
          <w:sz w:val="24"/>
        </w:rPr>
      </w:pPr>
      <w:r w:rsidRPr="00766307">
        <w:rPr>
          <w:b/>
          <w:color w:val="000000"/>
          <w:sz w:val="24"/>
        </w:rPr>
        <w:t xml:space="preserve">Тема 20. </w:t>
      </w:r>
      <w:r w:rsidRPr="00766307">
        <w:rPr>
          <w:b/>
          <w:bCs/>
          <w:sz w:val="24"/>
        </w:rPr>
        <w:t>Наброски и зарисовки фигуры человека.</w:t>
      </w:r>
    </w:p>
    <w:p w:rsidR="00DC37F8" w:rsidRPr="00766307" w:rsidRDefault="00DC37F8" w:rsidP="00DC37F8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DC37F8" w:rsidRPr="00766307" w:rsidRDefault="00DC37F8" w:rsidP="00DC37F8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DC37F8" w:rsidRPr="006A6109" w:rsidRDefault="00DC37F8" w:rsidP="006A6109">
      <w:pPr>
        <w:jc w:val="center"/>
        <w:rPr>
          <w:sz w:val="24"/>
        </w:rPr>
      </w:pPr>
      <w:r w:rsidRPr="006A6109">
        <w:rPr>
          <w:sz w:val="24"/>
        </w:rPr>
        <w:t xml:space="preserve">В </w:t>
      </w:r>
      <w:r w:rsidRPr="006A6109">
        <w:rPr>
          <w:sz w:val="24"/>
          <w:lang w:val="en-US"/>
        </w:rPr>
        <w:t>V</w:t>
      </w:r>
      <w:r w:rsidRPr="006A6109">
        <w:rPr>
          <w:sz w:val="24"/>
        </w:rPr>
        <w:t xml:space="preserve"> СЕМЕСТРЕ</w:t>
      </w:r>
    </w:p>
    <w:p w:rsidR="00DC37F8" w:rsidRPr="00766307" w:rsidRDefault="00DC37F8" w:rsidP="00DC37F8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766307">
        <w:rPr>
          <w:b/>
          <w:color w:val="000000"/>
          <w:sz w:val="24"/>
        </w:rPr>
        <w:t xml:space="preserve">Тема 21. </w:t>
      </w:r>
      <w:r w:rsidRPr="00766307">
        <w:rPr>
          <w:b/>
          <w:sz w:val="24"/>
        </w:rPr>
        <w:t>Обнаженная мужская фигура с поворотом плечевого пояса.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22. </w:t>
      </w:r>
      <w:r w:rsidRPr="00766307">
        <w:rPr>
          <w:b/>
          <w:sz w:val="24"/>
        </w:rPr>
        <w:t>Обнаженная женская фигура с поворотом плечевого пояса.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b/>
          <w:sz w:val="24"/>
        </w:rPr>
        <w:t>Тема 23. Обнаженная мужская фигура в положении</w:t>
      </w:r>
      <w:r w:rsidR="00D27F87">
        <w:rPr>
          <w:rFonts w:ascii="Times New Roman" w:hAnsi="Times New Roman" w:cs="Times New Roman"/>
          <w:b/>
          <w:sz w:val="24"/>
        </w:rPr>
        <w:t xml:space="preserve"> сидя</w:t>
      </w:r>
      <w:r w:rsidRPr="00766307">
        <w:rPr>
          <w:rFonts w:ascii="Times New Roman" w:hAnsi="Times New Roman" w:cs="Times New Roman"/>
          <w:b/>
          <w:sz w:val="24"/>
        </w:rPr>
        <w:t>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rPr>
          <w:b/>
          <w:sz w:val="24"/>
        </w:rPr>
      </w:pPr>
      <w:r w:rsidRPr="00766307">
        <w:rPr>
          <w:b/>
          <w:sz w:val="24"/>
        </w:rPr>
        <w:t>Тема 24. Наброски и зарисовки обнаженной фигуры.</w:t>
      </w:r>
    </w:p>
    <w:p w:rsidR="00BF7DCA" w:rsidRPr="00766307" w:rsidRDefault="00BF7DCA" w:rsidP="00BF7DCA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BF7DCA" w:rsidRPr="00766307" w:rsidRDefault="00BF7DCA" w:rsidP="00BF7DC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Формат: А 4.</w:t>
      </w:r>
    </w:p>
    <w:p w:rsidR="00DC37F8" w:rsidRPr="006A6109" w:rsidRDefault="00BF7DCA" w:rsidP="00DC37F8">
      <w:pPr>
        <w:rPr>
          <w:sz w:val="24"/>
        </w:rPr>
      </w:pPr>
      <w:r>
        <w:t xml:space="preserve">                                            </w:t>
      </w:r>
      <w:r w:rsidRPr="006A6109">
        <w:rPr>
          <w:sz w:val="24"/>
        </w:rPr>
        <w:t xml:space="preserve">В </w:t>
      </w:r>
      <w:r w:rsidRPr="006A6109">
        <w:rPr>
          <w:sz w:val="24"/>
          <w:lang w:val="en-US"/>
        </w:rPr>
        <w:t>VI</w:t>
      </w:r>
      <w:r w:rsidRPr="006A6109">
        <w:rPr>
          <w:sz w:val="24"/>
        </w:rPr>
        <w:t xml:space="preserve"> СЕМЕСТРЕ</w:t>
      </w:r>
    </w:p>
    <w:p w:rsidR="00BF7DCA" w:rsidRPr="00766307" w:rsidRDefault="00BF7DCA" w:rsidP="00BF7DCA">
      <w:pPr>
        <w:jc w:val="both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25. </w:t>
      </w:r>
      <w:r w:rsidRPr="00766307">
        <w:rPr>
          <w:b/>
          <w:sz w:val="24"/>
          <w:lang w:eastAsia="ru-RU"/>
        </w:rPr>
        <w:t xml:space="preserve"> Обнаженная женская фигура в положении стоя.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</w:t>
      </w:r>
      <w:r>
        <w:rPr>
          <w:rFonts w:ascii="Times New Roman" w:hAnsi="Times New Roman" w:cs="Times New Roman"/>
          <w:sz w:val="24"/>
          <w:szCs w:val="24"/>
        </w:rPr>
        <w:t xml:space="preserve">, карандаш </w:t>
      </w:r>
      <w:r w:rsidR="0094496B">
        <w:rPr>
          <w:rFonts w:ascii="Times New Roman" w:hAnsi="Times New Roman" w:cs="Times New Roman"/>
          <w:sz w:val="24"/>
          <w:szCs w:val="24"/>
        </w:rPr>
        <w:t>(НВ</w:t>
      </w:r>
      <w:r>
        <w:rPr>
          <w:rFonts w:ascii="Times New Roman" w:hAnsi="Times New Roman" w:cs="Times New Roman"/>
          <w:sz w:val="24"/>
          <w:szCs w:val="24"/>
        </w:rPr>
        <w:t>, Н-2</w:t>
      </w:r>
      <w:r w:rsidRPr="007663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jc w:val="both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26. </w:t>
      </w:r>
      <w:r w:rsidRPr="00766307">
        <w:rPr>
          <w:b/>
          <w:sz w:val="24"/>
          <w:lang w:eastAsia="ru-RU"/>
        </w:rPr>
        <w:t xml:space="preserve"> Обнаженная </w:t>
      </w:r>
      <w:r w:rsidR="006A6109">
        <w:rPr>
          <w:b/>
          <w:sz w:val="24"/>
          <w:lang w:eastAsia="ru-RU"/>
        </w:rPr>
        <w:t xml:space="preserve">мужская </w:t>
      </w:r>
      <w:r w:rsidRPr="00766307">
        <w:rPr>
          <w:b/>
          <w:sz w:val="24"/>
          <w:lang w:eastAsia="ru-RU"/>
        </w:rPr>
        <w:t>фигура в</w:t>
      </w:r>
      <w:r w:rsidR="006A6109">
        <w:rPr>
          <w:b/>
          <w:sz w:val="24"/>
          <w:lang w:eastAsia="ru-RU"/>
        </w:rPr>
        <w:t xml:space="preserve"> положении</w:t>
      </w:r>
      <w:r w:rsidR="00A2086A">
        <w:rPr>
          <w:b/>
          <w:sz w:val="24"/>
          <w:lang w:eastAsia="ru-RU"/>
        </w:rPr>
        <w:t xml:space="preserve"> сто</w:t>
      </w:r>
      <w:r w:rsidR="00D27F87">
        <w:rPr>
          <w:b/>
          <w:sz w:val="24"/>
          <w:lang w:eastAsia="ru-RU"/>
        </w:rPr>
        <w:t>я</w:t>
      </w:r>
      <w:r w:rsidRPr="00766307">
        <w:rPr>
          <w:b/>
          <w:sz w:val="24"/>
          <w:lang w:eastAsia="ru-RU"/>
        </w:rPr>
        <w:t>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pStyle w:val="HTML"/>
        <w:rPr>
          <w:rFonts w:ascii="Times New Roman" w:hAnsi="Times New Roman" w:cs="Times New Roman"/>
          <w:b/>
          <w:sz w:val="24"/>
        </w:rPr>
      </w:pPr>
      <w:r w:rsidRPr="00766307">
        <w:rPr>
          <w:rFonts w:ascii="Times New Roman" w:hAnsi="Times New Roman" w:cs="Times New Roman"/>
          <w:b/>
          <w:color w:val="000000"/>
          <w:sz w:val="24"/>
        </w:rPr>
        <w:t xml:space="preserve">Тема 27. </w:t>
      </w:r>
      <w:r w:rsidRPr="00766307">
        <w:rPr>
          <w:rFonts w:ascii="Times New Roman" w:hAnsi="Times New Roman" w:cs="Times New Roman"/>
          <w:b/>
          <w:sz w:val="24"/>
        </w:rPr>
        <w:t xml:space="preserve"> Обнаженная мужская фигура</w:t>
      </w:r>
      <w:r w:rsidR="006A6109">
        <w:rPr>
          <w:rFonts w:ascii="Times New Roman" w:hAnsi="Times New Roman" w:cs="Times New Roman"/>
          <w:b/>
          <w:sz w:val="24"/>
        </w:rPr>
        <w:t xml:space="preserve"> в ракурсе</w:t>
      </w:r>
      <w:r w:rsidRPr="00766307">
        <w:rPr>
          <w:rFonts w:ascii="Times New Roman" w:hAnsi="Times New Roman" w:cs="Times New Roman"/>
          <w:b/>
          <w:sz w:val="24"/>
        </w:rPr>
        <w:t>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jc w:val="both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28. </w:t>
      </w:r>
      <w:r w:rsidRPr="00766307">
        <w:rPr>
          <w:b/>
          <w:sz w:val="24"/>
          <w:lang w:eastAsia="ru-RU"/>
        </w:rPr>
        <w:t xml:space="preserve"> Обнаженная женская фигура в ракурсе.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Материал: бумага может бы</w:t>
      </w:r>
      <w:r>
        <w:rPr>
          <w:rFonts w:ascii="Times New Roman" w:hAnsi="Times New Roman" w:cs="Times New Roman"/>
          <w:sz w:val="24"/>
          <w:szCs w:val="24"/>
        </w:rPr>
        <w:t>ть тон</w:t>
      </w:r>
      <w:r w:rsidR="00DF287D">
        <w:rPr>
          <w:rFonts w:ascii="Times New Roman" w:hAnsi="Times New Roman" w:cs="Times New Roman"/>
          <w:sz w:val="24"/>
          <w:szCs w:val="24"/>
        </w:rPr>
        <w:t>ирована чаем, карандаш</w:t>
      </w:r>
      <w:r w:rsidRPr="00766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50х60 см.</w:t>
      </w:r>
    </w:p>
    <w:p w:rsidR="00BF7DCA" w:rsidRPr="00766307" w:rsidRDefault="00BF7DCA" w:rsidP="00BF7DCA">
      <w:pPr>
        <w:rPr>
          <w:b/>
          <w:sz w:val="24"/>
        </w:rPr>
      </w:pPr>
      <w:r w:rsidRPr="00766307">
        <w:rPr>
          <w:b/>
          <w:color w:val="000000"/>
          <w:sz w:val="24"/>
        </w:rPr>
        <w:t>Тема 29.</w:t>
      </w:r>
      <w:r w:rsidRPr="00766307">
        <w:rPr>
          <w:b/>
          <w:sz w:val="24"/>
        </w:rPr>
        <w:t xml:space="preserve"> .Копия обнаженной мужской  фигуры в сложном движении.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– бумага, карандаш.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70х50 см.</w:t>
      </w:r>
    </w:p>
    <w:p w:rsidR="00BF7DCA" w:rsidRPr="006A6109" w:rsidRDefault="00BF7DCA" w:rsidP="006A6109">
      <w:pPr>
        <w:jc w:val="center"/>
        <w:rPr>
          <w:sz w:val="24"/>
        </w:rPr>
      </w:pPr>
      <w:r w:rsidRPr="006A6109">
        <w:rPr>
          <w:sz w:val="24"/>
        </w:rPr>
        <w:t xml:space="preserve">В </w:t>
      </w:r>
      <w:r w:rsidRPr="006A6109">
        <w:rPr>
          <w:sz w:val="24"/>
          <w:lang w:val="en-US"/>
        </w:rPr>
        <w:t>VII</w:t>
      </w:r>
      <w:r w:rsidR="006A6109">
        <w:rPr>
          <w:sz w:val="24"/>
        </w:rPr>
        <w:t xml:space="preserve"> </w:t>
      </w:r>
      <w:r w:rsidRPr="006A6109">
        <w:rPr>
          <w:sz w:val="24"/>
        </w:rPr>
        <w:t>СЕМЕСТРЕ</w:t>
      </w:r>
    </w:p>
    <w:p w:rsidR="00BF7DCA" w:rsidRPr="00766307" w:rsidRDefault="00BF7DCA" w:rsidP="00BF7DCA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30. </w:t>
      </w:r>
      <w:r w:rsidRPr="00766307">
        <w:rPr>
          <w:b/>
          <w:sz w:val="24"/>
          <w:lang w:eastAsia="ru-RU"/>
        </w:rPr>
        <w:t>Обнаженная мужская фигура в</w:t>
      </w:r>
      <w:r w:rsidR="006A6109">
        <w:rPr>
          <w:b/>
          <w:sz w:val="24"/>
          <w:lang w:eastAsia="ru-RU"/>
        </w:rPr>
        <w:t xml:space="preserve"> сложном движении</w:t>
      </w:r>
      <w:r w:rsidRPr="00766307">
        <w:rPr>
          <w:b/>
          <w:sz w:val="24"/>
          <w:lang w:eastAsia="ru-RU"/>
        </w:rPr>
        <w:t>. (Мягкий материал).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</w:t>
      </w:r>
      <w:r w:rsidR="00DF287D">
        <w:rPr>
          <w:rFonts w:ascii="Times New Roman" w:hAnsi="Times New Roman" w:cs="Times New Roman"/>
          <w:sz w:val="24"/>
          <w:szCs w:val="24"/>
        </w:rPr>
        <w:t>га может быть тонированная чаем, карандаш.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–соус, сангина, уголь.</w:t>
      </w:r>
    </w:p>
    <w:p w:rsidR="00BF7DCA" w:rsidRPr="00766307" w:rsidRDefault="00BF7DCA" w:rsidP="00BF7DCA">
      <w:pPr>
        <w:pStyle w:val="HTML"/>
        <w:rPr>
          <w:rFonts w:ascii="Times New Roman" w:hAnsi="Times New Roman" w:cs="Times New Roman"/>
          <w:b/>
          <w:sz w:val="24"/>
        </w:rPr>
      </w:pPr>
      <w:r w:rsidRPr="00766307">
        <w:rPr>
          <w:rFonts w:ascii="Times New Roman" w:hAnsi="Times New Roman" w:cs="Times New Roman"/>
          <w:b/>
          <w:sz w:val="24"/>
        </w:rPr>
        <w:t>Тема 31. Обнаженная женская фигура в</w:t>
      </w:r>
      <w:r w:rsidR="006A6109">
        <w:rPr>
          <w:rFonts w:ascii="Times New Roman" w:hAnsi="Times New Roman" w:cs="Times New Roman"/>
          <w:b/>
          <w:sz w:val="24"/>
        </w:rPr>
        <w:t xml:space="preserve"> сложном движении</w:t>
      </w:r>
      <w:r w:rsidRPr="00766307">
        <w:rPr>
          <w:rFonts w:ascii="Times New Roman" w:hAnsi="Times New Roman" w:cs="Times New Roman"/>
          <w:b/>
          <w:sz w:val="24"/>
        </w:rPr>
        <w:t>. (Мягкий материал).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</w:t>
      </w:r>
      <w:r w:rsidR="00DF287D">
        <w:rPr>
          <w:rFonts w:ascii="Times New Roman" w:hAnsi="Times New Roman" w:cs="Times New Roman"/>
          <w:sz w:val="24"/>
          <w:szCs w:val="24"/>
        </w:rPr>
        <w:t>га может быть тонированная чаем, карандаш.</w:t>
      </w:r>
    </w:p>
    <w:p w:rsidR="00BF7DCA" w:rsidRPr="00766307" w:rsidRDefault="00BF7DCA" w:rsidP="00BF7DC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Материал –соус, сангина, уголь.</w:t>
      </w:r>
    </w:p>
    <w:p w:rsidR="00BF7DCA" w:rsidRPr="00766307" w:rsidRDefault="00BF7DCA" w:rsidP="00BF7DCA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32.  </w:t>
      </w:r>
      <w:r w:rsidRPr="00766307">
        <w:rPr>
          <w:b/>
          <w:sz w:val="24"/>
          <w:lang w:eastAsia="ru-RU"/>
        </w:rPr>
        <w:t>Обнаженная фигура в интерьере. Итоговое задание.</w:t>
      </w:r>
    </w:p>
    <w:p w:rsidR="00BF7DCA" w:rsidRPr="00766307" w:rsidRDefault="00BF7DCA" w:rsidP="00BF7DCA">
      <w:pPr>
        <w:ind w:left="851" w:hanging="142"/>
        <w:jc w:val="both"/>
        <w:rPr>
          <w:b/>
          <w:sz w:val="24"/>
        </w:rPr>
      </w:pPr>
      <w:r w:rsidRPr="00766307">
        <w:rPr>
          <w:sz w:val="24"/>
        </w:rPr>
        <w:t>Освещение: искусственное боковое.</w:t>
      </w:r>
    </w:p>
    <w:p w:rsidR="00BF7DCA" w:rsidRPr="00766307" w:rsidRDefault="00BF7DCA" w:rsidP="00BF7DCA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>Материал: бумага, карандаш</w:t>
      </w:r>
      <w:r w:rsidRPr="00766307">
        <w:rPr>
          <w:color w:val="000000"/>
          <w:sz w:val="24"/>
        </w:rPr>
        <w:t>.</w:t>
      </w:r>
    </w:p>
    <w:p w:rsidR="00BF7DCA" w:rsidRPr="00766307" w:rsidRDefault="00BF7DCA" w:rsidP="00BF7DCA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60х80; 70х90 см.</w:t>
      </w:r>
    </w:p>
    <w:p w:rsidR="00001720" w:rsidRDefault="00001720" w:rsidP="00001720">
      <w:pPr>
        <w:tabs>
          <w:tab w:val="left" w:pos="284"/>
          <w:tab w:val="left" w:pos="567"/>
        </w:tabs>
        <w:jc w:val="both"/>
        <w:rPr>
          <w:b/>
          <w:color w:val="000000"/>
          <w:sz w:val="24"/>
        </w:rPr>
      </w:pPr>
    </w:p>
    <w:p w:rsidR="00001720" w:rsidRPr="00EF39CD" w:rsidRDefault="00001720" w:rsidP="00001720">
      <w:pPr>
        <w:pStyle w:val="a8"/>
        <w:suppressAutoHyphens w:val="0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7.3 </w:t>
      </w:r>
      <w:r w:rsidRPr="00EF39CD">
        <w:rPr>
          <w:rFonts w:ascii="Times New Roman" w:hAnsi="Times New Roman" w:cs="Times New Roman"/>
          <w:b/>
          <w:color w:val="000000"/>
          <w:sz w:val="24"/>
          <w:szCs w:val="24"/>
        </w:rPr>
        <w:t>ЗАДАНИЯ К ЗАЧЕТУ С ОЦЕНКОЙ</w:t>
      </w:r>
    </w:p>
    <w:p w:rsidR="00001720" w:rsidRPr="00001720" w:rsidRDefault="00001720" w:rsidP="00001720">
      <w:pPr>
        <w:pStyle w:val="a3"/>
        <w:spacing w:line="240" w:lineRule="auto"/>
        <w:ind w:left="375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/>
        </w:rPr>
        <w:t xml:space="preserve"> В </w:t>
      </w:r>
      <w:r w:rsidRPr="00EF39CD">
        <w:rPr>
          <w:rFonts w:ascii="Times New Roman" w:hAnsi="Times New Roman"/>
          <w:color w:val="000000"/>
          <w:lang w:val="en-US"/>
        </w:rPr>
        <w:t>I</w:t>
      </w:r>
      <w:r w:rsidRPr="00EF39CD">
        <w:rPr>
          <w:rFonts w:ascii="Times New Roman" w:hAnsi="Times New Roman"/>
          <w:color w:val="000000"/>
        </w:rPr>
        <w:t>V СЕМЕСТР</w:t>
      </w:r>
    </w:p>
    <w:p w:rsidR="00001720" w:rsidRPr="00766307" w:rsidRDefault="00001720" w:rsidP="00001720">
      <w:pPr>
        <w:tabs>
          <w:tab w:val="left" w:pos="284"/>
          <w:tab w:val="left" w:pos="567"/>
        </w:tabs>
        <w:jc w:val="both"/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19. </w:t>
      </w:r>
      <w:r w:rsidRPr="00766307">
        <w:rPr>
          <w:b/>
          <w:sz w:val="24"/>
        </w:rPr>
        <w:t>Рисунок одетой фигуры в интерьере.</w:t>
      </w:r>
    </w:p>
    <w:p w:rsidR="00001720" w:rsidRPr="00766307" w:rsidRDefault="00001720" w:rsidP="00001720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lastRenderedPageBreak/>
        <w:t>Материал: бумага, карандаш.</w:t>
      </w:r>
    </w:p>
    <w:p w:rsidR="00001720" w:rsidRDefault="00001720" w:rsidP="00001720">
      <w:pPr>
        <w:rPr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</w:p>
    <w:p w:rsidR="00001720" w:rsidRDefault="00001720" w:rsidP="00001720">
      <w:pPr>
        <w:rPr>
          <w:color w:val="000000"/>
          <w:sz w:val="24"/>
        </w:rPr>
      </w:pPr>
    </w:p>
    <w:p w:rsidR="00001720" w:rsidRPr="00EF39CD" w:rsidRDefault="00001720" w:rsidP="00001720">
      <w:pPr>
        <w:pStyle w:val="a8"/>
        <w:suppressAutoHyphens w:val="0"/>
        <w:ind w:left="108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7.4  </w:t>
      </w:r>
      <w:r w:rsidRPr="00EF39C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ЗАДАНИЯ К ЭКЗАМЕНУ</w:t>
      </w:r>
    </w:p>
    <w:p w:rsidR="00001720" w:rsidRDefault="00001720" w:rsidP="00001720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lang w:val="ru-RU"/>
        </w:rPr>
      </w:pPr>
    </w:p>
    <w:p w:rsidR="00001720" w:rsidRDefault="00001720" w:rsidP="00001720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lang w:val="ru-RU"/>
        </w:rPr>
      </w:pPr>
      <w:r w:rsidRPr="00EF39CD">
        <w:rPr>
          <w:rFonts w:ascii="Times New Roman" w:hAnsi="Times New Roman"/>
          <w:color w:val="000000"/>
        </w:rPr>
        <w:t xml:space="preserve">В </w:t>
      </w:r>
      <w:r w:rsidRPr="00EF39CD">
        <w:rPr>
          <w:rFonts w:ascii="Times New Roman" w:hAnsi="Times New Roman"/>
          <w:color w:val="000000"/>
          <w:lang w:val="en-US"/>
        </w:rPr>
        <w:t>I</w:t>
      </w:r>
      <w:r w:rsidRPr="00EF39CD">
        <w:rPr>
          <w:rFonts w:ascii="Times New Roman" w:hAnsi="Times New Roman"/>
          <w:color w:val="000000"/>
        </w:rPr>
        <w:t xml:space="preserve"> СЕМЕСТРЕ</w:t>
      </w:r>
    </w:p>
    <w:p w:rsidR="00001720" w:rsidRPr="00001720" w:rsidRDefault="00001720" w:rsidP="00001720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lang w:val="ru-RU"/>
        </w:rPr>
      </w:pPr>
      <w:r w:rsidRPr="00766307">
        <w:rPr>
          <w:rFonts w:ascii="Times New Roman" w:hAnsi="Times New Roman"/>
          <w:b/>
          <w:color w:val="000000"/>
          <w:sz w:val="24"/>
        </w:rPr>
        <w:t xml:space="preserve">Тема </w:t>
      </w:r>
      <w:r w:rsidRPr="00766307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766307">
        <w:rPr>
          <w:rFonts w:ascii="Times New Roman" w:hAnsi="Times New Roman"/>
          <w:b/>
          <w:color w:val="000000"/>
          <w:sz w:val="24"/>
        </w:rPr>
        <w:t xml:space="preserve">. </w:t>
      </w:r>
      <w:r w:rsidRPr="00766307">
        <w:rPr>
          <w:rFonts w:ascii="Times New Roman" w:hAnsi="Times New Roman"/>
          <w:b/>
          <w:sz w:val="24"/>
        </w:rPr>
        <w:t xml:space="preserve">Рисунок </w:t>
      </w:r>
      <w:proofErr w:type="spellStart"/>
      <w:r w:rsidRPr="00766307">
        <w:rPr>
          <w:rFonts w:ascii="Times New Roman" w:hAnsi="Times New Roman"/>
          <w:b/>
          <w:sz w:val="24"/>
        </w:rPr>
        <w:t>гипсовой</w:t>
      </w:r>
      <w:proofErr w:type="spellEnd"/>
      <w:r w:rsidRPr="00766307">
        <w:rPr>
          <w:rFonts w:ascii="Times New Roman" w:hAnsi="Times New Roman"/>
          <w:b/>
          <w:sz w:val="24"/>
        </w:rPr>
        <w:t xml:space="preserve"> </w:t>
      </w:r>
      <w:proofErr w:type="spellStart"/>
      <w:r w:rsidR="006A6109">
        <w:rPr>
          <w:rFonts w:ascii="Times New Roman" w:hAnsi="Times New Roman"/>
          <w:b/>
          <w:sz w:val="24"/>
        </w:rPr>
        <w:t>головы</w:t>
      </w:r>
      <w:proofErr w:type="spellEnd"/>
      <w:r w:rsidR="006A6109">
        <w:rPr>
          <w:rFonts w:ascii="Times New Roman" w:hAnsi="Times New Roman"/>
          <w:b/>
          <w:sz w:val="24"/>
        </w:rPr>
        <w:t xml:space="preserve"> в ракурсе (Пергам</w:t>
      </w:r>
      <w:proofErr w:type="spellStart"/>
      <w:r w:rsidR="006A6109">
        <w:rPr>
          <w:rFonts w:ascii="Times New Roman" w:hAnsi="Times New Roman"/>
          <w:b/>
          <w:sz w:val="24"/>
          <w:lang w:val="ru-RU"/>
        </w:rPr>
        <w:t>ец</w:t>
      </w:r>
      <w:proofErr w:type="spellEnd"/>
      <w:r w:rsidRPr="00766307">
        <w:rPr>
          <w:rFonts w:ascii="Times New Roman" w:hAnsi="Times New Roman"/>
          <w:b/>
          <w:sz w:val="24"/>
        </w:rPr>
        <w:t>).</w:t>
      </w:r>
    </w:p>
    <w:p w:rsidR="00001720" w:rsidRPr="00766307" w:rsidRDefault="00001720" w:rsidP="00001720">
      <w:pPr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001720" w:rsidRDefault="00001720" w:rsidP="00001720">
      <w:pPr>
        <w:rPr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</w:p>
    <w:p w:rsidR="00001720" w:rsidRPr="00001720" w:rsidRDefault="00001720" w:rsidP="00001720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В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 СЕМЕСТРЕ</w:t>
      </w:r>
    </w:p>
    <w:p w:rsidR="00001720" w:rsidRPr="00001720" w:rsidRDefault="00001720" w:rsidP="00001720">
      <w:pPr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13. </w:t>
      </w:r>
      <w:r w:rsidR="005A20B2">
        <w:rPr>
          <w:b/>
          <w:sz w:val="24"/>
        </w:rPr>
        <w:t>Портрет с руками.</w:t>
      </w:r>
    </w:p>
    <w:p w:rsidR="00001720" w:rsidRPr="00001720" w:rsidRDefault="00001720" w:rsidP="00001720">
      <w:pPr>
        <w:rPr>
          <w:b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001720" w:rsidRDefault="00001720" w:rsidP="00001720">
      <w:pPr>
        <w:rPr>
          <w:color w:val="000000"/>
          <w:sz w:val="24"/>
        </w:rPr>
      </w:pPr>
      <w:r w:rsidRPr="00766307">
        <w:rPr>
          <w:color w:val="000000"/>
          <w:sz w:val="24"/>
        </w:rPr>
        <w:t>Размер: 50х60 см.</w:t>
      </w:r>
    </w:p>
    <w:p w:rsidR="00001720" w:rsidRDefault="00001720" w:rsidP="00DC37F8">
      <w:pPr>
        <w:rPr>
          <w:color w:val="000000"/>
          <w:sz w:val="24"/>
        </w:rPr>
      </w:pPr>
    </w:p>
    <w:p w:rsidR="00BF7DCA" w:rsidRPr="00707E94" w:rsidRDefault="00001720" w:rsidP="00DC37F8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В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</w:rPr>
        <w:t xml:space="preserve"> СЕМЕСТРЕ</w:t>
      </w:r>
    </w:p>
    <w:p w:rsidR="00001720" w:rsidRPr="00766307" w:rsidRDefault="00001720" w:rsidP="0000172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b/>
          <w:sz w:val="24"/>
        </w:rPr>
        <w:t>Тема 23. Обнаженная мужская фигура в положении стоя.</w:t>
      </w:r>
    </w:p>
    <w:p w:rsidR="00001720" w:rsidRPr="00766307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001720" w:rsidRPr="00766307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001720" w:rsidRPr="00707E94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 - мягкий графитный карандаш. </w:t>
      </w:r>
    </w:p>
    <w:p w:rsidR="00001720" w:rsidRPr="00707E94" w:rsidRDefault="00001720" w:rsidP="00001720">
      <w:pPr>
        <w:pStyle w:val="HTML"/>
        <w:ind w:firstLine="709"/>
        <w:rPr>
          <w:color w:val="000000"/>
          <w:sz w:val="24"/>
        </w:rPr>
      </w:pPr>
    </w:p>
    <w:p w:rsidR="00001720" w:rsidRPr="00707E94" w:rsidRDefault="00001720" w:rsidP="00001720">
      <w:pPr>
        <w:pStyle w:val="HTML"/>
        <w:ind w:firstLine="709"/>
        <w:rPr>
          <w:color w:val="000000"/>
          <w:sz w:val="28"/>
          <w:szCs w:val="28"/>
        </w:rPr>
      </w:pPr>
      <w:r w:rsidRPr="00001720">
        <w:rPr>
          <w:color w:val="000000"/>
          <w:sz w:val="28"/>
          <w:szCs w:val="28"/>
        </w:rPr>
        <w:t xml:space="preserve">В </w:t>
      </w:r>
      <w:r w:rsidRPr="00001720">
        <w:rPr>
          <w:color w:val="000000"/>
          <w:sz w:val="28"/>
          <w:szCs w:val="28"/>
          <w:lang w:val="en-US"/>
        </w:rPr>
        <w:t>VI</w:t>
      </w:r>
      <w:r w:rsidRPr="00001720">
        <w:rPr>
          <w:color w:val="000000"/>
          <w:sz w:val="28"/>
          <w:szCs w:val="28"/>
        </w:rPr>
        <w:t xml:space="preserve"> СЕМЕСТРЕ</w:t>
      </w:r>
    </w:p>
    <w:p w:rsidR="00001720" w:rsidRPr="00766307" w:rsidRDefault="00001720" w:rsidP="00001720">
      <w:pPr>
        <w:jc w:val="both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28. </w:t>
      </w:r>
      <w:r w:rsidRPr="00766307">
        <w:rPr>
          <w:b/>
          <w:sz w:val="24"/>
          <w:lang w:eastAsia="ru-RU"/>
        </w:rPr>
        <w:t xml:space="preserve"> Обнаженная женская фигура в ракурсе.</w:t>
      </w:r>
    </w:p>
    <w:p w:rsidR="00001720" w:rsidRPr="00766307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001720" w:rsidRPr="00766307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001720" w:rsidRPr="00001720" w:rsidRDefault="00001720" w:rsidP="0000172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 - мягкий графитный карандаш. </w:t>
      </w:r>
    </w:p>
    <w:p w:rsidR="00001720" w:rsidRPr="00001720" w:rsidRDefault="00001720" w:rsidP="0000172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001720" w:rsidRPr="00707E94" w:rsidRDefault="00001720" w:rsidP="00DC37F8">
      <w:pPr>
        <w:rPr>
          <w:color w:val="000000"/>
          <w:szCs w:val="28"/>
        </w:rPr>
      </w:pPr>
      <w:r w:rsidRPr="00001720">
        <w:rPr>
          <w:color w:val="000000"/>
          <w:szCs w:val="28"/>
        </w:rPr>
        <w:t xml:space="preserve">В </w:t>
      </w:r>
      <w:r w:rsidRPr="00001720">
        <w:rPr>
          <w:color w:val="000000"/>
          <w:szCs w:val="28"/>
          <w:lang w:val="en-US"/>
        </w:rPr>
        <w:t>VI</w:t>
      </w:r>
      <w:r w:rsidR="00D10086">
        <w:rPr>
          <w:color w:val="000000"/>
          <w:szCs w:val="28"/>
          <w:lang w:val="en-US"/>
        </w:rPr>
        <w:t>I</w:t>
      </w:r>
      <w:r w:rsidRPr="00001720">
        <w:rPr>
          <w:color w:val="000000"/>
          <w:szCs w:val="28"/>
        </w:rPr>
        <w:t xml:space="preserve"> СЕМЕСТРЕ</w:t>
      </w:r>
    </w:p>
    <w:p w:rsidR="00D10086" w:rsidRPr="00766307" w:rsidRDefault="00D10086" w:rsidP="00D10086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766307">
        <w:rPr>
          <w:b/>
          <w:sz w:val="24"/>
        </w:rPr>
        <w:t xml:space="preserve">Тема 32.  </w:t>
      </w:r>
      <w:r w:rsidRPr="00766307">
        <w:rPr>
          <w:b/>
          <w:sz w:val="24"/>
          <w:lang w:eastAsia="ru-RU"/>
        </w:rPr>
        <w:t>Обнаженная фигура в интерьере. Итоговое задание.</w:t>
      </w:r>
    </w:p>
    <w:p w:rsidR="00D10086" w:rsidRPr="00766307" w:rsidRDefault="00D10086" w:rsidP="00D10086">
      <w:pPr>
        <w:ind w:firstLine="709"/>
        <w:jc w:val="both"/>
        <w:rPr>
          <w:b/>
          <w:sz w:val="24"/>
        </w:rPr>
      </w:pPr>
      <w:r w:rsidRPr="00766307">
        <w:rPr>
          <w:sz w:val="24"/>
        </w:rPr>
        <w:t xml:space="preserve">Материал: бумага, карандаш </w:t>
      </w:r>
      <w:r w:rsidRPr="00766307">
        <w:rPr>
          <w:color w:val="000000"/>
          <w:sz w:val="24"/>
        </w:rPr>
        <w:t>(</w:t>
      </w:r>
      <w:r>
        <w:rPr>
          <w:color w:val="000000"/>
          <w:sz w:val="24"/>
        </w:rPr>
        <w:t>НВ, Н-2</w:t>
      </w:r>
      <w:r w:rsidRPr="00766307">
        <w:rPr>
          <w:color w:val="000000"/>
          <w:sz w:val="24"/>
        </w:rPr>
        <w:t>)</w:t>
      </w:r>
    </w:p>
    <w:p w:rsidR="00D10086" w:rsidRPr="00766307" w:rsidRDefault="00D10086" w:rsidP="00D10086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  <w:r w:rsidRPr="00766307">
        <w:rPr>
          <w:sz w:val="24"/>
        </w:rPr>
        <w:t>Размер: 60х80; 70х90 см.</w:t>
      </w:r>
    </w:p>
    <w:p w:rsidR="00CA320F" w:rsidRDefault="00CA320F" w:rsidP="00D10086">
      <w:pPr>
        <w:autoSpaceDE w:val="0"/>
        <w:spacing w:line="280" w:lineRule="exact"/>
        <w:ind w:left="1287" w:right="-285"/>
        <w:jc w:val="center"/>
        <w:rPr>
          <w:b/>
          <w:bCs/>
          <w:sz w:val="24"/>
        </w:rPr>
      </w:pPr>
    </w:p>
    <w:p w:rsidR="00D10086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  <w:sz w:val="24"/>
        </w:rPr>
      </w:pPr>
      <w:r w:rsidRPr="00DC46AC">
        <w:rPr>
          <w:b/>
          <w:bCs/>
          <w:sz w:val="24"/>
        </w:rPr>
        <w:t>8. ОЦЕНОЧНЫЕ СРЕДСТВА ДЛЯ КОНТРОЛЯ УСПЕВАЕМОСТИ СТУДЕНТОВ</w:t>
      </w:r>
    </w:p>
    <w:p w:rsidR="00D10086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  <w:sz w:val="24"/>
        </w:rPr>
      </w:pPr>
    </w:p>
    <w:p w:rsidR="00D10086" w:rsidRPr="00DC46AC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  <w:sz w:val="24"/>
        </w:rPr>
      </w:pPr>
      <w:r w:rsidRPr="00DC46AC">
        <w:rPr>
          <w:b/>
          <w:bCs/>
          <w:sz w:val="24"/>
        </w:rPr>
        <w:t>8.1.Тесты</w:t>
      </w:r>
    </w:p>
    <w:p w:rsidR="00D10086" w:rsidRPr="00BE35DD" w:rsidRDefault="00D10086" w:rsidP="00D10086">
      <w:pPr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>Вопрос 1.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Изображение, выполненное от руки с помощью графических средств, называется: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Рисунок;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Гравюра;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Лубок;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Чертеж.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>Вопрос 2.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Основными средствами выразительности в рисунке являются: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Линия, штрих, тон;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Линия, пятно, тон;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Линия, штрих, пятно, точка;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Линия, штрих, силуэт, точка.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lastRenderedPageBreak/>
        <w:t>Вопрос 3.</w:t>
      </w:r>
    </w:p>
    <w:p w:rsidR="00D10086" w:rsidRDefault="00D10086" w:rsidP="00D10086">
      <w:pPr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Система штрихов, позволяющая передавать пространство, объемно-пластические </w:t>
      </w:r>
    </w:p>
    <w:p w:rsidR="00D10086" w:rsidRPr="00BE35DD" w:rsidRDefault="00D10086" w:rsidP="00D10086">
      <w:pPr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свойства предметов и их фактуру, выразительные элементы света и тени, - это...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Тушевка;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Штриховка;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Растушевка;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Отмывка.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>Вопрос 4.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Формой изображаемого предмета называют: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A) Внешний вид и очертание предмета;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Соотношение частей предмета;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B) Соотношение размеров предмета;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Контур предмета.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>
        <w:rPr>
          <w:b/>
          <w:color w:val="000000"/>
          <w:sz w:val="24"/>
          <w:shd w:val="clear" w:color="auto" w:fill="FFFFFF"/>
          <w:lang w:eastAsia="ru-RU"/>
        </w:rPr>
        <w:t>Вопрос 5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Один из основных элементов светотени, имеющий светотеневые градации средней 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силы, соответствующие переходу от света к тени, называют: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полутень;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тень собственная;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свет;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рефлекс.</w:t>
      </w:r>
    </w:p>
    <w:p w:rsidR="00D10086" w:rsidRPr="00BE35DD" w:rsidRDefault="00D10086" w:rsidP="00D10086">
      <w:pPr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>
        <w:rPr>
          <w:b/>
          <w:color w:val="000000"/>
          <w:sz w:val="24"/>
          <w:shd w:val="clear" w:color="auto" w:fill="FFFFFF"/>
          <w:lang w:eastAsia="ru-RU"/>
        </w:rPr>
        <w:t>Вопрос 6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Рисунок с натуры, выполненный с целью сбора материала для более значительной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работы, в котором могут быть разработаны нужные художнику детали, называется: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Набросок;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Зарисовка;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Академический рисунок;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Учебный рисунок.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>
        <w:rPr>
          <w:b/>
          <w:color w:val="000000"/>
          <w:sz w:val="24"/>
          <w:shd w:val="clear" w:color="auto" w:fill="FFFFFF"/>
          <w:lang w:eastAsia="ru-RU"/>
        </w:rPr>
        <w:t>Вопрос 7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Элемент светотени, самое яркое пятно, лежащее на блестящих и выступающих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поверхностях предметов, - это ...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Свет;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Рефлекс;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Блик;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Полутень.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«В».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>
        <w:rPr>
          <w:b/>
          <w:color w:val="000000"/>
          <w:sz w:val="24"/>
          <w:shd w:val="clear" w:color="auto" w:fill="FFFFFF"/>
          <w:lang w:eastAsia="ru-RU"/>
        </w:rPr>
        <w:t>Вопрос 8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Фронтальное изображение головы или фигуры человека, при котором они видны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спереди, без перспективных сокращений, называется: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Анфас;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Профиль;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Тыловой поворот;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lastRenderedPageBreak/>
        <w:t>Г) Три четверти.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9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Закономерное соотношение величин частей между собой, также каждой части с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целым - это ...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Пропорция;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Масштаб;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Форма;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Размер.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>Вопрос 1</w:t>
      </w:r>
      <w:r>
        <w:rPr>
          <w:b/>
          <w:color w:val="000000"/>
          <w:sz w:val="24"/>
          <w:shd w:val="clear" w:color="auto" w:fill="FFFFFF"/>
          <w:lang w:eastAsia="ru-RU"/>
        </w:rPr>
        <w:t>0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Изображение трехмерного предмета на плоскости с помощью </w:t>
      </w:r>
      <w:proofErr w:type="spellStart"/>
      <w:r w:rsidRPr="00BE35DD">
        <w:rPr>
          <w:color w:val="000000"/>
          <w:sz w:val="24"/>
          <w:shd w:val="clear" w:color="auto" w:fill="FFFFFF"/>
          <w:lang w:eastAsia="ru-RU"/>
        </w:rPr>
        <w:t>геометрального</w:t>
      </w:r>
      <w:proofErr w:type="spellEnd"/>
      <w:r w:rsidRPr="00BE35DD">
        <w:rPr>
          <w:color w:val="000000"/>
          <w:sz w:val="24"/>
          <w:shd w:val="clear" w:color="auto" w:fill="FFFFFF"/>
          <w:lang w:eastAsia="ru-RU"/>
        </w:rPr>
        <w:t xml:space="preserve"> метода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центральной проекции называют: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Воздушная перспектива;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Линейная перспектива;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Параллельная перспектива;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Обратная перспектива.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11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Задачи композиционного построения при рисовании с натуры решаются на этапе: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Детализации;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Компоновки предметов;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Обобщения;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Анализа формы.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12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Тщательная проработка формы и объема изображаемых с натуры предметов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выполняется на этапе: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Детализации;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Компоновки предметов;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Обобщения;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Конструктивного построения.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13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Любая среда или плоскость, находящаяся за объектом изображения, называется: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Форма;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Рама;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Фон;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Горизонт.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14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Материал для рисования, выполненный из веток дерева в виде тонких палочек,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которые обжигают определенным способом, называется: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Соус;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lastRenderedPageBreak/>
        <w:t>Б) Сангина;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Уголь;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Сепия.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«В».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>
        <w:rPr>
          <w:b/>
          <w:color w:val="000000"/>
          <w:sz w:val="24"/>
          <w:shd w:val="clear" w:color="auto" w:fill="FFFFFF"/>
          <w:lang w:eastAsia="ru-RU"/>
        </w:rPr>
        <w:t>Вопрос 15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При изображении фигуры человека основным модулем для измерения пропорций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является: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Размер кисти;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Размер стопы;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Размер лицевой части головы;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Размер головы.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«Г».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16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Угловая перспектива имеет: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Одну точку схода;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Две точки схода;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Три точки схода;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Не имеет точек схода.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«Б».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17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Материал для рисования в виде палочек из сухого порошка ярко-коричневого цвета, 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называется: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Сангина;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Пастель;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Уголь;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Восковые мелки.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18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Последовательность работы над постановкой в рисунке: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Обобщение, компоновка, лепка формы, построение.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Компоновка, лепка формы, построение, обобщение.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Построение, компоновка, лепка формы, обобщение.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Г) Компоновка, построение, лепка формы, обобщение.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«Г».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19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Учебный академический рисунок-это…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А) Учебная дисциплина, раскрывающая принципы построения реалистического изображения на плоскости и дающая будущим художникам педагогам художественную культуру, знания и навыки, необходимые для самостоятельной творческой работы;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Б) Вид изобразительного искусства, использующий в качестве основных изобразительных средств линии, штрихи, пятна и точки;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Вспомогательный этап для создания живописных, графических, реже — скульптурных работ или архитектурных.</w:t>
      </w:r>
    </w:p>
    <w:p w:rsidR="00D10086" w:rsidRPr="00BE35DD" w:rsidRDefault="00D10086" w:rsidP="00D10086">
      <w:pPr>
        <w:tabs>
          <w:tab w:val="left" w:pos="6663"/>
        </w:tabs>
        <w:suppressAutoHyphens w:val="0"/>
        <w:ind w:firstLine="709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Правильный ответ: «А».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b/>
          <w:color w:val="000000"/>
          <w:sz w:val="24"/>
          <w:shd w:val="clear" w:color="auto" w:fill="FFFFFF"/>
          <w:lang w:eastAsia="ru-RU"/>
        </w:rPr>
      </w:pPr>
      <w:r w:rsidRPr="00BE35DD">
        <w:rPr>
          <w:b/>
          <w:color w:val="000000"/>
          <w:sz w:val="24"/>
          <w:shd w:val="clear" w:color="auto" w:fill="FFFFFF"/>
          <w:lang w:eastAsia="ru-RU"/>
        </w:rPr>
        <w:t xml:space="preserve">Вопрос </w:t>
      </w:r>
      <w:r>
        <w:rPr>
          <w:b/>
          <w:color w:val="000000"/>
          <w:sz w:val="24"/>
          <w:shd w:val="clear" w:color="auto" w:fill="FFFFFF"/>
          <w:lang w:eastAsia="ru-RU"/>
        </w:rPr>
        <w:t>20</w:t>
      </w:r>
      <w:r w:rsidRPr="00BE35DD">
        <w:rPr>
          <w:b/>
          <w:color w:val="000000"/>
          <w:sz w:val="24"/>
          <w:shd w:val="clear" w:color="auto" w:fill="FFFFFF"/>
          <w:lang w:eastAsia="ru-RU"/>
        </w:rPr>
        <w:t>.</w:t>
      </w:r>
    </w:p>
    <w:p w:rsidR="00D10086" w:rsidRPr="00BE35DD" w:rsidRDefault="00D10086" w:rsidP="00D10086">
      <w:pPr>
        <w:tabs>
          <w:tab w:val="left" w:pos="6663"/>
        </w:tabs>
        <w:suppressAutoHyphens w:val="0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lastRenderedPageBreak/>
        <w:t>В чем задача академического рисунка?</w:t>
      </w:r>
    </w:p>
    <w:p w:rsidR="00D10086" w:rsidRPr="00BE35DD" w:rsidRDefault="00D10086" w:rsidP="00D10086">
      <w:pPr>
        <w:tabs>
          <w:tab w:val="left" w:pos="6663"/>
        </w:tabs>
        <w:suppressAutoHyphens w:val="0"/>
        <w:jc w:val="both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Варианты ответа: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А) Научиться правильно видеть объемную форму предмета и уметь ее логически 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последовательно изображать на плоскости листа бумаги;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 xml:space="preserve">Б) Позволяют художнику передавать действительность более эмоционально и 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динамично;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shd w:val="clear" w:color="auto" w:fill="FFFFFF"/>
          <w:lang w:eastAsia="ru-RU"/>
        </w:rPr>
      </w:pPr>
      <w:r w:rsidRPr="00BE35DD">
        <w:rPr>
          <w:color w:val="000000"/>
          <w:sz w:val="24"/>
          <w:shd w:val="clear" w:color="auto" w:fill="FFFFFF"/>
          <w:lang w:eastAsia="ru-RU"/>
        </w:rPr>
        <w:t>В) Подготавливает начинающего художника к серьёзной творческой работе;</w:t>
      </w:r>
    </w:p>
    <w:p w:rsidR="00D10086" w:rsidRPr="00BE35DD" w:rsidRDefault="00D10086" w:rsidP="00D10086">
      <w:pPr>
        <w:tabs>
          <w:tab w:val="left" w:pos="6663"/>
        </w:tabs>
        <w:suppressAutoHyphens w:val="0"/>
        <w:rPr>
          <w:color w:val="000000"/>
          <w:sz w:val="24"/>
          <w:lang w:eastAsia="ru-RU"/>
        </w:rPr>
      </w:pPr>
      <w:r w:rsidRPr="00BE35DD">
        <w:rPr>
          <w:color w:val="000000"/>
          <w:sz w:val="24"/>
          <w:lang w:eastAsia="ru-RU"/>
        </w:rPr>
        <w:t>Правильный ответ: «А».</w:t>
      </w:r>
    </w:p>
    <w:p w:rsidR="00D10086" w:rsidRPr="009C6487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</w:rPr>
      </w:pPr>
      <w:r w:rsidRPr="009C6487">
        <w:rPr>
          <w:b/>
          <w:bCs/>
        </w:rPr>
        <w:t>8.2. Задан</w:t>
      </w:r>
      <w:r>
        <w:rPr>
          <w:b/>
          <w:bCs/>
        </w:rPr>
        <w:t xml:space="preserve">ие на экзамен в </w:t>
      </w:r>
      <w:r>
        <w:rPr>
          <w:b/>
          <w:bCs/>
          <w:lang w:val="en-US"/>
        </w:rPr>
        <w:t>I</w:t>
      </w:r>
      <w:r w:rsidRPr="009C6487">
        <w:rPr>
          <w:b/>
          <w:bCs/>
        </w:rPr>
        <w:t xml:space="preserve"> семестре</w:t>
      </w:r>
    </w:p>
    <w:p w:rsidR="00D10086" w:rsidRPr="00766307" w:rsidRDefault="00D10086" w:rsidP="00D10086">
      <w:pPr>
        <w:rPr>
          <w:b/>
          <w:sz w:val="24"/>
        </w:rPr>
      </w:pPr>
      <w:r w:rsidRPr="00766307">
        <w:rPr>
          <w:b/>
          <w:color w:val="000000"/>
          <w:sz w:val="24"/>
        </w:rPr>
        <w:t xml:space="preserve">Тема 4. </w:t>
      </w:r>
      <w:r w:rsidRPr="00766307">
        <w:rPr>
          <w:b/>
          <w:sz w:val="24"/>
        </w:rPr>
        <w:t>Рисунок гипс</w:t>
      </w:r>
      <w:r w:rsidR="005A20B2">
        <w:rPr>
          <w:b/>
          <w:sz w:val="24"/>
        </w:rPr>
        <w:t>овой головы в ракурсе (</w:t>
      </w:r>
      <w:proofErr w:type="spellStart"/>
      <w:r w:rsidR="005A20B2">
        <w:rPr>
          <w:b/>
          <w:sz w:val="24"/>
        </w:rPr>
        <w:t>Пергамец</w:t>
      </w:r>
      <w:proofErr w:type="spellEnd"/>
      <w:r w:rsidRPr="00766307">
        <w:rPr>
          <w:b/>
          <w:sz w:val="24"/>
        </w:rPr>
        <w:t>).</w:t>
      </w:r>
    </w:p>
    <w:p w:rsidR="00D10086" w:rsidRPr="009C648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C6487">
        <w:rPr>
          <w:rFonts w:ascii="Times New Roman" w:hAnsi="Times New Roman" w:cs="Times New Roman"/>
          <w:sz w:val="24"/>
          <w:szCs w:val="24"/>
        </w:rPr>
        <w:t>Задача</w:t>
      </w:r>
      <w:r w:rsidRPr="009C6487">
        <w:rPr>
          <w:rFonts w:ascii="Times New Roman" w:hAnsi="Times New Roman" w:cs="Times New Roman"/>
          <w:i/>
          <w:sz w:val="24"/>
          <w:szCs w:val="24"/>
        </w:rPr>
        <w:t>:</w:t>
      </w:r>
      <w:r w:rsidRPr="009C6487">
        <w:rPr>
          <w:rFonts w:ascii="Times New Roman" w:hAnsi="Times New Roman" w:cs="Times New Roman"/>
          <w:sz w:val="24"/>
          <w:szCs w:val="24"/>
        </w:rPr>
        <w:t xml:space="preserve"> Поиски композиционного решения. Построение головы, передача ракурса. Студенты должны показать умение правильно начинать, вести и заканчивать рисунок. Грамотно связать голову с плечевым поясом на основе знаний пластической анатомии.</w:t>
      </w:r>
    </w:p>
    <w:p w:rsidR="00D10086" w:rsidRPr="009C648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9C6487">
        <w:rPr>
          <w:rFonts w:ascii="Times New Roman" w:hAnsi="Times New Roman" w:cs="Times New Roman"/>
          <w:sz w:val="24"/>
          <w:szCs w:val="24"/>
        </w:rPr>
        <w:t>Совершенная тоновая проработка с передачей материальности с помощью света и тени.</w:t>
      </w:r>
    </w:p>
    <w:p w:rsidR="00D10086" w:rsidRPr="00766307" w:rsidRDefault="00D10086" w:rsidP="00D10086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Освещение: искусственное верхнее боковое.</w:t>
      </w:r>
    </w:p>
    <w:p w:rsidR="00D10086" w:rsidRPr="00766307" w:rsidRDefault="00D10086" w:rsidP="00D10086">
      <w:pPr>
        <w:tabs>
          <w:tab w:val="left" w:pos="284"/>
          <w:tab w:val="left" w:pos="567"/>
        </w:tabs>
        <w:ind w:firstLine="708"/>
        <w:jc w:val="both"/>
        <w:rPr>
          <w:color w:val="000000"/>
          <w:sz w:val="24"/>
        </w:rPr>
      </w:pPr>
      <w:r w:rsidRPr="00766307">
        <w:rPr>
          <w:color w:val="000000"/>
          <w:sz w:val="24"/>
        </w:rPr>
        <w:t>Материал: бумага, карандаш.</w:t>
      </w:r>
    </w:p>
    <w:p w:rsidR="00D10086" w:rsidRPr="00766307" w:rsidRDefault="00D10086" w:rsidP="00D10086">
      <w:pPr>
        <w:ind w:right="-1" w:firstLine="708"/>
        <w:jc w:val="both"/>
        <w:rPr>
          <w:i/>
          <w:color w:val="000000"/>
          <w:sz w:val="24"/>
        </w:rPr>
      </w:pPr>
      <w:r w:rsidRPr="00766307">
        <w:rPr>
          <w:color w:val="000000"/>
          <w:sz w:val="24"/>
        </w:rPr>
        <w:t>Размер: 60х50 см.</w:t>
      </w:r>
    </w:p>
    <w:p w:rsidR="00D10086" w:rsidRPr="009C6487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</w:rPr>
      </w:pPr>
      <w:r>
        <w:rPr>
          <w:b/>
          <w:bCs/>
        </w:rPr>
        <w:t>8.3. Задание на экзамен в</w:t>
      </w:r>
      <w:r w:rsidR="00D12ED4">
        <w:rPr>
          <w:b/>
          <w:bCs/>
        </w:rPr>
        <w:t xml:space="preserve"> </w:t>
      </w:r>
      <w:r>
        <w:rPr>
          <w:b/>
          <w:bCs/>
          <w:lang w:val="en-US"/>
        </w:rPr>
        <w:t>III</w:t>
      </w:r>
      <w:r w:rsidRPr="009C6487">
        <w:rPr>
          <w:b/>
          <w:bCs/>
        </w:rPr>
        <w:t xml:space="preserve"> семестре</w:t>
      </w:r>
    </w:p>
    <w:p w:rsidR="00D10086" w:rsidRDefault="00D10086" w:rsidP="00D10086">
      <w:pPr>
        <w:rPr>
          <w:b/>
          <w:sz w:val="24"/>
        </w:rPr>
      </w:pPr>
      <w:r w:rsidRPr="00766307">
        <w:rPr>
          <w:b/>
          <w:color w:val="000000"/>
          <w:sz w:val="24"/>
        </w:rPr>
        <w:t>Тема 13.</w:t>
      </w:r>
      <w:r w:rsidR="005A20B2">
        <w:rPr>
          <w:b/>
          <w:sz w:val="24"/>
        </w:rPr>
        <w:t>Портрет с руками</w:t>
      </w:r>
      <w:r w:rsidRPr="00766307">
        <w:rPr>
          <w:b/>
          <w:sz w:val="24"/>
        </w:rPr>
        <w:t>.</w:t>
      </w:r>
    </w:p>
    <w:p w:rsidR="005A20B2" w:rsidRPr="00DA148C" w:rsidRDefault="005A20B2" w:rsidP="005A20B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Образное решение постановки. Портрет с рукой. Освещение может быть из любого места пространства. Искусственное.</w:t>
      </w:r>
    </w:p>
    <w:p w:rsidR="005A20B2" w:rsidRPr="00DA148C" w:rsidRDefault="005A20B2" w:rsidP="005A20B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Задача</w:t>
      </w:r>
      <w:r w:rsidRPr="00DA148C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148C">
        <w:rPr>
          <w:rFonts w:ascii="Times New Roman" w:hAnsi="Times New Roman" w:cs="Times New Roman"/>
          <w:sz w:val="24"/>
          <w:szCs w:val="24"/>
        </w:rPr>
        <w:t>нтересное композиционное решение. Объемно-конструктивное построение головы. Последовательность ведения задачи. Проработка деталей. Обобщение формы. То новое решение.</w:t>
      </w:r>
    </w:p>
    <w:p w:rsidR="005A20B2" w:rsidRPr="00DA148C" w:rsidRDefault="005A20B2" w:rsidP="005A20B2">
      <w:pPr>
        <w:pStyle w:val="HTML"/>
        <w:ind w:left="708" w:firstLine="1"/>
        <w:rPr>
          <w:rFonts w:ascii="Times New Roman" w:hAnsi="Times New Roman" w:cs="Times New Roman"/>
          <w:sz w:val="24"/>
          <w:szCs w:val="24"/>
        </w:rPr>
      </w:pPr>
      <w:r w:rsidRPr="00DA148C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A148C">
        <w:rPr>
          <w:rFonts w:ascii="Times New Roman" w:hAnsi="Times New Roman" w:cs="Times New Roman"/>
          <w:sz w:val="24"/>
          <w:szCs w:val="24"/>
        </w:rPr>
        <w:t>бумага, карандаш (от м 3 в г.-6). Бумага может б</w:t>
      </w:r>
      <w:r>
        <w:rPr>
          <w:rFonts w:ascii="Times New Roman" w:hAnsi="Times New Roman" w:cs="Times New Roman"/>
          <w:sz w:val="24"/>
          <w:szCs w:val="24"/>
        </w:rPr>
        <w:t xml:space="preserve">ыть тонированная чаем. Размер: </w:t>
      </w:r>
      <w:r w:rsidRPr="00DA148C">
        <w:rPr>
          <w:rFonts w:ascii="Times New Roman" w:hAnsi="Times New Roman" w:cs="Times New Roman"/>
          <w:sz w:val="24"/>
          <w:szCs w:val="24"/>
        </w:rPr>
        <w:t>50х60 см.</w:t>
      </w:r>
    </w:p>
    <w:p w:rsidR="005A20B2" w:rsidRPr="00766307" w:rsidRDefault="005A20B2" w:rsidP="00D10086">
      <w:pPr>
        <w:rPr>
          <w:b/>
          <w:color w:val="000000"/>
          <w:sz w:val="24"/>
        </w:rPr>
      </w:pPr>
    </w:p>
    <w:p w:rsidR="00D10086" w:rsidRPr="009C6487" w:rsidRDefault="00D10086" w:rsidP="00D10086">
      <w:pPr>
        <w:autoSpaceDE w:val="0"/>
        <w:spacing w:line="280" w:lineRule="exact"/>
        <w:ind w:left="1287" w:right="-285"/>
        <w:jc w:val="center"/>
        <w:rPr>
          <w:b/>
          <w:bCs/>
        </w:rPr>
      </w:pPr>
      <w:r w:rsidRPr="00D10086">
        <w:rPr>
          <w:b/>
          <w:bCs/>
        </w:rPr>
        <w:t>8</w:t>
      </w:r>
      <w:r>
        <w:rPr>
          <w:b/>
          <w:bCs/>
        </w:rPr>
        <w:t>.</w:t>
      </w:r>
      <w:r w:rsidRPr="00D10086">
        <w:rPr>
          <w:b/>
          <w:bCs/>
        </w:rPr>
        <w:t>4</w:t>
      </w:r>
      <w:r w:rsidRPr="009C6487">
        <w:rPr>
          <w:b/>
          <w:bCs/>
        </w:rPr>
        <w:t>. Зада</w:t>
      </w:r>
      <w:r w:rsidR="005A20B2">
        <w:rPr>
          <w:b/>
          <w:bCs/>
        </w:rPr>
        <w:t xml:space="preserve">ние на экзамен в </w:t>
      </w:r>
      <w:r w:rsidR="005A20B2">
        <w:rPr>
          <w:b/>
          <w:bCs/>
          <w:lang w:val="en-US"/>
        </w:rPr>
        <w:t>V</w:t>
      </w:r>
      <w:r w:rsidRPr="009C6487">
        <w:rPr>
          <w:b/>
          <w:bCs/>
        </w:rPr>
        <w:t xml:space="preserve"> семестре</w:t>
      </w:r>
    </w:p>
    <w:p w:rsidR="00D10086" w:rsidRPr="00766307" w:rsidRDefault="00D10086" w:rsidP="00D1008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b/>
          <w:sz w:val="24"/>
        </w:rPr>
        <w:t>Тема 23. Обнаженная мужская фигура в положении стоя.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Для постановки подбирается мужская фигура с нормальными пропорциями и хорошо выраженными мышцами. Освещение - искусственное. Постановка на подиуме. 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мужской фигуры.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Бумага может быть тонированная чаем.</w:t>
      </w:r>
    </w:p>
    <w:p w:rsidR="00D10086" w:rsidRPr="00766307" w:rsidRDefault="00D10086" w:rsidP="00D10086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 xml:space="preserve">Материал - мягкий графитный карандаш. </w:t>
      </w:r>
    </w:p>
    <w:p w:rsidR="00BD3F7A" w:rsidRPr="00707E94" w:rsidRDefault="00BD3F7A" w:rsidP="00BD3F7A">
      <w:pPr>
        <w:autoSpaceDE w:val="0"/>
        <w:spacing w:line="280" w:lineRule="exact"/>
        <w:ind w:left="1287" w:right="-285"/>
        <w:jc w:val="center"/>
        <w:rPr>
          <w:b/>
          <w:bCs/>
        </w:rPr>
      </w:pPr>
    </w:p>
    <w:p w:rsidR="00BD3F7A" w:rsidRPr="009C6487" w:rsidRDefault="00BD3F7A" w:rsidP="00BD3F7A">
      <w:pPr>
        <w:autoSpaceDE w:val="0"/>
        <w:spacing w:line="280" w:lineRule="exact"/>
        <w:ind w:left="1287" w:right="-285"/>
        <w:jc w:val="center"/>
        <w:rPr>
          <w:b/>
          <w:bCs/>
        </w:rPr>
      </w:pPr>
      <w:r>
        <w:rPr>
          <w:b/>
          <w:bCs/>
        </w:rPr>
        <w:t>8.5</w:t>
      </w:r>
      <w:r w:rsidRPr="009C6487">
        <w:rPr>
          <w:b/>
          <w:bCs/>
        </w:rPr>
        <w:t xml:space="preserve">. Задание на экзамен </w:t>
      </w:r>
      <w:r>
        <w:rPr>
          <w:b/>
          <w:bCs/>
        </w:rPr>
        <w:t xml:space="preserve">в </w:t>
      </w:r>
      <w:r>
        <w:rPr>
          <w:b/>
          <w:bCs/>
          <w:lang w:val="en-US"/>
        </w:rPr>
        <w:t>VI</w:t>
      </w:r>
      <w:r w:rsidRPr="009C6487">
        <w:rPr>
          <w:b/>
          <w:bCs/>
        </w:rPr>
        <w:t xml:space="preserve"> семестре</w:t>
      </w:r>
    </w:p>
    <w:p w:rsidR="00BD3F7A" w:rsidRPr="00766307" w:rsidRDefault="00BD3F7A" w:rsidP="00BD3F7A">
      <w:pPr>
        <w:jc w:val="both"/>
        <w:rPr>
          <w:b/>
          <w:sz w:val="24"/>
          <w:lang w:eastAsia="ru-RU"/>
        </w:rPr>
      </w:pPr>
      <w:r w:rsidRPr="00766307">
        <w:rPr>
          <w:b/>
          <w:color w:val="000000"/>
          <w:sz w:val="24"/>
        </w:rPr>
        <w:t xml:space="preserve">Тема 28. </w:t>
      </w:r>
      <w:r w:rsidRPr="00766307">
        <w:rPr>
          <w:b/>
          <w:sz w:val="24"/>
          <w:lang w:eastAsia="ru-RU"/>
        </w:rPr>
        <w:t xml:space="preserve"> Обнаженная женская фигура в ракурсе.</w:t>
      </w:r>
    </w:p>
    <w:p w:rsidR="00BD3F7A" w:rsidRPr="00766307" w:rsidRDefault="00BD3F7A" w:rsidP="00BD3F7A">
      <w:pPr>
        <w:jc w:val="both"/>
        <w:rPr>
          <w:b/>
          <w:sz w:val="24"/>
          <w:lang w:eastAsia="ru-RU"/>
        </w:rPr>
      </w:pPr>
      <w:r w:rsidRPr="00766307">
        <w:rPr>
          <w:sz w:val="24"/>
        </w:rPr>
        <w:t xml:space="preserve">Для постановки подбирается женская фигура с нормальными пропорциями и хорошо выраженными мышцами. Освещение - искусственное. Постановка на подиуме. </w:t>
      </w:r>
    </w:p>
    <w:p w:rsidR="00BD3F7A" w:rsidRPr="00766307" w:rsidRDefault="00BD3F7A" w:rsidP="00BD3F7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Задача</w:t>
      </w:r>
      <w:r w:rsidRPr="00766307">
        <w:rPr>
          <w:rFonts w:ascii="Times New Roman" w:hAnsi="Times New Roman" w:cs="Times New Roman"/>
          <w:i/>
          <w:sz w:val="24"/>
          <w:szCs w:val="24"/>
        </w:rPr>
        <w:t>:</w:t>
      </w:r>
      <w:r w:rsidRPr="00766307">
        <w:rPr>
          <w:rFonts w:ascii="Times New Roman" w:hAnsi="Times New Roman" w:cs="Times New Roman"/>
          <w:sz w:val="24"/>
          <w:szCs w:val="24"/>
        </w:rPr>
        <w:t xml:space="preserve"> связать композицию с диагоналями в формате. Передать пластику женской фигуры.</w:t>
      </w:r>
    </w:p>
    <w:p w:rsidR="00BD3F7A" w:rsidRPr="00766307" w:rsidRDefault="00BD3F7A" w:rsidP="00BD3F7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Углубленность знаний пластической анатомии. Тональное решение и завершенность рисунка. Творческий взгляд на натуру, на передачу ритма живой модели.</w:t>
      </w:r>
    </w:p>
    <w:p w:rsidR="00BD3F7A" w:rsidRPr="00766307" w:rsidRDefault="00BD3F7A" w:rsidP="00BD3F7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766307">
        <w:rPr>
          <w:rFonts w:ascii="Times New Roman" w:hAnsi="Times New Roman" w:cs="Times New Roman"/>
          <w:sz w:val="24"/>
          <w:szCs w:val="24"/>
        </w:rPr>
        <w:t>Размер: до 90 см.</w:t>
      </w:r>
    </w:p>
    <w:p w:rsidR="00BD3F7A" w:rsidRDefault="00BD3F7A" w:rsidP="00BD3F7A">
      <w:pPr>
        <w:autoSpaceDE w:val="0"/>
        <w:spacing w:line="280" w:lineRule="exact"/>
        <w:ind w:right="-285"/>
        <w:rPr>
          <w:b/>
          <w:bCs/>
        </w:rPr>
      </w:pPr>
      <w:r w:rsidRPr="00766307">
        <w:rPr>
          <w:sz w:val="24"/>
        </w:rPr>
        <w:t xml:space="preserve">Материал </w:t>
      </w:r>
      <w:r>
        <w:rPr>
          <w:sz w:val="24"/>
        </w:rPr>
        <w:t xml:space="preserve">–бумага, </w:t>
      </w:r>
      <w:r w:rsidRPr="00766307">
        <w:rPr>
          <w:sz w:val="24"/>
        </w:rPr>
        <w:t>карандаш.</w:t>
      </w:r>
    </w:p>
    <w:p w:rsidR="00BD3F7A" w:rsidRPr="00707E94" w:rsidRDefault="00BD3F7A" w:rsidP="00BD3F7A">
      <w:pPr>
        <w:autoSpaceDE w:val="0"/>
        <w:spacing w:line="280" w:lineRule="exact"/>
        <w:ind w:left="1287" w:right="-285"/>
        <w:jc w:val="center"/>
        <w:rPr>
          <w:b/>
          <w:bCs/>
        </w:rPr>
      </w:pPr>
    </w:p>
    <w:p w:rsidR="00BD3F7A" w:rsidRPr="009C6487" w:rsidRDefault="00BD3F7A" w:rsidP="00BD3F7A">
      <w:pPr>
        <w:autoSpaceDE w:val="0"/>
        <w:spacing w:line="280" w:lineRule="exact"/>
        <w:ind w:left="1287" w:right="-285"/>
        <w:jc w:val="center"/>
        <w:rPr>
          <w:b/>
          <w:bCs/>
        </w:rPr>
      </w:pPr>
      <w:r w:rsidRPr="009C6487">
        <w:rPr>
          <w:b/>
          <w:bCs/>
        </w:rPr>
        <w:t xml:space="preserve">8.7. Задание на экзамен </w:t>
      </w:r>
      <w:r>
        <w:rPr>
          <w:b/>
          <w:bCs/>
        </w:rPr>
        <w:t xml:space="preserve">в </w:t>
      </w:r>
      <w:r>
        <w:rPr>
          <w:b/>
          <w:bCs/>
          <w:lang w:val="en-US"/>
        </w:rPr>
        <w:t>VII</w:t>
      </w:r>
      <w:r w:rsidRPr="009C6487">
        <w:rPr>
          <w:b/>
          <w:bCs/>
        </w:rPr>
        <w:t xml:space="preserve"> семестре</w:t>
      </w:r>
    </w:p>
    <w:p w:rsidR="00BD3F7A" w:rsidRPr="00766307" w:rsidRDefault="00BD3F7A" w:rsidP="00BD3F7A">
      <w:pPr>
        <w:tabs>
          <w:tab w:val="left" w:pos="284"/>
          <w:tab w:val="left" w:pos="567"/>
        </w:tabs>
        <w:jc w:val="both"/>
        <w:rPr>
          <w:b/>
          <w:sz w:val="24"/>
          <w:lang w:eastAsia="ru-RU"/>
        </w:rPr>
      </w:pPr>
      <w:r w:rsidRPr="00766307">
        <w:rPr>
          <w:b/>
          <w:sz w:val="24"/>
        </w:rPr>
        <w:lastRenderedPageBreak/>
        <w:t xml:space="preserve">Тема 32.  </w:t>
      </w:r>
      <w:r w:rsidRPr="00766307">
        <w:rPr>
          <w:b/>
          <w:sz w:val="24"/>
          <w:lang w:eastAsia="ru-RU"/>
        </w:rPr>
        <w:t>Обнаженная фигура в интерьере. Итоговое задание.</w:t>
      </w:r>
    </w:p>
    <w:p w:rsidR="00BD3F7A" w:rsidRPr="00766307" w:rsidRDefault="00BD3F7A" w:rsidP="00BD3F7A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Постановка ставится в интерьере при искусственном освещении. Освещение выявляет главное (лицо и руки). Натура подбирается с выразительными чертами лица и рук, отвечающими задуманной профессии в постановке. Примерные темы постановок: «Студенты», «Спортсмены», «Музыканты», «Ветераны», «Шахтеры», «Скульпторы» и т.д.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 xml:space="preserve">Основное внимание обращать на пластическое единство между фигурами, задумать ритм в движении. Четкое проявление в трех фигурах тональностей и трех планов. 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Задача: Рисунок, углубленный в тоне. Грамотное композиционное решение. Пластическое решение фигур. Конструктивное построение фигур. Подчинение второстепенных деталей главному. Особое внимание обращать на замысел и картинность в двойной постановке.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Передать психологию в лицах фигур.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Художественное видение в картинной плоскости.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 xml:space="preserve">Освещение: искусственное. 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Материал: бумага тонированная, сангина, уголь, сепия.</w:t>
      </w:r>
    </w:p>
    <w:p w:rsidR="00BD3F7A" w:rsidRPr="009C6487" w:rsidRDefault="00BD3F7A" w:rsidP="00BD3F7A">
      <w:pPr>
        <w:ind w:firstLine="709"/>
        <w:jc w:val="both"/>
        <w:rPr>
          <w:sz w:val="24"/>
        </w:rPr>
      </w:pPr>
      <w:r w:rsidRPr="009C6487">
        <w:rPr>
          <w:sz w:val="24"/>
        </w:rPr>
        <w:t>Размер: до 110 см., по большей стороне.</w:t>
      </w:r>
    </w:p>
    <w:p w:rsidR="00BD3F7A" w:rsidRPr="00BE35DD" w:rsidRDefault="00BD3F7A" w:rsidP="00BD3F7A">
      <w:pPr>
        <w:autoSpaceDE w:val="0"/>
        <w:spacing w:line="280" w:lineRule="exact"/>
        <w:ind w:right="-285" w:firstLine="708"/>
        <w:jc w:val="center"/>
        <w:rPr>
          <w:color w:val="000000"/>
          <w:sz w:val="24"/>
        </w:rPr>
      </w:pPr>
      <w:r w:rsidRPr="00BE35DD">
        <w:rPr>
          <w:b/>
          <w:color w:val="000000"/>
          <w:sz w:val="24"/>
        </w:rPr>
        <w:t>9. МЕТОДЫ ОБУЧЕНИЯ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BD3F7A" w:rsidRPr="00BE35DD" w:rsidRDefault="00BD3F7A" w:rsidP="00BD3F7A">
      <w:pPr>
        <w:ind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Изучение дисциплины «Академический рисунок» осуществляется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BD3F7A" w:rsidRPr="00BE35DD" w:rsidRDefault="00BD3F7A" w:rsidP="00BD3F7A">
      <w:pPr>
        <w:ind w:right="-142"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 xml:space="preserve">Основой обучения является живопись с натуры, которая предусматривает достоверное воссоздание формы в условиях пространственной среды посредством </w:t>
      </w:r>
      <w:proofErr w:type="spellStart"/>
      <w:r w:rsidRPr="00BE35DD">
        <w:rPr>
          <w:color w:val="000000"/>
          <w:sz w:val="24"/>
        </w:rPr>
        <w:t>пропорционирования</w:t>
      </w:r>
      <w:proofErr w:type="spellEnd"/>
      <w:r w:rsidRPr="00BE35DD">
        <w:rPr>
          <w:color w:val="000000"/>
          <w:sz w:val="24"/>
        </w:rPr>
        <w:t xml:space="preserve"> тона, выявления светотени.</w:t>
      </w:r>
    </w:p>
    <w:p w:rsidR="00BD3F7A" w:rsidRPr="00BE35DD" w:rsidRDefault="00BD3F7A" w:rsidP="00BD3F7A">
      <w:pPr>
        <w:ind w:right="-142"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BD3F7A" w:rsidRPr="00BE35DD" w:rsidRDefault="00BD3F7A" w:rsidP="00BD3F7A">
      <w:pPr>
        <w:ind w:right="-142" w:firstLine="709"/>
        <w:jc w:val="both"/>
        <w:rPr>
          <w:color w:val="000000"/>
          <w:sz w:val="24"/>
        </w:rPr>
      </w:pPr>
      <w:r w:rsidRPr="00BE35DD">
        <w:rPr>
          <w:color w:val="000000"/>
          <w:sz w:val="24"/>
        </w:rPr>
        <w:t>Главным рабочим материалом является карандаш. С целью более полного выявления тональных отношений работу над постановкой необходимо осуществлять при дневном или искусственном освещении.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Кроме работы в мастерской студенты выполняют домашние работы (наброски, зарисовки), которые назначаются преподавателем, что позволяет закрепить приобретенные в мастерской знания и навыки.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Преподаватель должен иметь индивидуальный подход к обучению каждого из студентов, ставить перед лучшими из них более сложные задачи.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Учебные задания по рисунку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Применяются следующие методы и приемы обучения. Их можно объединить в следующие 3 группы: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- словесные (объяснения, рассказ, беседа, указание, рекомендация);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lastRenderedPageBreak/>
        <w:t>- наглядные (показ, использование наглядных пособий,);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- практические (наброски, зарисовки).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BD3F7A" w:rsidRPr="00BE35DD" w:rsidRDefault="00BD3F7A" w:rsidP="00BD3F7A">
      <w:pPr>
        <w:ind w:right="-142" w:firstLine="709"/>
        <w:jc w:val="both"/>
        <w:rPr>
          <w:sz w:val="24"/>
        </w:rPr>
      </w:pPr>
      <w:r w:rsidRPr="00BE35DD">
        <w:rPr>
          <w:color w:val="000000"/>
          <w:sz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BD3F7A" w:rsidRPr="00BE35DD" w:rsidRDefault="00BD3F7A" w:rsidP="00BD3F7A">
      <w:pPr>
        <w:ind w:right="-142" w:firstLine="709"/>
        <w:rPr>
          <w:b/>
          <w:caps/>
          <w:color w:val="000000"/>
          <w:sz w:val="24"/>
        </w:rPr>
      </w:pPr>
    </w:p>
    <w:p w:rsidR="0094496B" w:rsidRDefault="0094496B" w:rsidP="00BD3F7A">
      <w:pPr>
        <w:ind w:left="1287"/>
        <w:jc w:val="center"/>
        <w:rPr>
          <w:b/>
          <w:caps/>
          <w:color w:val="000000"/>
          <w:sz w:val="24"/>
        </w:rPr>
      </w:pPr>
    </w:p>
    <w:p w:rsidR="0094496B" w:rsidRDefault="0094496B" w:rsidP="00BD3F7A">
      <w:pPr>
        <w:ind w:left="1287"/>
        <w:jc w:val="center"/>
        <w:rPr>
          <w:b/>
          <w:caps/>
          <w:color w:val="000000"/>
          <w:sz w:val="24"/>
        </w:rPr>
      </w:pPr>
    </w:p>
    <w:p w:rsidR="0094496B" w:rsidRDefault="0094496B" w:rsidP="00BD3F7A">
      <w:pPr>
        <w:ind w:left="1287"/>
        <w:jc w:val="center"/>
        <w:rPr>
          <w:b/>
          <w:caps/>
          <w:color w:val="000000"/>
          <w:sz w:val="24"/>
        </w:rPr>
      </w:pPr>
    </w:p>
    <w:p w:rsidR="0094496B" w:rsidRDefault="0094496B" w:rsidP="00BD3F7A">
      <w:pPr>
        <w:ind w:left="1287"/>
        <w:jc w:val="center"/>
        <w:rPr>
          <w:b/>
          <w:caps/>
          <w:color w:val="000000"/>
          <w:sz w:val="24"/>
        </w:rPr>
      </w:pPr>
    </w:p>
    <w:p w:rsidR="00BD3F7A" w:rsidRDefault="00BD3F7A" w:rsidP="00BD3F7A">
      <w:pPr>
        <w:ind w:left="1287"/>
        <w:jc w:val="center"/>
        <w:rPr>
          <w:b/>
          <w:caps/>
          <w:color w:val="000000"/>
          <w:sz w:val="24"/>
        </w:rPr>
      </w:pPr>
      <w:r w:rsidRPr="00BE35DD">
        <w:rPr>
          <w:b/>
          <w:caps/>
          <w:color w:val="000000"/>
          <w:sz w:val="24"/>
        </w:rPr>
        <w:t>9.Критерии оценивания знаний студентов</w:t>
      </w:r>
    </w:p>
    <w:p w:rsidR="00BD3F7A" w:rsidRPr="00BE35DD" w:rsidRDefault="00BD3F7A" w:rsidP="00BD3F7A">
      <w:pPr>
        <w:ind w:left="1287"/>
        <w:jc w:val="center"/>
        <w:rPr>
          <w:sz w:val="24"/>
        </w:rPr>
      </w:pPr>
    </w:p>
    <w:tbl>
      <w:tblPr>
        <w:tblW w:w="97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836"/>
        <w:gridCol w:w="302"/>
        <w:gridCol w:w="8061"/>
        <w:gridCol w:w="297"/>
      </w:tblGrid>
      <w:tr w:rsidR="00BD3F7A" w:rsidRPr="00F37800" w:rsidTr="00DA238D">
        <w:trPr>
          <w:gridAfter w:val="1"/>
          <w:wAfter w:w="297" w:type="dxa"/>
          <w:trHeight w:val="272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pStyle w:val="Default"/>
              <w:jc w:val="center"/>
              <w:rPr>
                <w:b/>
              </w:rPr>
            </w:pPr>
            <w:r w:rsidRPr="00787341">
              <w:rPr>
                <w:b/>
              </w:rPr>
              <w:t>Тестовые задания</w:t>
            </w:r>
          </w:p>
        </w:tc>
      </w:tr>
      <w:tr w:rsidR="00BD3F7A" w:rsidRPr="00F37800" w:rsidTr="00DA238D">
        <w:trPr>
          <w:gridAfter w:val="1"/>
          <w:wAfter w:w="297" w:type="dxa"/>
          <w:trHeight w:val="1102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widowControl w:val="0"/>
              <w:jc w:val="center"/>
              <w:rPr>
                <w:sz w:val="24"/>
              </w:rPr>
            </w:pPr>
            <w:r w:rsidRPr="00787341">
              <w:t>5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Критерии выставления оценок за тест, состоящий из двадцати заданий.</w:t>
            </w:r>
          </w:p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Время выполнения работы: 45 мин.</w:t>
            </w:r>
          </w:p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Для оценки «отлично» студент должен ответить верно минимум на семнадцать заданий. Допускается три неверных ответа.</w:t>
            </w:r>
          </w:p>
        </w:tc>
      </w:tr>
      <w:tr w:rsidR="00BD3F7A" w:rsidRPr="00F37800" w:rsidTr="00DA238D">
        <w:trPr>
          <w:gridAfter w:val="1"/>
          <w:wAfter w:w="297" w:type="dxa"/>
          <w:trHeight w:val="829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widowControl w:val="0"/>
              <w:jc w:val="center"/>
              <w:rPr>
                <w:sz w:val="24"/>
              </w:rPr>
            </w:pPr>
            <w:r w:rsidRPr="00787341">
              <w:t>4</w:t>
            </w:r>
          </w:p>
        </w:tc>
        <w:tc>
          <w:tcPr>
            <w:tcW w:w="83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Для оценки «хорошо» студент должен ответить верно минимум на четырнадцать заданий.</w:t>
            </w:r>
          </w:p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Допускаются шесть неверных ответов.</w:t>
            </w:r>
          </w:p>
        </w:tc>
      </w:tr>
      <w:tr w:rsidR="00BD3F7A" w:rsidRPr="00F37800" w:rsidTr="00DA238D">
        <w:trPr>
          <w:gridAfter w:val="1"/>
          <w:wAfter w:w="297" w:type="dxa"/>
          <w:trHeight w:val="817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widowControl w:val="0"/>
              <w:jc w:val="center"/>
              <w:rPr>
                <w:sz w:val="24"/>
              </w:rPr>
            </w:pPr>
            <w:r w:rsidRPr="00787341">
              <w:t>3</w:t>
            </w:r>
          </w:p>
        </w:tc>
        <w:tc>
          <w:tcPr>
            <w:tcW w:w="83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Для оценки «удовлетворительно» студент должен ответить верно минимум на десять заданий.</w:t>
            </w:r>
          </w:p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Допускаются десять неверных ответов.</w:t>
            </w:r>
          </w:p>
        </w:tc>
      </w:tr>
      <w:tr w:rsidR="00BD3F7A" w:rsidRPr="00F37800" w:rsidTr="00DA238D">
        <w:trPr>
          <w:gridAfter w:val="1"/>
          <w:wAfter w:w="297" w:type="dxa"/>
          <w:trHeight w:val="322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widowControl w:val="0"/>
              <w:jc w:val="center"/>
              <w:rPr>
                <w:sz w:val="24"/>
              </w:rPr>
            </w:pPr>
            <w:r w:rsidRPr="00787341">
              <w:t>2</w:t>
            </w:r>
          </w:p>
        </w:tc>
        <w:tc>
          <w:tcPr>
            <w:tcW w:w="8363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3F7A" w:rsidRPr="00787341" w:rsidRDefault="00BD3F7A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Студент ответил неверно на одиннадцать и более заданий из двадцати.</w:t>
            </w:r>
          </w:p>
        </w:tc>
      </w:tr>
      <w:tr w:rsidR="005A20B2" w:rsidRPr="00F37800" w:rsidTr="005A20B2">
        <w:trPr>
          <w:gridAfter w:val="1"/>
          <w:wAfter w:w="297" w:type="dxa"/>
          <w:trHeight w:val="322"/>
          <w:jc w:val="center"/>
        </w:trPr>
        <w:tc>
          <w:tcPr>
            <w:tcW w:w="949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5A20B2" w:rsidRPr="00787341" w:rsidRDefault="005A20B2" w:rsidP="00DA238D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</w:p>
        </w:tc>
      </w:tr>
      <w:tr w:rsidR="00BD3F7A" w:rsidRPr="00BE35DD" w:rsidTr="005A20B2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99" w:type="dxa"/>
          <w:trHeight w:val="272"/>
        </w:trPr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7A" w:rsidRPr="009C6487" w:rsidRDefault="00BD3F7A" w:rsidP="005A20B2">
            <w:pPr>
              <w:ind w:firstLine="554"/>
              <w:jc w:val="center"/>
              <w:rPr>
                <w:b/>
                <w:sz w:val="24"/>
              </w:rPr>
            </w:pPr>
            <w:r w:rsidRPr="009C6487">
              <w:rPr>
                <w:b/>
                <w:color w:val="000000"/>
                <w:spacing w:val="-4"/>
                <w:sz w:val="24"/>
              </w:rPr>
              <w:t>Требование к экзамену</w:t>
            </w:r>
          </w:p>
        </w:tc>
      </w:tr>
      <w:tr w:rsidR="00BD3F7A" w:rsidRPr="00BE35DD" w:rsidTr="005A20B2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99" w:type="dxa"/>
          <w:trHeight w:val="1847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F7A" w:rsidRPr="00BE35DD" w:rsidRDefault="00BD3F7A" w:rsidP="005A20B2">
            <w:pPr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5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F7A" w:rsidRPr="00787341" w:rsidRDefault="00BD3F7A" w:rsidP="005A20B2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Заслуживает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выставляется студентам, наиболее ярко проявившим творческие способности при выполнении практических заданий и решившим поставленные практические задачи.</w:t>
            </w:r>
          </w:p>
          <w:p w:rsidR="00BD3F7A" w:rsidRPr="00BE35DD" w:rsidRDefault="00BD3F7A" w:rsidP="005A20B2">
            <w:pPr>
              <w:ind w:firstLine="271"/>
              <w:rPr>
                <w:sz w:val="24"/>
              </w:rPr>
            </w:pPr>
          </w:p>
        </w:tc>
      </w:tr>
      <w:tr w:rsidR="00BD3F7A" w:rsidRPr="00BE35DD" w:rsidTr="005A20B2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99" w:type="dxa"/>
          <w:trHeight w:val="554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3F7A" w:rsidRPr="00BE35DD" w:rsidRDefault="00BD3F7A" w:rsidP="005A20B2">
            <w:pPr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4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F7A" w:rsidRPr="00787341" w:rsidRDefault="00BD3F7A" w:rsidP="005A20B2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выставляется студентам, проявившим способность к самостоятельному выполнению практических заданий в достаточном объеме.</w:t>
            </w:r>
          </w:p>
          <w:p w:rsidR="00BD3F7A" w:rsidRPr="00787341" w:rsidRDefault="00BD3F7A" w:rsidP="005A20B2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</w:p>
        </w:tc>
      </w:tr>
      <w:tr w:rsidR="00BD3F7A" w:rsidRPr="00BE35DD" w:rsidTr="005A20B2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99" w:type="dxa"/>
          <w:trHeight w:val="1362"/>
        </w:trPr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F7A" w:rsidRPr="00BE35DD" w:rsidRDefault="00BD3F7A" w:rsidP="005A20B2">
            <w:pPr>
              <w:rPr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2</w:t>
            </w:r>
          </w:p>
        </w:tc>
        <w:tc>
          <w:tcPr>
            <w:tcW w:w="8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F7A" w:rsidRPr="00787341" w:rsidRDefault="00BD3F7A" w:rsidP="005A20B2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  <w:r w:rsidRPr="00787341">
              <w:rPr>
                <w:rFonts w:eastAsia="Courier New"/>
                <w:color w:val="000000"/>
                <w:sz w:val="24"/>
                <w:lang w:eastAsia="ru-RU"/>
              </w:rPr>
              <w:t>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ставится студентам, которые не могут справиться с решением практических задач.</w:t>
            </w:r>
          </w:p>
          <w:p w:rsidR="00BD3F7A" w:rsidRPr="00787341" w:rsidRDefault="00BD3F7A" w:rsidP="005A20B2">
            <w:pPr>
              <w:suppressAutoHyphens w:val="0"/>
              <w:ind w:left="59"/>
              <w:rPr>
                <w:rFonts w:eastAsia="Courier New"/>
                <w:color w:val="000000"/>
                <w:sz w:val="24"/>
                <w:lang w:eastAsia="ru-RU"/>
              </w:rPr>
            </w:pPr>
          </w:p>
        </w:tc>
      </w:tr>
    </w:tbl>
    <w:p w:rsidR="00BD3F7A" w:rsidRPr="00BE35DD" w:rsidRDefault="00BD3F7A" w:rsidP="00BD3F7A">
      <w:pPr>
        <w:tabs>
          <w:tab w:val="left" w:pos="284"/>
          <w:tab w:val="left" w:pos="567"/>
        </w:tabs>
        <w:ind w:right="-285"/>
        <w:jc w:val="center"/>
        <w:rPr>
          <w:b/>
          <w:color w:val="000000"/>
          <w:sz w:val="24"/>
        </w:rPr>
      </w:pPr>
    </w:p>
    <w:p w:rsidR="00BD3F7A" w:rsidRPr="00DA148C" w:rsidRDefault="00BD3F7A" w:rsidP="00BD3F7A">
      <w:pPr>
        <w:pageBreakBefore/>
        <w:tabs>
          <w:tab w:val="left" w:pos="284"/>
          <w:tab w:val="left" w:pos="567"/>
        </w:tabs>
        <w:ind w:left="927" w:right="-1"/>
        <w:jc w:val="center"/>
      </w:pPr>
      <w:r w:rsidRPr="00DA148C">
        <w:rPr>
          <w:b/>
          <w:bCs/>
          <w:color w:val="000000"/>
          <w:sz w:val="24"/>
          <w:shd w:val="clear" w:color="auto" w:fill="FFFFFF"/>
        </w:rPr>
        <w:lastRenderedPageBreak/>
        <w:t>10.МЕТОДИЧЕСКОЕ ОБЕСПЕЧЕНИЕ,</w:t>
      </w:r>
    </w:p>
    <w:p w:rsidR="00BD3F7A" w:rsidRPr="00DA148C" w:rsidRDefault="00BD3F7A" w:rsidP="00BD3F7A">
      <w:pPr>
        <w:ind w:right="-1" w:firstLine="709"/>
        <w:jc w:val="center"/>
      </w:pPr>
      <w:r w:rsidRPr="00DA148C">
        <w:rPr>
          <w:b/>
          <w:bCs/>
          <w:color w:val="000000"/>
          <w:sz w:val="24"/>
        </w:rPr>
        <w:t>УЧЕБНАЯ И РЕКОМЕНДУЕМАЯ ЛИТЕРАТУРА</w:t>
      </w:r>
    </w:p>
    <w:p w:rsidR="00BD3F7A" w:rsidRPr="00DA148C" w:rsidRDefault="00BD3F7A" w:rsidP="00BD3F7A">
      <w:pPr>
        <w:ind w:right="-1" w:firstLine="709"/>
        <w:rPr>
          <w:b/>
          <w:bCs/>
          <w:color w:val="000000"/>
          <w:sz w:val="24"/>
          <w:shd w:val="clear" w:color="auto" w:fill="FFFFFF"/>
        </w:rPr>
      </w:pPr>
    </w:p>
    <w:p w:rsidR="00BD3F7A" w:rsidRPr="00DA148C" w:rsidRDefault="00BD3F7A" w:rsidP="00BD3F7A">
      <w:pPr>
        <w:ind w:right="-1" w:firstLine="709"/>
        <w:jc w:val="center"/>
      </w:pPr>
      <w:r w:rsidRPr="00DA148C">
        <w:rPr>
          <w:bCs/>
          <w:color w:val="000000"/>
          <w:sz w:val="24"/>
        </w:rPr>
        <w:t>Основная литература</w:t>
      </w:r>
    </w:p>
    <w:p w:rsidR="00BD3F7A" w:rsidRPr="00DA148C" w:rsidRDefault="00BD3F7A" w:rsidP="00BD3F7A">
      <w:pPr>
        <w:ind w:right="-1" w:firstLine="709"/>
        <w:jc w:val="both"/>
        <w:rPr>
          <w:bCs/>
          <w:color w:val="000000"/>
          <w:sz w:val="24"/>
          <w:shd w:val="clear" w:color="auto" w:fill="FFFFFF"/>
        </w:rPr>
      </w:pPr>
    </w:p>
    <w:p w:rsidR="00BD3F7A" w:rsidRPr="00DA148C" w:rsidRDefault="007C139E" w:rsidP="00BD3F7A">
      <w:pPr>
        <w:numPr>
          <w:ilvl w:val="0"/>
          <w:numId w:val="13"/>
        </w:numPr>
        <w:ind w:left="0" w:right="-1" w:firstLine="709"/>
        <w:jc w:val="both"/>
        <w:rPr>
          <w:rStyle w:val="a6"/>
          <w:b w:val="0"/>
          <w:bCs w:val="0"/>
          <w:color w:val="000000"/>
          <w:sz w:val="24"/>
        </w:rPr>
      </w:pPr>
      <w:hyperlink r:id="rId195" w:history="1">
        <w:r w:rsidR="00BD3F7A" w:rsidRPr="00DA148C">
          <w:rPr>
            <w:rStyle w:val="a5"/>
            <w:sz w:val="24"/>
          </w:rPr>
          <w:t>Основы рисования. — М.</w:t>
        </w:r>
        <w:proofErr w:type="gramStart"/>
        <w:r w:rsidR="00BD3F7A" w:rsidRPr="00DA148C">
          <w:rPr>
            <w:rStyle w:val="a5"/>
            <w:sz w:val="24"/>
          </w:rPr>
          <w:t xml:space="preserve"> :</w:t>
        </w:r>
        <w:proofErr w:type="gramEnd"/>
        <w:r w:rsidR="00BD3F7A" w:rsidRPr="00DA148C">
          <w:rPr>
            <w:rStyle w:val="a5"/>
            <w:sz w:val="24"/>
          </w:rPr>
          <w:t xml:space="preserve"> ООО "Попурри", 2001. — 124 с. : ил.</w:t>
        </w:r>
      </w:hyperlink>
    </w:p>
    <w:p w:rsidR="00BD3F7A" w:rsidRPr="00DA148C" w:rsidRDefault="007C139E" w:rsidP="00BD3F7A">
      <w:pPr>
        <w:numPr>
          <w:ilvl w:val="0"/>
          <w:numId w:val="13"/>
        </w:numPr>
        <w:ind w:left="0" w:right="-1" w:firstLine="709"/>
        <w:jc w:val="both"/>
        <w:rPr>
          <w:rStyle w:val="a6"/>
          <w:b w:val="0"/>
          <w:bCs w:val="0"/>
          <w:color w:val="000000"/>
          <w:sz w:val="24"/>
        </w:rPr>
      </w:pPr>
      <w:hyperlink r:id="rId196" w:history="1">
        <w:r w:rsidR="00BD3F7A" w:rsidRPr="00DA148C">
          <w:rPr>
            <w:rStyle w:val="a5"/>
            <w:sz w:val="24"/>
          </w:rPr>
          <w:t>Психология рисунка и живописи. Вопросы психологического исследования формирования образа</w:t>
        </w:r>
        <w:r w:rsidR="00BD3F7A" w:rsidRPr="00DA148C">
          <w:rPr>
            <w:rStyle w:val="a5"/>
            <w:b/>
            <w:sz w:val="24"/>
          </w:rPr>
          <w:t>.</w:t>
        </w:r>
        <w:r w:rsidR="00BD3F7A" w:rsidRPr="00DA148C">
          <w:rPr>
            <w:rStyle w:val="a5"/>
            <w:sz w:val="24"/>
          </w:rPr>
          <w:t xml:space="preserve"> — М.</w:t>
        </w:r>
        <w:proofErr w:type="gramStart"/>
        <w:r w:rsidR="00BD3F7A" w:rsidRPr="00DA148C">
          <w:rPr>
            <w:rStyle w:val="a5"/>
            <w:sz w:val="24"/>
          </w:rPr>
          <w:t xml:space="preserve"> :</w:t>
        </w:r>
        <w:proofErr w:type="gramEnd"/>
        <w:r w:rsidR="00BD3F7A" w:rsidRPr="00DA148C">
          <w:rPr>
            <w:rStyle w:val="a5"/>
            <w:sz w:val="24"/>
          </w:rPr>
          <w:t xml:space="preserve"> Академия педагогических наук РСФСР, 1954. — 296 с.</w:t>
        </w:r>
      </w:hyperlink>
    </w:p>
    <w:p w:rsidR="00BD3F7A" w:rsidRPr="00DA148C" w:rsidRDefault="007C139E" w:rsidP="00BD3F7A">
      <w:pPr>
        <w:numPr>
          <w:ilvl w:val="0"/>
          <w:numId w:val="13"/>
        </w:numPr>
        <w:ind w:left="0" w:right="-1" w:firstLine="709"/>
        <w:jc w:val="both"/>
        <w:rPr>
          <w:rStyle w:val="a6"/>
          <w:b w:val="0"/>
          <w:bCs w:val="0"/>
          <w:color w:val="000000"/>
          <w:sz w:val="24"/>
        </w:rPr>
      </w:pPr>
      <w:hyperlink r:id="rId197" w:history="1">
        <w:r w:rsidR="00BD3F7A" w:rsidRPr="00DA148C">
          <w:rPr>
            <w:rStyle w:val="a5"/>
            <w:sz w:val="24"/>
          </w:rPr>
          <w:t>Учебный рисунок</w:t>
        </w:r>
        <w:r w:rsidR="00BD3F7A" w:rsidRPr="00DA148C">
          <w:rPr>
            <w:rStyle w:val="a5"/>
            <w:b/>
            <w:sz w:val="24"/>
          </w:rPr>
          <w:t>.</w:t>
        </w:r>
        <w:r w:rsidR="00BD3F7A" w:rsidRPr="00DA148C">
          <w:rPr>
            <w:rStyle w:val="a5"/>
            <w:sz w:val="24"/>
          </w:rPr>
          <w:t xml:space="preserve"> — М.</w:t>
        </w:r>
        <w:proofErr w:type="gramStart"/>
        <w:r w:rsidR="00BD3F7A" w:rsidRPr="00DA148C">
          <w:rPr>
            <w:rStyle w:val="a5"/>
            <w:sz w:val="24"/>
          </w:rPr>
          <w:t xml:space="preserve"> :</w:t>
        </w:r>
        <w:proofErr w:type="gramEnd"/>
        <w:r w:rsidR="00BD3F7A" w:rsidRPr="00DA148C">
          <w:rPr>
            <w:rStyle w:val="a5"/>
            <w:sz w:val="24"/>
          </w:rPr>
          <w:t xml:space="preserve"> Изобразительное искусство, 1995. — 216 с. : ил.</w:t>
        </w:r>
      </w:hyperlink>
    </w:p>
    <w:p w:rsidR="00BD3F7A" w:rsidRPr="00DA148C" w:rsidRDefault="007C139E" w:rsidP="00BD3F7A">
      <w:pPr>
        <w:numPr>
          <w:ilvl w:val="0"/>
          <w:numId w:val="13"/>
        </w:numPr>
        <w:ind w:left="0" w:right="-1" w:firstLine="709"/>
        <w:jc w:val="both"/>
        <w:rPr>
          <w:rStyle w:val="a6"/>
          <w:b w:val="0"/>
          <w:bCs w:val="0"/>
          <w:color w:val="000000"/>
          <w:sz w:val="24"/>
        </w:rPr>
      </w:pPr>
      <w:hyperlink r:id="rId198" w:history="1">
        <w:r w:rsidR="00BD3F7A" w:rsidRPr="00DA148C">
          <w:rPr>
            <w:rStyle w:val="a5"/>
            <w:sz w:val="24"/>
          </w:rPr>
          <w:t>Школа изобразительного искусства</w:t>
        </w:r>
        <w:r w:rsidR="00BD3F7A" w:rsidRPr="00DA148C">
          <w:rPr>
            <w:rStyle w:val="a5"/>
            <w:b/>
            <w:sz w:val="24"/>
          </w:rPr>
          <w:t>.</w:t>
        </w:r>
        <w:r w:rsidR="00BD3F7A" w:rsidRPr="00DA148C">
          <w:rPr>
            <w:rStyle w:val="a5"/>
            <w:sz w:val="24"/>
          </w:rPr>
          <w:t xml:space="preserve"> — М.</w:t>
        </w:r>
        <w:proofErr w:type="gramStart"/>
        <w:r w:rsidR="00BD3F7A" w:rsidRPr="00DA148C">
          <w:rPr>
            <w:rStyle w:val="a5"/>
            <w:sz w:val="24"/>
          </w:rPr>
          <w:t xml:space="preserve"> :</w:t>
        </w:r>
        <w:proofErr w:type="gramEnd"/>
        <w:r w:rsidR="00BD3F7A" w:rsidRPr="00DA148C">
          <w:rPr>
            <w:rStyle w:val="a5"/>
            <w:sz w:val="24"/>
          </w:rPr>
          <w:t xml:space="preserve"> Издательство Академии художеств СССР, 1962. — 233, [3] с. : ил.</w:t>
        </w:r>
      </w:hyperlink>
    </w:p>
    <w:p w:rsidR="00BD3F7A" w:rsidRPr="00DA148C" w:rsidRDefault="007C139E" w:rsidP="00BD3F7A">
      <w:pPr>
        <w:numPr>
          <w:ilvl w:val="0"/>
          <w:numId w:val="13"/>
        </w:numPr>
        <w:suppressAutoHyphens w:val="0"/>
        <w:ind w:left="0" w:firstLine="709"/>
        <w:rPr>
          <w:sz w:val="24"/>
          <w:lang w:eastAsia="ru-RU"/>
        </w:rPr>
      </w:pPr>
      <w:hyperlink r:id="rId199" w:history="1">
        <w:proofErr w:type="spellStart"/>
        <w:r w:rsidR="00BD3F7A" w:rsidRPr="00DA148C">
          <w:rPr>
            <w:rStyle w:val="a5"/>
            <w:sz w:val="24"/>
            <w:lang w:eastAsia="ru-RU"/>
          </w:rPr>
          <w:t>Авсиян</w:t>
        </w:r>
        <w:proofErr w:type="spellEnd"/>
        <w:r w:rsidR="00BD3F7A" w:rsidRPr="00DA148C">
          <w:rPr>
            <w:rStyle w:val="a5"/>
            <w:sz w:val="24"/>
            <w:lang w:eastAsia="ru-RU"/>
          </w:rPr>
          <w:t xml:space="preserve"> О. А. </w:t>
        </w:r>
        <w:r w:rsidR="00BD3F7A" w:rsidRPr="00DA148C">
          <w:rPr>
            <w:rStyle w:val="a5"/>
            <w:bCs/>
            <w:sz w:val="24"/>
            <w:lang w:eastAsia="ru-RU"/>
          </w:rPr>
          <w:t>Натура и рисование по представлению</w:t>
        </w:r>
        <w:r w:rsidR="00BD3F7A" w:rsidRPr="00DA148C">
          <w:rPr>
            <w:rStyle w:val="a5"/>
            <w:sz w:val="24"/>
            <w:lang w:eastAsia="ru-RU"/>
          </w:rPr>
          <w:t>. — М.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spellStart"/>
        <w:proofErr w:type="gramEnd"/>
        <w:r w:rsidR="00BD3F7A" w:rsidRPr="00DA148C">
          <w:rPr>
            <w:rStyle w:val="a5"/>
            <w:sz w:val="24"/>
            <w:lang w:eastAsia="ru-RU"/>
          </w:rPr>
          <w:t>Изобраз</w:t>
        </w:r>
        <w:proofErr w:type="spellEnd"/>
        <w:r w:rsidR="00BD3F7A" w:rsidRPr="00DA148C">
          <w:rPr>
            <w:rStyle w:val="a5"/>
            <w:sz w:val="24"/>
            <w:lang w:eastAsia="ru-RU"/>
          </w:rPr>
          <w:t>. искусство, 1985. — 152 с.: ил.</w:t>
        </w:r>
      </w:hyperlink>
    </w:p>
    <w:p w:rsidR="00BD3F7A" w:rsidRPr="00DA148C" w:rsidRDefault="007C139E" w:rsidP="00BD3F7A">
      <w:pPr>
        <w:numPr>
          <w:ilvl w:val="0"/>
          <w:numId w:val="13"/>
        </w:numPr>
        <w:suppressAutoHyphens w:val="0"/>
        <w:ind w:left="0" w:firstLine="709"/>
        <w:rPr>
          <w:sz w:val="24"/>
          <w:lang w:eastAsia="ru-RU"/>
        </w:rPr>
      </w:pPr>
      <w:hyperlink r:id="rId200" w:history="1">
        <w:r w:rsidR="00BD3F7A" w:rsidRPr="00DA148C">
          <w:rPr>
            <w:rStyle w:val="a5"/>
            <w:sz w:val="24"/>
            <w:lang w:eastAsia="ru-RU"/>
          </w:rPr>
          <w:t xml:space="preserve">Барышников А. П. </w:t>
        </w:r>
        <w:r w:rsidR="00BD3F7A" w:rsidRPr="00DA148C">
          <w:rPr>
            <w:rStyle w:val="a5"/>
            <w:bCs/>
            <w:sz w:val="24"/>
            <w:lang w:eastAsia="ru-RU"/>
          </w:rPr>
          <w:t>Основы композиции</w:t>
        </w:r>
        <w:r w:rsidR="00BD3F7A" w:rsidRPr="00DA148C">
          <w:rPr>
            <w:rStyle w:val="a5"/>
            <w:sz w:val="24"/>
            <w:lang w:eastAsia="ru-RU"/>
          </w:rPr>
          <w:t>. — М.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spellStart"/>
        <w:proofErr w:type="gramEnd"/>
        <w:r w:rsidR="00BD3F7A" w:rsidRPr="00DA148C">
          <w:rPr>
            <w:rStyle w:val="a5"/>
            <w:sz w:val="24"/>
            <w:lang w:eastAsia="ru-RU"/>
          </w:rPr>
          <w:t>Трудрезервиздат</w:t>
        </w:r>
        <w:proofErr w:type="spellEnd"/>
        <w:r w:rsidR="00BD3F7A" w:rsidRPr="00DA148C">
          <w:rPr>
            <w:rStyle w:val="a5"/>
            <w:sz w:val="24"/>
            <w:lang w:eastAsia="ru-RU"/>
          </w:rPr>
          <w:t>, 1951. — 191 с.</w:t>
        </w:r>
      </w:hyperlink>
    </w:p>
    <w:p w:rsidR="00BD3F7A" w:rsidRPr="00DA148C" w:rsidRDefault="007C139E" w:rsidP="00BD3F7A">
      <w:pPr>
        <w:numPr>
          <w:ilvl w:val="0"/>
          <w:numId w:val="13"/>
        </w:numPr>
        <w:suppressAutoHyphens w:val="0"/>
        <w:ind w:left="0" w:firstLine="709"/>
        <w:rPr>
          <w:sz w:val="24"/>
          <w:lang w:eastAsia="ru-RU"/>
        </w:rPr>
      </w:pPr>
      <w:hyperlink r:id="rId201" w:history="1">
        <w:proofErr w:type="spellStart"/>
        <w:r w:rsidR="00BD3F7A" w:rsidRPr="00DA148C">
          <w:rPr>
            <w:rStyle w:val="a5"/>
            <w:sz w:val="24"/>
            <w:lang w:eastAsia="ru-RU"/>
          </w:rPr>
          <w:t>Додсон</w:t>
        </w:r>
        <w:proofErr w:type="spellEnd"/>
        <w:r w:rsidR="00BD3F7A" w:rsidRPr="00DA148C">
          <w:rPr>
            <w:rStyle w:val="a5"/>
            <w:sz w:val="24"/>
            <w:lang w:eastAsia="ru-RU"/>
          </w:rPr>
          <w:t xml:space="preserve"> Б. </w:t>
        </w:r>
        <w:r w:rsidR="00BD3F7A" w:rsidRPr="00DA148C">
          <w:rPr>
            <w:rStyle w:val="a5"/>
            <w:bCs/>
            <w:sz w:val="24"/>
            <w:lang w:eastAsia="ru-RU"/>
          </w:rPr>
          <w:t>Ключи к искусству рисунка</w:t>
        </w:r>
        <w:r w:rsidR="00BD3F7A" w:rsidRPr="00DA148C">
          <w:rPr>
            <w:rStyle w:val="a5"/>
            <w:sz w:val="24"/>
            <w:lang w:eastAsia="ru-RU"/>
          </w:rPr>
          <w:t>. — Мн.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gramEnd"/>
        <w:r w:rsidR="00BD3F7A" w:rsidRPr="00DA148C">
          <w:rPr>
            <w:rStyle w:val="a5"/>
            <w:sz w:val="24"/>
            <w:lang w:eastAsia="ru-RU"/>
          </w:rPr>
          <w:t xml:space="preserve"> Попурри, 2000. — 216 с.</w:t>
        </w:r>
      </w:hyperlink>
    </w:p>
    <w:p w:rsidR="00BD3F7A" w:rsidRPr="00DA148C" w:rsidRDefault="007C139E" w:rsidP="00BD3F7A">
      <w:pPr>
        <w:numPr>
          <w:ilvl w:val="0"/>
          <w:numId w:val="13"/>
        </w:numPr>
        <w:suppressAutoHyphens w:val="0"/>
        <w:ind w:left="0" w:firstLine="709"/>
        <w:rPr>
          <w:sz w:val="24"/>
          <w:lang w:eastAsia="ru-RU"/>
        </w:rPr>
      </w:pPr>
      <w:hyperlink r:id="rId202" w:history="1">
        <w:proofErr w:type="spellStart"/>
        <w:r w:rsidR="00BD3F7A" w:rsidRPr="00DA148C">
          <w:rPr>
            <w:rStyle w:val="a5"/>
            <w:sz w:val="24"/>
            <w:lang w:eastAsia="ru-RU"/>
          </w:rPr>
          <w:t>Евтых</w:t>
        </w:r>
        <w:proofErr w:type="spellEnd"/>
        <w:r w:rsidR="00BD3F7A" w:rsidRPr="00DA148C">
          <w:rPr>
            <w:rStyle w:val="a5"/>
            <w:sz w:val="24"/>
            <w:lang w:eastAsia="ru-RU"/>
          </w:rPr>
          <w:t xml:space="preserve"> С. Ш. </w:t>
        </w:r>
        <w:r w:rsidR="00BD3F7A" w:rsidRPr="00DA148C">
          <w:rPr>
            <w:rStyle w:val="a5"/>
            <w:bCs/>
            <w:sz w:val="24"/>
            <w:lang w:eastAsia="ru-RU"/>
          </w:rPr>
          <w:t>Наброски. Зарисовки. Эскизы</w:t>
        </w:r>
        <w:r w:rsidR="00BD3F7A" w:rsidRPr="00DA148C">
          <w:rPr>
            <w:rStyle w:val="a5"/>
            <w:sz w:val="24"/>
            <w:lang w:eastAsia="ru-RU"/>
          </w:rPr>
          <w:t>. — Оренбург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gramEnd"/>
        <w:r w:rsidR="00BD3F7A" w:rsidRPr="00DA148C">
          <w:rPr>
            <w:rStyle w:val="a5"/>
            <w:sz w:val="24"/>
            <w:lang w:eastAsia="ru-RU"/>
          </w:rPr>
          <w:t xml:space="preserve"> ГОУ ОГУ, 2003. — 115 с.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gramEnd"/>
        <w:r w:rsidR="00BD3F7A" w:rsidRPr="00DA148C">
          <w:rPr>
            <w:rStyle w:val="a5"/>
            <w:sz w:val="24"/>
            <w:lang w:eastAsia="ru-RU"/>
          </w:rPr>
          <w:t xml:space="preserve"> ил.</w:t>
        </w:r>
      </w:hyperlink>
    </w:p>
    <w:p w:rsidR="00BD3F7A" w:rsidRPr="00DA148C" w:rsidRDefault="007C139E" w:rsidP="00BD3F7A">
      <w:pPr>
        <w:numPr>
          <w:ilvl w:val="0"/>
          <w:numId w:val="13"/>
        </w:numPr>
        <w:suppressAutoHyphens w:val="0"/>
        <w:ind w:left="0" w:firstLine="709"/>
        <w:rPr>
          <w:sz w:val="24"/>
          <w:lang w:eastAsia="ru-RU"/>
        </w:rPr>
      </w:pPr>
      <w:hyperlink r:id="rId203" w:history="1">
        <w:proofErr w:type="spellStart"/>
        <w:r w:rsidR="00BD3F7A" w:rsidRPr="00DA148C">
          <w:rPr>
            <w:rStyle w:val="a5"/>
            <w:sz w:val="24"/>
            <w:lang w:eastAsia="ru-RU"/>
          </w:rPr>
          <w:t>Кулебакин</w:t>
        </w:r>
        <w:proofErr w:type="spellEnd"/>
        <w:r w:rsidR="00BD3F7A" w:rsidRPr="00DA148C">
          <w:rPr>
            <w:rStyle w:val="a5"/>
            <w:sz w:val="24"/>
            <w:lang w:eastAsia="ru-RU"/>
          </w:rPr>
          <w:t xml:space="preserve"> Г. И. </w:t>
        </w:r>
        <w:r w:rsidR="00BD3F7A" w:rsidRPr="00DA148C">
          <w:rPr>
            <w:rStyle w:val="a5"/>
            <w:bCs/>
            <w:sz w:val="24"/>
            <w:lang w:eastAsia="ru-RU"/>
          </w:rPr>
          <w:t>Рисунок и основы композиции</w:t>
        </w:r>
        <w:r w:rsidR="00BD3F7A" w:rsidRPr="00DA148C">
          <w:rPr>
            <w:rStyle w:val="a5"/>
            <w:sz w:val="24"/>
            <w:lang w:eastAsia="ru-RU"/>
          </w:rPr>
          <w:t>. — М.</w:t>
        </w:r>
        <w:proofErr w:type="gramStart"/>
        <w:r w:rsidR="00BD3F7A" w:rsidRPr="00DA148C">
          <w:rPr>
            <w:rStyle w:val="a5"/>
            <w:sz w:val="24"/>
            <w:lang w:eastAsia="ru-RU"/>
          </w:rPr>
          <w:t xml:space="preserve"> :</w:t>
        </w:r>
        <w:proofErr w:type="gramEnd"/>
        <w:r w:rsidR="00BD3F7A" w:rsidRPr="00DA148C">
          <w:rPr>
            <w:rStyle w:val="a5"/>
            <w:sz w:val="24"/>
            <w:lang w:eastAsia="ru-RU"/>
          </w:rPr>
          <w:t xml:space="preserve"> Высшая школа, 1994. — 128 с. : ил.</w:t>
        </w:r>
      </w:hyperlink>
    </w:p>
    <w:p w:rsidR="00BD3F7A" w:rsidRPr="00DA148C" w:rsidRDefault="00BD3F7A" w:rsidP="00BD3F7A">
      <w:pPr>
        <w:ind w:right="-1"/>
        <w:jc w:val="both"/>
        <w:rPr>
          <w:color w:val="000000"/>
          <w:sz w:val="24"/>
        </w:rPr>
      </w:pPr>
    </w:p>
    <w:p w:rsidR="00BD3F7A" w:rsidRPr="00DA148C" w:rsidRDefault="00BD3F7A" w:rsidP="00BD3F7A">
      <w:pPr>
        <w:ind w:right="-1" w:firstLine="709"/>
        <w:jc w:val="center"/>
      </w:pPr>
      <w:r w:rsidRPr="00DA148C">
        <w:rPr>
          <w:color w:val="000000"/>
          <w:sz w:val="24"/>
        </w:rPr>
        <w:t>Дополнительная литература</w:t>
      </w:r>
    </w:p>
    <w:p w:rsidR="00BD3F7A" w:rsidRPr="00DA148C" w:rsidRDefault="00BD3F7A" w:rsidP="00BD3F7A">
      <w:pPr>
        <w:ind w:right="-1" w:firstLine="709"/>
        <w:jc w:val="both"/>
        <w:rPr>
          <w:color w:val="000000"/>
          <w:sz w:val="24"/>
        </w:rPr>
      </w:pPr>
    </w:p>
    <w:p w:rsidR="00BD3F7A" w:rsidRPr="00DA148C" w:rsidRDefault="00BD3F7A" w:rsidP="00BD3F7A">
      <w:pPr>
        <w:numPr>
          <w:ilvl w:val="0"/>
          <w:numId w:val="11"/>
        </w:numPr>
        <w:ind w:left="0" w:right="-1" w:firstLine="709"/>
        <w:jc w:val="both"/>
      </w:pPr>
      <w:r w:rsidRPr="00DA148C">
        <w:rPr>
          <w:color w:val="000000"/>
          <w:sz w:val="24"/>
        </w:rPr>
        <w:t>Алексеев, С.С. Декоративная живопись. — М.: Академия архитектуры СССР, 1949. — 107 с</w:t>
      </w:r>
    </w:p>
    <w:p w:rsidR="00BD3F7A" w:rsidRPr="00DA148C" w:rsidRDefault="00BD3F7A" w:rsidP="00BD3F7A">
      <w:pPr>
        <w:numPr>
          <w:ilvl w:val="0"/>
          <w:numId w:val="11"/>
        </w:numPr>
        <w:ind w:left="0" w:firstLine="737"/>
        <w:jc w:val="both"/>
      </w:pPr>
      <w:proofErr w:type="spellStart"/>
      <w:r w:rsidRPr="00DA148C">
        <w:rPr>
          <w:color w:val="000000"/>
          <w:sz w:val="24"/>
        </w:rPr>
        <w:t>Барщ</w:t>
      </w:r>
      <w:proofErr w:type="spellEnd"/>
      <w:r w:rsidRPr="00DA148C">
        <w:rPr>
          <w:color w:val="000000"/>
          <w:sz w:val="24"/>
        </w:rPr>
        <w:t xml:space="preserve">, А. О. Наброски и зарисовки: учеб. </w:t>
      </w:r>
      <w:proofErr w:type="spellStart"/>
      <w:r w:rsidRPr="00DA148C">
        <w:rPr>
          <w:color w:val="000000"/>
          <w:sz w:val="24"/>
        </w:rPr>
        <w:t>пособ</w:t>
      </w:r>
      <w:proofErr w:type="spellEnd"/>
      <w:r w:rsidRPr="00DA148C">
        <w:rPr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DA148C">
        <w:rPr>
          <w:color w:val="000000"/>
          <w:sz w:val="24"/>
        </w:rPr>
        <w:t>Барщ</w:t>
      </w:r>
      <w:proofErr w:type="spellEnd"/>
      <w:r w:rsidRPr="00DA148C">
        <w:rPr>
          <w:color w:val="000000"/>
          <w:sz w:val="24"/>
        </w:rPr>
        <w:t>. - Г.: Искусство, 1970. - 166 с.</w:t>
      </w:r>
    </w:p>
    <w:p w:rsidR="00BD3F7A" w:rsidRPr="00DA148C" w:rsidRDefault="00BD3F7A" w:rsidP="00BD3F7A">
      <w:pPr>
        <w:numPr>
          <w:ilvl w:val="0"/>
          <w:numId w:val="11"/>
        </w:numPr>
        <w:ind w:left="0" w:right="-1" w:firstLine="709"/>
        <w:jc w:val="both"/>
      </w:pPr>
      <w:r w:rsidRPr="00DA148C">
        <w:rPr>
          <w:color w:val="000000"/>
          <w:sz w:val="24"/>
        </w:rPr>
        <w:t>Дайнека, А. Учитесь рисовать: Беседы с изучающими рисование / А. Дайнека. - Г.: изд. Академии художеств СССР, 1961. - 224 с.</w:t>
      </w:r>
    </w:p>
    <w:p w:rsidR="00BD3F7A" w:rsidRPr="00DA148C" w:rsidRDefault="007C139E" w:rsidP="00BD3F7A">
      <w:pPr>
        <w:numPr>
          <w:ilvl w:val="0"/>
          <w:numId w:val="11"/>
        </w:numPr>
        <w:ind w:left="0" w:firstLine="737"/>
        <w:jc w:val="both"/>
        <w:rPr>
          <w:color w:val="000000"/>
          <w:sz w:val="24"/>
          <w:shd w:val="clear" w:color="auto" w:fill="FFFFFF"/>
        </w:rPr>
      </w:pPr>
      <w:hyperlink r:id="rId204" w:history="1">
        <w:r w:rsidR="00BD3F7A" w:rsidRPr="00DA148C">
          <w:rPr>
            <w:rStyle w:val="a5"/>
            <w:color w:val="000000"/>
            <w:sz w:val="24"/>
            <w:shd w:val="clear" w:color="auto" w:fill="FFFFFF"/>
          </w:rPr>
          <w:t>Кальнинг, А. К. Акварельная живопись / А. К. Кальнинг. — М.: Искусство, 1968. — 73 с.: ил.</w:t>
        </w:r>
      </w:hyperlink>
    </w:p>
    <w:p w:rsidR="00BD3F7A" w:rsidRPr="00DA148C" w:rsidRDefault="00BD3F7A" w:rsidP="00BD3F7A">
      <w:pPr>
        <w:numPr>
          <w:ilvl w:val="0"/>
          <w:numId w:val="11"/>
        </w:numPr>
        <w:ind w:left="0" w:right="-1" w:firstLine="709"/>
        <w:jc w:val="both"/>
      </w:pPr>
      <w:r w:rsidRPr="00DA148C">
        <w:rPr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«: метод. указания / сост. А. В. Яковлев; </w:t>
      </w:r>
      <w:proofErr w:type="spellStart"/>
      <w:r w:rsidRPr="00DA148C">
        <w:rPr>
          <w:color w:val="000000"/>
          <w:sz w:val="24"/>
          <w:shd w:val="clear" w:color="auto" w:fill="FFFFFF"/>
        </w:rPr>
        <w:t>Луган</w:t>
      </w:r>
      <w:proofErr w:type="spellEnd"/>
      <w:r w:rsidRPr="00DA148C">
        <w:rPr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DA148C">
        <w:rPr>
          <w:color w:val="000000"/>
          <w:sz w:val="24"/>
          <w:shd w:val="clear" w:color="auto" w:fill="FFFFFF"/>
        </w:rPr>
        <w:t>культури</w:t>
      </w:r>
      <w:proofErr w:type="spellEnd"/>
      <w:r w:rsidRPr="00DA148C">
        <w:rPr>
          <w:color w:val="000000"/>
          <w:sz w:val="24"/>
          <w:shd w:val="clear" w:color="auto" w:fill="FFFFFF"/>
        </w:rPr>
        <w:t xml:space="preserve"> и искусств. — Луганск: ЛГАКИ, 2012. — 20 с.</w:t>
      </w:r>
    </w:p>
    <w:p w:rsidR="00BD3F7A" w:rsidRPr="00DA148C" w:rsidRDefault="00BD3F7A" w:rsidP="00BD3F7A">
      <w:pPr>
        <w:numPr>
          <w:ilvl w:val="0"/>
          <w:numId w:val="11"/>
        </w:numPr>
        <w:ind w:left="0" w:firstLine="737"/>
        <w:jc w:val="both"/>
      </w:pPr>
      <w:r w:rsidRPr="00DA148C">
        <w:rPr>
          <w:color w:val="000000"/>
          <w:sz w:val="24"/>
          <w:shd w:val="clear" w:color="auto" w:fill="FFFFFF"/>
        </w:rPr>
        <w:t>Радлов, Н. Э. Рисование с натуры / Н. Э. Радлов. - Г.: Просвещение, 1983. - 216 с.</w:t>
      </w:r>
    </w:p>
    <w:p w:rsidR="00BD3F7A" w:rsidRPr="00DA148C" w:rsidRDefault="00BD3F7A" w:rsidP="00BD3F7A">
      <w:pPr>
        <w:ind w:left="1160" w:right="-1"/>
        <w:jc w:val="both"/>
        <w:rPr>
          <w:color w:val="000000"/>
        </w:rPr>
      </w:pPr>
    </w:p>
    <w:p w:rsidR="00BD3F7A" w:rsidRPr="00DA148C" w:rsidRDefault="00BD3F7A" w:rsidP="00BD3F7A">
      <w:pPr>
        <w:ind w:right="-1"/>
        <w:jc w:val="center"/>
      </w:pPr>
      <w:r w:rsidRPr="00DA148C">
        <w:rPr>
          <w:color w:val="000000"/>
          <w:sz w:val="24"/>
        </w:rPr>
        <w:t>Интернет-источники</w:t>
      </w:r>
    </w:p>
    <w:p w:rsidR="00BD3F7A" w:rsidRPr="00DA148C" w:rsidRDefault="00BD3F7A" w:rsidP="00BD3F7A">
      <w:pPr>
        <w:ind w:right="-1" w:firstLine="709"/>
        <w:jc w:val="center"/>
        <w:rPr>
          <w:color w:val="000000"/>
          <w:sz w:val="24"/>
        </w:rPr>
      </w:pPr>
    </w:p>
    <w:p w:rsidR="00BD3F7A" w:rsidRPr="00DA148C" w:rsidRDefault="00BD3F7A" w:rsidP="00BD3F7A">
      <w:pPr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840"/>
        </w:tabs>
        <w:autoSpaceDE w:val="0"/>
        <w:ind w:left="0" w:right="-1" w:firstLine="709"/>
        <w:jc w:val="both"/>
      </w:pPr>
      <w:r w:rsidRPr="00DA148C">
        <w:rPr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r w:rsidRPr="00DA148C">
        <w:rPr>
          <w:rStyle w:val="a5"/>
          <w:color w:val="000000"/>
          <w:sz w:val="24"/>
        </w:rPr>
        <w:t>https://yadi.sk/i/nWgJCw83UhYxP</w:t>
      </w:r>
    </w:p>
    <w:p w:rsidR="00BD3F7A" w:rsidRPr="00DA148C" w:rsidRDefault="00BD3F7A" w:rsidP="00BD3F7A">
      <w:pPr>
        <w:ind w:right="-1"/>
        <w:rPr>
          <w:color w:val="000000"/>
          <w:spacing w:val="-4"/>
          <w:sz w:val="24"/>
        </w:rPr>
      </w:pPr>
    </w:p>
    <w:p w:rsidR="00BD3F7A" w:rsidRPr="00DA148C" w:rsidRDefault="00BD3F7A" w:rsidP="00BD3F7A">
      <w:pPr>
        <w:numPr>
          <w:ilvl w:val="0"/>
          <w:numId w:val="14"/>
        </w:numPr>
        <w:ind w:right="-1"/>
        <w:jc w:val="center"/>
      </w:pPr>
      <w:bookmarkStart w:id="0" w:name="_Hlk144228185"/>
      <w:r w:rsidRPr="00DA148C">
        <w:rPr>
          <w:b/>
          <w:color w:val="000000"/>
          <w:sz w:val="24"/>
        </w:rPr>
        <w:t>МАТЕРИАЛЬНО-ТЕХНИЧЕСКОЕ ОБЕСПЕЧЕНИЕ</w:t>
      </w:r>
    </w:p>
    <w:p w:rsidR="00BD3F7A" w:rsidRPr="00DA148C" w:rsidRDefault="00BD3F7A" w:rsidP="00BD3F7A">
      <w:pPr>
        <w:ind w:left="720" w:right="-1"/>
        <w:jc w:val="center"/>
      </w:pPr>
      <w:r w:rsidRPr="00DA148C">
        <w:rPr>
          <w:b/>
          <w:color w:val="000000"/>
          <w:sz w:val="24"/>
        </w:rPr>
        <w:t>И ИНФОРМАЦИОННЫЕ ТЕХНОЛОГИИ</w:t>
      </w:r>
    </w:p>
    <w:p w:rsidR="00BD3F7A" w:rsidRPr="00DA148C" w:rsidRDefault="00BD3F7A" w:rsidP="00BD3F7A">
      <w:pPr>
        <w:shd w:val="clear" w:color="auto" w:fill="FFFFFF"/>
        <w:ind w:right="-285" w:firstLine="709"/>
        <w:jc w:val="both"/>
        <w:rPr>
          <w:b/>
          <w:color w:val="000000"/>
          <w:spacing w:val="-4"/>
          <w:sz w:val="24"/>
        </w:rPr>
      </w:pPr>
    </w:p>
    <w:p w:rsidR="00BD3F7A" w:rsidRDefault="00BD3F7A" w:rsidP="00BD3F7A">
      <w:pPr>
        <w:ind w:right="-1" w:firstLine="709"/>
        <w:jc w:val="both"/>
      </w:pPr>
      <w:r>
        <w:rPr>
          <w:color w:val="000000"/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(оборудованная художественная мастерская).</w:t>
      </w:r>
    </w:p>
    <w:p w:rsidR="00D10086" w:rsidRPr="00D10086" w:rsidRDefault="00BD3F7A" w:rsidP="007C139E">
      <w:pPr>
        <w:ind w:right="-1" w:firstLine="709"/>
        <w:jc w:val="both"/>
      </w:pPr>
      <w:r>
        <w:rPr>
          <w:color w:val="000000"/>
          <w:sz w:val="24"/>
        </w:rPr>
        <w:t>При подготовке и проведении занятий используются дополнительные материалы. Ресурсы натюрмортного и методического фонда. Предоставляется литература читального зала</w:t>
      </w:r>
      <w:bookmarkStart w:id="1" w:name="_Hlk142924859"/>
      <w:r w:rsidR="007C139E">
        <w:rPr>
          <w:color w:val="000000"/>
          <w:sz w:val="24"/>
        </w:rPr>
        <w:t xml:space="preserve"> </w:t>
      </w:r>
      <w:bookmarkStart w:id="2" w:name="_GoBack"/>
      <w:bookmarkEnd w:id="2"/>
      <w:r w:rsidRPr="00D21936">
        <w:rPr>
          <w:color w:val="000000"/>
          <w:sz w:val="24"/>
        </w:rPr>
        <w:t>Академии Матусовского</w:t>
      </w:r>
      <w:r>
        <w:rPr>
          <w:color w:val="000000"/>
          <w:sz w:val="24"/>
        </w:rPr>
        <w:t>.</w:t>
      </w:r>
      <w:bookmarkEnd w:id="1"/>
      <w:r>
        <w:rPr>
          <w:color w:val="000000"/>
          <w:sz w:val="24"/>
        </w:rPr>
        <w:t xml:space="preserve"> Студенты имеют доступ к ресурсам электронной библиотечной системы Академии.</w:t>
      </w:r>
      <w:bookmarkEnd w:id="0"/>
    </w:p>
    <w:sectPr w:rsidR="00D10086" w:rsidRPr="00D10086" w:rsidSect="007C139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hint="default"/>
        <w:sz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65535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CE181E"/>
        <w:sz w:val="24"/>
        <w:szCs w:val="24"/>
        <w:lang w:eastAsia="uk-UA"/>
      </w:rPr>
    </w:lvl>
  </w:abstractNum>
  <w:abstractNum w:abstractNumId="4">
    <w:nsid w:val="0000000D"/>
    <w:multiLevelType w:val="multilevel"/>
    <w:tmpl w:val="51EEAE5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5">
    <w:nsid w:val="075D36C9"/>
    <w:multiLevelType w:val="multilevel"/>
    <w:tmpl w:val="2A9ABC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119F36D9"/>
    <w:multiLevelType w:val="hybridMultilevel"/>
    <w:tmpl w:val="E61A1702"/>
    <w:lvl w:ilvl="0" w:tplc="80EE9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8EA"/>
    <w:multiLevelType w:val="multilevel"/>
    <w:tmpl w:val="2A9ABC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3816611E"/>
    <w:multiLevelType w:val="hybridMultilevel"/>
    <w:tmpl w:val="B86A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71D60"/>
    <w:multiLevelType w:val="multilevel"/>
    <w:tmpl w:val="2A9ABC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>
    <w:nsid w:val="42CB36A7"/>
    <w:multiLevelType w:val="multilevel"/>
    <w:tmpl w:val="A0C0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2160"/>
      </w:pPr>
      <w:rPr>
        <w:rFonts w:hint="default"/>
      </w:rPr>
    </w:lvl>
  </w:abstractNum>
  <w:abstractNum w:abstractNumId="11">
    <w:nsid w:val="46515CFC"/>
    <w:multiLevelType w:val="hybridMultilevel"/>
    <w:tmpl w:val="33A83A5E"/>
    <w:lvl w:ilvl="0" w:tplc="7DF22808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8C7AB4"/>
    <w:multiLevelType w:val="multilevel"/>
    <w:tmpl w:val="5A96C786"/>
    <w:lvl w:ilvl="0">
      <w:start w:val="6"/>
      <w:numFmt w:val="decimal"/>
      <w:lvlText w:val="%1."/>
      <w:lvlJc w:val="left"/>
      <w:pPr>
        <w:ind w:left="1789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440"/>
      </w:pPr>
      <w:rPr>
        <w:rFonts w:hint="default"/>
      </w:rPr>
    </w:lvl>
  </w:abstractNum>
  <w:abstractNum w:abstractNumId="13">
    <w:nsid w:val="4BAB23F5"/>
    <w:multiLevelType w:val="hybridMultilevel"/>
    <w:tmpl w:val="95EE2EB0"/>
    <w:lvl w:ilvl="0" w:tplc="DC867C3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EAB"/>
    <w:multiLevelType w:val="multilevel"/>
    <w:tmpl w:val="2A9ABC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53651E52"/>
    <w:multiLevelType w:val="multilevel"/>
    <w:tmpl w:val="A13E495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11B"/>
    <w:rsid w:val="00001720"/>
    <w:rsid w:val="00006006"/>
    <w:rsid w:val="000255DF"/>
    <w:rsid w:val="000643FA"/>
    <w:rsid w:val="000758C5"/>
    <w:rsid w:val="000777A5"/>
    <w:rsid w:val="000D3FF4"/>
    <w:rsid w:val="000E21B1"/>
    <w:rsid w:val="001243AD"/>
    <w:rsid w:val="001A0A00"/>
    <w:rsid w:val="001A4F4B"/>
    <w:rsid w:val="001B01B9"/>
    <w:rsid w:val="002360C3"/>
    <w:rsid w:val="002814C0"/>
    <w:rsid w:val="002E5728"/>
    <w:rsid w:val="00331F25"/>
    <w:rsid w:val="003C22C9"/>
    <w:rsid w:val="003D5BDE"/>
    <w:rsid w:val="00405C50"/>
    <w:rsid w:val="00456803"/>
    <w:rsid w:val="0047132C"/>
    <w:rsid w:val="0052767A"/>
    <w:rsid w:val="005A20B2"/>
    <w:rsid w:val="005A2575"/>
    <w:rsid w:val="0065701E"/>
    <w:rsid w:val="006A4C5C"/>
    <w:rsid w:val="006A6109"/>
    <w:rsid w:val="006D7FD8"/>
    <w:rsid w:val="00707E94"/>
    <w:rsid w:val="0077332D"/>
    <w:rsid w:val="007C139E"/>
    <w:rsid w:val="007D0B40"/>
    <w:rsid w:val="00835276"/>
    <w:rsid w:val="008507A5"/>
    <w:rsid w:val="0085111B"/>
    <w:rsid w:val="008818A1"/>
    <w:rsid w:val="008977D6"/>
    <w:rsid w:val="008F4A86"/>
    <w:rsid w:val="0094496B"/>
    <w:rsid w:val="009719AF"/>
    <w:rsid w:val="00A2086A"/>
    <w:rsid w:val="00BA39B3"/>
    <w:rsid w:val="00BD3F7A"/>
    <w:rsid w:val="00BF7DCA"/>
    <w:rsid w:val="00C40DA6"/>
    <w:rsid w:val="00C54B48"/>
    <w:rsid w:val="00C61188"/>
    <w:rsid w:val="00C93FD2"/>
    <w:rsid w:val="00CA320F"/>
    <w:rsid w:val="00CA6625"/>
    <w:rsid w:val="00CE53BA"/>
    <w:rsid w:val="00D10086"/>
    <w:rsid w:val="00D12ED4"/>
    <w:rsid w:val="00D27F87"/>
    <w:rsid w:val="00D66A44"/>
    <w:rsid w:val="00D7695C"/>
    <w:rsid w:val="00DA238D"/>
    <w:rsid w:val="00DA4B16"/>
    <w:rsid w:val="00DC37F8"/>
    <w:rsid w:val="00DF287D"/>
    <w:rsid w:val="00E0576A"/>
    <w:rsid w:val="00E94486"/>
    <w:rsid w:val="00ED3733"/>
    <w:rsid w:val="00F14EBC"/>
    <w:rsid w:val="00FA6E12"/>
    <w:rsid w:val="00FE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61188"/>
    <w:pPr>
      <w:keepNext/>
      <w:tabs>
        <w:tab w:val="num" w:pos="708"/>
      </w:tabs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3">
    <w:name w:val="Font Style123"/>
    <w:rsid w:val="0085111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85111B"/>
    <w:pPr>
      <w:widowControl w:val="0"/>
      <w:autoSpaceDE w:val="0"/>
      <w:spacing w:line="250" w:lineRule="exact"/>
      <w:ind w:firstLine="408"/>
      <w:jc w:val="both"/>
    </w:pPr>
    <w:rPr>
      <w:sz w:val="24"/>
    </w:rPr>
  </w:style>
  <w:style w:type="paragraph" w:customStyle="1" w:styleId="Style89">
    <w:name w:val="Style89"/>
    <w:basedOn w:val="a"/>
    <w:uiPriority w:val="99"/>
    <w:rsid w:val="0085111B"/>
    <w:pPr>
      <w:widowControl w:val="0"/>
      <w:autoSpaceDE w:val="0"/>
      <w:spacing w:line="245" w:lineRule="exact"/>
    </w:pPr>
    <w:rPr>
      <w:sz w:val="24"/>
    </w:rPr>
  </w:style>
  <w:style w:type="paragraph" w:customStyle="1" w:styleId="Default">
    <w:name w:val="Default"/>
    <w:rsid w:val="008511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36">
    <w:name w:val="Font Style36"/>
    <w:rsid w:val="00C61188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rsid w:val="00C61188"/>
    <w:pPr>
      <w:spacing w:after="120" w:line="480" w:lineRule="auto"/>
      <w:ind w:left="283"/>
    </w:pPr>
  </w:style>
  <w:style w:type="character" w:customStyle="1" w:styleId="40">
    <w:name w:val="Заголовок 4 Знак"/>
    <w:basedOn w:val="a0"/>
    <w:link w:val="4"/>
    <w:rsid w:val="00C61188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a3">
    <w:name w:val="List Paragraph"/>
    <w:basedOn w:val="a"/>
    <w:uiPriority w:val="99"/>
    <w:qFormat/>
    <w:rsid w:val="001A4F4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styleId="a4">
    <w:name w:val="Normal (Web)"/>
    <w:basedOn w:val="a"/>
    <w:rsid w:val="001A4F4B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A4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F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uiPriority w:val="99"/>
    <w:rsid w:val="001A4F4B"/>
    <w:rPr>
      <w:rFonts w:cs="Times New Roman"/>
    </w:rPr>
  </w:style>
  <w:style w:type="character" w:styleId="a5">
    <w:name w:val="Hyperlink"/>
    <w:rsid w:val="001A4F4B"/>
    <w:rPr>
      <w:color w:val="0000FF"/>
      <w:u w:val="single"/>
    </w:rPr>
  </w:style>
  <w:style w:type="character" w:styleId="a6">
    <w:name w:val="Strong"/>
    <w:uiPriority w:val="22"/>
    <w:qFormat/>
    <w:rsid w:val="001A4F4B"/>
    <w:rPr>
      <w:b/>
      <w:bCs/>
    </w:rPr>
  </w:style>
  <w:style w:type="character" w:customStyle="1" w:styleId="a7">
    <w:name w:val="Основной текст_"/>
    <w:link w:val="3"/>
    <w:uiPriority w:val="99"/>
    <w:locked/>
    <w:rsid w:val="0065701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65701E"/>
    <w:pPr>
      <w:widowControl w:val="0"/>
      <w:shd w:val="clear" w:color="auto" w:fill="FFFFFF"/>
      <w:suppressAutoHyphens w:val="0"/>
      <w:spacing w:after="120" w:line="331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qFormat/>
    <w:rsid w:val="000017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0172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21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4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6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84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38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5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70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9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07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1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3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37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53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58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74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79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0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4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49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95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60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65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8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86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2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2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4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4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6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69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13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1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3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80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85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50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5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7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76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92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97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2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33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3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5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03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0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29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54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70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75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91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96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40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45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6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66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8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8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23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2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49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1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19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4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60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65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81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86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0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5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5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56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77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9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72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9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20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3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39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09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3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50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5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76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97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04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20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5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4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46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6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8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7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92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6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8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2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40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45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66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87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10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1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131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136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57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78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61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8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52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73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9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99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203" Type="http://schemas.openxmlformats.org/officeDocument/2006/relationships/hyperlink" Target="http://195.39.248.242:404/85.15%20%20%20%20%20%20%20%20%20%d0%93%d1%80%d0%b0%d1%84%d0%b8%d0%ba%d0%b0/%d0%9a%d1%83%d0%bb%d0%b5%d0%b1%d0%b0%d0%ba%d0%b8%d0%bd%20%d0%93.pdf" TargetMode="External"/><Relationship Id="rId19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4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30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3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56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77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00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05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26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4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6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8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5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72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93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9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1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4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6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8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89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46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6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16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37" Type="http://schemas.openxmlformats.org/officeDocument/2006/relationships/hyperlink" Target="http://195.39.248.242:404/85.15%20%20%20%20%20%20%20%20%20%d0%93%d1%80%d0%b0%d1%84%d0%b8%d0%ba%d0%b0/%d0%9a%d1%83%d0%bb%d0%b5%d0%b1%d0%b0%d0%ba%d0%b8%d0%bd%20%d0%93.pdf" TargetMode="External"/><Relationship Id="rId158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20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41" Type="http://schemas.openxmlformats.org/officeDocument/2006/relationships/hyperlink" Target="http://195.39.248.242:404/85.15%20%20%20%20%20%20%20%20%20%d0%93%d1%80%d0%b0%d1%84%d0%b8%d0%ba%d0%b0/%d0%9a%d1%83%d0%bb%d0%b5%d0%b1%d0%b0%d0%ba%d0%b8%d0%bd%20%d0%93.pdf" TargetMode="External"/><Relationship Id="rId62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83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88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11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32" Type="http://schemas.openxmlformats.org/officeDocument/2006/relationships/hyperlink" Target="http://195.39.248.242:404/2017/%d0%9f%d1%81%d0%b8%d1%85%d0%be%d0%bb%d0%be%d0%b3%d0%b8%d1%8f%20%d1%80%d0%b8%d1%81%d1%83%d0%bd%d0%ba%d0%b0%20%d0%b8%20%d0%b6%d0%b8%d0%b2%d0%be%d0%bf%d0%b8%d1%81%d0%b8.pdf" TargetMode="External"/><Relationship Id="rId153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74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7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95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90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204" Type="http://schemas.openxmlformats.org/officeDocument/2006/relationships/hyperlink" Target="http://lib.lgaki.info/page_lib.php?docid=15053&amp;mode=DocBibRecord" TargetMode="External"/><Relationship Id="rId1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36" Type="http://schemas.openxmlformats.org/officeDocument/2006/relationships/hyperlink" Target="http://195.39.248.242:404/2017/%d0%9f%d1%81%d0%b8%d1%85%d0%be%d0%bb%d0%be%d0%b3%d0%b8%d1%8f%20%d1%80%d0%b8%d1%81%d1%83%d0%bd%d0%ba%d0%b0%20%d0%b8%20%d0%b6%d0%b8%d0%b2%d0%be%d0%bf%d0%b8%d1%81%d0%b8.pdf" TargetMode="External"/><Relationship Id="rId57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06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27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0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31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52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7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7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94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99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01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22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4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4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64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169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185" Type="http://schemas.openxmlformats.org/officeDocument/2006/relationships/hyperlink" Target="http://195.39.248.242:404/85.15%20%20%20%20%20%20%20%20%20%D0%93%D1%80%D0%B0%D1%84%D0%B8%D0%BA%D0%B0/%D0%91%D0%B5%D1%80%D1%82%20%D0%94%D0%BE%D0%B4%D1%81%D0%BE%D0%BD.%20%D0%9A%D0%BB%D1%8E%D1%87%D0%B8%20%D0%BA%20%D0%B8%D1%81%D0%BA%D1%83%D1%81%D1%81%D1%82%D0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85.14%20%20%20%20%20%20%20%20%20%20%20%20%D0%96%D0%B8%D0%B2%D0%BE%D0%BF%D0%B8%D1%81%D1%8C/%D0%9E%D1%81%D0%BD%D0%BE%D0%B2%D1%8B%20%D1%80%D0%B8%D1%81%D0%BE%D0%B2%D0%B0%D0%BD%D0%B8%D1%8F%20%D0%BF%D0%BE%D0%B4%20%D1%80%D0%B5%D0%B4.%20%25" TargetMode="External"/><Relationship Id="rId180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26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47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68" Type="http://schemas.openxmlformats.org/officeDocument/2006/relationships/hyperlink" Target="http://195.39.248.242:404/85.15%20%20%20%20%20%20%20%20%20%D0%93%D1%80%D0%B0%D1%84%D0%B8%D0%BA%D0%B0/%D0%A3%D1%87%D0%B5%D0%B1%D0%BD%D1%8B%D0%B9%20%D1%80%D0%B8%D1%81%D1%83%D0%BD%D0%BE%D0%BA,%201995.pdf" TargetMode="External"/><Relationship Id="rId89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12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Relationship Id="rId133" Type="http://schemas.openxmlformats.org/officeDocument/2006/relationships/hyperlink" Target="http://195.39.248.242:404/85.15%20%20%20%20%20%20%20%20%20%D0%93%D1%80%D0%B0%D1%84%D0%B8%D0%BA%D0%B0/%D0%90%D0%B2%D1%81%D0%B8%D1%8F%D0%BD%20%D0%9E.%20%D0%90.%D0%9D%D0%B0%D1%82%D1%83%D1%80%D0%B0%20%D0%B8%20%D1%80%D0%B8%D1%81%D0%BE%D0%B2%D0%B0%D0%BD%D0%B8%D0" TargetMode="External"/><Relationship Id="rId154" Type="http://schemas.openxmlformats.org/officeDocument/2006/relationships/hyperlink" Target="http://195.39.248.242:404/85.15%20%20%20%20%20%20%20%20%20%D0%93%D1%80%D0%B0%D1%84%D0%B8%D0%BA%D0%B0/%D0%95%D0%B2%D1%82%D1%8B%D1%85%20%D0%A1.%D0%A8.%20%D0%9D%D0%B0%D0%B1%D1%80%D0%BE%D1%81%D0%BA%D0%B8.%20%D0%97%D0%B0%D1%80%D0%B8%D1%81%D0%BE%D0%B2%D0%BA%D0%25B" TargetMode="External"/><Relationship Id="rId175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8%D0%BA%D0%BE%D0%BB%D0%B0%20%D0" TargetMode="External"/><Relationship Id="rId196" Type="http://schemas.openxmlformats.org/officeDocument/2006/relationships/hyperlink" Target="http://195.39.248.242:404/2017/%d0%9f%d1%81%d0%b8%d1%85%d0%be%d0%bb%d0%be%d0%b3%d0%b8%d1%8f%20%d1%80%d0%b8%d1%81%d1%83%d0%bd%d0%ba%d0%b0%20%d0%b8%20%d0%b6%d0%b8%d0%b2%d0%be%d0%bf%d0%b8%d1%81%d0%b8.pdf" TargetMode="External"/><Relationship Id="rId200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39</Pages>
  <Words>20305</Words>
  <Characters>115741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USdepUch1045</cp:lastModifiedBy>
  <cp:revision>19</cp:revision>
  <dcterms:created xsi:type="dcterms:W3CDTF">2024-10-20T06:17:00Z</dcterms:created>
  <dcterms:modified xsi:type="dcterms:W3CDTF">2024-12-13T12:28:00Z</dcterms:modified>
</cp:coreProperties>
</file>