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1C8" w:rsidRDefault="004A71C8" w:rsidP="004A71C8">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МИНИСТЕРСТВО КУЛЬТУРЫ РОССИЙСКОЙ </w:t>
      </w:r>
    </w:p>
    <w:p w:rsidR="004A71C8" w:rsidRDefault="004A71C8" w:rsidP="004A71C8">
      <w:pPr>
        <w:spacing w:after="0" w:line="240" w:lineRule="auto"/>
        <w:ind w:firstLine="567"/>
        <w:jc w:val="center"/>
        <w:rPr>
          <w:rFonts w:ascii="Times New Roman" w:hAnsi="Times New Roman"/>
          <w:b/>
          <w:sz w:val="24"/>
          <w:szCs w:val="24"/>
        </w:rPr>
      </w:pPr>
      <w:r>
        <w:rPr>
          <w:rFonts w:ascii="Times New Roman" w:hAnsi="Times New Roman"/>
          <w:b/>
          <w:sz w:val="24"/>
          <w:szCs w:val="24"/>
        </w:rPr>
        <w:t>ФЕДЕРАЦИИ</w:t>
      </w:r>
    </w:p>
    <w:p w:rsidR="004A71C8" w:rsidRDefault="004A71C8" w:rsidP="004A71C8">
      <w:pPr>
        <w:spacing w:after="0" w:line="240" w:lineRule="auto"/>
        <w:ind w:firstLine="567"/>
        <w:jc w:val="center"/>
        <w:rPr>
          <w:rFonts w:ascii="Times New Roman" w:hAnsi="Times New Roman"/>
          <w:sz w:val="24"/>
          <w:szCs w:val="24"/>
        </w:rPr>
      </w:pPr>
      <w:r>
        <w:rPr>
          <w:rFonts w:ascii="Times New Roman" w:hAnsi="Times New Roman"/>
          <w:sz w:val="24"/>
          <w:szCs w:val="24"/>
        </w:rPr>
        <w:t>ФЕДЕРАЛЬНОЕ ГОСУДАРСТВЕННОЕ БЮДЖЕТНОЕ</w:t>
      </w:r>
    </w:p>
    <w:p w:rsidR="004A71C8" w:rsidRDefault="004A71C8" w:rsidP="004A71C8">
      <w:pPr>
        <w:spacing w:after="0" w:line="240" w:lineRule="auto"/>
        <w:ind w:firstLine="567"/>
        <w:jc w:val="center"/>
        <w:rPr>
          <w:rFonts w:ascii="Times New Roman" w:hAnsi="Times New Roman"/>
          <w:sz w:val="24"/>
          <w:szCs w:val="24"/>
        </w:rPr>
      </w:pPr>
      <w:r>
        <w:rPr>
          <w:rFonts w:ascii="Times New Roman" w:hAnsi="Times New Roman"/>
          <w:sz w:val="24"/>
          <w:szCs w:val="24"/>
        </w:rPr>
        <w:t xml:space="preserve">ОБРАЗОВАТЕЛЬНОЕ УЧРЕЖДЕНИЕ </w:t>
      </w:r>
      <w:proofErr w:type="gramStart"/>
      <w:r>
        <w:rPr>
          <w:rFonts w:ascii="Times New Roman" w:hAnsi="Times New Roman"/>
          <w:sz w:val="24"/>
          <w:szCs w:val="24"/>
        </w:rPr>
        <w:t>ВЫСШЕГО</w:t>
      </w:r>
      <w:proofErr w:type="gramEnd"/>
      <w:r>
        <w:rPr>
          <w:rFonts w:ascii="Times New Roman" w:hAnsi="Times New Roman"/>
          <w:sz w:val="24"/>
          <w:szCs w:val="24"/>
        </w:rPr>
        <w:t xml:space="preserve"> </w:t>
      </w:r>
    </w:p>
    <w:p w:rsidR="004A71C8" w:rsidRDefault="004A71C8" w:rsidP="004A71C8">
      <w:pPr>
        <w:spacing w:after="0" w:line="240" w:lineRule="auto"/>
        <w:ind w:firstLine="567"/>
        <w:jc w:val="center"/>
        <w:rPr>
          <w:rFonts w:ascii="Times New Roman" w:hAnsi="Times New Roman"/>
          <w:sz w:val="24"/>
          <w:szCs w:val="24"/>
        </w:rPr>
      </w:pPr>
      <w:r>
        <w:rPr>
          <w:rFonts w:ascii="Times New Roman" w:hAnsi="Times New Roman"/>
          <w:sz w:val="24"/>
          <w:szCs w:val="24"/>
        </w:rPr>
        <w:t>ОБРАЗОВАНИЯ</w:t>
      </w:r>
    </w:p>
    <w:p w:rsidR="004A71C8" w:rsidRDefault="004A71C8" w:rsidP="004A71C8">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 «ЛУГАНСКАЯ ГОСУДАРСТВЕННАЯ АКАДЕМИЯ</w:t>
      </w:r>
    </w:p>
    <w:p w:rsidR="004A71C8" w:rsidRDefault="004A71C8" w:rsidP="004A71C8">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КУЛЬТУРЫ И ИСКУССТВ ИМЕНИ </w:t>
      </w:r>
    </w:p>
    <w:p w:rsidR="004A71C8" w:rsidRDefault="004A71C8" w:rsidP="004A71C8">
      <w:pPr>
        <w:spacing w:after="0" w:line="240" w:lineRule="auto"/>
        <w:ind w:firstLine="567"/>
        <w:jc w:val="center"/>
        <w:rPr>
          <w:rFonts w:ascii="Times New Roman" w:hAnsi="Times New Roman"/>
          <w:b/>
          <w:sz w:val="24"/>
          <w:szCs w:val="24"/>
        </w:rPr>
      </w:pPr>
      <w:r>
        <w:rPr>
          <w:rFonts w:ascii="Times New Roman" w:hAnsi="Times New Roman"/>
          <w:b/>
          <w:sz w:val="24"/>
          <w:szCs w:val="24"/>
        </w:rPr>
        <w:t>МИХАИЛА МАТУСОВСКОГО»</w:t>
      </w:r>
    </w:p>
    <w:p w:rsidR="004A71C8" w:rsidRDefault="004A71C8" w:rsidP="004A71C8">
      <w:pPr>
        <w:spacing w:line="200" w:lineRule="exact"/>
        <w:rPr>
          <w:sz w:val="24"/>
          <w:szCs w:val="24"/>
        </w:rPr>
      </w:pPr>
    </w:p>
    <w:p w:rsidR="00701571" w:rsidRPr="008D2414" w:rsidRDefault="00701571" w:rsidP="00701571">
      <w:pPr>
        <w:jc w:val="center"/>
        <w:rPr>
          <w:rFonts w:ascii="Times New Roman" w:hAnsi="Times New Roman" w:cs="Times New Roman"/>
          <w:sz w:val="24"/>
          <w:szCs w:val="24"/>
          <w:lang w:val="uk-UA"/>
        </w:rPr>
      </w:pPr>
    </w:p>
    <w:tbl>
      <w:tblPr>
        <w:tblW w:w="9645" w:type="dxa"/>
        <w:tblInd w:w="108" w:type="dxa"/>
        <w:tblLayout w:type="fixed"/>
        <w:tblLook w:val="04A0" w:firstRow="1" w:lastRow="0" w:firstColumn="1" w:lastColumn="0" w:noHBand="0" w:noVBand="1"/>
      </w:tblPr>
      <w:tblGrid>
        <w:gridCol w:w="9645"/>
      </w:tblGrid>
      <w:tr w:rsidR="00701571" w:rsidRPr="008D2414" w:rsidTr="00701571">
        <w:tc>
          <w:tcPr>
            <w:tcW w:w="9639" w:type="dxa"/>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uk-UA" w:eastAsia="ar-SA"/>
              </w:rPr>
            </w:pPr>
          </w:p>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val="uk-UA" w:eastAsia="ar-SA"/>
              </w:rPr>
              <w:t xml:space="preserve">Кафедра </w:t>
            </w:r>
            <w:r w:rsidRPr="008D2414">
              <w:rPr>
                <w:rFonts w:ascii="Times New Roman" w:eastAsia="Times New Roman" w:hAnsi="Times New Roman" w:cs="Times New Roman"/>
                <w:kern w:val="0"/>
                <w:sz w:val="24"/>
                <w:szCs w:val="24"/>
                <w:lang w:eastAsia="ar-SA"/>
              </w:rPr>
              <w:t>межкультурной коммуникации и иностранных языков</w:t>
            </w:r>
          </w:p>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uk-UA" w:eastAsia="ar-SA"/>
              </w:rPr>
            </w:pPr>
          </w:p>
          <w:p w:rsidR="00701571" w:rsidRPr="008D2414" w:rsidRDefault="00701571">
            <w:pPr>
              <w:suppressAutoHyphens/>
              <w:spacing w:after="0" w:line="240" w:lineRule="auto"/>
              <w:ind w:left="5561"/>
              <w:jc w:val="both"/>
              <w:rPr>
                <w:rFonts w:ascii="Times New Roman" w:eastAsia="Times New Roman" w:hAnsi="Times New Roman" w:cs="Times New Roman"/>
                <w:b/>
                <w:kern w:val="0"/>
                <w:sz w:val="24"/>
                <w:szCs w:val="24"/>
                <w:lang w:eastAsia="ar-SA"/>
              </w:rPr>
            </w:pPr>
          </w:p>
          <w:p w:rsidR="00701571" w:rsidRPr="008D2414" w:rsidRDefault="00701571">
            <w:pPr>
              <w:suppressAutoHyphens/>
              <w:spacing w:after="0" w:line="240" w:lineRule="auto"/>
              <w:ind w:left="5561"/>
              <w:jc w:val="both"/>
              <w:rPr>
                <w:rFonts w:ascii="Times New Roman" w:eastAsia="Times New Roman" w:hAnsi="Times New Roman" w:cs="Times New Roman"/>
                <w:b/>
                <w:kern w:val="0"/>
                <w:sz w:val="24"/>
                <w:szCs w:val="24"/>
                <w:lang w:eastAsia="ar-SA"/>
              </w:rPr>
            </w:pPr>
          </w:p>
          <w:p w:rsidR="00701571" w:rsidRPr="008D2414" w:rsidRDefault="00701571">
            <w:pPr>
              <w:suppressAutoHyphens/>
              <w:spacing w:after="0" w:line="240" w:lineRule="auto"/>
              <w:ind w:left="4995"/>
              <w:jc w:val="both"/>
              <w:rPr>
                <w:rFonts w:ascii="Times New Roman" w:eastAsia="Times New Roman" w:hAnsi="Times New Roman" w:cs="Times New Roman"/>
                <w:b/>
                <w:kern w:val="0"/>
                <w:sz w:val="24"/>
                <w:szCs w:val="24"/>
                <w:lang w:val="uk-UA" w:eastAsia="ar-SA"/>
              </w:rPr>
            </w:pPr>
            <w:r w:rsidRPr="008D2414">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val="uk-UA" w:eastAsia="ar-SA"/>
              </w:rPr>
              <w:t>УТВЕРЖДАЮ</w:t>
            </w:r>
          </w:p>
          <w:p w:rsidR="00701571" w:rsidRPr="008D2414" w:rsidRDefault="00701571">
            <w:pPr>
              <w:suppressAutoHyphens/>
              <w:spacing w:after="0" w:line="240" w:lineRule="auto"/>
              <w:ind w:left="4995"/>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 xml:space="preserve">Декан факультета </w:t>
            </w:r>
          </w:p>
          <w:p w:rsidR="00701571" w:rsidRPr="008D2414" w:rsidRDefault="00701571">
            <w:pPr>
              <w:suppressAutoHyphens/>
              <w:spacing w:after="0" w:line="240" w:lineRule="auto"/>
              <w:ind w:left="4995"/>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социокультурных коммуникаций</w:t>
            </w:r>
          </w:p>
          <w:p w:rsidR="00701571" w:rsidRPr="008D2414" w:rsidRDefault="00701571">
            <w:pPr>
              <w:suppressAutoHyphens/>
              <w:spacing w:after="0" w:line="240" w:lineRule="auto"/>
              <w:ind w:left="4995"/>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val="uk-UA" w:eastAsia="ar-SA"/>
              </w:rPr>
              <w:t>_________</w:t>
            </w:r>
            <w:r w:rsidRPr="008D2414">
              <w:rPr>
                <w:rFonts w:ascii="Times New Roman" w:eastAsia="Times New Roman" w:hAnsi="Times New Roman" w:cs="Times New Roman"/>
                <w:kern w:val="0"/>
                <w:sz w:val="24"/>
                <w:szCs w:val="24"/>
                <w:lang w:eastAsia="ar-SA"/>
              </w:rPr>
              <w:t>А. Ю. Борзенко-Мирошниченко</w:t>
            </w:r>
          </w:p>
          <w:p w:rsidR="00701571" w:rsidRPr="008D2414" w:rsidRDefault="00701571">
            <w:pPr>
              <w:suppressAutoHyphens/>
              <w:spacing w:before="120" w:after="0" w:line="240" w:lineRule="auto"/>
              <w:ind w:left="4995"/>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val="uk-UA" w:eastAsia="ar-SA"/>
              </w:rPr>
              <w:t>________________20</w:t>
            </w:r>
            <w:r w:rsidRPr="008D2414">
              <w:rPr>
                <w:rFonts w:ascii="Times New Roman" w:eastAsia="Times New Roman" w:hAnsi="Times New Roman" w:cs="Times New Roman"/>
                <w:kern w:val="0"/>
                <w:sz w:val="24"/>
                <w:szCs w:val="24"/>
                <w:lang w:eastAsia="ar-SA"/>
              </w:rPr>
              <w:t>24</w:t>
            </w:r>
            <w:r w:rsidRPr="008D2414">
              <w:rPr>
                <w:rFonts w:ascii="Times New Roman" w:eastAsia="Times New Roman" w:hAnsi="Times New Roman" w:cs="Times New Roman"/>
                <w:kern w:val="0"/>
                <w:sz w:val="24"/>
                <w:szCs w:val="24"/>
                <w:lang w:val="uk-UA" w:eastAsia="ar-SA"/>
              </w:rPr>
              <w:t xml:space="preserve"> г.</w:t>
            </w:r>
          </w:p>
          <w:p w:rsidR="00701571" w:rsidRPr="008D2414" w:rsidRDefault="00701571">
            <w:pPr>
              <w:suppressAutoHyphens/>
              <w:spacing w:after="0" w:line="240" w:lineRule="auto"/>
              <w:jc w:val="right"/>
              <w:rPr>
                <w:rFonts w:ascii="Times New Roman" w:eastAsia="Times New Roman" w:hAnsi="Times New Roman" w:cs="Times New Roman"/>
                <w:b/>
                <w:kern w:val="0"/>
                <w:sz w:val="24"/>
                <w:szCs w:val="24"/>
                <w:lang w:val="uk-UA" w:eastAsia="ar-SA"/>
              </w:rPr>
            </w:pPr>
          </w:p>
          <w:p w:rsidR="00701571" w:rsidRPr="008D2414" w:rsidRDefault="00701571">
            <w:pPr>
              <w:suppressAutoHyphens/>
              <w:spacing w:after="0" w:line="240" w:lineRule="auto"/>
              <w:jc w:val="center"/>
              <w:rPr>
                <w:rFonts w:ascii="Times New Roman" w:eastAsia="Times New Roman" w:hAnsi="Times New Roman" w:cs="Times New Roman"/>
                <w:b/>
                <w:iCs/>
                <w:kern w:val="0"/>
                <w:sz w:val="24"/>
                <w:szCs w:val="24"/>
                <w:lang w:eastAsia="ar-SA"/>
              </w:rPr>
            </w:pPr>
          </w:p>
          <w:p w:rsidR="00701571" w:rsidRPr="008D2414" w:rsidRDefault="00701571">
            <w:pPr>
              <w:suppressAutoHyphens/>
              <w:spacing w:after="0" w:line="240" w:lineRule="auto"/>
              <w:jc w:val="center"/>
              <w:rPr>
                <w:rFonts w:ascii="Times New Roman" w:eastAsia="Times New Roman" w:hAnsi="Times New Roman" w:cs="Times New Roman"/>
                <w:b/>
                <w:iCs/>
                <w:kern w:val="0"/>
                <w:sz w:val="24"/>
                <w:szCs w:val="24"/>
                <w:lang w:eastAsia="ar-SA"/>
              </w:rPr>
            </w:pPr>
          </w:p>
          <w:p w:rsidR="00701571" w:rsidRPr="008D2414" w:rsidRDefault="00701571">
            <w:pPr>
              <w:suppressAutoHyphens/>
              <w:spacing w:after="0" w:line="240" w:lineRule="auto"/>
              <w:jc w:val="center"/>
              <w:rPr>
                <w:rFonts w:ascii="Times New Roman" w:eastAsia="Times New Roman" w:hAnsi="Times New Roman" w:cs="Times New Roman"/>
                <w:b/>
                <w:iCs/>
                <w:kern w:val="0"/>
                <w:sz w:val="24"/>
                <w:szCs w:val="24"/>
                <w:lang w:eastAsia="ar-SA"/>
              </w:rPr>
            </w:pPr>
          </w:p>
          <w:p w:rsidR="00701571" w:rsidRPr="008D2414" w:rsidRDefault="00701571">
            <w:pPr>
              <w:suppressAutoHyphens/>
              <w:spacing w:after="0" w:line="240" w:lineRule="auto"/>
              <w:jc w:val="center"/>
              <w:rPr>
                <w:rFonts w:ascii="Times New Roman" w:eastAsia="Times New Roman" w:hAnsi="Times New Roman" w:cs="Times New Roman"/>
                <w:b/>
                <w:iCs/>
                <w:kern w:val="0"/>
                <w:sz w:val="24"/>
                <w:szCs w:val="24"/>
                <w:lang w:eastAsia="ar-SA"/>
              </w:rPr>
            </w:pPr>
          </w:p>
          <w:p w:rsidR="00701571" w:rsidRPr="008D2414" w:rsidRDefault="00701571">
            <w:pPr>
              <w:suppressAutoHyphens/>
              <w:spacing w:after="0" w:line="240" w:lineRule="auto"/>
              <w:jc w:val="center"/>
              <w:rPr>
                <w:rFonts w:ascii="Times New Roman" w:eastAsia="Times New Roman" w:hAnsi="Times New Roman" w:cs="Times New Roman"/>
                <w:b/>
                <w:iCs/>
                <w:kern w:val="0"/>
                <w:sz w:val="24"/>
                <w:szCs w:val="24"/>
                <w:lang w:eastAsia="ar-SA"/>
              </w:rPr>
            </w:pPr>
          </w:p>
          <w:p w:rsidR="00701571" w:rsidRPr="008D2414" w:rsidRDefault="00701571">
            <w:pPr>
              <w:suppressAutoHyphens/>
              <w:spacing w:after="0" w:line="360" w:lineRule="auto"/>
              <w:jc w:val="center"/>
              <w:rPr>
                <w:rFonts w:ascii="Times New Roman" w:eastAsia="Times New Roman" w:hAnsi="Times New Roman" w:cs="Times New Roman"/>
                <w:b/>
                <w:iCs/>
                <w:kern w:val="0"/>
                <w:sz w:val="24"/>
                <w:szCs w:val="24"/>
                <w:lang w:eastAsia="ar-SA"/>
              </w:rPr>
            </w:pPr>
            <w:r w:rsidRPr="008D2414">
              <w:rPr>
                <w:rFonts w:ascii="Times New Roman" w:eastAsia="Times New Roman" w:hAnsi="Times New Roman" w:cs="Times New Roman"/>
                <w:b/>
                <w:iCs/>
                <w:kern w:val="0"/>
                <w:sz w:val="24"/>
                <w:szCs w:val="24"/>
                <w:lang w:eastAsia="ar-SA"/>
              </w:rPr>
              <w:t>РАБОЧАЯ ПРОГРАММА УЧЕБНОЙ ДИСЦИПЛИНЫ</w:t>
            </w:r>
          </w:p>
          <w:p w:rsidR="00701571" w:rsidRPr="008D2414" w:rsidRDefault="00701571">
            <w:pPr>
              <w:suppressAutoHyphens/>
              <w:spacing w:after="0" w:line="36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ПРАКТИКУМ ЯЗЫКОВОЙ КОММУНИКАЦИИ (НЕМЕЦКИЙ)</w:t>
            </w:r>
          </w:p>
          <w:p w:rsidR="00701571" w:rsidRPr="008D2414" w:rsidRDefault="00701571">
            <w:pPr>
              <w:widowControl w:val="0"/>
              <w:shd w:val="clear" w:color="auto" w:fill="FFFFFF"/>
              <w:spacing w:after="0" w:line="240" w:lineRule="atLeast"/>
              <w:jc w:val="center"/>
              <w:rPr>
                <w:rFonts w:ascii="Times New Roman" w:eastAsia="Times New Roman" w:hAnsi="Times New Roman" w:cs="Times New Roman"/>
                <w:i/>
                <w:kern w:val="0"/>
                <w:sz w:val="24"/>
                <w:szCs w:val="24"/>
                <w:lang w:eastAsia="ru-RU"/>
              </w:rPr>
            </w:pPr>
            <w:r w:rsidRPr="008D2414">
              <w:rPr>
                <w:rFonts w:ascii="Times New Roman" w:eastAsia="Times New Roman" w:hAnsi="Times New Roman" w:cs="Times New Roman"/>
                <w:i/>
                <w:kern w:val="0"/>
                <w:sz w:val="24"/>
                <w:szCs w:val="24"/>
                <w:lang w:eastAsia="ru-RU"/>
              </w:rPr>
              <w:t xml:space="preserve">Уровень основной образовательной программы: </w:t>
            </w:r>
            <w:proofErr w:type="spellStart"/>
            <w:r w:rsidRPr="008D2414">
              <w:rPr>
                <w:rFonts w:ascii="Times New Roman" w:eastAsia="Times New Roman" w:hAnsi="Times New Roman" w:cs="Times New Roman"/>
                <w:kern w:val="0"/>
                <w:sz w:val="24"/>
                <w:szCs w:val="24"/>
                <w:lang w:eastAsia="ru-RU"/>
              </w:rPr>
              <w:t>бакалавриат</w:t>
            </w:r>
            <w:proofErr w:type="spellEnd"/>
          </w:p>
          <w:p w:rsidR="00701571" w:rsidRPr="008D2414" w:rsidRDefault="00701571">
            <w:pPr>
              <w:widowControl w:val="0"/>
              <w:shd w:val="clear" w:color="auto" w:fill="FFFFFF"/>
              <w:spacing w:after="0" w:line="240" w:lineRule="atLeast"/>
              <w:jc w:val="center"/>
              <w:rPr>
                <w:rFonts w:ascii="Times New Roman" w:eastAsia="Times New Roman" w:hAnsi="Times New Roman" w:cs="Times New Roman"/>
                <w:kern w:val="0"/>
                <w:sz w:val="24"/>
                <w:szCs w:val="24"/>
                <w:lang w:eastAsia="ru-RU"/>
              </w:rPr>
            </w:pPr>
          </w:p>
          <w:p w:rsidR="00701571" w:rsidRPr="008D2414" w:rsidRDefault="00701571">
            <w:pPr>
              <w:widowControl w:val="0"/>
              <w:shd w:val="clear" w:color="auto" w:fill="FFFFFF"/>
              <w:spacing w:after="0" w:line="240" w:lineRule="atLeast"/>
              <w:jc w:val="center"/>
              <w:rPr>
                <w:rFonts w:ascii="Times New Roman" w:eastAsia="Times New Roman" w:hAnsi="Times New Roman" w:cs="Times New Roman"/>
                <w:i/>
                <w:kern w:val="0"/>
                <w:sz w:val="24"/>
                <w:szCs w:val="24"/>
                <w:lang w:eastAsia="ru-RU"/>
              </w:rPr>
            </w:pPr>
            <w:r w:rsidRPr="008D2414">
              <w:rPr>
                <w:rFonts w:ascii="Times New Roman" w:eastAsia="Times New Roman" w:hAnsi="Times New Roman" w:cs="Times New Roman"/>
                <w:i/>
                <w:kern w:val="0"/>
                <w:sz w:val="24"/>
                <w:szCs w:val="24"/>
                <w:lang w:eastAsia="ru-RU"/>
              </w:rPr>
              <w:t xml:space="preserve">Направление подготовки: </w:t>
            </w:r>
            <w:r w:rsidRPr="008D2414">
              <w:rPr>
                <w:rFonts w:ascii="Times New Roman" w:eastAsia="Times New Roman" w:hAnsi="Times New Roman" w:cs="Times New Roman"/>
                <w:bCs/>
                <w:color w:val="000000"/>
                <w:kern w:val="0"/>
                <w:sz w:val="24"/>
                <w:szCs w:val="24"/>
                <w:lang w:eastAsia="ru-RU"/>
              </w:rPr>
              <w:t>50.03.01 Искусства и гуманитарные науки</w:t>
            </w:r>
          </w:p>
          <w:p w:rsidR="00701571" w:rsidRPr="008D2414" w:rsidRDefault="00701571">
            <w:pPr>
              <w:widowControl w:val="0"/>
              <w:shd w:val="clear" w:color="auto" w:fill="FFFFFF"/>
              <w:spacing w:after="0" w:line="240" w:lineRule="atLeast"/>
              <w:rPr>
                <w:rFonts w:ascii="Times New Roman" w:eastAsia="Times New Roman" w:hAnsi="Times New Roman" w:cs="Times New Roman"/>
                <w:kern w:val="0"/>
                <w:sz w:val="24"/>
                <w:szCs w:val="24"/>
                <w:lang w:eastAsia="ru-RU"/>
              </w:rPr>
            </w:pPr>
          </w:p>
          <w:p w:rsidR="00701571" w:rsidRPr="008D2414" w:rsidRDefault="00701571">
            <w:pPr>
              <w:widowControl w:val="0"/>
              <w:shd w:val="clear" w:color="auto" w:fill="FFFFFF"/>
              <w:spacing w:after="0" w:line="240" w:lineRule="atLeast"/>
              <w:jc w:val="center"/>
              <w:rPr>
                <w:rFonts w:ascii="Times New Roman" w:eastAsia="Times New Roman" w:hAnsi="Times New Roman" w:cs="Times New Roman"/>
                <w:i/>
                <w:kern w:val="0"/>
                <w:sz w:val="24"/>
                <w:szCs w:val="24"/>
                <w:lang w:eastAsia="ru-RU"/>
              </w:rPr>
            </w:pPr>
            <w:proofErr w:type="spellStart"/>
            <w:r w:rsidRPr="008D2414">
              <w:rPr>
                <w:rFonts w:ascii="Times New Roman" w:eastAsia="Times New Roman" w:hAnsi="Times New Roman" w:cs="Times New Roman"/>
                <w:i/>
                <w:kern w:val="0"/>
                <w:sz w:val="24"/>
                <w:szCs w:val="24"/>
                <w:lang w:eastAsia="ru-RU"/>
              </w:rPr>
              <w:t>Профиль</w:t>
            </w:r>
            <w:proofErr w:type="gramStart"/>
            <w:r w:rsidRPr="008D2414">
              <w:rPr>
                <w:rFonts w:ascii="Times New Roman" w:eastAsia="Times New Roman" w:hAnsi="Times New Roman" w:cs="Times New Roman"/>
                <w:i/>
                <w:kern w:val="0"/>
                <w:sz w:val="24"/>
                <w:szCs w:val="24"/>
                <w:lang w:eastAsia="ru-RU"/>
              </w:rPr>
              <w:t>:</w:t>
            </w:r>
            <w:r w:rsidRPr="008D2414">
              <w:rPr>
                <w:rFonts w:ascii="Times New Roman" w:eastAsia="Times New Roman" w:hAnsi="Times New Roman" w:cs="Times New Roman"/>
                <w:kern w:val="0"/>
                <w:sz w:val="24"/>
                <w:szCs w:val="24"/>
                <w:lang w:eastAsia="ru-RU"/>
              </w:rPr>
              <w:t>А</w:t>
            </w:r>
            <w:proofErr w:type="gramEnd"/>
            <w:r w:rsidRPr="008D2414">
              <w:rPr>
                <w:rFonts w:ascii="Times New Roman" w:eastAsia="Times New Roman" w:hAnsi="Times New Roman" w:cs="Times New Roman"/>
                <w:kern w:val="0"/>
                <w:sz w:val="24"/>
                <w:szCs w:val="24"/>
                <w:lang w:eastAsia="ru-RU"/>
              </w:rPr>
              <w:t>рт-продюсирование</w:t>
            </w:r>
            <w:proofErr w:type="spellEnd"/>
            <w:r w:rsidRPr="008D2414">
              <w:rPr>
                <w:rFonts w:ascii="Times New Roman" w:eastAsia="Times New Roman" w:hAnsi="Times New Roman" w:cs="Times New Roman"/>
                <w:kern w:val="0"/>
                <w:sz w:val="24"/>
                <w:szCs w:val="24"/>
                <w:lang w:eastAsia="ru-RU"/>
              </w:rPr>
              <w:t xml:space="preserve"> и межкультурная коммуникация</w:t>
            </w:r>
          </w:p>
          <w:p w:rsidR="00701571" w:rsidRPr="008D2414" w:rsidRDefault="00701571">
            <w:pPr>
              <w:widowControl w:val="0"/>
              <w:shd w:val="clear" w:color="auto" w:fill="FFFFFF"/>
              <w:spacing w:after="0" w:line="240" w:lineRule="atLeast"/>
              <w:rPr>
                <w:rFonts w:ascii="Times New Roman" w:eastAsia="Times New Roman" w:hAnsi="Times New Roman" w:cs="Times New Roman"/>
                <w:b/>
                <w:kern w:val="0"/>
                <w:sz w:val="24"/>
                <w:szCs w:val="24"/>
                <w:lang w:eastAsia="ru-RU"/>
              </w:rPr>
            </w:pPr>
          </w:p>
          <w:p w:rsidR="00701571" w:rsidRPr="008D2414" w:rsidRDefault="00701571">
            <w:pPr>
              <w:widowControl w:val="0"/>
              <w:spacing w:after="0" w:line="240" w:lineRule="atLeast"/>
              <w:jc w:val="center"/>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i/>
                <w:kern w:val="0"/>
                <w:sz w:val="24"/>
                <w:szCs w:val="24"/>
                <w:lang w:eastAsia="ru-RU"/>
              </w:rPr>
              <w:t>Форма обучения</w:t>
            </w:r>
            <w:r w:rsidRPr="008D2414">
              <w:rPr>
                <w:rFonts w:ascii="Times New Roman" w:eastAsia="Times New Roman" w:hAnsi="Times New Roman" w:cs="Times New Roman"/>
                <w:kern w:val="0"/>
                <w:sz w:val="24"/>
                <w:szCs w:val="24"/>
                <w:lang w:eastAsia="ru-RU"/>
              </w:rPr>
              <w:t>: очная, заочная</w:t>
            </w:r>
          </w:p>
          <w:p w:rsidR="00701571" w:rsidRPr="008D2414" w:rsidRDefault="00701571">
            <w:pPr>
              <w:widowControl w:val="0"/>
              <w:shd w:val="clear" w:color="auto" w:fill="FFFFFF"/>
              <w:spacing w:after="0" w:line="240" w:lineRule="atLeast"/>
              <w:jc w:val="center"/>
              <w:rPr>
                <w:rFonts w:ascii="Times New Roman" w:eastAsia="Times New Roman" w:hAnsi="Times New Roman" w:cs="Times New Roman"/>
                <w:b/>
                <w:kern w:val="0"/>
                <w:sz w:val="24"/>
                <w:szCs w:val="24"/>
                <w:lang w:eastAsia="ru-RU"/>
              </w:rPr>
            </w:pPr>
          </w:p>
          <w:p w:rsidR="00701571" w:rsidRPr="008D2414" w:rsidRDefault="00701571">
            <w:pPr>
              <w:widowControl w:val="0"/>
              <w:spacing w:after="0" w:line="240" w:lineRule="atLeast"/>
              <w:jc w:val="center"/>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kern w:val="0"/>
                <w:sz w:val="24"/>
                <w:szCs w:val="24"/>
                <w:lang w:eastAsia="ru-RU"/>
              </w:rPr>
              <w:t>Учебный план 2024г</w:t>
            </w:r>
          </w:p>
          <w:p w:rsidR="00701571" w:rsidRPr="008D2414" w:rsidRDefault="00701571">
            <w:pPr>
              <w:widowControl w:val="0"/>
              <w:spacing w:after="0" w:line="240" w:lineRule="atLeast"/>
              <w:jc w:val="both"/>
              <w:rPr>
                <w:rFonts w:ascii="Times New Roman" w:eastAsia="Times New Roman" w:hAnsi="Times New Roman" w:cs="Times New Roman"/>
                <w:kern w:val="0"/>
                <w:sz w:val="24"/>
                <w:szCs w:val="24"/>
                <w:lang w:eastAsia="ru-RU"/>
              </w:rPr>
            </w:pPr>
          </w:p>
          <w:p w:rsidR="00701571" w:rsidRPr="008D2414" w:rsidRDefault="00701571">
            <w:pPr>
              <w:suppressAutoHyphens/>
              <w:spacing w:after="0" w:line="360" w:lineRule="auto"/>
              <w:ind w:firstLine="743"/>
              <w:jc w:val="center"/>
              <w:rPr>
                <w:rFonts w:ascii="Times New Roman" w:eastAsia="Times New Roman" w:hAnsi="Times New Roman" w:cs="Times New Roman"/>
                <w:kern w:val="0"/>
                <w:sz w:val="24"/>
                <w:szCs w:val="24"/>
                <w:lang w:eastAsia="ar-SA"/>
              </w:rPr>
            </w:pPr>
          </w:p>
          <w:p w:rsidR="00701571" w:rsidRPr="008D2414" w:rsidRDefault="00701571">
            <w:pPr>
              <w:suppressAutoHyphens/>
              <w:spacing w:after="0" w:line="240" w:lineRule="auto"/>
              <w:ind w:firstLine="742"/>
              <w:jc w:val="both"/>
              <w:rPr>
                <w:rFonts w:ascii="Times New Roman" w:eastAsia="Times New Roman" w:hAnsi="Times New Roman" w:cs="Times New Roman"/>
                <w:kern w:val="0"/>
                <w:sz w:val="24"/>
                <w:szCs w:val="24"/>
                <w:lang w:eastAsia="ar-SA"/>
              </w:rPr>
            </w:pPr>
          </w:p>
          <w:p w:rsidR="00701571" w:rsidRPr="008D2414" w:rsidRDefault="00701571">
            <w:pPr>
              <w:suppressAutoHyphens/>
              <w:spacing w:after="0" w:line="240" w:lineRule="auto"/>
              <w:ind w:firstLine="742"/>
              <w:jc w:val="both"/>
              <w:rPr>
                <w:rFonts w:ascii="Times New Roman" w:eastAsia="Times New Roman" w:hAnsi="Times New Roman" w:cs="Times New Roman"/>
                <w:kern w:val="0"/>
                <w:sz w:val="24"/>
                <w:szCs w:val="24"/>
                <w:lang w:eastAsia="ar-SA"/>
              </w:rPr>
            </w:pPr>
          </w:p>
          <w:p w:rsidR="00701571" w:rsidRPr="008D2414" w:rsidRDefault="00701571">
            <w:pPr>
              <w:suppressAutoHyphens/>
              <w:spacing w:after="0" w:line="240" w:lineRule="auto"/>
              <w:ind w:firstLine="742"/>
              <w:jc w:val="both"/>
              <w:rPr>
                <w:rFonts w:ascii="Times New Roman" w:eastAsia="Times New Roman" w:hAnsi="Times New Roman" w:cs="Times New Roman"/>
                <w:kern w:val="0"/>
                <w:sz w:val="24"/>
                <w:szCs w:val="24"/>
                <w:lang w:eastAsia="ar-SA"/>
              </w:rPr>
            </w:pPr>
          </w:p>
          <w:p w:rsidR="00701571" w:rsidRPr="008D2414" w:rsidRDefault="00701571">
            <w:pPr>
              <w:suppressAutoHyphens/>
              <w:spacing w:after="0" w:line="240" w:lineRule="auto"/>
              <w:ind w:firstLine="742"/>
              <w:jc w:val="both"/>
              <w:rPr>
                <w:rFonts w:ascii="Times New Roman" w:eastAsia="Times New Roman" w:hAnsi="Times New Roman" w:cs="Times New Roman"/>
                <w:kern w:val="0"/>
                <w:sz w:val="24"/>
                <w:szCs w:val="24"/>
                <w:lang w:eastAsia="ar-SA"/>
              </w:rPr>
            </w:pPr>
          </w:p>
          <w:p w:rsidR="00701571" w:rsidRPr="008D2414" w:rsidRDefault="00701571">
            <w:pPr>
              <w:suppressAutoHyphens/>
              <w:spacing w:after="0" w:line="240" w:lineRule="auto"/>
              <w:ind w:firstLine="742"/>
              <w:jc w:val="both"/>
              <w:rPr>
                <w:rFonts w:ascii="Times New Roman" w:eastAsia="Times New Roman" w:hAnsi="Times New Roman" w:cs="Times New Roman"/>
                <w:kern w:val="0"/>
                <w:sz w:val="24"/>
                <w:szCs w:val="24"/>
                <w:lang w:eastAsia="ar-SA"/>
              </w:rPr>
            </w:pPr>
          </w:p>
          <w:p w:rsidR="00701571" w:rsidRPr="008D2414" w:rsidRDefault="00701571">
            <w:pPr>
              <w:suppressAutoHyphens/>
              <w:spacing w:after="0" w:line="240" w:lineRule="auto"/>
              <w:jc w:val="both"/>
              <w:rPr>
                <w:rFonts w:ascii="Times New Roman" w:eastAsia="Times New Roman" w:hAnsi="Times New Roman" w:cs="Times New Roman"/>
                <w:kern w:val="0"/>
                <w:sz w:val="24"/>
                <w:szCs w:val="24"/>
                <w:lang w:eastAsia="ar-SA"/>
              </w:rPr>
            </w:pPr>
          </w:p>
          <w:p w:rsidR="00701571" w:rsidRPr="008D2414" w:rsidRDefault="00701571">
            <w:pPr>
              <w:suppressAutoHyphens/>
              <w:spacing w:after="0" w:line="240" w:lineRule="auto"/>
              <w:jc w:val="both"/>
              <w:rPr>
                <w:rFonts w:ascii="Times New Roman" w:eastAsia="Times New Roman" w:hAnsi="Times New Roman" w:cs="Times New Roman"/>
                <w:kern w:val="0"/>
                <w:sz w:val="24"/>
                <w:szCs w:val="24"/>
                <w:lang w:eastAsia="ar-SA"/>
              </w:rPr>
            </w:pPr>
          </w:p>
          <w:p w:rsidR="00701571" w:rsidRPr="008D2414" w:rsidRDefault="00701571" w:rsidP="004A71C8">
            <w:pPr>
              <w:suppressAutoHyphens/>
              <w:spacing w:after="0" w:line="240" w:lineRule="auto"/>
              <w:jc w:val="both"/>
              <w:rPr>
                <w:rFonts w:ascii="Times New Roman" w:eastAsia="Times New Roman" w:hAnsi="Times New Roman" w:cs="Times New Roman"/>
                <w:kern w:val="0"/>
                <w:sz w:val="24"/>
                <w:szCs w:val="24"/>
                <w:lang w:eastAsia="ar-SA"/>
              </w:rPr>
            </w:pPr>
          </w:p>
          <w:p w:rsidR="00701571" w:rsidRPr="008D2414" w:rsidRDefault="00701571">
            <w:pPr>
              <w:suppressAutoHyphens/>
              <w:spacing w:after="0" w:line="240" w:lineRule="auto"/>
              <w:ind w:firstLine="742"/>
              <w:jc w:val="both"/>
              <w:rPr>
                <w:rFonts w:ascii="Times New Roman" w:eastAsia="Times New Roman" w:hAnsi="Times New Roman" w:cs="Times New Roman"/>
                <w:kern w:val="0"/>
                <w:sz w:val="24"/>
                <w:szCs w:val="24"/>
                <w:lang w:eastAsia="ar-SA"/>
              </w:rPr>
            </w:pPr>
          </w:p>
          <w:p w:rsidR="00701571" w:rsidRPr="008D2414" w:rsidRDefault="00701571">
            <w:pPr>
              <w:suppressAutoHyphens/>
              <w:spacing w:after="0" w:line="240" w:lineRule="auto"/>
              <w:ind w:firstLine="742"/>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Луганск 2024</w:t>
            </w:r>
          </w:p>
          <w:p w:rsidR="00701571" w:rsidRPr="008D2414" w:rsidRDefault="00701571">
            <w:p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8D2414">
              <w:rPr>
                <w:rFonts w:ascii="Times New Roman" w:eastAsia="Times New Roman" w:hAnsi="Times New Roman" w:cs="Times New Roman"/>
                <w:color w:val="000000"/>
                <w:kern w:val="0"/>
                <w:sz w:val="24"/>
                <w:szCs w:val="24"/>
                <w:lang w:eastAsia="ru-RU"/>
              </w:rPr>
              <w:lastRenderedPageBreak/>
              <w:t xml:space="preserve">Рабочая программа составлена на основании учебного плана с учетом требований ОПОП и ФГОС </w:t>
            </w:r>
            <w:proofErr w:type="gramStart"/>
            <w:r w:rsidRPr="008D2414">
              <w:rPr>
                <w:rFonts w:ascii="Times New Roman" w:eastAsia="Times New Roman" w:hAnsi="Times New Roman" w:cs="Times New Roman"/>
                <w:color w:val="000000"/>
                <w:kern w:val="0"/>
                <w:sz w:val="24"/>
                <w:szCs w:val="24"/>
                <w:lang w:eastAsia="ru-RU"/>
              </w:rPr>
              <w:t>ВО</w:t>
            </w:r>
            <w:proofErr w:type="gramEnd"/>
            <w:r w:rsidRPr="008D2414">
              <w:rPr>
                <w:rFonts w:ascii="Times New Roman" w:eastAsia="Times New Roman" w:hAnsi="Times New Roman" w:cs="Times New Roman"/>
                <w:color w:val="000000"/>
                <w:kern w:val="0"/>
                <w:sz w:val="24"/>
                <w:szCs w:val="24"/>
                <w:lang w:eastAsia="ru-RU"/>
              </w:rPr>
              <w:t xml:space="preserve"> направления подготовки 50.03.01 Искусства и гуманитарные науки утвержденного приказом Министерства образования и науки Российской Федерации от 8.06.2017 № 532</w:t>
            </w:r>
          </w:p>
          <w:p w:rsidR="00701571" w:rsidRPr="008D2414" w:rsidRDefault="00701571">
            <w:pPr>
              <w:suppressAutoHyphen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p>
          <w:p w:rsidR="00701571" w:rsidRPr="008D2414" w:rsidRDefault="00701571">
            <w:pPr>
              <w:suppressAutoHyphens/>
              <w:spacing w:after="0" w:line="240" w:lineRule="auto"/>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Программу разработал _______ О.Ю. Муромцева, старший преподаватель кафедры межкультурной коммуникации и иностранных языков.</w:t>
            </w:r>
          </w:p>
          <w:p w:rsidR="00701571" w:rsidRPr="008D2414" w:rsidRDefault="00701571">
            <w:pPr>
              <w:suppressAutoHyphens/>
              <w:spacing w:after="0" w:line="240" w:lineRule="auto"/>
              <w:jc w:val="both"/>
              <w:rPr>
                <w:rFonts w:ascii="Times New Roman" w:eastAsia="Times New Roman" w:hAnsi="Times New Roman" w:cs="Times New Roman"/>
                <w:kern w:val="0"/>
                <w:sz w:val="24"/>
                <w:szCs w:val="24"/>
                <w:lang w:eastAsia="ar-SA"/>
              </w:rPr>
            </w:pPr>
          </w:p>
          <w:p w:rsidR="00701571" w:rsidRPr="008D2414" w:rsidRDefault="00701571">
            <w:pPr>
              <w:suppressAutoHyphens/>
              <w:spacing w:after="0" w:line="240" w:lineRule="auto"/>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Рассмотрено на заседании кафедры межкультурной ком</w:t>
            </w:r>
            <w:r w:rsidR="006F681C">
              <w:rPr>
                <w:rFonts w:ascii="Times New Roman" w:eastAsia="Times New Roman" w:hAnsi="Times New Roman" w:cs="Times New Roman"/>
                <w:kern w:val="0"/>
                <w:sz w:val="24"/>
                <w:szCs w:val="24"/>
                <w:lang w:eastAsia="ar-SA"/>
              </w:rPr>
              <w:t xml:space="preserve">муникации и иностранных языков </w:t>
            </w:r>
            <w:bookmarkStart w:id="0" w:name="_GoBack"/>
            <w:bookmarkEnd w:id="0"/>
            <w:r w:rsidR="00B00EB5">
              <w:rPr>
                <w:rFonts w:ascii="Times New Roman" w:eastAsia="Times New Roman" w:hAnsi="Times New Roman" w:cs="Times New Roman"/>
                <w:kern w:val="0"/>
                <w:sz w:val="24"/>
                <w:szCs w:val="24"/>
                <w:lang w:eastAsia="ar-SA"/>
              </w:rPr>
              <w:t>Академия Матусовского</w:t>
            </w:r>
            <w:r w:rsidR="006F681C">
              <w:rPr>
                <w:rFonts w:ascii="Times New Roman" w:eastAsia="Times New Roman" w:hAnsi="Times New Roman" w:cs="Times New Roman"/>
                <w:kern w:val="0"/>
                <w:sz w:val="24"/>
                <w:szCs w:val="24"/>
                <w:lang w:eastAsia="ar-SA"/>
              </w:rPr>
              <w:t>.</w:t>
            </w:r>
          </w:p>
          <w:p w:rsidR="00701571" w:rsidRPr="008D2414" w:rsidRDefault="00701571">
            <w:pPr>
              <w:suppressAutoHyphens/>
              <w:spacing w:after="0" w:line="240" w:lineRule="auto"/>
              <w:jc w:val="both"/>
              <w:rPr>
                <w:rFonts w:ascii="Times New Roman" w:eastAsia="Times New Roman" w:hAnsi="Times New Roman" w:cs="Times New Roman"/>
                <w:kern w:val="0"/>
                <w:sz w:val="24"/>
                <w:szCs w:val="24"/>
                <w:lang w:eastAsia="ar-SA"/>
              </w:rPr>
            </w:pPr>
          </w:p>
          <w:p w:rsidR="00701571" w:rsidRPr="008D2414" w:rsidRDefault="00701571">
            <w:pPr>
              <w:suppressAutoHyphens/>
              <w:spacing w:after="0" w:line="240" w:lineRule="auto"/>
              <w:jc w:val="both"/>
              <w:rPr>
                <w:rFonts w:ascii="Times New Roman" w:eastAsia="Calibri" w:hAnsi="Times New Roman" w:cs="Times New Roman"/>
                <w:kern w:val="0"/>
                <w:sz w:val="24"/>
                <w:szCs w:val="24"/>
                <w:lang w:eastAsia="ru-RU"/>
              </w:rPr>
            </w:pPr>
            <w:r w:rsidRPr="008D2414">
              <w:rPr>
                <w:rFonts w:ascii="Times New Roman" w:eastAsia="Calibri" w:hAnsi="Times New Roman" w:cs="Times New Roman"/>
                <w:kern w:val="0"/>
                <w:sz w:val="24"/>
                <w:szCs w:val="24"/>
                <w:lang w:eastAsia="ru-RU"/>
              </w:rPr>
              <w:t xml:space="preserve">Протокол № 1 от 28. 08. 2024 г. </w:t>
            </w:r>
          </w:p>
          <w:p w:rsidR="00701571" w:rsidRPr="008D2414" w:rsidRDefault="00701571">
            <w:pPr>
              <w:suppressAutoHyphens/>
              <w:spacing w:after="0" w:line="240" w:lineRule="auto"/>
              <w:jc w:val="both"/>
              <w:rPr>
                <w:rFonts w:ascii="Times New Roman" w:eastAsia="Calibri" w:hAnsi="Times New Roman" w:cs="Times New Roman"/>
                <w:kern w:val="0"/>
                <w:sz w:val="24"/>
                <w:szCs w:val="24"/>
                <w:lang w:eastAsia="ru-RU"/>
              </w:rPr>
            </w:pPr>
            <w:r w:rsidRPr="008D2414">
              <w:rPr>
                <w:rFonts w:ascii="Times New Roman" w:eastAsia="Calibri" w:hAnsi="Times New Roman" w:cs="Times New Roman"/>
                <w:kern w:val="0"/>
                <w:sz w:val="24"/>
                <w:szCs w:val="24"/>
                <w:lang w:eastAsia="ru-RU"/>
              </w:rPr>
              <w:t>Зав. кафедрой                                                                                                С. В. Чевычалова</w:t>
            </w:r>
          </w:p>
          <w:p w:rsidR="00701571" w:rsidRPr="008D2414" w:rsidRDefault="00701571">
            <w:pPr>
              <w:suppressAutoHyphens/>
              <w:spacing w:after="0" w:line="240" w:lineRule="auto"/>
              <w:ind w:firstLine="742"/>
              <w:jc w:val="both"/>
              <w:rPr>
                <w:rFonts w:ascii="Times New Roman" w:eastAsia="Times New Roman" w:hAnsi="Times New Roman" w:cs="Times New Roman"/>
                <w:kern w:val="0"/>
                <w:sz w:val="24"/>
                <w:szCs w:val="24"/>
                <w:lang w:eastAsia="ar-SA"/>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Default="00701571">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504ACF" w:rsidRPr="008D2414" w:rsidRDefault="00504ACF">
            <w:pPr>
              <w:tabs>
                <w:tab w:val="left" w:pos="708"/>
                <w:tab w:val="center" w:pos="4153"/>
                <w:tab w:val="right" w:pos="8306"/>
              </w:tabs>
              <w:spacing w:after="0" w:line="240" w:lineRule="auto"/>
              <w:jc w:val="both"/>
              <w:rPr>
                <w:rFonts w:ascii="Times New Roman" w:eastAsia="Times New Roman" w:hAnsi="Times New Roman" w:cs="Times New Roman"/>
                <w:kern w:val="0"/>
                <w:sz w:val="24"/>
                <w:szCs w:val="24"/>
                <w:lang w:eastAsia="ru-RU"/>
              </w:rPr>
            </w:pPr>
          </w:p>
          <w:p w:rsidR="00701571" w:rsidRPr="008D2414" w:rsidRDefault="00701571">
            <w:pPr>
              <w:suppressAutoHyphens/>
              <w:spacing w:after="0" w:line="240" w:lineRule="auto"/>
              <w:jc w:val="both"/>
              <w:rPr>
                <w:rFonts w:ascii="Times New Roman" w:eastAsia="Calibri" w:hAnsi="Times New Roman" w:cs="Times New Roman"/>
                <w:b/>
                <w:bCs/>
                <w:color w:val="000000"/>
                <w:kern w:val="0"/>
                <w:sz w:val="24"/>
                <w:szCs w:val="24"/>
                <w:lang w:eastAsia="ru-RU"/>
              </w:rPr>
            </w:pPr>
          </w:p>
        </w:tc>
      </w:tr>
    </w:tbl>
    <w:p w:rsidR="00701571" w:rsidRPr="008D2414" w:rsidRDefault="00701571" w:rsidP="00701571">
      <w:pPr>
        <w:numPr>
          <w:ilvl w:val="0"/>
          <w:numId w:val="1"/>
        </w:numPr>
        <w:suppressAutoHyphens/>
        <w:spacing w:after="0" w:line="240" w:lineRule="auto"/>
        <w:ind w:left="0" w:right="-2" w:firstLine="0"/>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lastRenderedPageBreak/>
        <w:t>ПОЯСНИТЕЛЬНАЯ ЗАПИСКА</w:t>
      </w:r>
    </w:p>
    <w:p w:rsidR="00701571" w:rsidRPr="008D2414" w:rsidRDefault="00701571" w:rsidP="00701571">
      <w:pPr>
        <w:suppressAutoHyphens/>
        <w:spacing w:after="0" w:line="240" w:lineRule="auto"/>
        <w:ind w:right="-2" w:firstLine="709"/>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 xml:space="preserve">Дисциплина «Практикум языковой коммуникации (немецкий)» входит в </w:t>
      </w:r>
      <w:proofErr w:type="gramStart"/>
      <w:r w:rsidR="008E4738">
        <w:rPr>
          <w:rFonts w:ascii="Times New Roman" w:eastAsia="Times New Roman" w:hAnsi="Times New Roman" w:cs="Times New Roman"/>
          <w:kern w:val="0"/>
          <w:sz w:val="24"/>
          <w:szCs w:val="24"/>
          <w:lang w:eastAsia="ar-SA"/>
        </w:rPr>
        <w:t>часть, формируемую</w:t>
      </w:r>
      <w:r w:rsidRPr="008D2414">
        <w:rPr>
          <w:rFonts w:ascii="Times New Roman" w:eastAsia="Times New Roman" w:hAnsi="Times New Roman" w:cs="Times New Roman"/>
          <w:kern w:val="0"/>
          <w:sz w:val="24"/>
          <w:szCs w:val="24"/>
          <w:lang w:eastAsia="ar-SA"/>
        </w:rPr>
        <w:t xml:space="preserve"> участ</w:t>
      </w:r>
      <w:r w:rsidR="006A59C9">
        <w:rPr>
          <w:rFonts w:ascii="Times New Roman" w:eastAsia="Times New Roman" w:hAnsi="Times New Roman" w:cs="Times New Roman"/>
          <w:kern w:val="0"/>
          <w:sz w:val="24"/>
          <w:szCs w:val="24"/>
          <w:lang w:eastAsia="ar-SA"/>
        </w:rPr>
        <w:t>никами образовательных отношений</w:t>
      </w:r>
      <w:r w:rsidRPr="008D2414">
        <w:rPr>
          <w:rFonts w:ascii="Times New Roman" w:eastAsia="Times New Roman" w:hAnsi="Times New Roman" w:cs="Times New Roman"/>
          <w:kern w:val="0"/>
          <w:sz w:val="24"/>
          <w:szCs w:val="24"/>
          <w:lang w:eastAsia="ar-SA"/>
        </w:rPr>
        <w:t xml:space="preserve"> и адресована</w:t>
      </w:r>
      <w:proofErr w:type="gramEnd"/>
      <w:r w:rsidRPr="008D2414">
        <w:rPr>
          <w:rFonts w:ascii="Times New Roman" w:eastAsia="Times New Roman" w:hAnsi="Times New Roman" w:cs="Times New Roman"/>
          <w:kern w:val="0"/>
          <w:sz w:val="24"/>
          <w:szCs w:val="24"/>
          <w:lang w:eastAsia="ar-SA"/>
        </w:rPr>
        <w:t xml:space="preserve"> студентам 1-4 курсов </w:t>
      </w:r>
      <w:proofErr w:type="spellStart"/>
      <w:r w:rsidR="008E4738">
        <w:rPr>
          <w:rFonts w:ascii="Times New Roman" w:eastAsia="Times New Roman" w:hAnsi="Times New Roman" w:cs="Times New Roman"/>
          <w:kern w:val="0"/>
          <w:sz w:val="24"/>
          <w:szCs w:val="24"/>
          <w:lang w:eastAsia="ar-SA"/>
        </w:rPr>
        <w:t>бакалавриата</w:t>
      </w:r>
      <w:proofErr w:type="spellEnd"/>
      <w:r w:rsidR="008E4738">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eastAsia="ar-SA"/>
        </w:rPr>
        <w:t>(</w:t>
      </w:r>
      <w:r w:rsidRPr="008D2414">
        <w:rPr>
          <w:rFonts w:ascii="Times New Roman" w:eastAsia="Times New Roman" w:hAnsi="Times New Roman" w:cs="Times New Roman"/>
          <w:kern w:val="0"/>
          <w:sz w:val="24"/>
          <w:szCs w:val="24"/>
          <w:lang w:val="en-US" w:eastAsia="ar-SA"/>
        </w:rPr>
        <w:t>I</w:t>
      </w:r>
      <w:r w:rsidRPr="008D2414">
        <w:rPr>
          <w:rFonts w:ascii="Times New Roman" w:eastAsia="Times New Roman" w:hAnsi="Times New Roman" w:cs="Times New Roman"/>
          <w:kern w:val="0"/>
          <w:sz w:val="24"/>
          <w:szCs w:val="24"/>
          <w:lang w:eastAsia="ar-SA"/>
        </w:rPr>
        <w:t>-</w:t>
      </w:r>
      <w:r w:rsidRPr="008D2414">
        <w:rPr>
          <w:rFonts w:ascii="Times New Roman" w:eastAsia="Times New Roman" w:hAnsi="Times New Roman" w:cs="Times New Roman"/>
          <w:kern w:val="0"/>
          <w:sz w:val="24"/>
          <w:szCs w:val="24"/>
          <w:lang w:val="en-US" w:eastAsia="ar-SA"/>
        </w:rPr>
        <w:t>VIII</w:t>
      </w:r>
      <w:r w:rsidRPr="008D2414">
        <w:rPr>
          <w:rFonts w:ascii="Times New Roman" w:eastAsia="Times New Roman" w:hAnsi="Times New Roman" w:cs="Times New Roman"/>
          <w:kern w:val="0"/>
          <w:sz w:val="24"/>
          <w:szCs w:val="24"/>
          <w:lang w:eastAsia="ar-SA"/>
        </w:rPr>
        <w:t xml:space="preserve"> семестры) направления подготовки 50.03.01 Искусства и гуманитарные науки</w:t>
      </w:r>
      <w:r w:rsidR="008E4738">
        <w:rPr>
          <w:rFonts w:ascii="Times New Roman" w:eastAsia="Times New Roman" w:hAnsi="Times New Roman" w:cs="Times New Roman"/>
          <w:kern w:val="0"/>
          <w:sz w:val="24"/>
          <w:szCs w:val="24"/>
          <w:lang w:eastAsia="ar-SA"/>
        </w:rPr>
        <w:t>, профиль – «Арт-</w:t>
      </w:r>
      <w:proofErr w:type="spellStart"/>
      <w:r w:rsidR="008E4738">
        <w:rPr>
          <w:rFonts w:ascii="Times New Roman" w:eastAsia="Times New Roman" w:hAnsi="Times New Roman" w:cs="Times New Roman"/>
          <w:kern w:val="0"/>
          <w:sz w:val="24"/>
          <w:szCs w:val="24"/>
          <w:lang w:eastAsia="ar-SA"/>
        </w:rPr>
        <w:t>продюсирование</w:t>
      </w:r>
      <w:proofErr w:type="spellEnd"/>
      <w:r w:rsidR="008E4738">
        <w:rPr>
          <w:rFonts w:ascii="Times New Roman" w:eastAsia="Times New Roman" w:hAnsi="Times New Roman" w:cs="Times New Roman"/>
          <w:kern w:val="0"/>
          <w:sz w:val="24"/>
          <w:szCs w:val="24"/>
          <w:lang w:eastAsia="ar-SA"/>
        </w:rPr>
        <w:t xml:space="preserve"> и межкультурная коммуникация»</w:t>
      </w:r>
      <w:r w:rsidRPr="008D2414">
        <w:rPr>
          <w:rFonts w:ascii="Times New Roman" w:eastAsia="Times New Roman" w:hAnsi="Times New Roman" w:cs="Times New Roman"/>
          <w:kern w:val="0"/>
          <w:sz w:val="24"/>
          <w:szCs w:val="24"/>
          <w:lang w:eastAsia="ar-SA"/>
        </w:rPr>
        <w:t xml:space="preserve"> </w:t>
      </w:r>
      <w:r w:rsidR="008E4738">
        <w:rPr>
          <w:rFonts w:ascii="Times New Roman" w:eastAsia="Times New Roman" w:hAnsi="Times New Roman" w:cs="Times New Roman"/>
          <w:kern w:val="0"/>
          <w:sz w:val="24"/>
          <w:szCs w:val="24"/>
          <w:lang w:eastAsia="ar-SA"/>
        </w:rPr>
        <w:t>Академии Матусовского</w:t>
      </w:r>
      <w:r w:rsidRPr="008D2414">
        <w:rPr>
          <w:rFonts w:ascii="Times New Roman" w:eastAsia="Times New Roman" w:hAnsi="Times New Roman" w:cs="Times New Roman"/>
          <w:kern w:val="0"/>
          <w:sz w:val="24"/>
          <w:szCs w:val="24"/>
          <w:lang w:eastAsia="ar-SA"/>
        </w:rPr>
        <w:t>. Дисциплина реализуется кафедрой межкультурной коммуникации и иностранных языков.</w:t>
      </w:r>
    </w:p>
    <w:p w:rsidR="00701571" w:rsidRPr="008D2414" w:rsidRDefault="00701571" w:rsidP="00701571">
      <w:pPr>
        <w:suppressAutoHyphens/>
        <w:spacing w:after="0" w:line="240" w:lineRule="auto"/>
        <w:ind w:right="-2" w:firstLine="709"/>
        <w:jc w:val="both"/>
        <w:rPr>
          <w:rFonts w:ascii="Times New Roman" w:eastAsia="TimesNewRomanPSMT" w:hAnsi="Times New Roman" w:cs="Times New Roman"/>
          <w:kern w:val="0"/>
          <w:sz w:val="24"/>
          <w:szCs w:val="24"/>
          <w:lang w:eastAsia="ru-RU"/>
        </w:rPr>
      </w:pPr>
      <w:r w:rsidRPr="008D2414">
        <w:rPr>
          <w:rFonts w:ascii="Times New Roman" w:eastAsia="TimesNewRomanPSMT" w:hAnsi="Times New Roman" w:cs="Times New Roman"/>
          <w:kern w:val="0"/>
          <w:sz w:val="24"/>
          <w:szCs w:val="24"/>
          <w:lang w:eastAsia="ru-RU"/>
        </w:rPr>
        <w:t>Дисциплина «Практикум языковой коммуникации (немецкий)» ставит целью изучение и повторение основ грамматического и фонетического строя немецкого языка, формирование основ практического владения немецким языком, иноязычной коммуникативной компетенции и повышение культурного уровня студентов. Актуальность данной дисциплины состоит в том, что она является частью целостной системы лингвистического образования студентов.</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Преподавание дисциплины предусматривает следующие формы организации учебного процесса: практические занятия, самостоятельная работа студентов.</w:t>
      </w:r>
    </w:p>
    <w:p w:rsidR="00701571" w:rsidRPr="008D2414" w:rsidRDefault="00701571" w:rsidP="00701571">
      <w:pPr>
        <w:tabs>
          <w:tab w:val="left" w:pos="851"/>
        </w:tabs>
        <w:suppressAutoHyphens/>
        <w:spacing w:after="0" w:line="240" w:lineRule="auto"/>
        <w:ind w:firstLine="709"/>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 xml:space="preserve">Программой дисциплины предусмотрены следующие виды контроля: текущий контроль успеваемости в форме: </w:t>
      </w:r>
    </w:p>
    <w:p w:rsidR="00701571" w:rsidRPr="008D2414" w:rsidRDefault="00701571" w:rsidP="00701571">
      <w:pPr>
        <w:numPr>
          <w:ilvl w:val="0"/>
          <w:numId w:val="2"/>
        </w:numPr>
        <w:tabs>
          <w:tab w:val="left" w:pos="851"/>
        </w:tabs>
        <w:suppressAutoHyphens/>
        <w:spacing w:after="0" w:line="240" w:lineRule="auto"/>
        <w:jc w:val="both"/>
        <w:rPr>
          <w:rFonts w:ascii="Times New Roman" w:eastAsia="Times New Roman" w:hAnsi="Times New Roman" w:cs="Times New Roman"/>
          <w:kern w:val="0"/>
          <w:sz w:val="24"/>
          <w:szCs w:val="24"/>
          <w:lang w:eastAsia="ar-SA"/>
        </w:rPr>
      </w:pPr>
      <w:proofErr w:type="gramStart"/>
      <w:r w:rsidRPr="008D2414">
        <w:rPr>
          <w:rFonts w:ascii="Times New Roman" w:eastAsia="Times New Roman" w:hAnsi="Times New Roman" w:cs="Times New Roman"/>
          <w:kern w:val="0"/>
          <w:sz w:val="24"/>
          <w:szCs w:val="24"/>
          <w:lang w:eastAsia="ar-SA"/>
        </w:rPr>
        <w:t>устная</w:t>
      </w:r>
      <w:proofErr w:type="gramEnd"/>
      <w:r w:rsidRPr="008D2414">
        <w:rPr>
          <w:rFonts w:ascii="Times New Roman" w:eastAsia="Times New Roman" w:hAnsi="Times New Roman" w:cs="Times New Roman"/>
          <w:kern w:val="0"/>
          <w:sz w:val="24"/>
          <w:szCs w:val="24"/>
          <w:lang w:eastAsia="ar-SA"/>
        </w:rPr>
        <w:t xml:space="preserve"> (устный опрос, доклад по результатам самостоятельной работы и т. п.);</w:t>
      </w:r>
    </w:p>
    <w:p w:rsidR="00701571" w:rsidRPr="008D2414" w:rsidRDefault="00701571" w:rsidP="00701571">
      <w:pPr>
        <w:numPr>
          <w:ilvl w:val="0"/>
          <w:numId w:val="2"/>
        </w:numPr>
        <w:tabs>
          <w:tab w:val="left" w:pos="851"/>
        </w:tabs>
        <w:suppressAutoHyphens/>
        <w:spacing w:after="0" w:line="240" w:lineRule="auto"/>
        <w:jc w:val="both"/>
        <w:rPr>
          <w:rFonts w:ascii="Times New Roman" w:eastAsia="Times New Roman" w:hAnsi="Times New Roman" w:cs="Times New Roman"/>
          <w:kern w:val="0"/>
          <w:sz w:val="24"/>
          <w:szCs w:val="24"/>
          <w:lang w:eastAsia="ar-SA"/>
        </w:rPr>
      </w:pPr>
      <w:proofErr w:type="gramStart"/>
      <w:r w:rsidRPr="008D2414">
        <w:rPr>
          <w:rFonts w:ascii="Times New Roman" w:eastAsia="Times New Roman" w:hAnsi="Times New Roman" w:cs="Times New Roman"/>
          <w:kern w:val="0"/>
          <w:sz w:val="24"/>
          <w:szCs w:val="24"/>
          <w:lang w:eastAsia="ar-SA"/>
        </w:rPr>
        <w:t>письменная</w:t>
      </w:r>
      <w:proofErr w:type="gramEnd"/>
      <w:r w:rsidRPr="008D2414">
        <w:rPr>
          <w:rFonts w:ascii="Times New Roman" w:eastAsia="Times New Roman" w:hAnsi="Times New Roman" w:cs="Times New Roman"/>
          <w:kern w:val="0"/>
          <w:sz w:val="24"/>
          <w:szCs w:val="24"/>
          <w:lang w:eastAsia="ar-SA"/>
        </w:rPr>
        <w:t xml:space="preserve"> (письменный опрос, выполнение тестов и т. д.).</w:t>
      </w:r>
    </w:p>
    <w:p w:rsidR="00701571" w:rsidRPr="008D2414" w:rsidRDefault="00701571" w:rsidP="00701571">
      <w:pPr>
        <w:tabs>
          <w:tab w:val="left" w:pos="851"/>
        </w:tabs>
        <w:suppressAutoHyphens/>
        <w:spacing w:after="0" w:line="240" w:lineRule="auto"/>
        <w:ind w:firstLine="709"/>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И итоговый контроль в форме зачета с оценкой/экзамена.</w:t>
      </w:r>
    </w:p>
    <w:p w:rsidR="00701571" w:rsidRPr="008D2414" w:rsidRDefault="00701571" w:rsidP="00701571">
      <w:pPr>
        <w:suppressAutoHyphens/>
        <w:spacing w:after="0" w:line="240" w:lineRule="auto"/>
        <w:ind w:right="-2" w:firstLine="709"/>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Общая трудоемкость о</w:t>
      </w:r>
      <w:r w:rsidR="00527D70">
        <w:rPr>
          <w:rFonts w:ascii="Times New Roman" w:eastAsia="Times New Roman" w:hAnsi="Times New Roman" w:cs="Times New Roman"/>
          <w:kern w:val="0"/>
          <w:sz w:val="24"/>
          <w:szCs w:val="24"/>
          <w:lang w:eastAsia="ar-SA"/>
        </w:rPr>
        <w:t>своения дисциплины составляет 32</w:t>
      </w:r>
      <w:r w:rsidR="00FD2E0C">
        <w:rPr>
          <w:rFonts w:ascii="Times New Roman" w:eastAsia="Times New Roman" w:hAnsi="Times New Roman" w:cs="Times New Roman"/>
          <w:kern w:val="0"/>
          <w:sz w:val="24"/>
          <w:szCs w:val="24"/>
          <w:lang w:eastAsia="ar-SA"/>
        </w:rPr>
        <w:t xml:space="preserve"> </w:t>
      </w:r>
      <w:proofErr w:type="gramStart"/>
      <w:r w:rsidR="00FD2E0C">
        <w:rPr>
          <w:rFonts w:ascii="Times New Roman" w:eastAsia="Times New Roman" w:hAnsi="Times New Roman" w:cs="Times New Roman"/>
          <w:kern w:val="0"/>
          <w:sz w:val="24"/>
          <w:szCs w:val="24"/>
          <w:lang w:eastAsia="ar-SA"/>
        </w:rPr>
        <w:t>зачетных</w:t>
      </w:r>
      <w:proofErr w:type="gramEnd"/>
      <w:r w:rsidR="00FD2E0C">
        <w:rPr>
          <w:rFonts w:ascii="Times New Roman" w:eastAsia="Times New Roman" w:hAnsi="Times New Roman" w:cs="Times New Roman"/>
          <w:kern w:val="0"/>
          <w:sz w:val="24"/>
          <w:szCs w:val="24"/>
          <w:lang w:eastAsia="ar-SA"/>
        </w:rPr>
        <w:t xml:space="preserve"> единицы, 1152</w:t>
      </w:r>
      <w:r w:rsidRPr="008D2414">
        <w:rPr>
          <w:rFonts w:ascii="Times New Roman" w:eastAsia="Times New Roman" w:hAnsi="Times New Roman" w:cs="Times New Roman"/>
          <w:kern w:val="0"/>
          <w:sz w:val="24"/>
          <w:szCs w:val="24"/>
          <w:lang w:eastAsia="ar-SA"/>
        </w:rPr>
        <w:t xml:space="preserve"> часа. </w:t>
      </w:r>
      <w:proofErr w:type="gramStart"/>
      <w:r w:rsidRPr="008D2414">
        <w:rPr>
          <w:rFonts w:ascii="Times New Roman" w:eastAsia="Times New Roman" w:hAnsi="Times New Roman" w:cs="Times New Roman"/>
          <w:kern w:val="0"/>
          <w:sz w:val="24"/>
          <w:szCs w:val="24"/>
          <w:lang w:eastAsia="ar-SA"/>
        </w:rPr>
        <w:t>Программой дисциплины предусмотрены практические занят</w:t>
      </w:r>
      <w:r w:rsidR="00317D8F">
        <w:rPr>
          <w:rFonts w:ascii="Times New Roman" w:eastAsia="Times New Roman" w:hAnsi="Times New Roman" w:cs="Times New Roman"/>
          <w:kern w:val="0"/>
          <w:sz w:val="24"/>
          <w:szCs w:val="24"/>
          <w:lang w:eastAsia="ar-SA"/>
        </w:rPr>
        <w:t>ия - 642</w:t>
      </w:r>
      <w:r w:rsidRPr="008D2414">
        <w:rPr>
          <w:rFonts w:ascii="Times New Roman" w:eastAsia="Times New Roman" w:hAnsi="Times New Roman" w:cs="Times New Roman"/>
          <w:kern w:val="0"/>
          <w:sz w:val="24"/>
          <w:szCs w:val="24"/>
          <w:lang w:eastAsia="ar-SA"/>
        </w:rPr>
        <w:t xml:space="preserve"> часов, </w:t>
      </w:r>
      <w:r w:rsidR="00317D8F">
        <w:rPr>
          <w:rFonts w:ascii="Times New Roman" w:eastAsia="Times New Roman" w:hAnsi="Times New Roman" w:cs="Times New Roman"/>
          <w:kern w:val="0"/>
          <w:sz w:val="24"/>
          <w:szCs w:val="24"/>
          <w:lang w:eastAsia="ar-SA"/>
        </w:rPr>
        <w:t>самостоятельная работа - 330</w:t>
      </w:r>
      <w:r w:rsidR="00B00036">
        <w:rPr>
          <w:rFonts w:ascii="Times New Roman" w:eastAsia="Times New Roman" w:hAnsi="Times New Roman" w:cs="Times New Roman"/>
          <w:kern w:val="0"/>
          <w:sz w:val="24"/>
          <w:szCs w:val="24"/>
          <w:lang w:eastAsia="ar-SA"/>
        </w:rPr>
        <w:t xml:space="preserve"> часов, контроль – 180</w:t>
      </w:r>
      <w:r w:rsidRPr="008D2414">
        <w:rPr>
          <w:rFonts w:ascii="Times New Roman" w:eastAsia="Times New Roman" w:hAnsi="Times New Roman" w:cs="Times New Roman"/>
          <w:kern w:val="0"/>
          <w:sz w:val="24"/>
          <w:szCs w:val="24"/>
          <w:lang w:eastAsia="ar-SA"/>
        </w:rPr>
        <w:t xml:space="preserve"> часов; для заочной формы обуч</w:t>
      </w:r>
      <w:r w:rsidR="00FD2E0C">
        <w:rPr>
          <w:rFonts w:ascii="Times New Roman" w:eastAsia="Times New Roman" w:hAnsi="Times New Roman" w:cs="Times New Roman"/>
          <w:kern w:val="0"/>
          <w:sz w:val="24"/>
          <w:szCs w:val="24"/>
          <w:lang w:eastAsia="ar-SA"/>
        </w:rPr>
        <w:t>е</w:t>
      </w:r>
      <w:r w:rsidR="008E5147">
        <w:rPr>
          <w:rFonts w:ascii="Times New Roman" w:eastAsia="Times New Roman" w:hAnsi="Times New Roman" w:cs="Times New Roman"/>
          <w:kern w:val="0"/>
          <w:sz w:val="24"/>
          <w:szCs w:val="24"/>
          <w:lang w:eastAsia="ar-SA"/>
        </w:rPr>
        <w:t>ния – практические занятия – 10</w:t>
      </w:r>
      <w:r w:rsidR="00DD46F9">
        <w:rPr>
          <w:rFonts w:ascii="Times New Roman" w:eastAsia="Times New Roman" w:hAnsi="Times New Roman" w:cs="Times New Roman"/>
          <w:kern w:val="0"/>
          <w:sz w:val="24"/>
          <w:szCs w:val="24"/>
          <w:lang w:eastAsia="ar-SA"/>
        </w:rPr>
        <w:t>4</w:t>
      </w:r>
      <w:r w:rsidR="00FD2E0C">
        <w:rPr>
          <w:rFonts w:ascii="Times New Roman" w:eastAsia="Times New Roman" w:hAnsi="Times New Roman" w:cs="Times New Roman"/>
          <w:kern w:val="0"/>
          <w:sz w:val="24"/>
          <w:szCs w:val="24"/>
          <w:lang w:eastAsia="ar-SA"/>
        </w:rPr>
        <w:t xml:space="preserve"> часа</w:t>
      </w:r>
      <w:r w:rsidR="00073B3B">
        <w:rPr>
          <w:rFonts w:ascii="Times New Roman" w:eastAsia="Times New Roman" w:hAnsi="Times New Roman" w:cs="Times New Roman"/>
          <w:kern w:val="0"/>
          <w:sz w:val="24"/>
          <w:szCs w:val="24"/>
          <w:lang w:eastAsia="ar-SA"/>
        </w:rPr>
        <w:t>, самостоятель</w:t>
      </w:r>
      <w:r w:rsidR="00DD46F9">
        <w:rPr>
          <w:rFonts w:ascii="Times New Roman" w:eastAsia="Times New Roman" w:hAnsi="Times New Roman" w:cs="Times New Roman"/>
          <w:kern w:val="0"/>
          <w:sz w:val="24"/>
          <w:szCs w:val="24"/>
          <w:lang w:eastAsia="ar-SA"/>
        </w:rPr>
        <w:t>ная работа – 1028</w:t>
      </w:r>
      <w:r w:rsidR="006E11B3">
        <w:rPr>
          <w:rFonts w:ascii="Times New Roman" w:eastAsia="Times New Roman" w:hAnsi="Times New Roman" w:cs="Times New Roman"/>
          <w:kern w:val="0"/>
          <w:sz w:val="24"/>
          <w:szCs w:val="24"/>
          <w:lang w:eastAsia="ar-SA"/>
        </w:rPr>
        <w:t xml:space="preserve"> часов, контроль – 20 часов</w:t>
      </w:r>
      <w:r w:rsidRPr="008D2414">
        <w:rPr>
          <w:rFonts w:ascii="Times New Roman" w:eastAsia="Times New Roman" w:hAnsi="Times New Roman" w:cs="Times New Roman"/>
          <w:kern w:val="0"/>
          <w:sz w:val="24"/>
          <w:szCs w:val="24"/>
          <w:lang w:eastAsia="ar-SA"/>
        </w:rPr>
        <w:t>.</w:t>
      </w:r>
      <w:proofErr w:type="gramEnd"/>
    </w:p>
    <w:p w:rsidR="00701571" w:rsidRPr="008D2414" w:rsidRDefault="00701571" w:rsidP="00701571">
      <w:pPr>
        <w:suppressAutoHyphens/>
        <w:spacing w:after="0" w:line="240" w:lineRule="auto"/>
        <w:ind w:right="-2" w:firstLine="709"/>
        <w:jc w:val="both"/>
        <w:rPr>
          <w:rFonts w:ascii="Times New Roman" w:eastAsia="Times New Roman" w:hAnsi="Times New Roman" w:cs="Times New Roman"/>
          <w:kern w:val="0"/>
          <w:sz w:val="24"/>
          <w:szCs w:val="24"/>
          <w:lang w:eastAsia="ar-SA"/>
        </w:rPr>
      </w:pPr>
    </w:p>
    <w:p w:rsidR="00701571" w:rsidRPr="008D2414" w:rsidRDefault="00701571" w:rsidP="00701571">
      <w:pPr>
        <w:suppressAutoHyphens/>
        <w:spacing w:after="0" w:line="240" w:lineRule="auto"/>
        <w:ind w:right="-2" w:firstLine="709"/>
        <w:rPr>
          <w:rFonts w:ascii="Times New Roman" w:eastAsia="Times New Roman" w:hAnsi="Times New Roman" w:cs="Times New Roman"/>
          <w:kern w:val="0"/>
          <w:sz w:val="24"/>
          <w:szCs w:val="24"/>
          <w:lang w:eastAsia="ar-SA"/>
        </w:rPr>
      </w:pPr>
    </w:p>
    <w:p w:rsidR="00701571" w:rsidRPr="008D2414" w:rsidRDefault="00701571" w:rsidP="00701571">
      <w:pPr>
        <w:numPr>
          <w:ilvl w:val="0"/>
          <w:numId w:val="1"/>
        </w:numPr>
        <w:suppressAutoHyphens/>
        <w:spacing w:after="0" w:line="240" w:lineRule="auto"/>
        <w:ind w:left="0" w:right="-2" w:firstLine="709"/>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bCs/>
          <w:kern w:val="0"/>
          <w:sz w:val="24"/>
          <w:szCs w:val="24"/>
          <w:lang w:eastAsia="ar-SA"/>
        </w:rPr>
        <w:t>ЦЕЛЬ И ЗАДАЧИ ИЗУЧЕНИЯ ДИСЦИПЛИНЫ</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bCs/>
          <w:kern w:val="0"/>
          <w:sz w:val="24"/>
          <w:szCs w:val="24"/>
          <w:lang w:eastAsia="ar-SA"/>
        </w:rPr>
      </w:pPr>
      <w:r w:rsidRPr="008D2414">
        <w:rPr>
          <w:rFonts w:ascii="Times New Roman" w:eastAsia="Times New Roman" w:hAnsi="Times New Roman" w:cs="Times New Roman"/>
          <w:b/>
          <w:bCs/>
          <w:kern w:val="0"/>
          <w:sz w:val="24"/>
          <w:szCs w:val="24"/>
          <w:lang w:eastAsia="ar-SA"/>
        </w:rPr>
        <w:t>Цель преподавания дисциплины</w:t>
      </w:r>
      <w:r w:rsidRPr="008D2414">
        <w:rPr>
          <w:rFonts w:ascii="Times New Roman" w:eastAsia="Times New Roman" w:hAnsi="Times New Roman" w:cs="Times New Roman"/>
          <w:b/>
          <w:bCs/>
          <w:i/>
          <w:kern w:val="0"/>
          <w:sz w:val="24"/>
          <w:szCs w:val="24"/>
          <w:lang w:eastAsia="ar-SA"/>
        </w:rPr>
        <w:t xml:space="preserve">: </w:t>
      </w:r>
      <w:r w:rsidRPr="008D2414">
        <w:rPr>
          <w:rFonts w:ascii="Times New Roman" w:eastAsia="Times New Roman" w:hAnsi="Times New Roman" w:cs="Times New Roman"/>
          <w:bCs/>
          <w:kern w:val="0"/>
          <w:sz w:val="24"/>
          <w:szCs w:val="24"/>
          <w:lang w:eastAsia="ar-SA"/>
        </w:rPr>
        <w:t>формирование у студента способности, готовности и желания участвовать и самосовершенствоваться в межкультурной коммуникации, обучение практическому владению разговорно-бытовой речью для активного применения иностранного языка (немецкого) в повседневном и профессиональном общении.</w:t>
      </w:r>
    </w:p>
    <w:p w:rsidR="00701571" w:rsidRPr="008D2414" w:rsidRDefault="00701571" w:rsidP="00701571">
      <w:pPr>
        <w:suppressAutoHyphens/>
        <w:spacing w:after="0" w:line="240" w:lineRule="auto"/>
        <w:ind w:right="-2" w:firstLine="709"/>
        <w:jc w:val="both"/>
        <w:rPr>
          <w:rFonts w:ascii="Times New Roman" w:eastAsia="Times New Roman" w:hAnsi="Times New Roman" w:cs="Times New Roman"/>
          <w:b/>
          <w:i/>
          <w:kern w:val="0"/>
          <w:sz w:val="24"/>
          <w:szCs w:val="24"/>
          <w:lang w:eastAsia="ar-SA"/>
        </w:rPr>
      </w:pPr>
      <w:r w:rsidRPr="008D2414">
        <w:rPr>
          <w:rFonts w:ascii="Times New Roman" w:eastAsia="Times New Roman" w:hAnsi="Times New Roman" w:cs="Times New Roman"/>
          <w:b/>
          <w:kern w:val="0"/>
          <w:sz w:val="24"/>
          <w:szCs w:val="24"/>
          <w:lang w:eastAsia="ar-SA"/>
        </w:rPr>
        <w:t>Задачи изучения дисциплины</w:t>
      </w:r>
      <w:r w:rsidRPr="008D2414">
        <w:rPr>
          <w:rFonts w:ascii="Times New Roman" w:eastAsia="Times New Roman" w:hAnsi="Times New Roman" w:cs="Times New Roman"/>
          <w:b/>
          <w:i/>
          <w:kern w:val="0"/>
          <w:sz w:val="24"/>
          <w:szCs w:val="24"/>
          <w:lang w:eastAsia="ar-SA"/>
        </w:rPr>
        <w:t>:</w:t>
      </w:r>
    </w:p>
    <w:p w:rsidR="00701571" w:rsidRPr="008D2414" w:rsidRDefault="00701571" w:rsidP="00701571">
      <w:pPr>
        <w:numPr>
          <w:ilvl w:val="0"/>
          <w:numId w:val="3"/>
        </w:numPr>
        <w:suppressAutoHyphens/>
        <w:spacing w:after="0" w:line="240" w:lineRule="auto"/>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овладение немецким языком как средством социального взаимодействия, вхождение в языковую общность, идентификация, присвоение социального опыта и социализация обучающегося;</w:t>
      </w:r>
    </w:p>
    <w:p w:rsidR="00701571" w:rsidRPr="008D2414" w:rsidRDefault="00701571" w:rsidP="00701571">
      <w:pPr>
        <w:numPr>
          <w:ilvl w:val="0"/>
          <w:numId w:val="3"/>
        </w:numPr>
        <w:suppressAutoHyphens/>
        <w:spacing w:after="0" w:line="240" w:lineRule="auto"/>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 xml:space="preserve">приобщение к ценностям, функционирующим в профессиональном сообществе стран изучаемого языка; </w:t>
      </w:r>
    </w:p>
    <w:p w:rsidR="00701571" w:rsidRPr="008D2414" w:rsidRDefault="00701571" w:rsidP="00701571">
      <w:pPr>
        <w:numPr>
          <w:ilvl w:val="0"/>
          <w:numId w:val="3"/>
        </w:numPr>
        <w:suppressAutoHyphens/>
        <w:spacing w:after="0" w:line="240" w:lineRule="auto"/>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дальнейшее формирование языкового сознания обучающегося через обобщен</w:t>
      </w:r>
      <w:r w:rsidR="00DA153A">
        <w:rPr>
          <w:rFonts w:ascii="Times New Roman" w:eastAsia="Times New Roman" w:hAnsi="Times New Roman" w:cs="Times New Roman"/>
          <w:kern w:val="0"/>
          <w:sz w:val="24"/>
          <w:szCs w:val="24"/>
          <w:lang w:eastAsia="ar-SA"/>
        </w:rPr>
        <w:t xml:space="preserve">ие, расширение, дифференциацию </w:t>
      </w:r>
      <w:r w:rsidRPr="008D2414">
        <w:rPr>
          <w:rFonts w:ascii="Times New Roman" w:eastAsia="Times New Roman" w:hAnsi="Times New Roman" w:cs="Times New Roman"/>
          <w:kern w:val="0"/>
          <w:sz w:val="24"/>
          <w:szCs w:val="24"/>
          <w:lang w:eastAsia="ar-SA"/>
        </w:rPr>
        <w:t>понятийно-категориального аппарата;</w:t>
      </w:r>
    </w:p>
    <w:p w:rsidR="00701571" w:rsidRPr="008D2414" w:rsidRDefault="00701571" w:rsidP="00701571">
      <w:pPr>
        <w:numPr>
          <w:ilvl w:val="0"/>
          <w:numId w:val="3"/>
        </w:numPr>
        <w:suppressAutoHyphens/>
        <w:spacing w:after="0" w:line="240" w:lineRule="auto"/>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развитие познавательной потребности;</w:t>
      </w:r>
    </w:p>
    <w:p w:rsidR="00701571" w:rsidRPr="008D2414" w:rsidRDefault="00DA153A" w:rsidP="00701571">
      <w:pPr>
        <w:numPr>
          <w:ilvl w:val="0"/>
          <w:numId w:val="3"/>
        </w:numPr>
        <w:suppressAutoHyphens/>
        <w:spacing w:after="0" w:line="240" w:lineRule="auto"/>
        <w:jc w:val="both"/>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овладение немецким языком как </w:t>
      </w:r>
      <w:r w:rsidR="00701571" w:rsidRPr="008D2414">
        <w:rPr>
          <w:rFonts w:ascii="Times New Roman" w:eastAsia="Times New Roman" w:hAnsi="Times New Roman" w:cs="Times New Roman"/>
          <w:kern w:val="0"/>
          <w:sz w:val="24"/>
          <w:szCs w:val="24"/>
          <w:lang w:eastAsia="ar-SA"/>
        </w:rPr>
        <w:t>средством  решения  коммуникативных, познавательных и профессиональных задач.</w:t>
      </w:r>
    </w:p>
    <w:p w:rsidR="008E4738" w:rsidRDefault="008E4738">
      <w:pPr>
        <w:spacing w:line="259" w:lineRule="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br w:type="page"/>
      </w:r>
    </w:p>
    <w:p w:rsidR="00701571" w:rsidRPr="008D2414" w:rsidRDefault="00701571" w:rsidP="00701571">
      <w:pPr>
        <w:suppressAutoHyphens/>
        <w:spacing w:after="0" w:line="240" w:lineRule="auto"/>
        <w:ind w:right="-2" w:firstLine="709"/>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lastRenderedPageBreak/>
        <w:t xml:space="preserve">3. МЕСТО ДИСЦИПЛИНЫ В СТРУКТУРЕ ОПОП </w:t>
      </w:r>
      <w:proofErr w:type="gramStart"/>
      <w:r w:rsidRPr="008D2414">
        <w:rPr>
          <w:rFonts w:ascii="Times New Roman" w:eastAsia="Times New Roman" w:hAnsi="Times New Roman" w:cs="Times New Roman"/>
          <w:b/>
          <w:kern w:val="0"/>
          <w:sz w:val="24"/>
          <w:szCs w:val="24"/>
          <w:lang w:eastAsia="ar-SA"/>
        </w:rPr>
        <w:t>ВО</w:t>
      </w:r>
      <w:proofErr w:type="gramEnd"/>
    </w:p>
    <w:p w:rsidR="008E4738" w:rsidRDefault="00701571" w:rsidP="00701571">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Дисциплина «Практикум язы</w:t>
      </w:r>
      <w:r w:rsidR="008E4738">
        <w:rPr>
          <w:rFonts w:ascii="Times New Roman" w:eastAsia="Times New Roman" w:hAnsi="Times New Roman" w:cs="Times New Roman"/>
          <w:kern w:val="0"/>
          <w:sz w:val="24"/>
          <w:szCs w:val="24"/>
          <w:lang w:eastAsia="ar-SA"/>
        </w:rPr>
        <w:t>ковой коммуникации (немецкий)»</w:t>
      </w:r>
      <w:r w:rsidRPr="008D2414">
        <w:rPr>
          <w:rFonts w:ascii="Times New Roman" w:eastAsia="Times New Roman" w:hAnsi="Times New Roman" w:cs="Times New Roman"/>
          <w:kern w:val="0"/>
          <w:sz w:val="24"/>
          <w:szCs w:val="24"/>
          <w:lang w:eastAsia="ar-SA"/>
        </w:rPr>
        <w:t xml:space="preserve"> </w:t>
      </w:r>
      <w:r w:rsidR="008E4738" w:rsidRPr="008E4738">
        <w:rPr>
          <w:rFonts w:ascii="Times New Roman" w:eastAsia="Times New Roman" w:hAnsi="Times New Roman" w:cs="Times New Roman"/>
          <w:kern w:val="0"/>
          <w:sz w:val="24"/>
          <w:szCs w:val="24"/>
          <w:lang w:eastAsia="ar-SA"/>
        </w:rPr>
        <w:t xml:space="preserve">входит в </w:t>
      </w:r>
      <w:proofErr w:type="gramStart"/>
      <w:r w:rsidR="008E4738" w:rsidRPr="008E4738">
        <w:rPr>
          <w:rFonts w:ascii="Times New Roman" w:eastAsia="Times New Roman" w:hAnsi="Times New Roman" w:cs="Times New Roman"/>
          <w:kern w:val="0"/>
          <w:sz w:val="24"/>
          <w:szCs w:val="24"/>
          <w:lang w:eastAsia="ar-SA"/>
        </w:rPr>
        <w:t>часть, формируемую участниками образовательных отношений и адресована</w:t>
      </w:r>
      <w:proofErr w:type="gramEnd"/>
      <w:r w:rsidR="008E4738" w:rsidRPr="008E4738">
        <w:rPr>
          <w:rFonts w:ascii="Times New Roman" w:eastAsia="Times New Roman" w:hAnsi="Times New Roman" w:cs="Times New Roman"/>
          <w:kern w:val="0"/>
          <w:sz w:val="24"/>
          <w:szCs w:val="24"/>
          <w:lang w:eastAsia="ar-SA"/>
        </w:rPr>
        <w:t xml:space="preserve"> студентам 1-4 курсов </w:t>
      </w:r>
      <w:proofErr w:type="spellStart"/>
      <w:r w:rsidR="008E4738" w:rsidRPr="008E4738">
        <w:rPr>
          <w:rFonts w:ascii="Times New Roman" w:eastAsia="Times New Roman" w:hAnsi="Times New Roman" w:cs="Times New Roman"/>
          <w:kern w:val="0"/>
          <w:sz w:val="24"/>
          <w:szCs w:val="24"/>
          <w:lang w:eastAsia="ar-SA"/>
        </w:rPr>
        <w:t>бакалавриата</w:t>
      </w:r>
      <w:proofErr w:type="spellEnd"/>
      <w:r w:rsidR="008E4738" w:rsidRPr="008E4738">
        <w:rPr>
          <w:rFonts w:ascii="Times New Roman" w:eastAsia="Times New Roman" w:hAnsi="Times New Roman" w:cs="Times New Roman"/>
          <w:kern w:val="0"/>
          <w:sz w:val="24"/>
          <w:szCs w:val="24"/>
          <w:lang w:eastAsia="ar-SA"/>
        </w:rPr>
        <w:t xml:space="preserve"> (I-VIII семестры) направления подготовки 50.03.01 Искусства и гуманитарные науки, профиль – «Арт-</w:t>
      </w:r>
      <w:proofErr w:type="spellStart"/>
      <w:r w:rsidR="008E4738" w:rsidRPr="008E4738">
        <w:rPr>
          <w:rFonts w:ascii="Times New Roman" w:eastAsia="Times New Roman" w:hAnsi="Times New Roman" w:cs="Times New Roman"/>
          <w:kern w:val="0"/>
          <w:sz w:val="24"/>
          <w:szCs w:val="24"/>
          <w:lang w:eastAsia="ar-SA"/>
        </w:rPr>
        <w:t>продюсирование</w:t>
      </w:r>
      <w:proofErr w:type="spellEnd"/>
      <w:r w:rsidR="008E4738" w:rsidRPr="008E4738">
        <w:rPr>
          <w:rFonts w:ascii="Times New Roman" w:eastAsia="Times New Roman" w:hAnsi="Times New Roman" w:cs="Times New Roman"/>
          <w:kern w:val="0"/>
          <w:sz w:val="24"/>
          <w:szCs w:val="24"/>
          <w:lang w:eastAsia="ar-SA"/>
        </w:rPr>
        <w:t xml:space="preserve"> и межкультурная коммуникация»</w:t>
      </w:r>
      <w:r w:rsidR="008E4738">
        <w:rPr>
          <w:rFonts w:ascii="Times New Roman" w:eastAsia="Times New Roman" w:hAnsi="Times New Roman" w:cs="Times New Roman"/>
          <w:kern w:val="0"/>
          <w:sz w:val="24"/>
          <w:szCs w:val="24"/>
          <w:lang w:eastAsia="ar-SA"/>
        </w:rPr>
        <w:t>.</w:t>
      </w:r>
    </w:p>
    <w:p w:rsidR="00701571" w:rsidRPr="008D2414" w:rsidRDefault="00701571" w:rsidP="00701571">
      <w:pPr>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Для успешного освоения данной учебной дисциплины должно предшествовать/сопутствовать изучение таких дисциплин, как «Практический курс английского языка», «Культура стран изучаемых языков»</w:t>
      </w:r>
      <w:proofErr w:type="gramStart"/>
      <w:r w:rsidRPr="008D2414">
        <w:rPr>
          <w:rFonts w:ascii="Times New Roman" w:eastAsia="Times New Roman" w:hAnsi="Times New Roman" w:cs="Times New Roman"/>
          <w:kern w:val="0"/>
          <w:sz w:val="24"/>
          <w:szCs w:val="24"/>
          <w:lang w:eastAsia="ar-SA"/>
        </w:rPr>
        <w:t>.</w:t>
      </w:r>
      <w:proofErr w:type="gramEnd"/>
      <w:r w:rsidRPr="008D2414">
        <w:rPr>
          <w:rFonts w:ascii="Times New Roman" w:eastAsia="Times New Roman" w:hAnsi="Times New Roman" w:cs="Times New Roman"/>
          <w:kern w:val="0"/>
          <w:sz w:val="24"/>
          <w:szCs w:val="24"/>
          <w:lang w:eastAsia="ar-SA"/>
        </w:rPr>
        <w:t xml:space="preserve"> </w:t>
      </w:r>
      <w:proofErr w:type="gramStart"/>
      <w:r w:rsidRPr="008D2414">
        <w:rPr>
          <w:rFonts w:ascii="Times New Roman" w:eastAsia="Times New Roman" w:hAnsi="Times New Roman" w:cs="Times New Roman"/>
          <w:kern w:val="0"/>
          <w:sz w:val="24"/>
          <w:szCs w:val="24"/>
          <w:lang w:eastAsia="ar-SA"/>
        </w:rPr>
        <w:t>к</w:t>
      </w:r>
      <w:proofErr w:type="gramEnd"/>
      <w:r w:rsidRPr="008D2414">
        <w:rPr>
          <w:rFonts w:ascii="Times New Roman" w:eastAsia="Times New Roman" w:hAnsi="Times New Roman" w:cs="Times New Roman"/>
          <w:kern w:val="0"/>
          <w:sz w:val="24"/>
          <w:szCs w:val="24"/>
          <w:lang w:eastAsia="ar-SA"/>
        </w:rPr>
        <w:t>оторые логически, содержательно и методически связаны с дисциплиной</w:t>
      </w:r>
      <w:r w:rsidRPr="008D2414">
        <w:rPr>
          <w:rFonts w:ascii="Times New Roman" w:eastAsia="Times New Roman" w:hAnsi="Times New Roman" w:cs="Times New Roman"/>
          <w:color w:val="FF0000"/>
          <w:kern w:val="0"/>
          <w:sz w:val="24"/>
          <w:szCs w:val="24"/>
          <w:lang w:eastAsia="ar-SA"/>
        </w:rPr>
        <w:t xml:space="preserve"> </w:t>
      </w:r>
      <w:r w:rsidRPr="008D2414">
        <w:rPr>
          <w:rFonts w:ascii="Times New Roman" w:eastAsia="Times New Roman" w:hAnsi="Times New Roman" w:cs="Times New Roman"/>
          <w:kern w:val="0"/>
          <w:sz w:val="24"/>
          <w:szCs w:val="24"/>
          <w:lang w:eastAsia="ar-SA"/>
        </w:rPr>
        <w:t xml:space="preserve">«Практикум языковой коммуникации», они предоставляют обширную теоретическую базу, формируют навыки самостоятельной аналитической работы и составляют теоретический и научно-методологический фундамент для последующего изучения таких дисциплин, как «Текстология произведений стран изучаемых языков», «Прикладное </w:t>
      </w:r>
      <w:proofErr w:type="spellStart"/>
      <w:r w:rsidRPr="008D2414">
        <w:rPr>
          <w:rFonts w:ascii="Times New Roman" w:eastAsia="Times New Roman" w:hAnsi="Times New Roman" w:cs="Times New Roman"/>
          <w:kern w:val="0"/>
          <w:sz w:val="24"/>
          <w:szCs w:val="24"/>
          <w:lang w:eastAsia="ar-SA"/>
        </w:rPr>
        <w:t>переводоведение</w:t>
      </w:r>
      <w:proofErr w:type="spellEnd"/>
      <w:r w:rsidRPr="008D2414">
        <w:rPr>
          <w:rFonts w:ascii="Times New Roman" w:eastAsia="Times New Roman" w:hAnsi="Times New Roman" w:cs="Times New Roman"/>
          <w:kern w:val="0"/>
          <w:sz w:val="24"/>
          <w:szCs w:val="24"/>
          <w:lang w:eastAsia="ar-SA"/>
        </w:rPr>
        <w:t xml:space="preserve"> / Стилистика текста».</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color w:val="000000"/>
          <w:kern w:val="0"/>
          <w:sz w:val="24"/>
          <w:szCs w:val="24"/>
          <w:lang w:eastAsia="ar-SA"/>
        </w:rPr>
        <w:t xml:space="preserve">В программе учтены </w:t>
      </w:r>
      <w:proofErr w:type="spellStart"/>
      <w:r w:rsidRPr="008D2414">
        <w:rPr>
          <w:rFonts w:ascii="Times New Roman" w:eastAsia="Times New Roman" w:hAnsi="Times New Roman" w:cs="Times New Roman"/>
          <w:color w:val="000000"/>
          <w:kern w:val="0"/>
          <w:sz w:val="24"/>
          <w:szCs w:val="24"/>
          <w:lang w:eastAsia="ar-SA"/>
        </w:rPr>
        <w:t>межпредметные</w:t>
      </w:r>
      <w:proofErr w:type="spellEnd"/>
      <w:r w:rsidRPr="008D2414">
        <w:rPr>
          <w:rFonts w:ascii="Times New Roman" w:eastAsia="Times New Roman" w:hAnsi="Times New Roman" w:cs="Times New Roman"/>
          <w:color w:val="000000"/>
          <w:kern w:val="0"/>
          <w:sz w:val="24"/>
          <w:szCs w:val="24"/>
          <w:lang w:eastAsia="ar-SA"/>
        </w:rPr>
        <w:t xml:space="preserve"> связи с другими учебными дисциплинами.</w:t>
      </w:r>
    </w:p>
    <w:p w:rsidR="00701571" w:rsidRPr="008D2414" w:rsidRDefault="00701571" w:rsidP="00701571">
      <w:pPr>
        <w:suppressAutoHyphens/>
        <w:spacing w:after="0" w:line="240" w:lineRule="auto"/>
        <w:ind w:right="-2" w:firstLine="709"/>
        <w:jc w:val="center"/>
        <w:rPr>
          <w:rFonts w:ascii="Times New Roman" w:eastAsia="Times New Roman" w:hAnsi="Times New Roman" w:cs="Times New Roman"/>
          <w:b/>
          <w:kern w:val="0"/>
          <w:sz w:val="24"/>
          <w:szCs w:val="24"/>
          <w:lang w:eastAsia="ar-SA"/>
        </w:rPr>
      </w:pPr>
    </w:p>
    <w:p w:rsidR="00701571" w:rsidRPr="008D2414" w:rsidRDefault="00701571" w:rsidP="00701571">
      <w:pPr>
        <w:suppressAutoHyphens/>
        <w:spacing w:after="0" w:line="240" w:lineRule="auto"/>
        <w:ind w:right="-2" w:firstLine="709"/>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4. ТРЕБОВАНИЯ К РЕЗУЛЬТАТАМ ОСВОЕНИЯ ДИСЦИПЛИНЫ</w:t>
      </w:r>
    </w:p>
    <w:p w:rsidR="00701571" w:rsidRPr="008D2414" w:rsidRDefault="00701571" w:rsidP="00701571">
      <w:pPr>
        <w:autoSpaceDE w:val="0"/>
        <w:autoSpaceDN w:val="0"/>
        <w:adjustRightInd w:val="0"/>
        <w:spacing w:after="0" w:line="240" w:lineRule="auto"/>
        <w:ind w:right="-1" w:firstLine="709"/>
        <w:jc w:val="both"/>
        <w:rPr>
          <w:rFonts w:ascii="Times New Roman" w:eastAsia="Times New Roman" w:hAnsi="Times New Roman" w:cs="Times New Roman"/>
          <w:color w:val="000000"/>
          <w:kern w:val="0"/>
          <w:sz w:val="24"/>
          <w:szCs w:val="24"/>
          <w:lang w:eastAsia="ru-RU"/>
        </w:rPr>
      </w:pPr>
      <w:r w:rsidRPr="008D2414">
        <w:rPr>
          <w:rFonts w:ascii="Times New Roman" w:eastAsia="Times New Roman" w:hAnsi="Times New Roman" w:cs="Times New Roman"/>
          <w:color w:val="000000"/>
          <w:kern w:val="0"/>
          <w:sz w:val="24"/>
          <w:szCs w:val="24"/>
          <w:lang w:eastAsia="ru-RU"/>
        </w:rPr>
        <w:t xml:space="preserve">Изучение дисциплины направлено на формирование следующих компетенций в соответствии с ФГОС </w:t>
      </w:r>
      <w:proofErr w:type="gramStart"/>
      <w:r w:rsidRPr="008D2414">
        <w:rPr>
          <w:rFonts w:ascii="Times New Roman" w:eastAsia="Times New Roman" w:hAnsi="Times New Roman" w:cs="Times New Roman"/>
          <w:color w:val="000000"/>
          <w:kern w:val="0"/>
          <w:sz w:val="24"/>
          <w:szCs w:val="24"/>
          <w:lang w:eastAsia="ru-RU"/>
        </w:rPr>
        <w:t>ВО</w:t>
      </w:r>
      <w:proofErr w:type="gramEnd"/>
      <w:r w:rsidRPr="008D2414">
        <w:rPr>
          <w:rFonts w:ascii="Times New Roman" w:eastAsia="Times New Roman" w:hAnsi="Times New Roman" w:cs="Times New Roman"/>
          <w:color w:val="000000"/>
          <w:kern w:val="0"/>
          <w:sz w:val="24"/>
          <w:szCs w:val="24"/>
          <w:lang w:eastAsia="ru-RU"/>
        </w:rPr>
        <w:t xml:space="preserve"> направления </w:t>
      </w:r>
      <w:r w:rsidRPr="008D2414">
        <w:rPr>
          <w:rFonts w:ascii="Times New Roman" w:eastAsia="Times New Roman" w:hAnsi="Times New Roman" w:cs="Times New Roman"/>
          <w:bCs/>
          <w:color w:val="000000"/>
          <w:kern w:val="0"/>
          <w:sz w:val="24"/>
          <w:szCs w:val="24"/>
          <w:lang w:eastAsia="ru-RU"/>
        </w:rPr>
        <w:t>50.03.01 Искусства и гуманитарные науки ПК-2.</w:t>
      </w:r>
    </w:p>
    <w:p w:rsidR="00701571" w:rsidRPr="008D2414" w:rsidRDefault="00701571" w:rsidP="00701571">
      <w:pPr>
        <w:spacing w:after="0" w:line="240" w:lineRule="auto"/>
        <w:ind w:left="708" w:right="-285"/>
        <w:jc w:val="center"/>
        <w:rPr>
          <w:rFonts w:ascii="Times New Roman" w:eastAsia="Times New Roman" w:hAnsi="Times New Roman" w:cs="Times New Roman"/>
          <w:b/>
          <w:kern w:val="0"/>
          <w:sz w:val="24"/>
          <w:szCs w:val="24"/>
          <w:lang w:eastAsia="ru-RU"/>
        </w:rPr>
      </w:pPr>
      <w:r w:rsidRPr="008D2414">
        <w:rPr>
          <w:rFonts w:ascii="Times New Roman" w:eastAsia="Times New Roman" w:hAnsi="Times New Roman" w:cs="Times New Roman"/>
          <w:b/>
          <w:kern w:val="0"/>
          <w:sz w:val="24"/>
          <w:szCs w:val="24"/>
          <w:lang w:eastAsia="ru-RU"/>
        </w:rPr>
        <w:t>Профессиональные компетенции (ПК):</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2476"/>
        <w:gridCol w:w="5671"/>
      </w:tblGrid>
      <w:tr w:rsidR="00701571" w:rsidRPr="008D2414" w:rsidTr="00701571">
        <w:tc>
          <w:tcPr>
            <w:tcW w:w="615" w:type="pct"/>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ind w:left="-57" w:right="-285"/>
              <w:rPr>
                <w:rFonts w:ascii="Times New Roman" w:eastAsia="Calibri" w:hAnsi="Times New Roman" w:cs="Times New Roman"/>
                <w:b/>
                <w:kern w:val="0"/>
                <w:sz w:val="24"/>
                <w:szCs w:val="24"/>
                <w:lang w:eastAsia="ru-RU"/>
              </w:rPr>
            </w:pPr>
            <w:r w:rsidRPr="008D2414">
              <w:rPr>
                <w:rFonts w:ascii="Times New Roman" w:eastAsia="Calibri" w:hAnsi="Times New Roman" w:cs="Times New Roman"/>
                <w:b/>
                <w:kern w:val="0"/>
                <w:sz w:val="24"/>
                <w:szCs w:val="24"/>
                <w:lang w:eastAsia="ru-RU"/>
              </w:rPr>
              <w:t>№ компетенции</w:t>
            </w:r>
          </w:p>
        </w:tc>
        <w:tc>
          <w:tcPr>
            <w:tcW w:w="1349" w:type="pct"/>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ind w:left="-57" w:right="-285"/>
              <w:jc w:val="center"/>
              <w:rPr>
                <w:rFonts w:ascii="Times New Roman" w:eastAsia="Calibri" w:hAnsi="Times New Roman" w:cs="Times New Roman"/>
                <w:b/>
                <w:kern w:val="0"/>
                <w:sz w:val="24"/>
                <w:szCs w:val="24"/>
                <w:lang w:eastAsia="ru-RU"/>
              </w:rPr>
            </w:pPr>
            <w:r w:rsidRPr="008D2414">
              <w:rPr>
                <w:rFonts w:ascii="Times New Roman" w:eastAsia="Calibri" w:hAnsi="Times New Roman" w:cs="Times New Roman"/>
                <w:b/>
                <w:kern w:val="0"/>
                <w:sz w:val="24"/>
                <w:szCs w:val="24"/>
                <w:lang w:eastAsia="ru-RU"/>
              </w:rPr>
              <w:t>Содержание компетенции</w:t>
            </w:r>
          </w:p>
        </w:tc>
        <w:tc>
          <w:tcPr>
            <w:tcW w:w="3036" w:type="pct"/>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ind w:left="-57" w:right="-285"/>
              <w:jc w:val="center"/>
              <w:rPr>
                <w:rFonts w:ascii="Times New Roman" w:eastAsia="Calibri" w:hAnsi="Times New Roman" w:cs="Times New Roman"/>
                <w:b/>
                <w:kern w:val="0"/>
                <w:sz w:val="24"/>
                <w:szCs w:val="24"/>
                <w:lang w:eastAsia="ru-RU"/>
              </w:rPr>
            </w:pPr>
            <w:r w:rsidRPr="008D2414">
              <w:rPr>
                <w:rFonts w:ascii="Times New Roman" w:eastAsia="Calibri" w:hAnsi="Times New Roman" w:cs="Times New Roman"/>
                <w:b/>
                <w:kern w:val="0"/>
                <w:sz w:val="24"/>
                <w:szCs w:val="24"/>
                <w:lang w:eastAsia="ru-RU"/>
              </w:rPr>
              <w:t>Результаты обучения</w:t>
            </w:r>
          </w:p>
        </w:tc>
      </w:tr>
      <w:tr w:rsidR="00701571" w:rsidRPr="008D2414" w:rsidTr="00701571">
        <w:tc>
          <w:tcPr>
            <w:tcW w:w="615" w:type="pct"/>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ind w:left="-57" w:right="-285"/>
              <w:rPr>
                <w:rFonts w:ascii="Times New Roman" w:eastAsia="Calibri" w:hAnsi="Times New Roman" w:cs="Times New Roman"/>
                <w:kern w:val="0"/>
                <w:sz w:val="24"/>
                <w:szCs w:val="24"/>
                <w:lang w:eastAsia="ru-RU"/>
              </w:rPr>
            </w:pPr>
            <w:r w:rsidRPr="008D2414">
              <w:rPr>
                <w:rFonts w:ascii="Times New Roman" w:eastAsia="Calibri" w:hAnsi="Times New Roman" w:cs="Times New Roman"/>
                <w:kern w:val="0"/>
                <w:sz w:val="24"/>
                <w:szCs w:val="24"/>
                <w:lang w:eastAsia="ru-RU"/>
              </w:rPr>
              <w:t>ПК-2</w:t>
            </w:r>
          </w:p>
        </w:tc>
        <w:tc>
          <w:tcPr>
            <w:tcW w:w="1349" w:type="pct"/>
            <w:tcBorders>
              <w:top w:val="single" w:sz="4" w:space="0" w:color="auto"/>
              <w:left w:val="single" w:sz="4" w:space="0" w:color="auto"/>
              <w:bottom w:val="single" w:sz="4" w:space="0" w:color="auto"/>
              <w:right w:val="single" w:sz="4" w:space="0" w:color="auto"/>
            </w:tcBorders>
            <w:hideMark/>
          </w:tcPr>
          <w:p w:rsidR="00701571" w:rsidRPr="008D2414" w:rsidRDefault="007F3BBE">
            <w:pPr>
              <w:tabs>
                <w:tab w:val="left" w:pos="1195"/>
              </w:tabs>
              <w:spacing w:after="0" w:line="240" w:lineRule="auto"/>
              <w:ind w:left="-57" w:right="32"/>
              <w:jc w:val="both"/>
              <w:rPr>
                <w:rFonts w:ascii="Times New Roman" w:eastAsia="Calibri" w:hAnsi="Times New Roman" w:cs="Times New Roman"/>
                <w:kern w:val="0"/>
                <w:sz w:val="24"/>
                <w:szCs w:val="24"/>
                <w:lang w:eastAsia="ru-RU"/>
              </w:rPr>
            </w:pPr>
            <w:proofErr w:type="gramStart"/>
            <w:r>
              <w:rPr>
                <w:rFonts w:ascii="Times New Roman" w:eastAsia="Calibri" w:hAnsi="Times New Roman" w:cs="Times New Roman"/>
                <w:kern w:val="0"/>
                <w:sz w:val="24"/>
                <w:szCs w:val="24"/>
                <w:lang w:eastAsia="ru-RU"/>
              </w:rPr>
              <w:t>Способен</w:t>
            </w:r>
            <w:proofErr w:type="gramEnd"/>
            <w:r w:rsidR="00701571" w:rsidRPr="008D2414">
              <w:rPr>
                <w:rFonts w:ascii="Times New Roman" w:eastAsia="Calibri" w:hAnsi="Times New Roman" w:cs="Times New Roman"/>
                <w:kern w:val="0"/>
                <w:sz w:val="24"/>
                <w:szCs w:val="24"/>
                <w:lang w:eastAsia="ru-RU"/>
              </w:rPr>
              <w:t xml:space="preserve">  решать  задачи профессиональной  деятельности на иностранных языках с учетом  особенностей межкультурного взаимодействия</w:t>
            </w:r>
          </w:p>
        </w:tc>
        <w:tc>
          <w:tcPr>
            <w:tcW w:w="3036" w:type="pct"/>
            <w:tcBorders>
              <w:top w:val="single" w:sz="4" w:space="0" w:color="auto"/>
              <w:left w:val="single" w:sz="4" w:space="0" w:color="auto"/>
              <w:bottom w:val="single" w:sz="4" w:space="0" w:color="auto"/>
              <w:right w:val="single" w:sz="4" w:space="0" w:color="auto"/>
            </w:tcBorders>
            <w:hideMark/>
          </w:tcPr>
          <w:p w:rsidR="00701571" w:rsidRPr="008D2414" w:rsidRDefault="00701571">
            <w:pPr>
              <w:tabs>
                <w:tab w:val="left" w:pos="1195"/>
              </w:tabs>
              <w:spacing w:after="0" w:line="240" w:lineRule="auto"/>
              <w:ind w:left="-57" w:right="32"/>
              <w:jc w:val="both"/>
              <w:rPr>
                <w:rFonts w:ascii="Times New Roman" w:eastAsia="Calibri" w:hAnsi="Times New Roman" w:cs="Times New Roman"/>
                <w:kern w:val="0"/>
                <w:sz w:val="24"/>
                <w:szCs w:val="24"/>
                <w:lang w:eastAsia="ru-RU"/>
              </w:rPr>
            </w:pPr>
            <w:r w:rsidRPr="008D2414">
              <w:rPr>
                <w:rFonts w:ascii="Times New Roman" w:eastAsia="Calibri" w:hAnsi="Times New Roman" w:cs="Times New Roman"/>
                <w:b/>
                <w:i/>
                <w:kern w:val="0"/>
                <w:sz w:val="24"/>
                <w:szCs w:val="24"/>
                <w:lang w:eastAsia="ru-RU"/>
              </w:rPr>
              <w:t>Знать</w:t>
            </w:r>
            <w:r w:rsidRPr="008D2414">
              <w:rPr>
                <w:rFonts w:ascii="Times New Roman" w:eastAsia="Calibri" w:hAnsi="Times New Roman" w:cs="Times New Roman"/>
                <w:kern w:val="0"/>
                <w:sz w:val="24"/>
                <w:szCs w:val="24"/>
                <w:lang w:eastAsia="ru-RU"/>
              </w:rPr>
              <w:t>: значения новых лексических единиц, связанных с тематикой данного этапа обучения и соответствующим ситуациям общения; значение изученных грамматических явлений; страноведческую информацию из аутентичных источников, языковые средства и правила речевого и неречевого поведения;</w:t>
            </w:r>
          </w:p>
          <w:p w:rsidR="00701571" w:rsidRPr="008D2414" w:rsidRDefault="00701571">
            <w:pPr>
              <w:tabs>
                <w:tab w:val="left" w:pos="1195"/>
              </w:tabs>
              <w:spacing w:after="0" w:line="240" w:lineRule="auto"/>
              <w:ind w:left="-57" w:right="32"/>
              <w:jc w:val="both"/>
              <w:rPr>
                <w:rFonts w:ascii="Times New Roman" w:eastAsia="Calibri" w:hAnsi="Times New Roman" w:cs="Times New Roman"/>
                <w:kern w:val="0"/>
                <w:sz w:val="24"/>
                <w:szCs w:val="24"/>
                <w:lang w:eastAsia="ru-RU"/>
              </w:rPr>
            </w:pPr>
            <w:r w:rsidRPr="008D2414">
              <w:rPr>
                <w:rFonts w:ascii="Times New Roman" w:eastAsia="Calibri" w:hAnsi="Times New Roman" w:cs="Times New Roman"/>
                <w:kern w:val="0"/>
                <w:sz w:val="24"/>
                <w:szCs w:val="24"/>
                <w:lang w:eastAsia="ru-RU"/>
              </w:rPr>
              <w:t>требования к речевому и языковому оформлению устных и письменных высказываний с учетом специфики иноязычной культуры;</w:t>
            </w:r>
          </w:p>
          <w:p w:rsidR="00701571" w:rsidRPr="008D2414" w:rsidRDefault="00701571">
            <w:pPr>
              <w:suppressAutoHyphens/>
              <w:spacing w:after="0" w:line="240" w:lineRule="auto"/>
              <w:contextualSpacing/>
              <w:jc w:val="both"/>
              <w:rPr>
                <w:rFonts w:ascii="Times New Roman" w:eastAsia="Times New Roman" w:hAnsi="Times New Roman" w:cs="Times New Roman"/>
                <w:b/>
                <w:i/>
                <w:kern w:val="0"/>
                <w:sz w:val="24"/>
                <w:szCs w:val="24"/>
                <w:lang w:eastAsia="ru-RU"/>
              </w:rPr>
            </w:pPr>
            <w:r w:rsidRPr="008D2414">
              <w:rPr>
                <w:rFonts w:ascii="Times New Roman" w:eastAsia="Calibri" w:hAnsi="Times New Roman" w:cs="Times New Roman"/>
                <w:b/>
                <w:i/>
                <w:kern w:val="0"/>
                <w:sz w:val="24"/>
                <w:szCs w:val="24"/>
                <w:lang w:eastAsia="ru-RU"/>
              </w:rPr>
              <w:t>уметь</w:t>
            </w:r>
            <w:r w:rsidRPr="008D2414">
              <w:rPr>
                <w:rFonts w:ascii="Times New Roman" w:eastAsia="Calibri"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eastAsia="ru-RU"/>
              </w:rPr>
              <w:t>воспринимать на слух и понимать основное содержание аутентичных текстов, относящихся к различным типам речи (сообщение, рассказ), а также выделять в них значимую /запрашиваемую информацию;</w:t>
            </w:r>
            <w:r w:rsidRPr="008D2414">
              <w:rPr>
                <w:rFonts w:ascii="Times New Roman" w:eastAsia="Times New Roman" w:hAnsi="Times New Roman" w:cs="Times New Roman"/>
                <w:b/>
                <w:i/>
                <w:kern w:val="0"/>
                <w:sz w:val="24"/>
                <w:szCs w:val="24"/>
                <w:lang w:eastAsia="ru-RU"/>
              </w:rPr>
              <w:t xml:space="preserve"> </w:t>
            </w:r>
            <w:r w:rsidRPr="008D2414">
              <w:rPr>
                <w:rFonts w:ascii="Times New Roman" w:eastAsia="Times New Roman" w:hAnsi="Times New Roman" w:cs="Times New Roman"/>
                <w:kern w:val="0"/>
                <w:sz w:val="24"/>
                <w:szCs w:val="24"/>
                <w:lang w:eastAsia="ru-RU"/>
              </w:rPr>
              <w:t>понимать содержание аутентичных текстов, а также писем личного характера;</w:t>
            </w:r>
            <w:r w:rsidRPr="008D2414">
              <w:rPr>
                <w:rFonts w:ascii="Times New Roman" w:eastAsia="Times New Roman" w:hAnsi="Times New Roman" w:cs="Times New Roman"/>
                <w:b/>
                <w:i/>
                <w:kern w:val="0"/>
                <w:sz w:val="24"/>
                <w:szCs w:val="24"/>
                <w:lang w:eastAsia="ru-RU"/>
              </w:rPr>
              <w:t xml:space="preserve"> </w:t>
            </w:r>
            <w:r w:rsidRPr="008D2414">
              <w:rPr>
                <w:rFonts w:ascii="Times New Roman" w:eastAsia="Times New Roman" w:hAnsi="Times New Roman" w:cs="Times New Roman"/>
                <w:kern w:val="0"/>
                <w:sz w:val="24"/>
                <w:szCs w:val="24"/>
                <w:lang w:eastAsia="ru-RU"/>
              </w:rPr>
              <w:t>выделять значимую/запрашиваемую информацию из текстов;</w:t>
            </w:r>
          </w:p>
          <w:p w:rsidR="00701571" w:rsidRPr="008D2414" w:rsidRDefault="00701571">
            <w:pPr>
              <w:suppressAutoHyphens/>
              <w:spacing w:after="0" w:line="240" w:lineRule="auto"/>
              <w:contextualSpacing/>
              <w:jc w:val="both"/>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kern w:val="0"/>
                <w:sz w:val="24"/>
                <w:szCs w:val="24"/>
                <w:lang w:eastAsia="ru-RU"/>
              </w:rPr>
              <w:t>вести диалог, используя оценочные суждения, в ситуациях официального и неофициального общения;</w:t>
            </w:r>
          </w:p>
          <w:p w:rsidR="00701571" w:rsidRPr="008D2414" w:rsidRDefault="00701571">
            <w:pPr>
              <w:suppressAutoHyphens/>
              <w:spacing w:after="0" w:line="240" w:lineRule="auto"/>
              <w:contextualSpacing/>
              <w:jc w:val="both"/>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kern w:val="0"/>
                <w:sz w:val="24"/>
                <w:szCs w:val="24"/>
                <w:lang w:eastAsia="ru-RU"/>
              </w:rPr>
              <w:t>рассказывать о своем окружении, рассуждать в рамках изученной тематики и проблематики; представлять социокультурный портрет своей страны и страны изучаемого языка;</w:t>
            </w:r>
          </w:p>
          <w:p w:rsidR="00701571" w:rsidRPr="008D2414" w:rsidRDefault="00701571">
            <w:pPr>
              <w:suppressAutoHyphens/>
              <w:spacing w:after="0" w:line="240" w:lineRule="auto"/>
              <w:contextualSpacing/>
              <w:jc w:val="both"/>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b/>
                <w:i/>
                <w:kern w:val="0"/>
                <w:sz w:val="24"/>
                <w:szCs w:val="24"/>
                <w:lang w:eastAsia="ru-RU"/>
              </w:rPr>
              <w:t xml:space="preserve">владеть: </w:t>
            </w:r>
            <w:r w:rsidRPr="008D2414">
              <w:rPr>
                <w:rFonts w:ascii="Times New Roman" w:eastAsia="Times New Roman" w:hAnsi="Times New Roman" w:cs="Times New Roman"/>
                <w:kern w:val="0"/>
                <w:sz w:val="24"/>
                <w:szCs w:val="24"/>
                <w:lang w:eastAsia="ru-RU"/>
              </w:rPr>
              <w:t>стратегиями восприятия, анализа, создания устных и письменных текстов разных типов и жанров;</w:t>
            </w:r>
          </w:p>
          <w:p w:rsidR="00701571" w:rsidRPr="008D2414" w:rsidRDefault="00701571">
            <w:pPr>
              <w:suppressAutoHyphens/>
              <w:spacing w:after="0" w:line="240" w:lineRule="auto"/>
              <w:contextualSpacing/>
              <w:jc w:val="both"/>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kern w:val="0"/>
                <w:sz w:val="24"/>
                <w:szCs w:val="24"/>
                <w:lang w:eastAsia="ru-RU"/>
              </w:rPr>
              <w:t xml:space="preserve">компенсаторными умениями, помогающими преодолеть «сбои» в коммуникации, вызванные объективными и субъективными, </w:t>
            </w:r>
            <w:r w:rsidRPr="008D2414">
              <w:rPr>
                <w:rFonts w:ascii="Times New Roman" w:eastAsia="Times New Roman" w:hAnsi="Times New Roman" w:cs="Times New Roman"/>
                <w:kern w:val="0"/>
                <w:sz w:val="24"/>
                <w:szCs w:val="24"/>
                <w:lang w:eastAsia="ru-RU"/>
              </w:rPr>
              <w:lastRenderedPageBreak/>
              <w:t>социокультурными причинами; стратегиями проведения сопоставительного анализа факторов культуры различных стран; приемами самостоятельной работы с языковым материалом (лексикой, грамматикой, фонетикой) с использованием справочной и учебной литературы.</w:t>
            </w:r>
          </w:p>
        </w:tc>
      </w:tr>
    </w:tbl>
    <w:p w:rsidR="00701571" w:rsidRPr="008D2414" w:rsidRDefault="00701571" w:rsidP="00701571">
      <w:pPr>
        <w:suppressAutoHyphens/>
        <w:spacing w:after="0" w:line="240" w:lineRule="auto"/>
        <w:contextualSpacing/>
        <w:jc w:val="both"/>
        <w:rPr>
          <w:rFonts w:ascii="Times New Roman" w:eastAsia="Times New Roman" w:hAnsi="Times New Roman" w:cs="Times New Roman"/>
          <w:kern w:val="0"/>
          <w:sz w:val="24"/>
          <w:szCs w:val="24"/>
          <w:lang w:eastAsia="ru-RU"/>
        </w:rPr>
      </w:pPr>
    </w:p>
    <w:p w:rsidR="00701571" w:rsidRPr="008D2414" w:rsidRDefault="00701571" w:rsidP="00701571">
      <w:pPr>
        <w:suppressAutoHyphens/>
        <w:spacing w:after="0" w:line="240" w:lineRule="auto"/>
        <w:ind w:left="1134"/>
        <w:contextualSpacing/>
        <w:jc w:val="both"/>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b/>
          <w:kern w:val="0"/>
          <w:sz w:val="24"/>
          <w:szCs w:val="24"/>
          <w:lang w:val="uk-UA" w:eastAsia="ar-SA"/>
        </w:rPr>
        <w:t xml:space="preserve">5. </w:t>
      </w:r>
      <w:r w:rsidRPr="008D2414">
        <w:rPr>
          <w:rFonts w:ascii="Times New Roman" w:eastAsia="Times New Roman" w:hAnsi="Times New Roman" w:cs="Times New Roman"/>
          <w:b/>
          <w:bCs/>
          <w:caps/>
          <w:kern w:val="0"/>
          <w:sz w:val="24"/>
          <w:szCs w:val="24"/>
          <w:lang w:val="uk-UA" w:eastAsia="ar-SA"/>
        </w:rPr>
        <w:t>Структура учебной дисциплины</w:t>
      </w:r>
    </w:p>
    <w:p w:rsidR="00701571" w:rsidRPr="008D2414" w:rsidRDefault="00701571" w:rsidP="00701571">
      <w:pPr>
        <w:suppressAutoHyphens/>
        <w:spacing w:after="0" w:line="240" w:lineRule="auto"/>
        <w:ind w:right="282"/>
        <w:jc w:val="center"/>
        <w:rPr>
          <w:rFonts w:ascii="Times New Roman" w:eastAsia="Times New Roman" w:hAnsi="Times New Roman" w:cs="Times New Roman"/>
          <w:kern w:val="0"/>
          <w:sz w:val="24"/>
          <w:szCs w:val="24"/>
          <w:lang w:eastAsia="ar-SA"/>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839"/>
        <w:gridCol w:w="837"/>
        <w:gridCol w:w="840"/>
        <w:gridCol w:w="837"/>
        <w:gridCol w:w="840"/>
        <w:gridCol w:w="837"/>
        <w:gridCol w:w="840"/>
        <w:gridCol w:w="827"/>
      </w:tblGrid>
      <w:tr w:rsidR="00701571" w:rsidRPr="008D2414" w:rsidTr="00701571">
        <w:trPr>
          <w:cantSplit/>
          <w:trHeight w:val="276"/>
        </w:trPr>
        <w:tc>
          <w:tcPr>
            <w:tcW w:w="1430" w:type="pct"/>
            <w:vMerge w:val="restart"/>
            <w:tcBorders>
              <w:top w:val="single" w:sz="4" w:space="0" w:color="auto"/>
              <w:left w:val="single" w:sz="4" w:space="0" w:color="auto"/>
              <w:bottom w:val="single" w:sz="4" w:space="0" w:color="auto"/>
              <w:right w:val="single" w:sz="4" w:space="0" w:color="auto"/>
            </w:tcBorders>
            <w:vAlign w:val="center"/>
            <w:hideMark/>
          </w:tcPr>
          <w:p w:rsidR="00701571" w:rsidRPr="008D2414" w:rsidRDefault="00701571">
            <w:pPr>
              <w:spacing w:after="0" w:line="240" w:lineRule="auto"/>
              <w:jc w:val="center"/>
              <w:rPr>
                <w:rFonts w:ascii="Times New Roman" w:eastAsiaTheme="minorEastAsia" w:hAnsi="Times New Roman" w:cs="Times New Roman"/>
                <w:kern w:val="0"/>
                <w:sz w:val="24"/>
                <w:szCs w:val="24"/>
                <w:lang w:val="uk-UA" w:eastAsia="zh-CN"/>
              </w:rPr>
            </w:pPr>
            <w:proofErr w:type="spellStart"/>
            <w:r w:rsidRPr="008D2414">
              <w:rPr>
                <w:rFonts w:ascii="Times New Roman" w:eastAsiaTheme="minorEastAsia" w:hAnsi="Times New Roman" w:cs="Times New Roman"/>
                <w:kern w:val="0"/>
                <w:sz w:val="24"/>
                <w:szCs w:val="24"/>
                <w:lang w:val="uk-UA" w:eastAsia="zh-CN"/>
              </w:rPr>
              <w:t>Названия</w:t>
            </w:r>
            <w:proofErr w:type="spellEnd"/>
            <w:r w:rsidRPr="008D2414">
              <w:rPr>
                <w:rFonts w:ascii="Times New Roman" w:eastAsiaTheme="minorEastAsia" w:hAnsi="Times New Roman" w:cs="Times New Roman"/>
                <w:kern w:val="0"/>
                <w:sz w:val="24"/>
                <w:szCs w:val="24"/>
                <w:lang w:val="uk-UA" w:eastAsia="zh-CN"/>
              </w:rPr>
              <w:t xml:space="preserve"> </w:t>
            </w:r>
            <w:proofErr w:type="spellStart"/>
            <w:r w:rsidRPr="008D2414">
              <w:rPr>
                <w:rFonts w:ascii="Times New Roman" w:eastAsiaTheme="minorEastAsia" w:hAnsi="Times New Roman" w:cs="Times New Roman"/>
                <w:kern w:val="0"/>
                <w:sz w:val="24"/>
                <w:szCs w:val="24"/>
                <w:lang w:val="uk-UA" w:eastAsia="zh-CN"/>
              </w:rPr>
              <w:t>смысловых</w:t>
            </w:r>
            <w:proofErr w:type="spellEnd"/>
            <w:r w:rsidRPr="008D2414">
              <w:rPr>
                <w:rFonts w:ascii="Times New Roman" w:eastAsiaTheme="minorEastAsia" w:hAnsi="Times New Roman" w:cs="Times New Roman"/>
                <w:kern w:val="0"/>
                <w:sz w:val="24"/>
                <w:szCs w:val="24"/>
                <w:lang w:val="uk-UA" w:eastAsia="zh-CN"/>
              </w:rPr>
              <w:t xml:space="preserve"> </w:t>
            </w:r>
            <w:proofErr w:type="spellStart"/>
            <w:r w:rsidRPr="008D2414">
              <w:rPr>
                <w:rFonts w:ascii="Times New Roman" w:eastAsiaTheme="minorEastAsia" w:hAnsi="Times New Roman" w:cs="Times New Roman"/>
                <w:kern w:val="0"/>
                <w:sz w:val="24"/>
                <w:szCs w:val="24"/>
                <w:lang w:val="uk-UA" w:eastAsia="zh-CN"/>
              </w:rPr>
              <w:t>модулей</w:t>
            </w:r>
            <w:proofErr w:type="spellEnd"/>
            <w:r w:rsidRPr="008D2414">
              <w:rPr>
                <w:rFonts w:ascii="Times New Roman" w:eastAsiaTheme="minorEastAsia" w:hAnsi="Times New Roman" w:cs="Times New Roman"/>
                <w:kern w:val="0"/>
                <w:sz w:val="24"/>
                <w:szCs w:val="24"/>
                <w:lang w:val="uk-UA" w:eastAsia="zh-CN"/>
              </w:rPr>
              <w:t xml:space="preserve"> и тем</w:t>
            </w:r>
          </w:p>
        </w:tc>
        <w:tc>
          <w:tcPr>
            <w:tcW w:w="3570" w:type="pct"/>
            <w:gridSpan w:val="8"/>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heme="minorEastAsia" w:hAnsi="Times New Roman" w:cs="Times New Roman"/>
                <w:kern w:val="0"/>
                <w:sz w:val="24"/>
                <w:szCs w:val="24"/>
                <w:lang w:val="uk-UA" w:eastAsia="zh-CN"/>
              </w:rPr>
            </w:pPr>
            <w:proofErr w:type="spellStart"/>
            <w:r w:rsidRPr="008D2414">
              <w:rPr>
                <w:rFonts w:ascii="Times New Roman" w:eastAsiaTheme="minorEastAsia" w:hAnsi="Times New Roman" w:cs="Times New Roman"/>
                <w:kern w:val="0"/>
                <w:sz w:val="24"/>
                <w:szCs w:val="24"/>
                <w:lang w:val="uk-UA" w:eastAsia="zh-CN"/>
              </w:rPr>
              <w:t>Количество</w:t>
            </w:r>
            <w:proofErr w:type="spellEnd"/>
            <w:r w:rsidRPr="008D2414">
              <w:rPr>
                <w:rFonts w:ascii="Times New Roman" w:eastAsiaTheme="minorEastAsia" w:hAnsi="Times New Roman" w:cs="Times New Roman"/>
                <w:kern w:val="0"/>
                <w:sz w:val="24"/>
                <w:szCs w:val="24"/>
                <w:lang w:val="uk-UA" w:eastAsia="zh-CN"/>
              </w:rPr>
              <w:t xml:space="preserve"> </w:t>
            </w:r>
            <w:proofErr w:type="spellStart"/>
            <w:r w:rsidRPr="008D2414">
              <w:rPr>
                <w:rFonts w:ascii="Times New Roman" w:eastAsiaTheme="minorEastAsia" w:hAnsi="Times New Roman" w:cs="Times New Roman"/>
                <w:kern w:val="0"/>
                <w:sz w:val="24"/>
                <w:szCs w:val="24"/>
                <w:lang w:val="uk-UA" w:eastAsia="zh-CN"/>
              </w:rPr>
              <w:t>часов</w:t>
            </w:r>
            <w:proofErr w:type="spellEnd"/>
          </w:p>
        </w:tc>
      </w:tr>
      <w:tr w:rsidR="00701571" w:rsidRPr="008D2414" w:rsidTr="00701571">
        <w:trPr>
          <w:cantSplit/>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1571" w:rsidRPr="008D2414" w:rsidRDefault="00701571">
            <w:pPr>
              <w:spacing w:after="0"/>
              <w:rPr>
                <w:rFonts w:ascii="Times New Roman" w:eastAsiaTheme="minorEastAsia" w:hAnsi="Times New Roman" w:cs="Times New Roman"/>
                <w:kern w:val="0"/>
                <w:sz w:val="24"/>
                <w:szCs w:val="24"/>
                <w:lang w:val="uk-UA" w:eastAsia="zh-CN"/>
              </w:rPr>
            </w:pPr>
          </w:p>
        </w:tc>
        <w:tc>
          <w:tcPr>
            <w:tcW w:w="1787" w:type="pct"/>
            <w:gridSpan w:val="4"/>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rPr>
                <w:rFonts w:ascii="Times New Roman" w:eastAsiaTheme="minorEastAsia" w:hAnsi="Times New Roman" w:cs="Times New Roman"/>
                <w:kern w:val="0"/>
                <w:sz w:val="24"/>
                <w:szCs w:val="24"/>
                <w:lang w:val="uk-UA" w:eastAsia="zh-CN"/>
              </w:rPr>
            </w:pPr>
            <w:r w:rsidRPr="008D2414">
              <w:rPr>
                <w:rFonts w:ascii="Times New Roman" w:eastAsiaTheme="minorEastAsia" w:hAnsi="Times New Roman" w:cs="Times New Roman"/>
                <w:kern w:val="0"/>
                <w:sz w:val="24"/>
                <w:szCs w:val="24"/>
                <w:lang w:val="uk-UA" w:eastAsia="zh-CN"/>
              </w:rPr>
              <w:t xml:space="preserve">           </w:t>
            </w:r>
            <w:proofErr w:type="spellStart"/>
            <w:r w:rsidRPr="008D2414">
              <w:rPr>
                <w:rFonts w:ascii="Times New Roman" w:eastAsiaTheme="minorEastAsia" w:hAnsi="Times New Roman" w:cs="Times New Roman"/>
                <w:kern w:val="0"/>
                <w:sz w:val="24"/>
                <w:szCs w:val="24"/>
                <w:lang w:val="uk-UA" w:eastAsia="zh-CN"/>
              </w:rPr>
              <w:t>очная</w:t>
            </w:r>
            <w:proofErr w:type="spellEnd"/>
            <w:r w:rsidRPr="008D2414">
              <w:rPr>
                <w:rFonts w:ascii="Times New Roman" w:eastAsiaTheme="minorEastAsia" w:hAnsi="Times New Roman" w:cs="Times New Roman"/>
                <w:kern w:val="0"/>
                <w:sz w:val="24"/>
                <w:szCs w:val="24"/>
                <w:lang w:val="uk-UA" w:eastAsia="zh-CN"/>
              </w:rPr>
              <w:t xml:space="preserve"> форма</w:t>
            </w:r>
          </w:p>
        </w:tc>
        <w:tc>
          <w:tcPr>
            <w:tcW w:w="1783" w:type="pct"/>
            <w:gridSpan w:val="4"/>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heme="minorEastAsia" w:hAnsi="Times New Roman" w:cs="Times New Roman"/>
                <w:kern w:val="0"/>
                <w:sz w:val="24"/>
                <w:szCs w:val="24"/>
                <w:lang w:val="uk-UA" w:eastAsia="zh-CN"/>
              </w:rPr>
            </w:pPr>
            <w:proofErr w:type="spellStart"/>
            <w:r w:rsidRPr="008D2414">
              <w:rPr>
                <w:rFonts w:ascii="Times New Roman" w:eastAsiaTheme="minorEastAsia" w:hAnsi="Times New Roman" w:cs="Times New Roman"/>
                <w:kern w:val="0"/>
                <w:sz w:val="24"/>
                <w:szCs w:val="24"/>
                <w:lang w:val="uk-UA" w:eastAsia="zh-CN"/>
              </w:rPr>
              <w:t>заочная</w:t>
            </w:r>
            <w:proofErr w:type="spellEnd"/>
            <w:r w:rsidRPr="008D2414">
              <w:rPr>
                <w:rFonts w:ascii="Times New Roman" w:eastAsiaTheme="minorEastAsia" w:hAnsi="Times New Roman" w:cs="Times New Roman"/>
                <w:kern w:val="0"/>
                <w:sz w:val="24"/>
                <w:szCs w:val="24"/>
                <w:lang w:val="uk-UA" w:eastAsia="zh-CN"/>
              </w:rPr>
              <w:t xml:space="preserve"> форма</w:t>
            </w:r>
          </w:p>
        </w:tc>
      </w:tr>
      <w:tr w:rsidR="00701571" w:rsidRPr="008D2414" w:rsidTr="00701571">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1571" w:rsidRPr="008D2414" w:rsidRDefault="00701571">
            <w:pPr>
              <w:spacing w:after="0"/>
              <w:rPr>
                <w:rFonts w:ascii="Times New Roman" w:eastAsiaTheme="minorEastAsia" w:hAnsi="Times New Roman" w:cs="Times New Roman"/>
                <w:kern w:val="0"/>
                <w:sz w:val="24"/>
                <w:szCs w:val="24"/>
                <w:lang w:val="uk-UA" w:eastAsia="zh-CN"/>
              </w:rPr>
            </w:pP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rPr>
                <w:rFonts w:ascii="Times New Roman" w:eastAsiaTheme="minorEastAsia" w:hAnsi="Times New Roman" w:cs="Times New Roman"/>
                <w:kern w:val="0"/>
                <w:sz w:val="24"/>
                <w:szCs w:val="24"/>
                <w:lang w:val="uk-UA" w:eastAsia="zh-CN"/>
              </w:rPr>
            </w:pPr>
            <w:proofErr w:type="spellStart"/>
            <w:r w:rsidRPr="008D2414">
              <w:rPr>
                <w:rFonts w:ascii="Times New Roman" w:eastAsiaTheme="minorEastAsia" w:hAnsi="Times New Roman" w:cs="Times New Roman"/>
                <w:kern w:val="0"/>
                <w:sz w:val="24"/>
                <w:szCs w:val="24"/>
                <w:lang w:val="uk-UA" w:eastAsia="zh-CN"/>
              </w:rPr>
              <w:t>всего</w:t>
            </w:r>
            <w:proofErr w:type="spellEnd"/>
          </w:p>
        </w:tc>
        <w:tc>
          <w:tcPr>
            <w:tcW w:w="1340" w:type="pct"/>
            <w:gridSpan w:val="3"/>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heme="minorEastAsia" w:hAnsi="Times New Roman" w:cs="Times New Roman"/>
                <w:kern w:val="0"/>
                <w:sz w:val="24"/>
                <w:szCs w:val="24"/>
                <w:lang w:val="uk-UA" w:eastAsia="zh-CN"/>
              </w:rPr>
            </w:pPr>
            <w:r w:rsidRPr="008D2414">
              <w:rPr>
                <w:rFonts w:ascii="Times New Roman" w:eastAsiaTheme="minorEastAsia" w:hAnsi="Times New Roman" w:cs="Times New Roman"/>
                <w:kern w:val="0"/>
                <w:sz w:val="24"/>
                <w:szCs w:val="24"/>
                <w:lang w:val="uk-UA" w:eastAsia="zh-CN"/>
              </w:rPr>
              <w:t xml:space="preserve">в том </w:t>
            </w:r>
            <w:proofErr w:type="spellStart"/>
            <w:r w:rsidRPr="008D2414">
              <w:rPr>
                <w:rFonts w:ascii="Times New Roman" w:eastAsiaTheme="minorEastAsia" w:hAnsi="Times New Roman" w:cs="Times New Roman"/>
                <w:kern w:val="0"/>
                <w:sz w:val="24"/>
                <w:szCs w:val="24"/>
                <w:lang w:val="uk-UA" w:eastAsia="zh-CN"/>
              </w:rPr>
              <w:t>числе</w:t>
            </w:r>
            <w:proofErr w:type="spellEnd"/>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rPr>
                <w:rFonts w:ascii="Times New Roman" w:eastAsiaTheme="minorEastAsia" w:hAnsi="Times New Roman" w:cs="Times New Roman"/>
                <w:kern w:val="0"/>
                <w:sz w:val="24"/>
                <w:szCs w:val="24"/>
                <w:lang w:val="uk-UA" w:eastAsia="zh-CN"/>
              </w:rPr>
            </w:pPr>
            <w:proofErr w:type="spellStart"/>
            <w:r w:rsidRPr="008D2414">
              <w:rPr>
                <w:rFonts w:ascii="Times New Roman" w:eastAsiaTheme="minorEastAsia" w:hAnsi="Times New Roman" w:cs="Times New Roman"/>
                <w:kern w:val="0"/>
                <w:sz w:val="24"/>
                <w:szCs w:val="24"/>
                <w:lang w:val="uk-UA" w:eastAsia="zh-CN"/>
              </w:rPr>
              <w:t>всего</w:t>
            </w:r>
            <w:proofErr w:type="spellEnd"/>
          </w:p>
        </w:tc>
        <w:tc>
          <w:tcPr>
            <w:tcW w:w="1335" w:type="pct"/>
            <w:gridSpan w:val="3"/>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heme="minorEastAsia" w:hAnsi="Times New Roman" w:cs="Times New Roman"/>
                <w:kern w:val="0"/>
                <w:sz w:val="24"/>
                <w:szCs w:val="24"/>
                <w:lang w:val="uk-UA" w:eastAsia="zh-CN"/>
              </w:rPr>
            </w:pPr>
            <w:r w:rsidRPr="008D2414">
              <w:rPr>
                <w:rFonts w:ascii="Times New Roman" w:eastAsiaTheme="minorEastAsia" w:hAnsi="Times New Roman" w:cs="Times New Roman"/>
                <w:kern w:val="0"/>
                <w:sz w:val="24"/>
                <w:szCs w:val="24"/>
                <w:lang w:val="uk-UA" w:eastAsia="zh-CN"/>
              </w:rPr>
              <w:t xml:space="preserve">в том </w:t>
            </w:r>
            <w:proofErr w:type="spellStart"/>
            <w:r w:rsidRPr="008D2414">
              <w:rPr>
                <w:rFonts w:ascii="Times New Roman" w:eastAsiaTheme="minorEastAsia" w:hAnsi="Times New Roman" w:cs="Times New Roman"/>
                <w:kern w:val="0"/>
                <w:sz w:val="24"/>
                <w:szCs w:val="24"/>
                <w:lang w:val="uk-UA" w:eastAsia="zh-CN"/>
              </w:rPr>
              <w:t>числе</w:t>
            </w:r>
            <w:proofErr w:type="spellEnd"/>
          </w:p>
        </w:tc>
      </w:tr>
      <w:tr w:rsidR="00701571" w:rsidRPr="008D2414" w:rsidTr="00701571">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1571" w:rsidRPr="008D2414" w:rsidRDefault="00701571">
            <w:pPr>
              <w:spacing w:after="0"/>
              <w:rPr>
                <w:rFonts w:ascii="Times New Roman" w:eastAsiaTheme="minorEastAsia" w:hAnsi="Times New Roman" w:cs="Times New Roman"/>
                <w:kern w:val="0"/>
                <w:sz w:val="24"/>
                <w:szCs w:val="24"/>
                <w:lang w:val="uk-UA" w:eastAsia="zh-CN"/>
              </w:rPr>
            </w:pPr>
          </w:p>
        </w:tc>
        <w:tc>
          <w:tcPr>
            <w:tcW w:w="447" w:type="pct"/>
            <w:tcBorders>
              <w:top w:val="single" w:sz="4" w:space="0" w:color="auto"/>
              <w:left w:val="single" w:sz="4" w:space="0" w:color="auto"/>
              <w:bottom w:val="single" w:sz="4" w:space="0" w:color="auto"/>
              <w:right w:val="single" w:sz="4" w:space="0" w:color="auto"/>
            </w:tcBorders>
          </w:tcPr>
          <w:p w:rsidR="00701571" w:rsidRPr="008D2414" w:rsidRDefault="00701571">
            <w:pPr>
              <w:spacing w:after="0" w:line="240" w:lineRule="auto"/>
              <w:jc w:val="center"/>
              <w:rPr>
                <w:rFonts w:ascii="Times New Roman" w:eastAsiaTheme="minorEastAsia" w:hAnsi="Times New Roman" w:cs="Times New Roman"/>
                <w:kern w:val="0"/>
                <w:sz w:val="24"/>
                <w:szCs w:val="24"/>
                <w:lang w:val="uk-UA" w:eastAsia="zh-CN"/>
              </w:rPr>
            </w:pP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heme="minorEastAsia" w:hAnsi="Times New Roman" w:cs="Times New Roman"/>
                <w:kern w:val="0"/>
                <w:sz w:val="24"/>
                <w:szCs w:val="24"/>
                <w:lang w:val="uk-UA" w:eastAsia="zh-CN"/>
              </w:rPr>
            </w:pPr>
            <w:r w:rsidRPr="008D2414">
              <w:rPr>
                <w:rFonts w:ascii="Times New Roman" w:eastAsiaTheme="minorEastAsia" w:hAnsi="Times New Roman" w:cs="Times New Roman"/>
                <w:kern w:val="0"/>
                <w:sz w:val="24"/>
                <w:szCs w:val="24"/>
                <w:lang w:val="uk-UA" w:eastAsia="zh-CN"/>
              </w:rPr>
              <w:t>п</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heme="minorEastAsia" w:hAnsi="Times New Roman" w:cs="Times New Roman"/>
                <w:kern w:val="0"/>
                <w:sz w:val="24"/>
                <w:szCs w:val="24"/>
                <w:lang w:val="uk-UA" w:eastAsia="zh-CN"/>
              </w:rPr>
            </w:pPr>
            <w:proofErr w:type="spellStart"/>
            <w:r w:rsidRPr="008D2414">
              <w:rPr>
                <w:rFonts w:ascii="Times New Roman" w:eastAsiaTheme="minorEastAsia" w:hAnsi="Times New Roman" w:cs="Times New Roman"/>
                <w:kern w:val="0"/>
                <w:sz w:val="24"/>
                <w:szCs w:val="24"/>
                <w:lang w:val="uk-UA" w:eastAsia="zh-CN"/>
              </w:rPr>
              <w:t>с.р</w:t>
            </w:r>
            <w:proofErr w:type="spellEnd"/>
            <w:r w:rsidRPr="008D2414">
              <w:rPr>
                <w:rFonts w:ascii="Times New Roman" w:eastAsiaTheme="minorEastAsia" w:hAnsi="Times New Roman" w:cs="Times New Roman"/>
                <w:kern w:val="0"/>
                <w:sz w:val="24"/>
                <w:szCs w:val="24"/>
                <w:lang w:val="uk-UA" w:eastAsia="zh-CN"/>
              </w:rPr>
              <w:t>.</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heme="minorEastAsia" w:hAnsi="Times New Roman" w:cs="Times New Roman"/>
                <w:kern w:val="0"/>
                <w:sz w:val="24"/>
                <w:szCs w:val="24"/>
                <w:lang w:val="uk-UA" w:eastAsia="zh-CN"/>
              </w:rPr>
            </w:pPr>
            <w:r w:rsidRPr="008D2414">
              <w:rPr>
                <w:rFonts w:ascii="Times New Roman" w:eastAsiaTheme="minorEastAsia" w:hAnsi="Times New Roman" w:cs="Times New Roman"/>
                <w:kern w:val="0"/>
                <w:sz w:val="24"/>
                <w:szCs w:val="24"/>
                <w:lang w:val="uk-UA" w:eastAsia="zh-CN"/>
              </w:rPr>
              <w:t>к</w:t>
            </w:r>
          </w:p>
        </w:tc>
        <w:tc>
          <w:tcPr>
            <w:tcW w:w="448" w:type="pct"/>
            <w:tcBorders>
              <w:top w:val="single" w:sz="4" w:space="0" w:color="auto"/>
              <w:left w:val="single" w:sz="4" w:space="0" w:color="auto"/>
              <w:bottom w:val="single" w:sz="4" w:space="0" w:color="auto"/>
              <w:right w:val="single" w:sz="4" w:space="0" w:color="auto"/>
            </w:tcBorders>
          </w:tcPr>
          <w:p w:rsidR="00701571" w:rsidRPr="008D2414" w:rsidRDefault="00701571">
            <w:pPr>
              <w:spacing w:after="0" w:line="240" w:lineRule="auto"/>
              <w:jc w:val="center"/>
              <w:rPr>
                <w:rFonts w:ascii="Times New Roman" w:eastAsiaTheme="minorEastAsia" w:hAnsi="Times New Roman" w:cs="Times New Roman"/>
                <w:kern w:val="0"/>
                <w:sz w:val="24"/>
                <w:szCs w:val="24"/>
                <w:lang w:val="uk-UA" w:eastAsia="zh-CN"/>
              </w:rPr>
            </w:pP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heme="minorEastAsia" w:hAnsi="Times New Roman" w:cs="Times New Roman"/>
                <w:kern w:val="0"/>
                <w:sz w:val="24"/>
                <w:szCs w:val="24"/>
                <w:lang w:val="uk-UA" w:eastAsia="zh-CN"/>
              </w:rPr>
            </w:pPr>
            <w:r w:rsidRPr="008D2414">
              <w:rPr>
                <w:rFonts w:ascii="Times New Roman" w:eastAsiaTheme="minorEastAsia" w:hAnsi="Times New Roman" w:cs="Times New Roman"/>
                <w:kern w:val="0"/>
                <w:sz w:val="24"/>
                <w:szCs w:val="24"/>
                <w:lang w:val="uk-UA" w:eastAsia="zh-CN"/>
              </w:rPr>
              <w:t>п</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heme="minorEastAsia" w:hAnsi="Times New Roman" w:cs="Times New Roman"/>
                <w:kern w:val="0"/>
                <w:sz w:val="24"/>
                <w:szCs w:val="24"/>
                <w:lang w:val="uk-UA" w:eastAsia="zh-CN"/>
              </w:rPr>
            </w:pPr>
            <w:proofErr w:type="spellStart"/>
            <w:r w:rsidRPr="008D2414">
              <w:rPr>
                <w:rFonts w:ascii="Times New Roman" w:eastAsiaTheme="minorEastAsia" w:hAnsi="Times New Roman" w:cs="Times New Roman"/>
                <w:kern w:val="0"/>
                <w:sz w:val="24"/>
                <w:szCs w:val="24"/>
                <w:lang w:val="uk-UA" w:eastAsia="zh-CN"/>
              </w:rPr>
              <w:t>с.р</w:t>
            </w:r>
            <w:proofErr w:type="spellEnd"/>
            <w:r w:rsidRPr="008D2414">
              <w:rPr>
                <w:rFonts w:ascii="Times New Roman" w:eastAsiaTheme="minorEastAsia" w:hAnsi="Times New Roman" w:cs="Times New Roman"/>
                <w:kern w:val="0"/>
                <w:sz w:val="24"/>
                <w:szCs w:val="24"/>
                <w:lang w:val="uk-UA" w:eastAsia="zh-CN"/>
              </w:rPr>
              <w:t>.</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heme="minorEastAsia" w:hAnsi="Times New Roman" w:cs="Times New Roman"/>
                <w:kern w:val="0"/>
                <w:sz w:val="24"/>
                <w:szCs w:val="24"/>
                <w:lang w:val="uk-UA" w:eastAsia="zh-CN"/>
              </w:rPr>
            </w:pPr>
            <w:r w:rsidRPr="008D2414">
              <w:rPr>
                <w:rFonts w:ascii="Times New Roman" w:eastAsiaTheme="minorEastAsia" w:hAnsi="Times New Roman" w:cs="Times New Roman"/>
                <w:kern w:val="0"/>
                <w:sz w:val="24"/>
                <w:szCs w:val="24"/>
                <w:lang w:val="uk-UA" w:eastAsia="zh-CN"/>
              </w:rPr>
              <w:t>к</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heme="minorEastAsia" w:hAnsi="Times New Roman" w:cs="Times New Roman"/>
                <w:b/>
                <w:bCs/>
                <w:kern w:val="0"/>
                <w:sz w:val="24"/>
                <w:szCs w:val="24"/>
                <w:lang w:val="uk-UA" w:eastAsia="zh-CN"/>
              </w:rPr>
            </w:pPr>
            <w:proofErr w:type="spellStart"/>
            <w:r w:rsidRPr="008D2414">
              <w:rPr>
                <w:rFonts w:ascii="Times New Roman" w:eastAsiaTheme="minorEastAsia" w:hAnsi="Times New Roman" w:cs="Times New Roman"/>
                <w:b/>
                <w:bCs/>
                <w:kern w:val="0"/>
                <w:sz w:val="24"/>
                <w:szCs w:val="24"/>
                <w:lang w:val="uk-UA" w:eastAsia="zh-CN"/>
              </w:rPr>
              <w:t>Раздел</w:t>
            </w:r>
            <w:proofErr w:type="spellEnd"/>
            <w:r w:rsidRPr="008D2414">
              <w:rPr>
                <w:rFonts w:ascii="Times New Roman" w:eastAsiaTheme="minorEastAsia" w:hAnsi="Times New Roman" w:cs="Times New Roman"/>
                <w:b/>
                <w:bCs/>
                <w:kern w:val="0"/>
                <w:sz w:val="24"/>
                <w:szCs w:val="24"/>
                <w:lang w:val="uk-UA" w:eastAsia="zh-CN"/>
              </w:rPr>
              <w:t xml:space="preserve"> 1.</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1A63F6">
            <w:pPr>
              <w:spacing w:after="0" w:line="240" w:lineRule="auto"/>
              <w:jc w:val="center"/>
              <w:rPr>
                <w:rFonts w:ascii="Times New Roman" w:eastAsiaTheme="minorEastAsia" w:hAnsi="Times New Roman" w:cs="Times New Roman"/>
                <w:b/>
                <w:bCs/>
                <w:kern w:val="0"/>
                <w:sz w:val="24"/>
                <w:szCs w:val="24"/>
                <w:lang w:val="uk-UA" w:eastAsia="zh-CN"/>
              </w:rPr>
            </w:pPr>
            <w:r>
              <w:rPr>
                <w:rFonts w:ascii="Times New Roman" w:eastAsiaTheme="minorEastAsia" w:hAnsi="Times New Roman" w:cs="Times New Roman"/>
                <w:b/>
                <w:bCs/>
                <w:kern w:val="0"/>
                <w:sz w:val="24"/>
                <w:szCs w:val="24"/>
                <w:lang w:val="uk-UA" w:eastAsia="zh-CN"/>
              </w:rPr>
              <w:t>126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1A63F6">
            <w:pPr>
              <w:spacing w:after="0" w:line="240" w:lineRule="auto"/>
              <w:jc w:val="center"/>
              <w:rPr>
                <w:rFonts w:ascii="Times New Roman" w:eastAsiaTheme="minorEastAsia" w:hAnsi="Times New Roman" w:cs="Times New Roman"/>
                <w:b/>
                <w:bCs/>
                <w:kern w:val="0"/>
                <w:sz w:val="24"/>
                <w:szCs w:val="24"/>
                <w:lang w:val="uk-UA" w:eastAsia="zh-CN"/>
              </w:rPr>
            </w:pPr>
            <w:r>
              <w:rPr>
                <w:rFonts w:ascii="Times New Roman" w:eastAsiaTheme="minorEastAsia" w:hAnsi="Times New Roman" w:cs="Times New Roman"/>
                <w:b/>
                <w:bCs/>
                <w:kern w:val="0"/>
                <w:sz w:val="24"/>
                <w:szCs w:val="24"/>
                <w:lang w:val="uk-UA" w:eastAsia="zh-CN"/>
              </w:rPr>
              <w:t>46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1A63F6">
            <w:pPr>
              <w:spacing w:after="0" w:line="240" w:lineRule="auto"/>
              <w:jc w:val="center"/>
              <w:rPr>
                <w:rFonts w:ascii="Times New Roman" w:eastAsiaTheme="minorEastAsia" w:hAnsi="Times New Roman" w:cs="Times New Roman"/>
                <w:b/>
                <w:bCs/>
                <w:kern w:val="0"/>
                <w:sz w:val="24"/>
                <w:szCs w:val="24"/>
                <w:lang w:val="uk-UA" w:eastAsia="zh-CN"/>
              </w:rPr>
            </w:pPr>
            <w:r>
              <w:rPr>
                <w:rFonts w:ascii="Times New Roman" w:eastAsiaTheme="minorEastAsia" w:hAnsi="Times New Roman" w:cs="Times New Roman"/>
                <w:b/>
                <w:bCs/>
                <w:kern w:val="0"/>
                <w:sz w:val="24"/>
                <w:szCs w:val="24"/>
                <w:lang w:val="uk-UA" w:eastAsia="zh-CN"/>
              </w:rPr>
              <w:t>44</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heme="minorEastAsia" w:hAnsi="Times New Roman" w:cs="Times New Roman"/>
                <w:b/>
                <w:bCs/>
                <w:kern w:val="0"/>
                <w:sz w:val="24"/>
                <w:szCs w:val="24"/>
                <w:lang w:val="uk-UA" w:eastAsia="zh-CN"/>
              </w:rPr>
            </w:pPr>
            <w:r w:rsidRPr="008D2414">
              <w:rPr>
                <w:rFonts w:ascii="Times New Roman" w:eastAsiaTheme="minorEastAsia" w:hAnsi="Times New Roman" w:cs="Times New Roman"/>
                <w:b/>
                <w:bCs/>
                <w:kern w:val="0"/>
                <w:sz w:val="24"/>
                <w:szCs w:val="24"/>
                <w:lang w:val="uk-UA" w:eastAsia="zh-CN"/>
              </w:rPr>
              <w:t>36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C16C5">
            <w:pPr>
              <w:spacing w:after="0" w:line="240" w:lineRule="auto"/>
              <w:jc w:val="center"/>
              <w:rPr>
                <w:rFonts w:ascii="Times New Roman" w:eastAsiaTheme="minorEastAsia" w:hAnsi="Times New Roman" w:cs="Times New Roman"/>
                <w:b/>
                <w:bCs/>
                <w:kern w:val="0"/>
                <w:sz w:val="24"/>
                <w:szCs w:val="24"/>
                <w:lang w:val="uk-UA" w:eastAsia="zh-CN"/>
              </w:rPr>
            </w:pPr>
            <w:r>
              <w:rPr>
                <w:rFonts w:ascii="Times New Roman" w:eastAsiaTheme="minorEastAsia" w:hAnsi="Times New Roman" w:cs="Times New Roman"/>
                <w:b/>
                <w:bCs/>
                <w:kern w:val="0"/>
                <w:sz w:val="24"/>
                <w:szCs w:val="24"/>
                <w:lang w:val="uk-UA" w:eastAsia="zh-CN"/>
              </w:rPr>
              <w:t>126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C16C5">
            <w:pPr>
              <w:spacing w:after="0" w:line="240" w:lineRule="auto"/>
              <w:jc w:val="center"/>
              <w:rPr>
                <w:rFonts w:ascii="Times New Roman" w:eastAsiaTheme="minorEastAsia" w:hAnsi="Times New Roman" w:cs="Times New Roman"/>
                <w:b/>
                <w:bCs/>
                <w:kern w:val="0"/>
                <w:sz w:val="24"/>
                <w:szCs w:val="24"/>
                <w:lang w:val="uk-UA" w:eastAsia="zh-CN"/>
              </w:rPr>
            </w:pPr>
            <w:r>
              <w:rPr>
                <w:rFonts w:ascii="Times New Roman" w:eastAsiaTheme="minorEastAsia" w:hAnsi="Times New Roman" w:cs="Times New Roman"/>
                <w:b/>
                <w:bCs/>
                <w:kern w:val="0"/>
                <w:sz w:val="24"/>
                <w:szCs w:val="24"/>
                <w:lang w:val="uk-UA" w:eastAsia="zh-CN"/>
              </w:rPr>
              <w:t>8</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C16C5">
            <w:pPr>
              <w:spacing w:after="0" w:line="240" w:lineRule="auto"/>
              <w:jc w:val="center"/>
              <w:rPr>
                <w:rFonts w:ascii="Times New Roman" w:eastAsiaTheme="minorEastAsia" w:hAnsi="Times New Roman" w:cs="Times New Roman"/>
                <w:b/>
                <w:bCs/>
                <w:kern w:val="0"/>
                <w:sz w:val="24"/>
                <w:szCs w:val="24"/>
                <w:lang w:val="uk-UA" w:eastAsia="zh-CN"/>
              </w:rPr>
            </w:pPr>
            <w:r>
              <w:rPr>
                <w:rFonts w:ascii="Times New Roman" w:eastAsiaTheme="minorEastAsia" w:hAnsi="Times New Roman" w:cs="Times New Roman"/>
                <w:b/>
                <w:bCs/>
                <w:kern w:val="0"/>
                <w:sz w:val="24"/>
                <w:szCs w:val="24"/>
                <w:lang w:val="uk-UA" w:eastAsia="zh-CN"/>
              </w:rPr>
              <w:t>114</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heme="minorEastAsia" w:hAnsi="Times New Roman" w:cs="Times New Roman"/>
                <w:b/>
                <w:bCs/>
                <w:kern w:val="0"/>
                <w:sz w:val="24"/>
                <w:szCs w:val="24"/>
                <w:lang w:val="uk-UA" w:eastAsia="zh-CN"/>
              </w:rPr>
            </w:pPr>
            <w:r w:rsidRPr="008D2414">
              <w:rPr>
                <w:rFonts w:ascii="Times New Roman" w:eastAsiaTheme="minorEastAsia" w:hAnsi="Times New Roman" w:cs="Times New Roman"/>
                <w:b/>
                <w:bCs/>
                <w:kern w:val="0"/>
                <w:sz w:val="24"/>
                <w:szCs w:val="24"/>
                <w:lang w:val="uk-UA" w:eastAsia="zh-CN"/>
              </w:rPr>
              <w:t>4</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bCs/>
                <w:kern w:val="0"/>
                <w:sz w:val="24"/>
                <w:szCs w:val="24"/>
                <w:lang w:eastAsia="ar-SA"/>
              </w:rPr>
              <w:t>Тема</w:t>
            </w:r>
            <w:r w:rsidRPr="008D2414">
              <w:rPr>
                <w:rFonts w:ascii="Times New Roman" w:eastAsia="Times New Roman" w:hAnsi="Times New Roman" w:cs="Times New Roman"/>
                <w:bCs/>
                <w:kern w:val="0"/>
                <w:sz w:val="24"/>
                <w:szCs w:val="24"/>
                <w:lang w:val="de-DE" w:eastAsia="ar-SA"/>
              </w:rPr>
              <w:t xml:space="preserve"> 1.Begegnungen</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034363">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42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034363">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14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Cs/>
                <w:kern w:val="0"/>
                <w:sz w:val="24"/>
                <w:szCs w:val="24"/>
                <w:lang w:eastAsia="ar-SA"/>
              </w:rPr>
            </w:pPr>
            <w:r w:rsidRPr="008D2414">
              <w:rPr>
                <w:rFonts w:ascii="Times New Roman" w:eastAsia="Times New Roman" w:hAnsi="Times New Roman" w:cs="Times New Roman"/>
                <w:bCs/>
                <w:kern w:val="0"/>
                <w:sz w:val="24"/>
                <w:szCs w:val="24"/>
                <w:lang w:eastAsia="ar-SA"/>
              </w:rPr>
              <w:t>16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Cs/>
                <w:kern w:val="0"/>
                <w:sz w:val="24"/>
                <w:szCs w:val="24"/>
                <w:lang w:eastAsia="ar-SA"/>
              </w:rPr>
            </w:pPr>
            <w:r w:rsidRPr="008D2414">
              <w:rPr>
                <w:rFonts w:ascii="Times New Roman" w:eastAsia="Times New Roman" w:hAnsi="Times New Roman" w:cs="Times New Roman"/>
                <w:bCs/>
                <w:kern w:val="0"/>
                <w:sz w:val="24"/>
                <w:szCs w:val="24"/>
                <w:lang w:eastAsia="ar-SA"/>
              </w:rPr>
              <w:t>12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42F43">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42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Cs/>
                <w:kern w:val="0"/>
                <w:sz w:val="24"/>
                <w:szCs w:val="24"/>
                <w:lang w:eastAsia="ar-SA"/>
              </w:rPr>
            </w:pPr>
            <w:r w:rsidRPr="008D2414">
              <w:rPr>
                <w:rFonts w:ascii="Times New Roman" w:eastAsia="Times New Roman" w:hAnsi="Times New Roman" w:cs="Times New Roman"/>
                <w:bCs/>
                <w:kern w:val="0"/>
                <w:sz w:val="24"/>
                <w:szCs w:val="24"/>
                <w:lang w:eastAsia="ar-SA"/>
              </w:rPr>
              <w:t>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C16C5">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38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542F43">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2</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bCs/>
                <w:kern w:val="0"/>
                <w:sz w:val="24"/>
                <w:szCs w:val="24"/>
                <w:lang w:eastAsia="ar-SA"/>
              </w:rPr>
              <w:t>Тема</w:t>
            </w:r>
            <w:r w:rsidRPr="008D2414">
              <w:rPr>
                <w:rFonts w:ascii="Times New Roman" w:eastAsia="Times New Roman" w:hAnsi="Times New Roman" w:cs="Times New Roman"/>
                <w:bCs/>
                <w:kern w:val="0"/>
                <w:sz w:val="24"/>
                <w:szCs w:val="24"/>
                <w:lang w:val="de-DE" w:eastAsia="ar-SA"/>
              </w:rPr>
              <w:t xml:space="preserve"> 2. Familie. Ich heiße...</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034363">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42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034363">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16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1A63F6">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14</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Cs/>
                <w:kern w:val="0"/>
                <w:sz w:val="24"/>
                <w:szCs w:val="24"/>
                <w:lang w:eastAsia="ar-SA"/>
              </w:rPr>
            </w:pPr>
            <w:r w:rsidRPr="008D2414">
              <w:rPr>
                <w:rFonts w:ascii="Times New Roman" w:eastAsia="Times New Roman" w:hAnsi="Times New Roman" w:cs="Times New Roman"/>
                <w:bCs/>
                <w:kern w:val="0"/>
                <w:sz w:val="24"/>
                <w:szCs w:val="24"/>
                <w:lang w:eastAsia="ar-SA"/>
              </w:rPr>
              <w:t>12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165E2B">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42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C16C5">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C16C5">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38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Cs/>
                <w:kern w:val="0"/>
                <w:sz w:val="24"/>
                <w:szCs w:val="24"/>
                <w:lang w:eastAsia="ar-SA"/>
              </w:rPr>
            </w:pPr>
            <w:r w:rsidRPr="008D2414">
              <w:rPr>
                <w:rFonts w:ascii="Times New Roman" w:eastAsia="Times New Roman" w:hAnsi="Times New Roman" w:cs="Times New Roman"/>
                <w:bCs/>
                <w:kern w:val="0"/>
                <w:sz w:val="24"/>
                <w:szCs w:val="24"/>
                <w:lang w:eastAsia="ar-SA"/>
              </w:rPr>
              <w:t>2</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bCs/>
                <w:kern w:val="0"/>
                <w:sz w:val="24"/>
                <w:szCs w:val="24"/>
                <w:lang w:eastAsia="ar-SA"/>
              </w:rPr>
              <w:t>Тема</w:t>
            </w:r>
            <w:r w:rsidRPr="008D2414">
              <w:rPr>
                <w:rFonts w:ascii="Times New Roman" w:eastAsia="Times New Roman" w:hAnsi="Times New Roman" w:cs="Times New Roman"/>
                <w:bCs/>
                <w:kern w:val="0"/>
                <w:sz w:val="24"/>
                <w:szCs w:val="24"/>
                <w:lang w:val="de-DE" w:eastAsia="ar-SA"/>
              </w:rPr>
              <w:t xml:space="preserve"> 3. Essen und Trinken</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034363">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42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034363">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16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1A63F6">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14</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Cs/>
                <w:kern w:val="0"/>
                <w:sz w:val="24"/>
                <w:szCs w:val="24"/>
                <w:lang w:eastAsia="ar-SA"/>
              </w:rPr>
            </w:pPr>
            <w:r w:rsidRPr="008D2414">
              <w:rPr>
                <w:rFonts w:ascii="Times New Roman" w:eastAsia="Times New Roman" w:hAnsi="Times New Roman" w:cs="Times New Roman"/>
                <w:bCs/>
                <w:kern w:val="0"/>
                <w:sz w:val="24"/>
                <w:szCs w:val="24"/>
                <w:lang w:eastAsia="ar-SA"/>
              </w:rPr>
              <w:t>12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42F43">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42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Cs/>
                <w:kern w:val="0"/>
                <w:sz w:val="24"/>
                <w:szCs w:val="24"/>
                <w:lang w:eastAsia="ar-SA"/>
              </w:rPr>
            </w:pPr>
            <w:r w:rsidRPr="008D2414">
              <w:rPr>
                <w:rFonts w:ascii="Times New Roman" w:eastAsia="Times New Roman" w:hAnsi="Times New Roman" w:cs="Times New Roman"/>
                <w:bCs/>
                <w:kern w:val="0"/>
                <w:sz w:val="24"/>
                <w:szCs w:val="24"/>
                <w:lang w:eastAsia="ar-SA"/>
              </w:rPr>
              <w:t>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C16C5">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38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542F43">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
                <w:bCs/>
                <w:kern w:val="0"/>
                <w:sz w:val="24"/>
                <w:szCs w:val="24"/>
                <w:lang w:val="de-DE" w:eastAsia="ar-SA"/>
              </w:rPr>
            </w:pPr>
            <w:r w:rsidRPr="008D2414">
              <w:rPr>
                <w:rFonts w:ascii="Times New Roman" w:eastAsia="Times New Roman" w:hAnsi="Times New Roman" w:cs="Times New Roman"/>
                <w:b/>
                <w:bCs/>
                <w:kern w:val="0"/>
                <w:sz w:val="24"/>
                <w:szCs w:val="24"/>
                <w:lang w:eastAsia="ar-SA"/>
              </w:rPr>
              <w:t>Раздел</w:t>
            </w:r>
            <w:r w:rsidRPr="008D2414">
              <w:rPr>
                <w:rFonts w:ascii="Times New Roman" w:eastAsia="Times New Roman" w:hAnsi="Times New Roman" w:cs="Times New Roman"/>
                <w:b/>
                <w:bCs/>
                <w:kern w:val="0"/>
                <w:sz w:val="24"/>
                <w:szCs w:val="24"/>
                <w:lang w:val="de-DE" w:eastAsia="ar-SA"/>
              </w:rPr>
              <w:t xml:space="preserve"> 2.</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081B57">
            <w:pPr>
              <w:suppressAutoHyphens/>
              <w:spacing w:after="0" w:line="240" w:lineRule="auto"/>
              <w:ind w:right="-62"/>
              <w:jc w:val="center"/>
              <w:rPr>
                <w:rFonts w:ascii="Times New Roman" w:eastAsia="Times New Roman" w:hAnsi="Times New Roman" w:cs="Times New Roman"/>
                <w:b/>
                <w:bCs/>
                <w:kern w:val="0"/>
                <w:sz w:val="24"/>
                <w:szCs w:val="24"/>
                <w:lang w:eastAsia="ar-SA"/>
              </w:rPr>
            </w:pPr>
            <w:r>
              <w:rPr>
                <w:rFonts w:ascii="Times New Roman" w:eastAsia="Times New Roman" w:hAnsi="Times New Roman" w:cs="Times New Roman"/>
                <w:b/>
                <w:bCs/>
                <w:kern w:val="0"/>
                <w:sz w:val="24"/>
                <w:szCs w:val="24"/>
                <w:lang w:eastAsia="ar-SA"/>
              </w:rPr>
              <w:t>126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
                <w:bCs/>
                <w:kern w:val="0"/>
                <w:sz w:val="24"/>
                <w:szCs w:val="24"/>
                <w:lang w:eastAsia="ar-SA"/>
              </w:rPr>
            </w:pPr>
            <w:r w:rsidRPr="008D2414">
              <w:rPr>
                <w:rFonts w:ascii="Times New Roman" w:eastAsia="Times New Roman" w:hAnsi="Times New Roman" w:cs="Times New Roman"/>
                <w:b/>
                <w:bCs/>
                <w:kern w:val="0"/>
                <w:sz w:val="24"/>
                <w:szCs w:val="24"/>
                <w:lang w:eastAsia="ar-SA"/>
              </w:rPr>
              <w:t>80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16324">
            <w:pPr>
              <w:suppressAutoHyphens/>
              <w:spacing w:after="0" w:line="240" w:lineRule="auto"/>
              <w:ind w:right="-62"/>
              <w:jc w:val="center"/>
              <w:rPr>
                <w:rFonts w:ascii="Times New Roman" w:eastAsia="Times New Roman" w:hAnsi="Times New Roman" w:cs="Times New Roman"/>
                <w:b/>
                <w:bCs/>
                <w:kern w:val="0"/>
                <w:sz w:val="24"/>
                <w:szCs w:val="24"/>
                <w:lang w:eastAsia="ar-SA"/>
              </w:rPr>
            </w:pPr>
            <w:r>
              <w:rPr>
                <w:rFonts w:ascii="Times New Roman" w:eastAsia="Times New Roman" w:hAnsi="Times New Roman" w:cs="Times New Roman"/>
                <w:b/>
                <w:bCs/>
                <w:kern w:val="0"/>
                <w:sz w:val="24"/>
                <w:szCs w:val="24"/>
                <w:lang w:eastAsia="ar-SA"/>
              </w:rPr>
              <w:t>10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
                <w:bCs/>
                <w:kern w:val="0"/>
                <w:sz w:val="24"/>
                <w:szCs w:val="24"/>
                <w:lang w:eastAsia="ar-SA"/>
              </w:rPr>
            </w:pPr>
            <w:r w:rsidRPr="008D2414">
              <w:rPr>
                <w:rFonts w:ascii="Times New Roman" w:eastAsia="Times New Roman" w:hAnsi="Times New Roman" w:cs="Times New Roman"/>
                <w:b/>
                <w:bCs/>
                <w:kern w:val="0"/>
                <w:sz w:val="24"/>
                <w:szCs w:val="24"/>
                <w:lang w:eastAsia="ar-SA"/>
              </w:rPr>
              <w:t>36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165E2B">
            <w:pPr>
              <w:suppressAutoHyphens/>
              <w:spacing w:after="0" w:line="240" w:lineRule="auto"/>
              <w:ind w:right="-62"/>
              <w:jc w:val="center"/>
              <w:rPr>
                <w:rFonts w:ascii="Times New Roman" w:eastAsia="Times New Roman" w:hAnsi="Times New Roman" w:cs="Times New Roman"/>
                <w:b/>
                <w:bCs/>
                <w:kern w:val="0"/>
                <w:sz w:val="24"/>
                <w:szCs w:val="24"/>
                <w:lang w:eastAsia="ar-SA"/>
              </w:rPr>
            </w:pPr>
            <w:r>
              <w:rPr>
                <w:rFonts w:ascii="Times New Roman" w:eastAsia="Times New Roman" w:hAnsi="Times New Roman" w:cs="Times New Roman"/>
                <w:b/>
                <w:bCs/>
                <w:kern w:val="0"/>
                <w:sz w:val="24"/>
                <w:szCs w:val="24"/>
                <w:lang w:eastAsia="ar-SA"/>
              </w:rPr>
              <w:t>126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DD46F9">
            <w:pPr>
              <w:suppressAutoHyphens/>
              <w:spacing w:after="0" w:line="240" w:lineRule="auto"/>
              <w:ind w:right="-62"/>
              <w:jc w:val="center"/>
              <w:rPr>
                <w:rFonts w:ascii="Times New Roman" w:eastAsia="Times New Roman" w:hAnsi="Times New Roman" w:cs="Times New Roman"/>
                <w:b/>
                <w:bCs/>
                <w:kern w:val="0"/>
                <w:sz w:val="24"/>
                <w:szCs w:val="24"/>
                <w:lang w:eastAsia="ar-SA"/>
              </w:rPr>
            </w:pPr>
            <w:r>
              <w:rPr>
                <w:rFonts w:ascii="Times New Roman" w:eastAsia="Times New Roman" w:hAnsi="Times New Roman" w:cs="Times New Roman"/>
                <w:b/>
                <w:bCs/>
                <w:kern w:val="0"/>
                <w:sz w:val="24"/>
                <w:szCs w:val="24"/>
                <w:lang w:eastAsia="ar-SA"/>
              </w:rPr>
              <w:t>8</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DD46F9">
            <w:pPr>
              <w:suppressAutoHyphens/>
              <w:spacing w:after="0" w:line="240" w:lineRule="auto"/>
              <w:ind w:right="-62"/>
              <w:jc w:val="center"/>
              <w:rPr>
                <w:rFonts w:ascii="Times New Roman" w:eastAsia="Times New Roman" w:hAnsi="Times New Roman" w:cs="Times New Roman"/>
                <w:b/>
                <w:bCs/>
                <w:kern w:val="0"/>
                <w:sz w:val="24"/>
                <w:szCs w:val="24"/>
                <w:lang w:eastAsia="ar-SA"/>
              </w:rPr>
            </w:pPr>
            <w:r>
              <w:rPr>
                <w:rFonts w:ascii="Times New Roman" w:eastAsia="Times New Roman" w:hAnsi="Times New Roman" w:cs="Times New Roman"/>
                <w:b/>
                <w:bCs/>
                <w:kern w:val="0"/>
                <w:sz w:val="24"/>
                <w:szCs w:val="24"/>
                <w:lang w:eastAsia="ar-SA"/>
              </w:rPr>
              <w:t>114</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
                <w:bCs/>
                <w:kern w:val="0"/>
                <w:sz w:val="24"/>
                <w:szCs w:val="24"/>
                <w:lang w:eastAsia="ar-SA"/>
              </w:rPr>
            </w:pPr>
            <w:r w:rsidRPr="008D2414">
              <w:rPr>
                <w:rFonts w:ascii="Times New Roman" w:eastAsia="Times New Roman" w:hAnsi="Times New Roman" w:cs="Times New Roman"/>
                <w:b/>
                <w:bCs/>
                <w:kern w:val="0"/>
                <w:sz w:val="24"/>
                <w:szCs w:val="24"/>
                <w:lang w:eastAsia="ar-SA"/>
              </w:rPr>
              <w:t>4</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bCs/>
                <w:kern w:val="0"/>
                <w:sz w:val="24"/>
                <w:szCs w:val="24"/>
                <w:lang w:eastAsia="ar-SA"/>
              </w:rPr>
              <w:t>Тема</w:t>
            </w:r>
            <w:r w:rsidRPr="008D2414">
              <w:rPr>
                <w:rFonts w:ascii="Times New Roman" w:eastAsia="Times New Roman" w:hAnsi="Times New Roman" w:cs="Times New Roman"/>
                <w:bCs/>
                <w:kern w:val="0"/>
                <w:sz w:val="24"/>
                <w:szCs w:val="24"/>
                <w:lang w:val="de-DE" w:eastAsia="ar-SA"/>
              </w:rPr>
              <w:t xml:space="preserve"> 4. </w:t>
            </w:r>
            <w:r w:rsidRPr="008D2414">
              <w:rPr>
                <w:rFonts w:ascii="Times New Roman" w:eastAsia="Times New Roman" w:hAnsi="Times New Roman" w:cs="Times New Roman"/>
                <w:kern w:val="0"/>
                <w:sz w:val="24"/>
                <w:szCs w:val="24"/>
                <w:lang w:val="de-DE" w:eastAsia="ar-SA"/>
              </w:rPr>
              <w:t>Arbeit und Freizeit</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16324">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32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Cs/>
                <w:kern w:val="0"/>
                <w:sz w:val="24"/>
                <w:szCs w:val="24"/>
                <w:lang w:eastAsia="ar-SA"/>
              </w:rPr>
            </w:pPr>
            <w:r w:rsidRPr="008D2414">
              <w:rPr>
                <w:rFonts w:ascii="Times New Roman" w:eastAsia="Times New Roman" w:hAnsi="Times New Roman" w:cs="Times New Roman"/>
                <w:bCs/>
                <w:kern w:val="0"/>
                <w:sz w:val="24"/>
                <w:szCs w:val="24"/>
                <w:lang w:eastAsia="ar-SA"/>
              </w:rPr>
              <w:t>20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16324">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4</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Cs/>
                <w:kern w:val="0"/>
                <w:sz w:val="24"/>
                <w:szCs w:val="24"/>
                <w:lang w:eastAsia="ar-SA"/>
              </w:rPr>
            </w:pPr>
            <w:r w:rsidRPr="008D2414">
              <w:rPr>
                <w:rFonts w:ascii="Times New Roman" w:eastAsia="Times New Roman" w:hAnsi="Times New Roman" w:cs="Times New Roman"/>
                <w:bCs/>
                <w:kern w:val="0"/>
                <w:sz w:val="24"/>
                <w:szCs w:val="24"/>
                <w:lang w:eastAsia="ar-SA"/>
              </w:rPr>
              <w:t>8</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04259C">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32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Cs/>
                <w:kern w:val="0"/>
                <w:sz w:val="24"/>
                <w:szCs w:val="24"/>
                <w:lang w:eastAsia="ar-SA"/>
              </w:rPr>
            </w:pPr>
            <w:r w:rsidRPr="008D2414">
              <w:rPr>
                <w:rFonts w:ascii="Times New Roman" w:eastAsia="Times New Roman" w:hAnsi="Times New Roman" w:cs="Times New Roman"/>
                <w:bCs/>
                <w:kern w:val="0"/>
                <w:sz w:val="24"/>
                <w:szCs w:val="24"/>
                <w:lang w:eastAsia="ar-SA"/>
              </w:rPr>
              <w:t>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651C2B">
            <w:pPr>
              <w:suppressAutoHyphens/>
              <w:spacing w:after="0" w:line="240" w:lineRule="auto"/>
              <w:ind w:right="-62"/>
              <w:jc w:val="center"/>
              <w:rPr>
                <w:rFonts w:ascii="Times New Roman" w:eastAsia="Times New Roman" w:hAnsi="Times New Roman" w:cs="Times New Roman"/>
                <w:bCs/>
                <w:kern w:val="0"/>
                <w:sz w:val="24"/>
                <w:szCs w:val="24"/>
                <w:lang w:eastAsia="ar-SA"/>
              </w:rPr>
            </w:pPr>
            <w:r>
              <w:rPr>
                <w:rFonts w:ascii="Times New Roman" w:eastAsia="Times New Roman" w:hAnsi="Times New Roman" w:cs="Times New Roman"/>
                <w:bCs/>
                <w:kern w:val="0"/>
                <w:sz w:val="24"/>
                <w:szCs w:val="24"/>
                <w:lang w:eastAsia="ar-SA"/>
              </w:rPr>
              <w:t>30</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Cs/>
                <w:kern w:val="0"/>
                <w:sz w:val="24"/>
                <w:szCs w:val="24"/>
                <w:lang w:eastAsia="ar-SA"/>
              </w:rPr>
            </w:pPr>
            <w:r w:rsidRPr="008D2414">
              <w:rPr>
                <w:rFonts w:ascii="Times New Roman" w:eastAsia="Times New Roman" w:hAnsi="Times New Roman" w:cs="Times New Roman"/>
                <w:bCs/>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5. Alltag</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16324">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16324">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8</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04259C">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04259C">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6. Meine Wohnung. Mein Haus. Mein Zimmer</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16324">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16324">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10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04259C">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651C2B">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7. Mode und Kleidung</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16324">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16324">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10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04259C">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DD46F9" w:rsidP="00651C2B">
            <w:pPr>
              <w:suppressAutoHyphens/>
              <w:spacing w:after="0" w:line="240" w:lineRule="auto"/>
              <w:ind w:right="-62"/>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DD46F9">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Раздел 3.</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542F43">
            <w:pPr>
              <w:suppressAutoHyphens/>
              <w:spacing w:after="0" w:line="240" w:lineRule="auto"/>
              <w:ind w:right="-62"/>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126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542F43">
            <w:pPr>
              <w:suppressAutoHyphens/>
              <w:spacing w:after="0" w:line="240" w:lineRule="auto"/>
              <w:ind w:right="-62"/>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90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42F43">
            <w:pPr>
              <w:suppressAutoHyphens/>
              <w:spacing w:after="0" w:line="240" w:lineRule="auto"/>
              <w:ind w:right="-62"/>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c>
          <w:tcPr>
            <w:tcW w:w="448" w:type="pct"/>
            <w:tcBorders>
              <w:top w:val="single" w:sz="4" w:space="0" w:color="auto"/>
              <w:left w:val="single" w:sz="4" w:space="0" w:color="auto"/>
              <w:bottom w:val="single" w:sz="4" w:space="0" w:color="auto"/>
              <w:right w:val="single" w:sz="4" w:space="0" w:color="auto"/>
            </w:tcBorders>
            <w:hideMark/>
          </w:tcPr>
          <w:p w:rsidR="00701571" w:rsidRPr="002218F1" w:rsidRDefault="002218F1">
            <w:pPr>
              <w:suppressAutoHyphens/>
              <w:spacing w:after="0" w:line="240" w:lineRule="auto"/>
              <w:ind w:right="-62"/>
              <w:jc w:val="center"/>
              <w:rPr>
                <w:rFonts w:ascii="Times New Roman" w:eastAsia="Times New Roman" w:hAnsi="Times New Roman" w:cs="Times New Roman"/>
                <w:b/>
                <w:kern w:val="0"/>
                <w:sz w:val="24"/>
                <w:szCs w:val="24"/>
                <w:lang w:val="en-US" w:eastAsia="ar-SA"/>
              </w:rPr>
            </w:pPr>
            <w:r>
              <w:rPr>
                <w:rFonts w:ascii="Times New Roman" w:eastAsia="Times New Roman" w:hAnsi="Times New Roman" w:cs="Times New Roman"/>
                <w:b/>
                <w:kern w:val="0"/>
                <w:sz w:val="24"/>
                <w:szCs w:val="24"/>
                <w:lang w:val="en-US" w:eastAsia="ar-SA"/>
              </w:rPr>
              <w:t>126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2218F1">
            <w:pPr>
              <w:suppressAutoHyphens/>
              <w:spacing w:after="0" w:line="240" w:lineRule="auto"/>
              <w:ind w:right="-62"/>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12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2218F1">
            <w:pPr>
              <w:suppressAutoHyphens/>
              <w:spacing w:after="0" w:line="240" w:lineRule="auto"/>
              <w:ind w:right="-62"/>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114</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8. Schule und Ausbildung</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520931">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42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5D1B66">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20931">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20931">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42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20931">
            <w:pPr>
              <w:suppressAutoHyphens/>
              <w:spacing w:after="0" w:line="240" w:lineRule="auto"/>
              <w:ind w:right="-62"/>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uk-UA" w:eastAsia="ar-SA"/>
              </w:rPr>
              <w:t xml:space="preserve">Тема 9. </w:t>
            </w:r>
            <w:r w:rsidRPr="008D2414">
              <w:rPr>
                <w:rFonts w:ascii="Times New Roman" w:eastAsia="Times New Roman" w:hAnsi="Times New Roman" w:cs="Times New Roman"/>
                <w:kern w:val="0"/>
                <w:sz w:val="24"/>
                <w:szCs w:val="24"/>
                <w:lang w:val="de-DE" w:eastAsia="ar-SA"/>
              </w:rPr>
              <w:t>Beim Arzt. Die Gesundheit Ausbildung</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520931">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42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5D1B66">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3</w:t>
            </w:r>
            <w:r w:rsidR="00701571" w:rsidRPr="008D2414">
              <w:rPr>
                <w:rFonts w:ascii="Times New Roman" w:eastAsia="Times New Roman" w:hAnsi="Times New Roman" w:cs="Times New Roman"/>
                <w:kern w:val="0"/>
                <w:sz w:val="24"/>
                <w:szCs w:val="24"/>
                <w:lang w:val="uk-UA" w:eastAsia="ar-SA"/>
              </w:rPr>
              <w:t>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20931">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12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kern w:val="0"/>
                <w:sz w:val="24"/>
                <w:szCs w:val="24"/>
                <w:lang w:val="uk-UA" w:eastAsia="ar-SA"/>
              </w:rPr>
              <w:t>-</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20931">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42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kern w:val="0"/>
                <w:sz w:val="24"/>
                <w:szCs w:val="24"/>
                <w:lang w:val="uk-UA" w:eastAsia="ar-SA"/>
              </w:rPr>
              <w:t>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20931">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38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kern w:val="0"/>
                <w:sz w:val="24"/>
                <w:szCs w:val="24"/>
                <w:lang w:val="uk-UA"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kern w:val="0"/>
                <w:sz w:val="24"/>
                <w:szCs w:val="24"/>
                <w:lang w:val="uk-UA" w:eastAsia="ar-SA"/>
              </w:rPr>
              <w:t xml:space="preserve">Тема 10. </w:t>
            </w:r>
            <w:proofErr w:type="spellStart"/>
            <w:r w:rsidRPr="008D2414">
              <w:rPr>
                <w:rFonts w:ascii="Times New Roman" w:eastAsia="Times New Roman" w:hAnsi="Times New Roman" w:cs="Times New Roman"/>
                <w:kern w:val="0"/>
                <w:sz w:val="24"/>
                <w:szCs w:val="24"/>
                <w:lang w:val="uk-UA" w:eastAsia="ar-SA"/>
              </w:rPr>
              <w:t>Reisen</w:t>
            </w:r>
            <w:proofErr w:type="spellEnd"/>
            <w:r w:rsidRPr="008D2414">
              <w:rPr>
                <w:rFonts w:ascii="Times New Roman" w:eastAsia="Times New Roman" w:hAnsi="Times New Roman" w:cs="Times New Roman"/>
                <w:kern w:val="0"/>
                <w:sz w:val="24"/>
                <w:szCs w:val="24"/>
                <w:lang w:val="uk-UA" w:eastAsia="ar-SA"/>
              </w:rPr>
              <w:t xml:space="preserve">. </w:t>
            </w:r>
            <w:proofErr w:type="spellStart"/>
            <w:r w:rsidRPr="008D2414">
              <w:rPr>
                <w:rFonts w:ascii="Times New Roman" w:eastAsia="Times New Roman" w:hAnsi="Times New Roman" w:cs="Times New Roman"/>
                <w:kern w:val="0"/>
                <w:sz w:val="24"/>
                <w:szCs w:val="24"/>
                <w:lang w:val="uk-UA" w:eastAsia="ar-SA"/>
              </w:rPr>
              <w:t>Touristen</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520931">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42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5D1B66">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3</w:t>
            </w:r>
            <w:r w:rsidR="00701571" w:rsidRPr="008D2414">
              <w:rPr>
                <w:rFonts w:ascii="Times New Roman" w:eastAsia="Times New Roman" w:hAnsi="Times New Roman" w:cs="Times New Roman"/>
                <w:kern w:val="0"/>
                <w:sz w:val="24"/>
                <w:szCs w:val="24"/>
                <w:lang w:val="uk-UA" w:eastAsia="ar-SA"/>
              </w:rPr>
              <w:t>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20931">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12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kern w:val="0"/>
                <w:sz w:val="24"/>
                <w:szCs w:val="24"/>
                <w:lang w:val="uk-UA" w:eastAsia="ar-SA"/>
              </w:rPr>
              <w:t>-</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20931">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42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2218F1">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20931">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38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kern w:val="0"/>
                <w:sz w:val="24"/>
                <w:szCs w:val="24"/>
                <w:lang w:val="uk-UA"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
                <w:kern w:val="0"/>
                <w:sz w:val="24"/>
                <w:szCs w:val="24"/>
                <w:lang w:val="uk-UA" w:eastAsia="ar-SA"/>
              </w:rPr>
            </w:pPr>
            <w:proofErr w:type="spellStart"/>
            <w:r w:rsidRPr="008D2414">
              <w:rPr>
                <w:rFonts w:ascii="Times New Roman" w:eastAsia="Times New Roman" w:hAnsi="Times New Roman" w:cs="Times New Roman"/>
                <w:b/>
                <w:kern w:val="0"/>
                <w:sz w:val="24"/>
                <w:szCs w:val="24"/>
                <w:lang w:val="uk-UA" w:eastAsia="ar-SA"/>
              </w:rPr>
              <w:t>Раздел</w:t>
            </w:r>
            <w:proofErr w:type="spellEnd"/>
            <w:r w:rsidRPr="008D2414">
              <w:rPr>
                <w:rFonts w:ascii="Times New Roman" w:eastAsia="Times New Roman" w:hAnsi="Times New Roman" w:cs="Times New Roman"/>
                <w:b/>
                <w:kern w:val="0"/>
                <w:sz w:val="24"/>
                <w:szCs w:val="24"/>
                <w:lang w:val="uk-UA" w:eastAsia="ar-SA"/>
              </w:rPr>
              <w:t xml:space="preserve"> 4.</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F02D73">
            <w:pPr>
              <w:suppressAutoHyphens/>
              <w:spacing w:after="0" w:line="240" w:lineRule="auto"/>
              <w:ind w:right="-62"/>
              <w:jc w:val="center"/>
              <w:rPr>
                <w:rFonts w:ascii="Times New Roman" w:eastAsia="Times New Roman" w:hAnsi="Times New Roman" w:cs="Times New Roman"/>
                <w:b/>
                <w:kern w:val="0"/>
                <w:sz w:val="24"/>
                <w:szCs w:val="24"/>
                <w:lang w:val="uk-UA" w:eastAsia="ar-SA"/>
              </w:rPr>
            </w:pPr>
            <w:r>
              <w:rPr>
                <w:rFonts w:ascii="Times New Roman" w:eastAsia="Times New Roman" w:hAnsi="Times New Roman" w:cs="Times New Roman"/>
                <w:b/>
                <w:kern w:val="0"/>
                <w:sz w:val="24"/>
                <w:szCs w:val="24"/>
                <w:lang w:val="uk-UA" w:eastAsia="ar-SA"/>
              </w:rPr>
              <w:t>180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F02D73">
            <w:pPr>
              <w:suppressAutoHyphens/>
              <w:spacing w:after="0" w:line="240" w:lineRule="auto"/>
              <w:ind w:right="-62"/>
              <w:jc w:val="center"/>
              <w:rPr>
                <w:rFonts w:ascii="Times New Roman" w:eastAsia="Times New Roman" w:hAnsi="Times New Roman" w:cs="Times New Roman"/>
                <w:b/>
                <w:kern w:val="0"/>
                <w:sz w:val="24"/>
                <w:szCs w:val="24"/>
                <w:lang w:val="uk-UA" w:eastAsia="ar-SA"/>
              </w:rPr>
            </w:pPr>
            <w:r>
              <w:rPr>
                <w:rFonts w:ascii="Times New Roman" w:eastAsia="Times New Roman" w:hAnsi="Times New Roman" w:cs="Times New Roman"/>
                <w:b/>
                <w:kern w:val="0"/>
                <w:sz w:val="24"/>
                <w:szCs w:val="24"/>
                <w:lang w:val="uk-UA" w:eastAsia="ar-SA"/>
              </w:rPr>
              <w:t>120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F02D73">
            <w:pPr>
              <w:suppressAutoHyphens/>
              <w:spacing w:after="0" w:line="240" w:lineRule="auto"/>
              <w:ind w:right="-62"/>
              <w:jc w:val="center"/>
              <w:rPr>
                <w:rFonts w:ascii="Times New Roman" w:eastAsia="Times New Roman" w:hAnsi="Times New Roman" w:cs="Times New Roman"/>
                <w:b/>
                <w:kern w:val="0"/>
                <w:sz w:val="24"/>
                <w:szCs w:val="24"/>
                <w:lang w:val="uk-UA" w:eastAsia="ar-SA"/>
              </w:rPr>
            </w:pPr>
            <w:r>
              <w:rPr>
                <w:rFonts w:ascii="Times New Roman" w:eastAsia="Times New Roman" w:hAnsi="Times New Roman" w:cs="Times New Roman"/>
                <w:b/>
                <w:kern w:val="0"/>
                <w:sz w:val="24"/>
                <w:szCs w:val="24"/>
                <w:lang w:val="uk-UA" w:eastAsia="ar-SA"/>
              </w:rPr>
              <w:t>60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F02D73">
            <w:pPr>
              <w:suppressAutoHyphens/>
              <w:spacing w:after="0" w:line="240" w:lineRule="auto"/>
              <w:ind w:right="-62"/>
              <w:jc w:val="center"/>
              <w:rPr>
                <w:rFonts w:ascii="Times New Roman" w:eastAsia="Times New Roman" w:hAnsi="Times New Roman" w:cs="Times New Roman"/>
                <w:b/>
                <w:kern w:val="0"/>
                <w:sz w:val="24"/>
                <w:szCs w:val="24"/>
                <w:lang w:val="uk-UA" w:eastAsia="ar-SA"/>
              </w:rPr>
            </w:pPr>
            <w:r>
              <w:rPr>
                <w:rFonts w:ascii="Times New Roman" w:eastAsia="Times New Roman" w:hAnsi="Times New Roman" w:cs="Times New Roman"/>
                <w:b/>
                <w:kern w:val="0"/>
                <w:sz w:val="24"/>
                <w:szCs w:val="24"/>
                <w:lang w:val="uk-UA" w:eastAsia="ar-SA"/>
              </w:rPr>
              <w:t>-</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E41B8B">
            <w:pPr>
              <w:suppressAutoHyphens/>
              <w:spacing w:after="0" w:line="240" w:lineRule="auto"/>
              <w:ind w:right="-62"/>
              <w:jc w:val="center"/>
              <w:rPr>
                <w:rFonts w:ascii="Times New Roman" w:eastAsia="Times New Roman" w:hAnsi="Times New Roman" w:cs="Times New Roman"/>
                <w:b/>
                <w:kern w:val="0"/>
                <w:sz w:val="24"/>
                <w:szCs w:val="24"/>
                <w:lang w:val="uk-UA" w:eastAsia="ar-SA"/>
              </w:rPr>
            </w:pPr>
            <w:r>
              <w:rPr>
                <w:rFonts w:ascii="Times New Roman" w:eastAsia="Times New Roman" w:hAnsi="Times New Roman" w:cs="Times New Roman"/>
                <w:b/>
                <w:kern w:val="0"/>
                <w:sz w:val="24"/>
                <w:szCs w:val="24"/>
                <w:lang w:val="uk-UA" w:eastAsia="ar-SA"/>
              </w:rPr>
              <w:t>180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
                <w:kern w:val="0"/>
                <w:sz w:val="24"/>
                <w:szCs w:val="24"/>
                <w:lang w:val="uk-UA" w:eastAsia="ar-SA"/>
              </w:rPr>
            </w:pPr>
            <w:r w:rsidRPr="008D2414">
              <w:rPr>
                <w:rFonts w:ascii="Times New Roman" w:eastAsia="Times New Roman" w:hAnsi="Times New Roman" w:cs="Times New Roman"/>
                <w:b/>
                <w:kern w:val="0"/>
                <w:sz w:val="24"/>
                <w:szCs w:val="24"/>
                <w:lang w:val="uk-UA" w:eastAsia="ar-SA"/>
              </w:rPr>
              <w:t>14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E41B8B">
            <w:pPr>
              <w:suppressAutoHyphens/>
              <w:spacing w:after="0" w:line="240" w:lineRule="auto"/>
              <w:ind w:right="-62"/>
              <w:jc w:val="center"/>
              <w:rPr>
                <w:rFonts w:ascii="Times New Roman" w:eastAsia="Times New Roman" w:hAnsi="Times New Roman" w:cs="Times New Roman"/>
                <w:b/>
                <w:kern w:val="0"/>
                <w:sz w:val="24"/>
                <w:szCs w:val="24"/>
                <w:lang w:val="uk-UA" w:eastAsia="ar-SA"/>
              </w:rPr>
            </w:pPr>
            <w:r>
              <w:rPr>
                <w:rFonts w:ascii="Times New Roman" w:eastAsia="Times New Roman" w:hAnsi="Times New Roman" w:cs="Times New Roman"/>
                <w:b/>
                <w:kern w:val="0"/>
                <w:sz w:val="24"/>
                <w:szCs w:val="24"/>
                <w:lang w:val="uk-UA" w:eastAsia="ar-SA"/>
              </w:rPr>
              <w:t>16</w:t>
            </w:r>
            <w:r w:rsidR="00701571" w:rsidRPr="008D2414">
              <w:rPr>
                <w:rFonts w:ascii="Times New Roman" w:eastAsia="Times New Roman" w:hAnsi="Times New Roman" w:cs="Times New Roman"/>
                <w:b/>
                <w:kern w:val="0"/>
                <w:sz w:val="24"/>
                <w:szCs w:val="24"/>
                <w:lang w:val="uk-UA" w:eastAsia="ar-SA"/>
              </w:rPr>
              <w:t>6</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E41B8B">
            <w:pPr>
              <w:suppressAutoHyphens/>
              <w:spacing w:after="0" w:line="240" w:lineRule="auto"/>
              <w:ind w:right="-62"/>
              <w:jc w:val="center"/>
              <w:rPr>
                <w:rFonts w:ascii="Times New Roman" w:eastAsia="Times New Roman" w:hAnsi="Times New Roman" w:cs="Times New Roman"/>
                <w:b/>
                <w:kern w:val="0"/>
                <w:sz w:val="24"/>
                <w:szCs w:val="24"/>
                <w:lang w:val="uk-UA" w:eastAsia="ar-SA"/>
              </w:rPr>
            </w:pPr>
            <w:r>
              <w:rPr>
                <w:rFonts w:ascii="Times New Roman" w:eastAsia="Times New Roman" w:hAnsi="Times New Roman" w:cs="Times New Roman"/>
                <w:b/>
                <w:kern w:val="0"/>
                <w:sz w:val="24"/>
                <w:szCs w:val="24"/>
                <w:lang w:val="uk-UA"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uk-UA" w:eastAsia="ar-SA"/>
              </w:rPr>
              <w:t xml:space="preserve">Тема 11. </w:t>
            </w:r>
            <w:r w:rsidRPr="008D2414">
              <w:rPr>
                <w:rFonts w:ascii="Times New Roman" w:eastAsia="Times New Roman" w:hAnsi="Times New Roman" w:cs="Times New Roman"/>
                <w:kern w:val="0"/>
                <w:sz w:val="24"/>
                <w:szCs w:val="24"/>
                <w:lang w:val="en-US" w:eastAsia="ar-SA"/>
              </w:rPr>
              <w:t>Feste</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DB022C">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866A8D">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20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DB022C">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10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F02D73">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w:t>
            </w:r>
          </w:p>
        </w:tc>
        <w:tc>
          <w:tcPr>
            <w:tcW w:w="448" w:type="pct"/>
            <w:tcBorders>
              <w:top w:val="single" w:sz="4" w:space="0" w:color="auto"/>
              <w:left w:val="single" w:sz="4" w:space="0" w:color="auto"/>
              <w:bottom w:val="single" w:sz="4" w:space="0" w:color="auto"/>
              <w:right w:val="single" w:sz="4" w:space="0" w:color="auto"/>
            </w:tcBorders>
            <w:hideMark/>
          </w:tcPr>
          <w:p w:rsidR="00701571" w:rsidRPr="00144D6F" w:rsidRDefault="00144D6F">
            <w:pPr>
              <w:suppressAutoHyphens/>
              <w:spacing w:after="0" w:line="240" w:lineRule="auto"/>
              <w:ind w:right="-62"/>
              <w:jc w:val="center"/>
              <w:rPr>
                <w:rFonts w:ascii="Times New Roman" w:eastAsia="Times New Roman" w:hAnsi="Times New Roman" w:cs="Times New Roman"/>
                <w:kern w:val="0"/>
                <w:sz w:val="24"/>
                <w:szCs w:val="24"/>
                <w:lang w:val="en-US" w:eastAsia="ar-SA"/>
              </w:rPr>
            </w:pPr>
            <w:r>
              <w:rPr>
                <w:rFonts w:ascii="Times New Roman" w:eastAsia="Times New Roman" w:hAnsi="Times New Roman" w:cs="Times New Roman"/>
                <w:kern w:val="0"/>
                <w:sz w:val="24"/>
                <w:szCs w:val="24"/>
                <w:lang w:val="en-US" w:eastAsia="ar-SA"/>
              </w:rPr>
              <w:t>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kern w:val="0"/>
                <w:sz w:val="24"/>
                <w:szCs w:val="24"/>
                <w:lang w:val="uk-UA" w:eastAsia="ar-SA"/>
              </w:rPr>
              <w:t>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144D6F">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26</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kern w:val="0"/>
                <w:sz w:val="24"/>
                <w:szCs w:val="24"/>
                <w:lang w:val="uk-UA"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uk-UA" w:eastAsia="ar-SA"/>
              </w:rPr>
              <w:t xml:space="preserve">Тема 12. </w:t>
            </w:r>
            <w:proofErr w:type="spellStart"/>
            <w:r w:rsidRPr="008D2414">
              <w:rPr>
                <w:rFonts w:ascii="Times New Roman" w:eastAsia="Times New Roman" w:hAnsi="Times New Roman" w:cs="Times New Roman"/>
                <w:kern w:val="0"/>
                <w:sz w:val="24"/>
                <w:szCs w:val="24"/>
                <w:lang w:val="en-US" w:eastAsia="ar-SA"/>
              </w:rPr>
              <w:t>Musik</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DB022C">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866A8D">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20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DB022C">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10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F02D73">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144D6F">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kern w:val="0"/>
                <w:sz w:val="24"/>
                <w:szCs w:val="24"/>
                <w:lang w:val="uk-UA" w:eastAsia="ar-SA"/>
              </w:rPr>
              <w:t>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DF029F">
            <w:pPr>
              <w:suppressAutoHyphens/>
              <w:spacing w:after="0" w:line="240" w:lineRule="auto"/>
              <w:ind w:right="-62"/>
              <w:jc w:val="center"/>
              <w:rPr>
                <w:rFonts w:ascii="Times New Roman" w:eastAsia="Times New Roman" w:hAnsi="Times New Roman" w:cs="Times New Roman"/>
                <w:kern w:val="0"/>
                <w:sz w:val="24"/>
                <w:szCs w:val="24"/>
                <w:lang w:val="uk-UA" w:eastAsia="ar-SA"/>
              </w:rPr>
            </w:pPr>
            <w:r>
              <w:rPr>
                <w:rFonts w:ascii="Times New Roman" w:eastAsia="Times New Roman" w:hAnsi="Times New Roman" w:cs="Times New Roman"/>
                <w:kern w:val="0"/>
                <w:sz w:val="24"/>
                <w:szCs w:val="24"/>
                <w:lang w:val="uk-UA" w:eastAsia="ar-SA"/>
              </w:rPr>
              <w:t>28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kern w:val="0"/>
                <w:sz w:val="24"/>
                <w:szCs w:val="24"/>
                <w:lang w:val="uk-UA"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eastAsia="ar-SA"/>
              </w:rPr>
              <w:t>Тема</w:t>
            </w:r>
            <w:r w:rsidRPr="008D2414">
              <w:rPr>
                <w:rFonts w:ascii="Times New Roman" w:eastAsia="Times New Roman" w:hAnsi="Times New Roman" w:cs="Times New Roman"/>
                <w:kern w:val="0"/>
                <w:sz w:val="24"/>
                <w:szCs w:val="24"/>
                <w:lang w:val="de-DE" w:eastAsia="ar-SA"/>
              </w:rPr>
              <w:t xml:space="preserve"> 13. Sport</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DB022C">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866A8D">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DB022C">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F02D73">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144D6F">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04308F">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14. </w:t>
            </w:r>
            <w:proofErr w:type="spellStart"/>
            <w:r w:rsidRPr="008D2414">
              <w:rPr>
                <w:rFonts w:ascii="Times New Roman" w:eastAsia="Times New Roman" w:hAnsi="Times New Roman" w:cs="Times New Roman"/>
                <w:kern w:val="0"/>
                <w:sz w:val="24"/>
                <w:szCs w:val="24"/>
                <w:lang w:val="de-DE" w:eastAsia="ar-SA"/>
              </w:rPr>
              <w:t>Beruhmte</w:t>
            </w:r>
            <w:proofErr w:type="spellEnd"/>
            <w:r w:rsidRPr="008D2414">
              <w:rPr>
                <w:rFonts w:ascii="Times New Roman" w:eastAsia="Times New Roman" w:hAnsi="Times New Roman" w:cs="Times New Roman"/>
                <w:kern w:val="0"/>
                <w:sz w:val="24"/>
                <w:szCs w:val="24"/>
                <w:lang w:val="de-DE" w:eastAsia="ar-SA"/>
              </w:rPr>
              <w:t xml:space="preserve"> Menschen </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DB022C">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866A8D">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DB022C">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F02D73">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144D6F">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04308F">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15. Orten und </w:t>
            </w:r>
            <w:proofErr w:type="spellStart"/>
            <w:r w:rsidRPr="008D2414">
              <w:rPr>
                <w:rFonts w:ascii="Times New Roman" w:eastAsia="Times New Roman" w:hAnsi="Times New Roman" w:cs="Times New Roman"/>
                <w:kern w:val="0"/>
                <w:sz w:val="24"/>
                <w:szCs w:val="24"/>
                <w:lang w:val="de-DE" w:eastAsia="ar-SA"/>
              </w:rPr>
              <w:t>Sehenswurdigkeiten</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DB022C">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866A8D">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DB022C">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F02D73">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144D6F">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144D6F">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16. Sprache</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DB022C">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866A8D">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DB022C">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F02D73">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144D6F">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F15D92">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E41B8B">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Раздел 5.</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126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60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36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126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22ABB">
            <w:pPr>
              <w:suppressAutoHyphens/>
              <w:spacing w:after="0" w:line="240" w:lineRule="auto"/>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14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D204D">
            <w:pPr>
              <w:suppressAutoHyphens/>
              <w:spacing w:after="0" w:line="240" w:lineRule="auto"/>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108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4</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17. Zukunft</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14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8</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8</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26</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18.Konsum</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C66C50">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14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8</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C66C50">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32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95832">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95832">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19. Beruf und Arbeit</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C66C50">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16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8</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C66C50">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8</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95832">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95832">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CE34A8">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26</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20. </w:t>
            </w:r>
            <w:proofErr w:type="spellStart"/>
            <w:r w:rsidRPr="008D2414">
              <w:rPr>
                <w:rFonts w:ascii="Times New Roman" w:eastAsia="Times New Roman" w:hAnsi="Times New Roman" w:cs="Times New Roman"/>
                <w:kern w:val="0"/>
                <w:sz w:val="24"/>
                <w:szCs w:val="24"/>
                <w:lang w:val="de-DE" w:eastAsia="ar-SA"/>
              </w:rPr>
              <w:t>Liebe.</w:t>
            </w:r>
            <w:r w:rsidRPr="008D2414">
              <w:rPr>
                <w:rFonts w:ascii="Times New Roman" w:eastAsia="Times New Roman" w:hAnsi="Times New Roman" w:cs="Times New Roman"/>
                <w:kern w:val="0"/>
                <w:sz w:val="24"/>
                <w:szCs w:val="24"/>
                <w:lang w:val="de-DE" w:eastAsia="ru-RU"/>
              </w:rPr>
              <w:t>Schönheit</w:t>
            </w:r>
            <w:proofErr w:type="spellEnd"/>
            <w:r w:rsidRPr="008D2414">
              <w:rPr>
                <w:rFonts w:ascii="Times New Roman" w:eastAsia="Times New Roman" w:hAnsi="Times New Roman" w:cs="Times New Roman"/>
                <w:kern w:val="0"/>
                <w:sz w:val="24"/>
                <w:szCs w:val="24"/>
                <w:lang w:val="de-DE" w:eastAsia="ru-RU"/>
              </w:rPr>
              <w:t xml:space="preserve"> (schöne Diskussionen, Gefühle, </w:t>
            </w:r>
            <w:r w:rsidRPr="008D2414">
              <w:rPr>
                <w:rFonts w:ascii="Times New Roman" w:eastAsia="Times New Roman" w:hAnsi="Times New Roman" w:cs="Times New Roman"/>
                <w:kern w:val="0"/>
                <w:sz w:val="24"/>
                <w:szCs w:val="24"/>
                <w:lang w:val="de-DE" w:eastAsia="ru-RU"/>
              </w:rPr>
              <w:lastRenderedPageBreak/>
              <w:t>Worte)</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lastRenderedPageBreak/>
              <w:t>32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16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10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32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28</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2</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
                <w:bCs/>
                <w:kern w:val="0"/>
                <w:sz w:val="24"/>
                <w:szCs w:val="24"/>
                <w:lang w:val="de-DE" w:eastAsia="ar-SA"/>
              </w:rPr>
            </w:pPr>
            <w:r w:rsidRPr="008D2414">
              <w:rPr>
                <w:rFonts w:ascii="Times New Roman" w:eastAsia="Times New Roman" w:hAnsi="Times New Roman" w:cs="Times New Roman"/>
                <w:b/>
                <w:bCs/>
                <w:kern w:val="0"/>
                <w:sz w:val="24"/>
                <w:szCs w:val="24"/>
                <w:lang w:eastAsia="ar-SA"/>
              </w:rPr>
              <w:lastRenderedPageBreak/>
              <w:t>Раздел</w:t>
            </w:r>
            <w:r w:rsidRPr="008D2414">
              <w:rPr>
                <w:rFonts w:ascii="Times New Roman" w:eastAsia="Times New Roman" w:hAnsi="Times New Roman" w:cs="Times New Roman"/>
                <w:b/>
                <w:bCs/>
                <w:kern w:val="0"/>
                <w:sz w:val="24"/>
                <w:szCs w:val="24"/>
                <w:lang w:val="de-DE" w:eastAsia="ar-SA"/>
              </w:rPr>
              <w:t xml:space="preserve"> 6.</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
                <w:bCs/>
                <w:kern w:val="0"/>
                <w:sz w:val="24"/>
                <w:szCs w:val="24"/>
                <w:lang w:val="de-DE" w:eastAsia="ar-SA"/>
              </w:rPr>
            </w:pPr>
            <w:r w:rsidRPr="008D2414">
              <w:rPr>
                <w:rFonts w:ascii="Times New Roman" w:eastAsia="Times New Roman" w:hAnsi="Times New Roman" w:cs="Times New Roman"/>
                <w:b/>
                <w:bCs/>
                <w:kern w:val="0"/>
                <w:sz w:val="24"/>
                <w:szCs w:val="24"/>
                <w:lang w:val="de-DE" w:eastAsia="ar-SA"/>
              </w:rPr>
              <w:t>180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682221">
            <w:pPr>
              <w:suppressAutoHyphens/>
              <w:spacing w:after="0" w:line="240" w:lineRule="auto"/>
              <w:ind w:right="-62"/>
              <w:jc w:val="center"/>
              <w:rPr>
                <w:rFonts w:ascii="Times New Roman" w:eastAsia="Times New Roman" w:hAnsi="Times New Roman" w:cs="Times New Roman"/>
                <w:b/>
                <w:bCs/>
                <w:kern w:val="0"/>
                <w:sz w:val="24"/>
                <w:szCs w:val="24"/>
                <w:lang w:val="de-DE" w:eastAsia="ar-SA"/>
              </w:rPr>
            </w:pPr>
            <w:r>
              <w:rPr>
                <w:rFonts w:ascii="Times New Roman" w:eastAsia="Times New Roman" w:hAnsi="Times New Roman" w:cs="Times New Roman"/>
                <w:b/>
                <w:bCs/>
                <w:kern w:val="0"/>
                <w:sz w:val="24"/>
                <w:szCs w:val="24"/>
                <w:lang w:val="de-DE" w:eastAsia="ar-SA"/>
              </w:rPr>
              <w:t>108</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682221">
            <w:pPr>
              <w:suppressAutoHyphens/>
              <w:spacing w:after="0" w:line="240" w:lineRule="auto"/>
              <w:ind w:right="-62"/>
              <w:jc w:val="center"/>
              <w:rPr>
                <w:rFonts w:ascii="Times New Roman" w:eastAsia="Times New Roman" w:hAnsi="Times New Roman" w:cs="Times New Roman"/>
                <w:b/>
                <w:bCs/>
                <w:kern w:val="0"/>
                <w:sz w:val="24"/>
                <w:szCs w:val="24"/>
                <w:lang w:val="de-DE" w:eastAsia="ar-SA"/>
              </w:rPr>
            </w:pPr>
            <w:r>
              <w:rPr>
                <w:rFonts w:ascii="Times New Roman" w:eastAsia="Times New Roman" w:hAnsi="Times New Roman" w:cs="Times New Roman"/>
                <w:b/>
                <w:bCs/>
                <w:kern w:val="0"/>
                <w:sz w:val="24"/>
                <w:szCs w:val="24"/>
                <w:lang w:val="de-DE"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
                <w:bCs/>
                <w:kern w:val="0"/>
                <w:sz w:val="24"/>
                <w:szCs w:val="24"/>
                <w:lang w:val="de-DE" w:eastAsia="ar-SA"/>
              </w:rPr>
            </w:pPr>
            <w:r w:rsidRPr="008D2414">
              <w:rPr>
                <w:rFonts w:ascii="Times New Roman" w:eastAsia="Times New Roman" w:hAnsi="Times New Roman" w:cs="Times New Roman"/>
                <w:b/>
                <w:bCs/>
                <w:kern w:val="0"/>
                <w:sz w:val="24"/>
                <w:szCs w:val="24"/>
                <w:lang w:val="de-DE" w:eastAsia="ar-SA"/>
              </w:rPr>
              <w:t>36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BC6A4B">
            <w:pPr>
              <w:suppressAutoHyphens/>
              <w:spacing w:after="0" w:line="240" w:lineRule="auto"/>
              <w:ind w:right="-62"/>
              <w:jc w:val="center"/>
              <w:rPr>
                <w:rFonts w:ascii="Times New Roman" w:eastAsia="Times New Roman" w:hAnsi="Times New Roman" w:cs="Times New Roman"/>
                <w:b/>
                <w:bCs/>
                <w:kern w:val="0"/>
                <w:sz w:val="24"/>
                <w:szCs w:val="24"/>
                <w:lang w:val="de-DE" w:eastAsia="ar-SA"/>
              </w:rPr>
            </w:pPr>
            <w:r>
              <w:rPr>
                <w:rFonts w:ascii="Times New Roman" w:eastAsia="Times New Roman" w:hAnsi="Times New Roman" w:cs="Times New Roman"/>
                <w:b/>
                <w:bCs/>
                <w:kern w:val="0"/>
                <w:sz w:val="24"/>
                <w:szCs w:val="24"/>
                <w:lang w:val="de-DE" w:eastAsia="ar-SA"/>
              </w:rPr>
              <w:t>180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BC6A4B">
            <w:pPr>
              <w:suppressAutoHyphens/>
              <w:spacing w:after="0" w:line="240" w:lineRule="auto"/>
              <w:ind w:right="-62"/>
              <w:jc w:val="center"/>
              <w:rPr>
                <w:rFonts w:ascii="Times New Roman" w:eastAsia="Times New Roman" w:hAnsi="Times New Roman" w:cs="Times New Roman"/>
                <w:b/>
                <w:bCs/>
                <w:kern w:val="0"/>
                <w:sz w:val="24"/>
                <w:szCs w:val="24"/>
                <w:lang w:val="de-DE" w:eastAsia="ar-SA"/>
              </w:rPr>
            </w:pPr>
            <w:r>
              <w:rPr>
                <w:rFonts w:ascii="Times New Roman" w:eastAsia="Times New Roman" w:hAnsi="Times New Roman" w:cs="Times New Roman"/>
                <w:b/>
                <w:bCs/>
                <w:kern w:val="0"/>
                <w:sz w:val="24"/>
                <w:szCs w:val="24"/>
                <w:lang w:val="de-DE" w:eastAsia="ar-SA"/>
              </w:rPr>
              <w:t>16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55AB7">
            <w:pPr>
              <w:suppressAutoHyphens/>
              <w:spacing w:after="0" w:line="240" w:lineRule="auto"/>
              <w:ind w:right="-62"/>
              <w:jc w:val="center"/>
              <w:rPr>
                <w:rFonts w:ascii="Times New Roman" w:eastAsia="Times New Roman" w:hAnsi="Times New Roman" w:cs="Times New Roman"/>
                <w:b/>
                <w:bCs/>
                <w:kern w:val="0"/>
                <w:sz w:val="24"/>
                <w:szCs w:val="24"/>
                <w:lang w:val="de-DE" w:eastAsia="ar-SA"/>
              </w:rPr>
            </w:pPr>
            <w:r>
              <w:rPr>
                <w:rFonts w:ascii="Times New Roman" w:eastAsia="Times New Roman" w:hAnsi="Times New Roman" w:cs="Times New Roman"/>
                <w:b/>
                <w:bCs/>
                <w:kern w:val="0"/>
                <w:sz w:val="24"/>
                <w:szCs w:val="24"/>
                <w:lang w:val="de-DE" w:eastAsia="ar-SA"/>
              </w:rPr>
              <w:t>160</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ind w:right="-62"/>
              <w:jc w:val="center"/>
              <w:rPr>
                <w:rFonts w:ascii="Times New Roman" w:eastAsia="Times New Roman" w:hAnsi="Times New Roman" w:cs="Times New Roman"/>
                <w:b/>
                <w:bCs/>
                <w:kern w:val="0"/>
                <w:sz w:val="24"/>
                <w:szCs w:val="24"/>
                <w:lang w:val="de-DE" w:eastAsia="ar-SA"/>
              </w:rPr>
            </w:pPr>
            <w:r w:rsidRPr="008D2414">
              <w:rPr>
                <w:rFonts w:ascii="Times New Roman" w:eastAsia="Times New Roman" w:hAnsi="Times New Roman" w:cs="Times New Roman"/>
                <w:b/>
                <w:bCs/>
                <w:kern w:val="0"/>
                <w:sz w:val="24"/>
                <w:szCs w:val="24"/>
                <w:lang w:val="de-DE" w:eastAsia="ar-SA"/>
              </w:rPr>
              <w:t>4</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en-US" w:eastAsia="ar-SA"/>
              </w:rPr>
              <w:t>Тема</w:t>
            </w:r>
            <w:proofErr w:type="spellEnd"/>
            <w:r w:rsidRPr="008D2414">
              <w:rPr>
                <w:rFonts w:ascii="Times New Roman" w:eastAsia="Times New Roman" w:hAnsi="Times New Roman" w:cs="Times New Roman"/>
                <w:kern w:val="0"/>
                <w:sz w:val="24"/>
                <w:szCs w:val="24"/>
                <w:lang w:val="de-DE" w:eastAsia="ar-SA"/>
              </w:rPr>
              <w:t xml:space="preserve"> 21.Medien. </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B65236">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20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373C19">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10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825B2E">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3</w:t>
            </w:r>
            <w:r w:rsidR="00701571" w:rsidRPr="008D2414">
              <w:rPr>
                <w:rFonts w:ascii="Times New Roman" w:eastAsia="Times New Roman" w:hAnsi="Times New Roman" w:cs="Times New Roman"/>
                <w:kern w:val="0"/>
                <w:sz w:val="24"/>
                <w:szCs w:val="24"/>
                <w:lang w:val="de-DE" w:eastAsia="ar-SA"/>
              </w:rPr>
              <w:t>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55AB7">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3</w:t>
            </w:r>
            <w:r w:rsidR="0027097F">
              <w:rPr>
                <w:rFonts w:ascii="Times New Roman" w:eastAsia="Times New Roman" w:hAnsi="Times New Roman" w:cs="Times New Roman"/>
                <w:kern w:val="0"/>
                <w:sz w:val="24"/>
                <w:szCs w:val="24"/>
                <w:lang w:val="de-DE" w:eastAsia="ar-SA"/>
              </w:rPr>
              <w:t>2</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22 Gesundes Leben</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4B28BB">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B65236">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22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373C19">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8</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825B2E">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w:t>
            </w:r>
            <w:r w:rsidR="00701571" w:rsidRPr="008D2414">
              <w:rPr>
                <w:rFonts w:ascii="Times New Roman" w:eastAsia="Times New Roman" w:hAnsi="Times New Roman" w:cs="Times New Roman"/>
                <w:kern w:val="0"/>
                <w:sz w:val="24"/>
                <w:szCs w:val="24"/>
                <w:lang w:eastAsia="ar-SA"/>
              </w:rPr>
              <w:t>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55AB7">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w:t>
            </w:r>
            <w:r w:rsidR="0027097F">
              <w:rPr>
                <w:rFonts w:ascii="Times New Roman" w:eastAsia="Times New Roman" w:hAnsi="Times New Roman" w:cs="Times New Roman"/>
                <w:kern w:val="0"/>
                <w:sz w:val="24"/>
                <w:szCs w:val="24"/>
                <w:lang w:eastAsia="ar-SA"/>
              </w:rPr>
              <w:t>2</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23. Mobile Welt. Moderne Nomaden</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B65236">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4B28BB">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8</w:t>
            </w:r>
          </w:p>
        </w:tc>
        <w:tc>
          <w:tcPr>
            <w:tcW w:w="448" w:type="pct"/>
            <w:tcBorders>
              <w:top w:val="single" w:sz="4" w:space="0" w:color="auto"/>
              <w:left w:val="single" w:sz="4" w:space="0" w:color="auto"/>
              <w:bottom w:val="single" w:sz="4" w:space="0" w:color="auto"/>
              <w:right w:val="single" w:sz="4" w:space="0" w:color="auto"/>
            </w:tcBorders>
            <w:hideMark/>
          </w:tcPr>
          <w:p w:rsidR="00701571" w:rsidRPr="007356A6" w:rsidRDefault="007356A6" w:rsidP="007356A6">
            <w:pPr>
              <w:suppressAutoHyphens/>
              <w:spacing w:after="0" w:line="240" w:lineRule="auto"/>
              <w:rPr>
                <w:rFonts w:ascii="Times New Roman" w:eastAsia="Times New Roman" w:hAnsi="Times New Roman" w:cs="Times New Roman"/>
                <w:kern w:val="0"/>
                <w:sz w:val="24"/>
                <w:szCs w:val="24"/>
                <w:lang w:val="en-US" w:eastAsia="ar-SA"/>
              </w:rPr>
            </w:pPr>
            <w:r>
              <w:rPr>
                <w:rFonts w:ascii="Times New Roman" w:eastAsia="Times New Roman" w:hAnsi="Times New Roman" w:cs="Times New Roman"/>
                <w:kern w:val="0"/>
                <w:sz w:val="24"/>
                <w:szCs w:val="24"/>
                <w:lang w:val="en-US" w:eastAsia="ar-SA"/>
              </w:rPr>
              <w:t xml:space="preserve">   </w:t>
            </w:r>
            <w:r w:rsidR="00825B2E">
              <w:rPr>
                <w:rFonts w:ascii="Times New Roman" w:eastAsia="Times New Roman" w:hAnsi="Times New Roman" w:cs="Times New Roman"/>
                <w:kern w:val="0"/>
                <w:sz w:val="24"/>
                <w:szCs w:val="24"/>
                <w:lang w:val="en-US"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825B2E">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55AB7">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w:t>
            </w:r>
            <w:r w:rsidR="00701571" w:rsidRPr="008D2414">
              <w:rPr>
                <w:rFonts w:ascii="Times New Roman" w:eastAsia="Times New Roman" w:hAnsi="Times New Roman" w:cs="Times New Roman"/>
                <w:kern w:val="0"/>
                <w:sz w:val="24"/>
                <w:szCs w:val="24"/>
                <w:lang w:eastAsia="ar-SA"/>
              </w:rPr>
              <w:t>2</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24. Berlin. Deutschland. Städte Deutschlands</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B65236">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22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4B28BB">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8</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825B2E">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3</w:t>
            </w:r>
            <w:r w:rsidR="007356A6">
              <w:rPr>
                <w:rFonts w:ascii="Times New Roman" w:eastAsia="Times New Roman" w:hAnsi="Times New Roman" w:cs="Times New Roman"/>
                <w:kern w:val="0"/>
                <w:sz w:val="24"/>
                <w:szCs w:val="24"/>
                <w:lang w:val="de-DE" w:eastAsia="ar-SA"/>
              </w:rPr>
              <w:t>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55AB7">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3</w:t>
            </w:r>
            <w:r w:rsidR="00701571" w:rsidRPr="008D2414">
              <w:rPr>
                <w:rFonts w:ascii="Times New Roman" w:eastAsia="Times New Roman" w:hAnsi="Times New Roman" w:cs="Times New Roman"/>
                <w:kern w:val="0"/>
                <w:sz w:val="24"/>
                <w:szCs w:val="24"/>
                <w:lang w:val="de-DE" w:eastAsia="ar-SA"/>
              </w:rPr>
              <w:t>2</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2</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25. Mein </w:t>
            </w:r>
            <w:proofErr w:type="spellStart"/>
            <w:r w:rsidRPr="008D2414">
              <w:rPr>
                <w:rFonts w:ascii="Times New Roman" w:eastAsia="Times New Roman" w:hAnsi="Times New Roman" w:cs="Times New Roman"/>
                <w:kern w:val="0"/>
                <w:sz w:val="24"/>
                <w:szCs w:val="24"/>
                <w:lang w:val="de-DE" w:eastAsia="ar-SA"/>
              </w:rPr>
              <w:t>zukunftiger</w:t>
            </w:r>
            <w:proofErr w:type="spellEnd"/>
            <w:r w:rsidRPr="008D2414">
              <w:rPr>
                <w:rFonts w:ascii="Times New Roman" w:eastAsia="Times New Roman" w:hAnsi="Times New Roman" w:cs="Times New Roman"/>
                <w:kern w:val="0"/>
                <w:sz w:val="24"/>
                <w:szCs w:val="24"/>
                <w:lang w:val="de-DE" w:eastAsia="ar-SA"/>
              </w:rPr>
              <w:t xml:space="preserve"> Beruf</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4B28BB">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B65236">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22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4B28BB">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8</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825B2E">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555AB7">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32</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2</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eastAsia="ar-SA"/>
              </w:rPr>
              <w:t>Раздел</w:t>
            </w:r>
            <w:r w:rsidRPr="008D2414">
              <w:rPr>
                <w:rFonts w:ascii="Times New Roman" w:eastAsia="Times New Roman" w:hAnsi="Times New Roman" w:cs="Times New Roman"/>
                <w:b/>
                <w:kern w:val="0"/>
                <w:sz w:val="24"/>
                <w:szCs w:val="24"/>
                <w:lang w:val="de-DE" w:eastAsia="ar-SA"/>
              </w:rPr>
              <w:t xml:space="preserve"> 7</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108</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60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48</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FB67EA">
            <w:pPr>
              <w:suppressAutoHyphens/>
              <w:spacing w:after="0" w:line="240" w:lineRule="auto"/>
              <w:jc w:val="center"/>
              <w:rPr>
                <w:rFonts w:ascii="Times New Roman" w:eastAsia="Times New Roman" w:hAnsi="Times New Roman" w:cs="Times New Roman"/>
                <w:b/>
                <w:kern w:val="0"/>
                <w:sz w:val="24"/>
                <w:szCs w:val="24"/>
                <w:lang w:val="de-DE" w:eastAsia="ar-SA"/>
              </w:rPr>
            </w:pPr>
            <w:r>
              <w:rPr>
                <w:rFonts w:ascii="Times New Roman" w:eastAsia="Times New Roman" w:hAnsi="Times New Roman" w:cs="Times New Roman"/>
                <w:b/>
                <w:kern w:val="0"/>
                <w:sz w:val="24"/>
                <w:szCs w:val="24"/>
                <w:lang w:val="de-DE" w:eastAsia="ar-SA"/>
              </w:rPr>
              <w:t>108</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D204D">
            <w:pPr>
              <w:suppressAutoHyphens/>
              <w:spacing w:after="0" w:line="240" w:lineRule="auto"/>
              <w:jc w:val="center"/>
              <w:rPr>
                <w:rFonts w:ascii="Times New Roman" w:eastAsia="Times New Roman" w:hAnsi="Times New Roman" w:cs="Times New Roman"/>
                <w:b/>
                <w:kern w:val="0"/>
                <w:sz w:val="24"/>
                <w:szCs w:val="24"/>
                <w:lang w:val="de-DE" w:eastAsia="ar-SA"/>
              </w:rPr>
            </w:pPr>
            <w:r>
              <w:rPr>
                <w:rFonts w:ascii="Times New Roman" w:eastAsia="Times New Roman" w:hAnsi="Times New Roman" w:cs="Times New Roman"/>
                <w:b/>
                <w:kern w:val="0"/>
                <w:sz w:val="24"/>
                <w:szCs w:val="24"/>
                <w:lang w:val="de-DE" w:eastAsia="ar-SA"/>
              </w:rPr>
              <w:t>16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644BB7">
            <w:pPr>
              <w:suppressAutoHyphens/>
              <w:spacing w:after="0" w:line="240" w:lineRule="auto"/>
              <w:jc w:val="center"/>
              <w:rPr>
                <w:rFonts w:ascii="Times New Roman" w:eastAsia="Times New Roman" w:hAnsi="Times New Roman" w:cs="Times New Roman"/>
                <w:b/>
                <w:kern w:val="0"/>
                <w:sz w:val="24"/>
                <w:szCs w:val="24"/>
                <w:lang w:val="de-DE" w:eastAsia="ar-SA"/>
              </w:rPr>
            </w:pPr>
            <w:r>
              <w:rPr>
                <w:rFonts w:ascii="Times New Roman" w:eastAsia="Times New Roman" w:hAnsi="Times New Roman" w:cs="Times New Roman"/>
                <w:b/>
                <w:kern w:val="0"/>
                <w:sz w:val="24"/>
                <w:szCs w:val="24"/>
                <w:lang w:val="de-DE" w:eastAsia="ar-SA"/>
              </w:rPr>
              <w:t>92</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26. Sitten und Brauche</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16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644BB7">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644BB7">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6</w:t>
            </w:r>
          </w:p>
        </w:tc>
        <w:tc>
          <w:tcPr>
            <w:tcW w:w="448" w:type="pct"/>
            <w:tcBorders>
              <w:top w:val="single" w:sz="4" w:space="0" w:color="auto"/>
              <w:left w:val="single" w:sz="4" w:space="0" w:color="auto"/>
              <w:bottom w:val="single" w:sz="4" w:space="0" w:color="auto"/>
              <w:right w:val="single" w:sz="4" w:space="0" w:color="auto"/>
            </w:tcBorders>
            <w:hideMark/>
          </w:tcPr>
          <w:p w:rsidR="00701571" w:rsidRPr="00644BB7" w:rsidRDefault="00644BB7">
            <w:pPr>
              <w:suppressAutoHyphens/>
              <w:spacing w:after="0" w:line="240" w:lineRule="auto"/>
              <w:jc w:val="center"/>
              <w:rPr>
                <w:rFonts w:ascii="Times New Roman" w:eastAsia="Times New Roman" w:hAnsi="Times New Roman" w:cs="Times New Roman"/>
                <w:kern w:val="0"/>
                <w:sz w:val="24"/>
                <w:szCs w:val="24"/>
                <w:lang w:val="en-US" w:eastAsia="ar-SA"/>
              </w:rPr>
            </w:pPr>
            <w:r>
              <w:rPr>
                <w:rFonts w:ascii="Times New Roman" w:eastAsia="Times New Roman" w:hAnsi="Times New Roman" w:cs="Times New Roman"/>
                <w:kern w:val="0"/>
                <w:sz w:val="24"/>
                <w:szCs w:val="24"/>
                <w:lang w:eastAsia="ar-SA"/>
              </w:rPr>
              <w:t>3</w:t>
            </w:r>
            <w:r>
              <w:rPr>
                <w:rFonts w:ascii="Times New Roman" w:eastAsia="Times New Roman" w:hAnsi="Times New Roman" w:cs="Times New Roman"/>
                <w:kern w:val="0"/>
                <w:sz w:val="24"/>
                <w:szCs w:val="24"/>
                <w:lang w:val="en-US" w:eastAsia="ar-SA"/>
              </w:rPr>
              <w:t>0</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27. Hobbys</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16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644BB7">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644BB7">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644BB7">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30</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28.Der Planet im Gefahr. </w:t>
            </w:r>
            <w:proofErr w:type="spellStart"/>
            <w:r w:rsidRPr="008D2414">
              <w:rPr>
                <w:rFonts w:ascii="Times New Roman" w:eastAsia="Times New Roman" w:hAnsi="Times New Roman" w:cs="Times New Roman"/>
                <w:kern w:val="0"/>
                <w:sz w:val="24"/>
                <w:szCs w:val="24"/>
                <w:lang w:val="de-DE" w:eastAsia="ar-SA"/>
              </w:rPr>
              <w:t>Okologie</w:t>
            </w:r>
            <w:proofErr w:type="spellEnd"/>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16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32</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Раздел 8.</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180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317D8F">
            <w:pPr>
              <w:suppressAutoHyphens/>
              <w:spacing w:after="0" w:line="240" w:lineRule="auto"/>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78</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317D8F">
            <w:pPr>
              <w:suppressAutoHyphens/>
              <w:spacing w:after="0" w:line="240" w:lineRule="auto"/>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66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36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180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16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160</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4</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29. Das Leben der Jugend in Deutschland</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5F1AA6">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5F1AA6">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14</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32</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Тема</w:t>
            </w:r>
            <w:proofErr w:type="spellEnd"/>
            <w:r w:rsidRPr="008D2414">
              <w:rPr>
                <w:rFonts w:ascii="Times New Roman" w:eastAsia="Times New Roman" w:hAnsi="Times New Roman" w:cs="Times New Roman"/>
                <w:kern w:val="0"/>
                <w:sz w:val="24"/>
                <w:szCs w:val="24"/>
                <w:lang w:val="de-DE" w:eastAsia="ar-SA"/>
              </w:rPr>
              <w:t xml:space="preserve"> 30. Kulturelles Leben Deutschlands. Die Kunst</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317D8F" w:rsidRDefault="00317D8F">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val="de-DE" w:eastAsia="ar-SA"/>
              </w:rPr>
              <w:t>1</w:t>
            </w:r>
            <w:r>
              <w:rPr>
                <w:rFonts w:ascii="Times New Roman" w:eastAsia="Times New Roman" w:hAnsi="Times New Roman" w:cs="Times New Roman"/>
                <w:kern w:val="0"/>
                <w:sz w:val="24"/>
                <w:szCs w:val="24"/>
                <w:lang w:eastAsia="ar-SA"/>
              </w:rPr>
              <w:t>6</w:t>
            </w:r>
          </w:p>
        </w:tc>
        <w:tc>
          <w:tcPr>
            <w:tcW w:w="448" w:type="pct"/>
            <w:tcBorders>
              <w:top w:val="single" w:sz="4" w:space="0" w:color="auto"/>
              <w:left w:val="single" w:sz="4" w:space="0" w:color="auto"/>
              <w:bottom w:val="single" w:sz="4" w:space="0" w:color="auto"/>
              <w:right w:val="single" w:sz="4" w:space="0" w:color="auto"/>
            </w:tcBorders>
            <w:hideMark/>
          </w:tcPr>
          <w:p w:rsidR="00701571" w:rsidRPr="00317D8F" w:rsidRDefault="00317D8F">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val="de-DE" w:eastAsia="ar-SA"/>
              </w:rPr>
              <w:t>1</w:t>
            </w:r>
            <w:r>
              <w:rPr>
                <w:rFonts w:ascii="Times New Roman" w:eastAsia="Times New Roman" w:hAnsi="Times New Roman" w:cs="Times New Roman"/>
                <w:kern w:val="0"/>
                <w:sz w:val="24"/>
                <w:szCs w:val="24"/>
                <w:lang w:eastAsia="ar-SA"/>
              </w:rPr>
              <w:t>4</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3E05CA">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32</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eastAsia="ar-SA"/>
              </w:rPr>
              <w:t>Тема</w:t>
            </w:r>
            <w:r w:rsidRPr="008D2414">
              <w:rPr>
                <w:rFonts w:ascii="Times New Roman" w:eastAsia="Times New Roman" w:hAnsi="Times New Roman" w:cs="Times New Roman"/>
                <w:kern w:val="0"/>
                <w:sz w:val="24"/>
                <w:szCs w:val="24"/>
                <w:lang w:val="de-DE" w:eastAsia="ar-SA"/>
              </w:rPr>
              <w:t xml:space="preserve"> 31. Die Welterforschungen</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5F1AA6">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317D8F" w:rsidRDefault="00317D8F">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val="de-DE" w:eastAsia="ar-SA"/>
              </w:rPr>
              <w:t>1</w:t>
            </w:r>
            <w:r>
              <w:rPr>
                <w:rFonts w:ascii="Times New Roman" w:eastAsia="Times New Roman" w:hAnsi="Times New Roman" w:cs="Times New Roman"/>
                <w:kern w:val="0"/>
                <w:sz w:val="24"/>
                <w:szCs w:val="24"/>
                <w:lang w:eastAsia="ar-SA"/>
              </w:rPr>
              <w:t>6</w:t>
            </w:r>
          </w:p>
        </w:tc>
        <w:tc>
          <w:tcPr>
            <w:tcW w:w="448" w:type="pct"/>
            <w:tcBorders>
              <w:top w:val="single" w:sz="4" w:space="0" w:color="auto"/>
              <w:left w:val="single" w:sz="4" w:space="0" w:color="auto"/>
              <w:bottom w:val="single" w:sz="4" w:space="0" w:color="auto"/>
              <w:right w:val="single" w:sz="4" w:space="0" w:color="auto"/>
            </w:tcBorders>
            <w:hideMark/>
          </w:tcPr>
          <w:p w:rsidR="00701571" w:rsidRPr="00317D8F" w:rsidRDefault="00317D8F">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val="de-DE" w:eastAsia="ar-SA"/>
              </w:rPr>
              <w:t>1</w:t>
            </w:r>
            <w:r>
              <w:rPr>
                <w:rFonts w:ascii="Times New Roman" w:eastAsia="Times New Roman" w:hAnsi="Times New Roman" w:cs="Times New Roman"/>
                <w:kern w:val="0"/>
                <w:sz w:val="24"/>
                <w:szCs w:val="24"/>
                <w:lang w:eastAsia="ar-SA"/>
              </w:rPr>
              <w:t>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8</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9F455F">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9F455F">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4</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32</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eastAsia="ar-SA"/>
              </w:rPr>
              <w:t>Тема</w:t>
            </w:r>
            <w:r w:rsidRPr="008D2414">
              <w:rPr>
                <w:rFonts w:ascii="Times New Roman" w:eastAsia="Times New Roman" w:hAnsi="Times New Roman" w:cs="Times New Roman"/>
                <w:kern w:val="0"/>
                <w:sz w:val="24"/>
                <w:szCs w:val="24"/>
                <w:lang w:val="de-DE" w:eastAsia="ar-SA"/>
              </w:rPr>
              <w:t xml:space="preserve"> 32. Rolle der Geschichte. </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5F1AA6">
            <w:pPr>
              <w:suppressAutoHyphens/>
              <w:spacing w:after="0" w:line="240" w:lineRule="auto"/>
              <w:jc w:val="center"/>
              <w:rPr>
                <w:rFonts w:ascii="Times New Roman" w:eastAsia="Times New Roman" w:hAnsi="Times New Roman" w:cs="Times New Roman"/>
                <w:kern w:val="0"/>
                <w:sz w:val="24"/>
                <w:szCs w:val="24"/>
                <w:lang w:val="de-DE" w:eastAsia="ar-SA"/>
              </w:rPr>
            </w:pPr>
            <w:r>
              <w:rPr>
                <w:rFonts w:ascii="Times New Roman" w:eastAsia="Times New Roman" w:hAnsi="Times New Roman" w:cs="Times New Roman"/>
                <w:kern w:val="0"/>
                <w:sz w:val="24"/>
                <w:szCs w:val="24"/>
                <w:lang w:val="de-DE" w:eastAsia="ar-SA"/>
              </w:rPr>
              <w:t>14</w:t>
            </w:r>
          </w:p>
        </w:tc>
        <w:tc>
          <w:tcPr>
            <w:tcW w:w="448" w:type="pct"/>
            <w:tcBorders>
              <w:top w:val="single" w:sz="4" w:space="0" w:color="auto"/>
              <w:left w:val="single" w:sz="4" w:space="0" w:color="auto"/>
              <w:bottom w:val="single" w:sz="4" w:space="0" w:color="auto"/>
              <w:right w:val="single" w:sz="4" w:space="0" w:color="auto"/>
            </w:tcBorders>
            <w:hideMark/>
          </w:tcPr>
          <w:p w:rsidR="00701571" w:rsidRPr="00317D8F" w:rsidRDefault="00317D8F">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val="de-DE" w:eastAsia="ar-SA"/>
              </w:rPr>
              <w:t>1</w:t>
            </w:r>
            <w:r>
              <w:rPr>
                <w:rFonts w:ascii="Times New Roman" w:eastAsia="Times New Roman" w:hAnsi="Times New Roman" w:cs="Times New Roman"/>
                <w:kern w:val="0"/>
                <w:sz w:val="24"/>
                <w:szCs w:val="24"/>
                <w:lang w:eastAsia="ar-SA"/>
              </w:rPr>
              <w:t>4</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8</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32</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eastAsia="ar-SA"/>
              </w:rPr>
              <w:t xml:space="preserve">Тема 33. </w:t>
            </w:r>
            <w:r w:rsidRPr="008D2414">
              <w:rPr>
                <w:rFonts w:ascii="Times New Roman" w:eastAsia="Times New Roman" w:hAnsi="Times New Roman" w:cs="Times New Roman"/>
                <w:kern w:val="0"/>
                <w:sz w:val="24"/>
                <w:szCs w:val="24"/>
                <w:lang w:val="de-DE" w:eastAsia="ar-SA"/>
              </w:rPr>
              <w:t>Politik</w:t>
            </w: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val="de-DE" w:eastAsia="ru-RU"/>
              </w:rPr>
              <w:t>Politische Systeme</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317D8F">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317D8F">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12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8</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9F455F">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36</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9F455F">
            <w:pPr>
              <w:suppressAutoHyphens/>
              <w:spacing w:after="0" w:line="240" w:lineRule="auto"/>
              <w:jc w:val="center"/>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32</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701571">
            <w:pPr>
              <w:suppressAutoHyphens/>
              <w:spacing w:after="0" w:line="240" w:lineRule="auto"/>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w:t>
            </w:r>
          </w:p>
        </w:tc>
      </w:tr>
      <w:tr w:rsidR="00701571" w:rsidRPr="008D2414" w:rsidTr="00701571">
        <w:tc>
          <w:tcPr>
            <w:tcW w:w="1430" w:type="pct"/>
            <w:tcBorders>
              <w:top w:val="single" w:sz="4" w:space="0" w:color="auto"/>
              <w:left w:val="single" w:sz="4" w:space="0" w:color="auto"/>
              <w:bottom w:val="single" w:sz="4" w:space="0" w:color="auto"/>
              <w:right w:val="single" w:sz="4" w:space="0" w:color="auto"/>
            </w:tcBorders>
            <w:hideMark/>
          </w:tcPr>
          <w:p w:rsidR="00701571" w:rsidRPr="008D2414" w:rsidRDefault="00701571">
            <w:pPr>
              <w:keepNext/>
              <w:spacing w:after="0" w:line="240" w:lineRule="auto"/>
              <w:outlineLvl w:val="3"/>
              <w:rPr>
                <w:rFonts w:ascii="Times New Roman" w:eastAsia="Times New Roman" w:hAnsi="Times New Roman" w:cs="Times New Roman"/>
                <w:b/>
                <w:bCs/>
                <w:kern w:val="0"/>
                <w:sz w:val="24"/>
                <w:szCs w:val="24"/>
                <w:lang w:eastAsia="ru-RU"/>
              </w:rPr>
            </w:pPr>
            <w:r w:rsidRPr="008D2414">
              <w:rPr>
                <w:rFonts w:ascii="Times New Roman" w:eastAsia="Times New Roman" w:hAnsi="Times New Roman" w:cs="Times New Roman"/>
                <w:b/>
                <w:bCs/>
                <w:kern w:val="0"/>
                <w:sz w:val="24"/>
                <w:szCs w:val="24"/>
                <w:lang w:eastAsia="ru-RU"/>
              </w:rPr>
              <w:t>Всего часов</w:t>
            </w:r>
          </w:p>
        </w:tc>
        <w:tc>
          <w:tcPr>
            <w:tcW w:w="447" w:type="pct"/>
            <w:tcBorders>
              <w:top w:val="single" w:sz="4" w:space="0" w:color="auto"/>
              <w:left w:val="single" w:sz="4" w:space="0" w:color="auto"/>
              <w:bottom w:val="single" w:sz="4" w:space="0" w:color="auto"/>
              <w:right w:val="single" w:sz="4" w:space="0" w:color="auto"/>
            </w:tcBorders>
            <w:hideMark/>
          </w:tcPr>
          <w:p w:rsidR="00701571" w:rsidRPr="008D2414" w:rsidRDefault="00440708">
            <w:pPr>
              <w:keepNext/>
              <w:spacing w:after="0" w:line="240" w:lineRule="auto"/>
              <w:outlineLvl w:val="3"/>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1152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317D8F">
            <w:pPr>
              <w:keepNext/>
              <w:spacing w:after="0" w:line="240" w:lineRule="auto"/>
              <w:outlineLvl w:val="3"/>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642</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317D8F">
            <w:pPr>
              <w:keepNext/>
              <w:spacing w:after="0" w:line="240" w:lineRule="auto"/>
              <w:outlineLvl w:val="3"/>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330</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B00036">
            <w:pPr>
              <w:keepNext/>
              <w:spacing w:after="0" w:line="240" w:lineRule="auto"/>
              <w:jc w:val="center"/>
              <w:outlineLvl w:val="3"/>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180</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2C1189">
            <w:pPr>
              <w:keepNext/>
              <w:spacing w:after="0" w:line="240" w:lineRule="auto"/>
              <w:jc w:val="center"/>
              <w:outlineLvl w:val="3"/>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1152</w:t>
            </w:r>
          </w:p>
        </w:tc>
        <w:tc>
          <w:tcPr>
            <w:tcW w:w="446" w:type="pct"/>
            <w:tcBorders>
              <w:top w:val="single" w:sz="4" w:space="0" w:color="auto"/>
              <w:left w:val="single" w:sz="4" w:space="0" w:color="auto"/>
              <w:bottom w:val="single" w:sz="4" w:space="0" w:color="auto"/>
              <w:right w:val="single" w:sz="4" w:space="0" w:color="auto"/>
            </w:tcBorders>
            <w:hideMark/>
          </w:tcPr>
          <w:p w:rsidR="00701571" w:rsidRPr="008D2414" w:rsidRDefault="000A539B">
            <w:pPr>
              <w:keepNext/>
              <w:spacing w:after="0" w:line="240" w:lineRule="auto"/>
              <w:jc w:val="center"/>
              <w:outlineLvl w:val="3"/>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106</w:t>
            </w:r>
          </w:p>
        </w:tc>
        <w:tc>
          <w:tcPr>
            <w:tcW w:w="448" w:type="pct"/>
            <w:tcBorders>
              <w:top w:val="single" w:sz="4" w:space="0" w:color="auto"/>
              <w:left w:val="single" w:sz="4" w:space="0" w:color="auto"/>
              <w:bottom w:val="single" w:sz="4" w:space="0" w:color="auto"/>
              <w:right w:val="single" w:sz="4" w:space="0" w:color="auto"/>
            </w:tcBorders>
            <w:hideMark/>
          </w:tcPr>
          <w:p w:rsidR="00701571" w:rsidRPr="008D2414" w:rsidRDefault="00EF1F56">
            <w:pPr>
              <w:keepNext/>
              <w:spacing w:after="0" w:line="240" w:lineRule="auto"/>
              <w:jc w:val="center"/>
              <w:outlineLvl w:val="3"/>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102</w:t>
            </w:r>
            <w:r w:rsidR="008E5147">
              <w:rPr>
                <w:rFonts w:ascii="Times New Roman" w:eastAsia="Times New Roman" w:hAnsi="Times New Roman" w:cs="Times New Roman"/>
                <w:b/>
                <w:bCs/>
                <w:kern w:val="0"/>
                <w:sz w:val="24"/>
                <w:szCs w:val="24"/>
                <w:lang w:eastAsia="ru-RU"/>
              </w:rPr>
              <w:t>6</w:t>
            </w:r>
          </w:p>
        </w:tc>
        <w:tc>
          <w:tcPr>
            <w:tcW w:w="441" w:type="pct"/>
            <w:tcBorders>
              <w:top w:val="single" w:sz="4" w:space="0" w:color="auto"/>
              <w:left w:val="single" w:sz="4" w:space="0" w:color="auto"/>
              <w:bottom w:val="single" w:sz="4" w:space="0" w:color="auto"/>
              <w:right w:val="single" w:sz="4" w:space="0" w:color="auto"/>
            </w:tcBorders>
            <w:hideMark/>
          </w:tcPr>
          <w:p w:rsidR="00701571" w:rsidRPr="008D2414" w:rsidRDefault="00EF1F56">
            <w:pPr>
              <w:keepNext/>
              <w:spacing w:after="0" w:line="240" w:lineRule="auto"/>
              <w:jc w:val="center"/>
              <w:outlineLvl w:val="3"/>
              <w:rPr>
                <w:rFonts w:ascii="Times New Roman" w:eastAsia="Times New Roman" w:hAnsi="Times New Roman" w:cs="Times New Roman"/>
                <w:b/>
                <w:bCs/>
                <w:kern w:val="0"/>
                <w:sz w:val="24"/>
                <w:szCs w:val="24"/>
                <w:lang w:eastAsia="ru-RU"/>
              </w:rPr>
            </w:pPr>
            <w:r>
              <w:rPr>
                <w:rFonts w:ascii="Times New Roman" w:eastAsia="Times New Roman" w:hAnsi="Times New Roman" w:cs="Times New Roman"/>
                <w:b/>
                <w:bCs/>
                <w:kern w:val="0"/>
                <w:sz w:val="24"/>
                <w:szCs w:val="24"/>
                <w:lang w:eastAsia="ru-RU"/>
              </w:rPr>
              <w:t>20</w:t>
            </w:r>
          </w:p>
        </w:tc>
      </w:tr>
    </w:tbl>
    <w:p w:rsidR="00701571" w:rsidRPr="008D2414" w:rsidRDefault="00701571" w:rsidP="00701571">
      <w:pPr>
        <w:spacing w:after="0" w:line="240" w:lineRule="auto"/>
        <w:rPr>
          <w:rFonts w:ascii="Times New Roman" w:eastAsia="Times New Roman" w:hAnsi="Times New Roman" w:cs="Times New Roman"/>
          <w:kern w:val="0"/>
          <w:sz w:val="24"/>
          <w:szCs w:val="24"/>
          <w:lang w:eastAsia="ar-SA"/>
        </w:rPr>
      </w:pPr>
    </w:p>
    <w:p w:rsidR="00701571" w:rsidRPr="008D2414" w:rsidRDefault="00701571" w:rsidP="00701571">
      <w:pPr>
        <w:spacing w:after="0" w:line="240" w:lineRule="auto"/>
        <w:rPr>
          <w:rFonts w:ascii="Times New Roman" w:eastAsia="Times New Roman" w:hAnsi="Times New Roman" w:cs="Times New Roman"/>
          <w:kern w:val="0"/>
          <w:sz w:val="24"/>
          <w:szCs w:val="24"/>
          <w:lang w:eastAsia="ar-SA"/>
        </w:rPr>
      </w:pPr>
    </w:p>
    <w:p w:rsidR="00701571" w:rsidRPr="008D2414" w:rsidRDefault="00701571" w:rsidP="00701571">
      <w:pPr>
        <w:spacing w:after="0" w:line="240" w:lineRule="auto"/>
        <w:rPr>
          <w:rFonts w:ascii="Times New Roman" w:eastAsia="Times New Roman" w:hAnsi="Times New Roman" w:cs="Times New Roman"/>
          <w:kern w:val="0"/>
          <w:sz w:val="24"/>
          <w:szCs w:val="24"/>
          <w:lang w:eastAsia="ar-SA"/>
        </w:rPr>
      </w:pPr>
    </w:p>
    <w:p w:rsidR="00701571" w:rsidRDefault="00701571" w:rsidP="00701571">
      <w:pPr>
        <w:suppressAutoHyphens/>
        <w:spacing w:after="0" w:line="24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caps/>
          <w:kern w:val="0"/>
          <w:sz w:val="24"/>
          <w:szCs w:val="24"/>
          <w:lang w:eastAsia="ar-SA"/>
        </w:rPr>
        <w:t xml:space="preserve">6. </w:t>
      </w:r>
      <w:r w:rsidRPr="008D2414">
        <w:rPr>
          <w:rFonts w:ascii="Times New Roman" w:eastAsia="Times New Roman" w:hAnsi="Times New Roman" w:cs="Times New Roman"/>
          <w:b/>
          <w:kern w:val="0"/>
          <w:sz w:val="24"/>
          <w:szCs w:val="24"/>
          <w:lang w:eastAsia="ar-SA"/>
        </w:rPr>
        <w:t xml:space="preserve"> СОДЕРЖАНИЕ ДИСЦИПЛИНЫ</w:t>
      </w:r>
    </w:p>
    <w:p w:rsidR="00B00EB5" w:rsidRDefault="00B00EB5" w:rsidP="00701571">
      <w:pPr>
        <w:suppressAutoHyphens/>
        <w:spacing w:after="0" w:line="240" w:lineRule="auto"/>
        <w:jc w:val="center"/>
        <w:rPr>
          <w:rFonts w:ascii="Times New Roman" w:eastAsia="Times New Roman" w:hAnsi="Times New Roman" w:cs="Times New Roman"/>
          <w:b/>
          <w:kern w:val="0"/>
          <w:sz w:val="24"/>
          <w:szCs w:val="24"/>
          <w:lang w:eastAsia="ar-SA"/>
        </w:rPr>
      </w:pPr>
    </w:p>
    <w:p w:rsidR="00B00EB5" w:rsidRDefault="00B00EB5" w:rsidP="00701571">
      <w:pPr>
        <w:suppressAutoHyphens/>
        <w:spacing w:after="0" w:line="240" w:lineRule="auto"/>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6.1. Практические задания</w:t>
      </w:r>
    </w:p>
    <w:p w:rsidR="00B00EB5" w:rsidRPr="008D2414" w:rsidRDefault="00B00EB5" w:rsidP="00701571">
      <w:pPr>
        <w:suppressAutoHyphens/>
        <w:spacing w:after="0" w:line="240" w:lineRule="auto"/>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Раздел 1 (семестр 1)</w:t>
      </w:r>
    </w:p>
    <w:p w:rsidR="00701571" w:rsidRPr="008D2414" w:rsidRDefault="00701571" w:rsidP="00701571">
      <w:pPr>
        <w:suppressAutoHyphens/>
        <w:spacing w:after="0" w:line="240" w:lineRule="auto"/>
        <w:jc w:val="center"/>
        <w:rPr>
          <w:rFonts w:ascii="Times New Roman" w:eastAsia="Times New Roman" w:hAnsi="Times New Roman" w:cs="Times New Roman"/>
          <w:b/>
          <w:kern w:val="0"/>
          <w:sz w:val="24"/>
          <w:szCs w:val="24"/>
          <w:lang w:eastAsia="ar-SA"/>
        </w:rPr>
      </w:pPr>
    </w:p>
    <w:p w:rsidR="00701571" w:rsidRPr="008D2414" w:rsidRDefault="00701571" w:rsidP="00701571">
      <w:pPr>
        <w:spacing w:after="0" w:line="240" w:lineRule="auto"/>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b/>
          <w:bCs/>
          <w:kern w:val="0"/>
          <w:sz w:val="24"/>
          <w:szCs w:val="24"/>
          <w:lang w:val="uk-UA" w:eastAsia="ar-SA"/>
        </w:rPr>
        <w:t xml:space="preserve">Тема 1. </w:t>
      </w:r>
      <w:r w:rsidRPr="008D2414">
        <w:rPr>
          <w:rFonts w:ascii="Times New Roman" w:eastAsia="Times New Roman" w:hAnsi="Times New Roman" w:cs="Times New Roman"/>
          <w:b/>
          <w:kern w:val="0"/>
          <w:sz w:val="24"/>
          <w:szCs w:val="24"/>
          <w:lang w:val="de-DE" w:eastAsia="ru-RU"/>
        </w:rPr>
        <w:t>Begegnungen</w:t>
      </w:r>
      <w:r w:rsidRPr="008D2414">
        <w:rPr>
          <w:rFonts w:ascii="Times New Roman" w:eastAsia="Times New Roman" w:hAnsi="Times New Roman" w:cs="Times New Roman"/>
          <w:kern w:val="0"/>
          <w:sz w:val="24"/>
          <w:szCs w:val="24"/>
          <w:lang w:eastAsia="ru-RU"/>
        </w:rPr>
        <w:t xml:space="preserve">: </w:t>
      </w:r>
    </w:p>
    <w:p w:rsidR="00701571" w:rsidRPr="008D2414" w:rsidRDefault="00701571" w:rsidP="00701571">
      <w:pPr>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eastAsia="ru-RU"/>
        </w:rPr>
        <w:t>Чтение</w:t>
      </w:r>
      <w:r w:rsidRPr="008D2414">
        <w:rPr>
          <w:rFonts w:ascii="Times New Roman" w:eastAsia="Times New Roman" w:hAnsi="Times New Roman" w:cs="Times New Roman"/>
          <w:kern w:val="0"/>
          <w:sz w:val="24"/>
          <w:szCs w:val="24"/>
          <w:lang w:val="de-DE" w:eastAsia="ru-RU"/>
        </w:rPr>
        <w:t xml:space="preserve">: Begegnungsdialogen.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Sich begrüßen und </w:t>
      </w:r>
      <w:r w:rsidRPr="008D2414">
        <w:rPr>
          <w:rFonts w:ascii="Times New Roman" w:eastAsia="Times New Roman" w:hAnsi="Times New Roman" w:cs="Times New Roman"/>
          <w:color w:val="000000"/>
          <w:kern w:val="0"/>
          <w:sz w:val="24"/>
          <w:szCs w:val="24"/>
          <w:lang w:val="de-DE" w:eastAsia="ru-RU"/>
        </w:rPr>
        <w:t xml:space="preserve">verabschieden. </w:t>
      </w:r>
    </w:p>
    <w:p w:rsidR="00701571" w:rsidRPr="008D2414" w:rsidRDefault="00701571" w:rsidP="00701571">
      <w:pPr>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Tag, wie geht’s. </w:t>
      </w:r>
      <w:proofErr w:type="spellStart"/>
      <w:r w:rsidRPr="008D2414">
        <w:rPr>
          <w:rFonts w:ascii="Times New Roman" w:eastAsia="Times New Roman" w:hAnsi="Times New Roman" w:cs="Times New Roman"/>
          <w:kern w:val="0"/>
          <w:sz w:val="24"/>
          <w:szCs w:val="24"/>
          <w:lang w:val="de-DE" w:eastAsia="ru-RU"/>
        </w:rPr>
        <w:t>Лексика</w:t>
      </w:r>
      <w:proofErr w:type="spellEnd"/>
      <w:r w:rsidRPr="008D2414">
        <w:rPr>
          <w:rFonts w:ascii="Times New Roman" w:eastAsia="Times New Roman" w:hAnsi="Times New Roman" w:cs="Times New Roman"/>
          <w:kern w:val="0"/>
          <w:sz w:val="24"/>
          <w:szCs w:val="24"/>
          <w:lang w:val="de-DE" w:eastAsia="ru-RU"/>
        </w:rPr>
        <w:t xml:space="preserve">: Begrüßungsrede, Abschiedsrede, Zahlen, Zeit. </w:t>
      </w:r>
    </w:p>
    <w:p w:rsidR="00701571" w:rsidRPr="008D2414" w:rsidRDefault="00701571" w:rsidP="00701571">
      <w:pPr>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Alphabet; Position des Verbs; Ja/Nein Fragen; Artikel; Konjugation Singular; Personalpronomen.</w:t>
      </w:r>
    </w:p>
    <w:p w:rsidR="00701571" w:rsidRPr="008D2414" w:rsidRDefault="00701571" w:rsidP="00701571">
      <w:pPr>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ru-RU"/>
        </w:rPr>
        <w:t>[5;13;14]</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2. Familie. Ich </w:t>
      </w:r>
      <w:proofErr w:type="spellStart"/>
      <w:r w:rsidRPr="008D2414">
        <w:rPr>
          <w:rFonts w:ascii="Times New Roman" w:eastAsia="Times New Roman" w:hAnsi="Times New Roman" w:cs="Times New Roman"/>
          <w:b/>
          <w:kern w:val="0"/>
          <w:sz w:val="24"/>
          <w:szCs w:val="24"/>
          <w:lang w:val="de-DE" w:eastAsia="ru-RU"/>
        </w:rPr>
        <w:t>heisse</w:t>
      </w:r>
      <w:proofErr w:type="spellEnd"/>
      <w:r w:rsidRPr="008D2414">
        <w:rPr>
          <w:rFonts w:ascii="Times New Roman" w:eastAsia="Times New Roman" w:hAnsi="Times New Roman" w:cs="Times New Roman"/>
          <w:b/>
          <w:kern w:val="0"/>
          <w:sz w:val="24"/>
          <w:szCs w:val="24"/>
          <w:lang w:val="de-DE" w:eastAsia="ru-RU"/>
        </w:rPr>
        <w:t>...</w:t>
      </w:r>
      <w:r w:rsidRPr="008D2414">
        <w:rPr>
          <w:rFonts w:ascii="Times New Roman" w:eastAsia="Times New Roman" w:hAnsi="Times New Roman" w:cs="Times New Roman"/>
          <w:kern w:val="0"/>
          <w:sz w:val="24"/>
          <w:szCs w:val="24"/>
          <w:lang w:val="de-DE"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en-US"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Sich und andere vorstellen. Nach dem Befinden fragen. Die Herkunft nennen. </w:t>
      </w:r>
      <w:proofErr w:type="spellStart"/>
      <w:r w:rsidRPr="008D2414">
        <w:rPr>
          <w:rFonts w:ascii="Times New Roman" w:eastAsia="Times New Roman" w:hAnsi="Times New Roman" w:cs="Times New Roman"/>
          <w:kern w:val="0"/>
          <w:sz w:val="24"/>
          <w:szCs w:val="24"/>
          <w:lang w:val="en-US"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Woher kommen Sie? </w:t>
      </w:r>
      <w:proofErr w:type="spellStart"/>
      <w:r w:rsidRPr="008D2414">
        <w:rPr>
          <w:rFonts w:ascii="Times New Roman" w:eastAsia="Times New Roman" w:hAnsi="Times New Roman" w:cs="Times New Roman"/>
          <w:kern w:val="0"/>
          <w:sz w:val="24"/>
          <w:szCs w:val="24"/>
          <w:lang w:val="en-US" w:eastAsia="ru-RU"/>
        </w:rPr>
        <w:t>Лексика</w:t>
      </w:r>
      <w:proofErr w:type="spellEnd"/>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 xml:space="preserve">Persönliche Angaben, Land und Leute, Kontinente, </w:t>
      </w:r>
      <w:proofErr w:type="spellStart"/>
      <w:r w:rsidRPr="008D2414">
        <w:rPr>
          <w:rFonts w:ascii="Times New Roman" w:eastAsia="Times New Roman" w:hAnsi="Times New Roman" w:cs="Times New Roman"/>
          <w:kern w:val="0"/>
          <w:sz w:val="24"/>
          <w:szCs w:val="24"/>
          <w:lang w:val="de-DE" w:eastAsia="ru-RU"/>
        </w:rPr>
        <w:t>Alter.Письмо</w:t>
      </w:r>
      <w:proofErr w:type="spellEnd"/>
      <w:r w:rsidRPr="008D2414">
        <w:rPr>
          <w:rFonts w:ascii="Times New Roman" w:eastAsia="Times New Roman" w:hAnsi="Times New Roman" w:cs="Times New Roman"/>
          <w:kern w:val="0"/>
          <w:sz w:val="24"/>
          <w:szCs w:val="24"/>
          <w:lang w:val="de-DE" w:eastAsia="ru-RU"/>
        </w:rPr>
        <w:t xml:space="preserve">: Kurzen Text über sich schreiben.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en-US" w:eastAsia="ru-RU"/>
        </w:rPr>
        <w:t>Грамматика</w:t>
      </w:r>
      <w:proofErr w:type="spellEnd"/>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 xml:space="preserve">Konjugation Präsens; W-Fragen; Aussagen; Negation mit nicht.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 xml:space="preserve">: Familie Sommer; Leute in Deutschland.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Familienporträt; Namen. </w:t>
      </w: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Aussprache. </w:t>
      </w:r>
      <w:proofErr w:type="spellStart"/>
      <w:r w:rsidRPr="008D2414">
        <w:rPr>
          <w:rFonts w:ascii="Times New Roman" w:eastAsia="Times New Roman" w:hAnsi="Times New Roman" w:cs="Times New Roman"/>
          <w:kern w:val="0"/>
          <w:sz w:val="24"/>
          <w:szCs w:val="24"/>
          <w:lang w:val="de-DE" w:eastAsia="ru-RU"/>
        </w:rPr>
        <w:t>Лексика</w:t>
      </w:r>
      <w:proofErr w:type="spellEnd"/>
      <w:r w:rsidRPr="008D2414">
        <w:rPr>
          <w:rFonts w:ascii="Times New Roman" w:eastAsia="Times New Roman" w:hAnsi="Times New Roman" w:cs="Times New Roman"/>
          <w:kern w:val="0"/>
          <w:sz w:val="24"/>
          <w:szCs w:val="24"/>
          <w:lang w:val="de-DE" w:eastAsia="ru-RU"/>
        </w:rPr>
        <w:t xml:space="preserve">: Familie; Berufe. </w:t>
      </w:r>
      <w:proofErr w:type="spellStart"/>
      <w:r w:rsidRPr="008D2414">
        <w:rPr>
          <w:rFonts w:ascii="Times New Roman" w:eastAsia="Times New Roman" w:hAnsi="Times New Roman" w:cs="Times New Roman"/>
          <w:kern w:val="0"/>
          <w:sz w:val="24"/>
          <w:szCs w:val="24"/>
          <w:lang w:val="de-DE" w:eastAsia="ru-RU"/>
        </w:rPr>
        <w:t>Письмо</w:t>
      </w:r>
      <w:proofErr w:type="spellEnd"/>
      <w:r w:rsidRPr="008D2414">
        <w:rPr>
          <w:rFonts w:ascii="Times New Roman" w:eastAsia="Times New Roman" w:hAnsi="Times New Roman" w:cs="Times New Roman"/>
          <w:kern w:val="0"/>
          <w:sz w:val="24"/>
          <w:szCs w:val="24"/>
          <w:lang w:val="de-DE" w:eastAsia="ru-RU"/>
        </w:rPr>
        <w:t xml:space="preserve">: Ich und meine Familie. </w:t>
      </w:r>
      <w:proofErr w:type="spellStart"/>
      <w:r w:rsidRPr="008D2414">
        <w:rPr>
          <w:rFonts w:ascii="Times New Roman" w:eastAsia="Times New Roman" w:hAnsi="Times New Roman" w:cs="Times New Roman"/>
          <w:kern w:val="0"/>
          <w:sz w:val="24"/>
          <w:szCs w:val="24"/>
          <w:lang w:val="de-DE" w:eastAsia="ru-RU"/>
        </w:rPr>
        <w:lastRenderedPageBreak/>
        <w:t>Грамматика</w:t>
      </w:r>
      <w:proofErr w:type="spellEnd"/>
      <w:r w:rsidRPr="008D2414">
        <w:rPr>
          <w:rFonts w:ascii="Times New Roman" w:eastAsia="Times New Roman" w:hAnsi="Times New Roman" w:cs="Times New Roman"/>
          <w:kern w:val="0"/>
          <w:sz w:val="24"/>
          <w:szCs w:val="24"/>
          <w:lang w:val="de-DE" w:eastAsia="ru-RU"/>
        </w:rPr>
        <w:t>: Verben mit Vokalwechsel; Die Pluralbildung der Substantive; Der Gebrauch des unbestimmten Artikels und bestimmten Artikels.</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bCs/>
          <w:kern w:val="0"/>
          <w:sz w:val="24"/>
          <w:szCs w:val="24"/>
          <w:lang w:val="de-DE" w:eastAsia="ar-SA"/>
        </w:rPr>
        <w:t>[5;13;11;9]</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Cs/>
          <w:kern w:val="0"/>
          <w:sz w:val="24"/>
          <w:szCs w:val="24"/>
          <w:lang w:val="de-DE"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3.</w:t>
      </w:r>
      <w:r w:rsidRPr="008D2414">
        <w:rPr>
          <w:rFonts w:ascii="Times New Roman" w:eastAsia="Times New Roman" w:hAnsi="Times New Roman" w:cs="Times New Roman"/>
          <w:b/>
          <w:kern w:val="0"/>
          <w:sz w:val="24"/>
          <w:szCs w:val="24"/>
          <w:lang w:val="uk-UA" w:eastAsia="ar-SA"/>
        </w:rPr>
        <w:t xml:space="preserve"> </w:t>
      </w:r>
      <w:proofErr w:type="spellStart"/>
      <w:r w:rsidRPr="008D2414">
        <w:rPr>
          <w:rFonts w:ascii="Times New Roman" w:eastAsia="Times New Roman" w:hAnsi="Times New Roman" w:cs="Times New Roman"/>
          <w:b/>
          <w:kern w:val="0"/>
          <w:sz w:val="24"/>
          <w:szCs w:val="24"/>
          <w:lang w:val="uk-UA" w:eastAsia="ar-SA"/>
        </w:rPr>
        <w:t>Essen</w:t>
      </w:r>
      <w:proofErr w:type="spellEnd"/>
      <w:r w:rsidRPr="008D2414">
        <w:rPr>
          <w:rFonts w:ascii="Times New Roman" w:eastAsia="Times New Roman" w:hAnsi="Times New Roman" w:cs="Times New Roman"/>
          <w:b/>
          <w:kern w:val="0"/>
          <w:sz w:val="24"/>
          <w:szCs w:val="24"/>
          <w:lang w:val="uk-UA" w:eastAsia="ar-SA"/>
        </w:rPr>
        <w:t xml:space="preserve"> </w:t>
      </w:r>
      <w:proofErr w:type="spellStart"/>
      <w:r w:rsidRPr="008D2414">
        <w:rPr>
          <w:rFonts w:ascii="Times New Roman" w:eastAsia="Times New Roman" w:hAnsi="Times New Roman" w:cs="Times New Roman"/>
          <w:b/>
          <w:kern w:val="0"/>
          <w:sz w:val="24"/>
          <w:szCs w:val="24"/>
          <w:lang w:val="uk-UA" w:eastAsia="ar-SA"/>
        </w:rPr>
        <w:t>und</w:t>
      </w:r>
      <w:proofErr w:type="spellEnd"/>
      <w:r w:rsidRPr="008D2414">
        <w:rPr>
          <w:rFonts w:ascii="Times New Roman" w:eastAsia="Times New Roman" w:hAnsi="Times New Roman" w:cs="Times New Roman"/>
          <w:b/>
          <w:kern w:val="0"/>
          <w:sz w:val="24"/>
          <w:szCs w:val="24"/>
          <w:lang w:val="uk-UA" w:eastAsia="ar-SA"/>
        </w:rPr>
        <w:t xml:space="preserve"> </w:t>
      </w:r>
      <w:proofErr w:type="spellStart"/>
      <w:r w:rsidRPr="008D2414">
        <w:rPr>
          <w:rFonts w:ascii="Times New Roman" w:eastAsia="Times New Roman" w:hAnsi="Times New Roman" w:cs="Times New Roman"/>
          <w:b/>
          <w:kern w:val="0"/>
          <w:sz w:val="24"/>
          <w:szCs w:val="24"/>
          <w:lang w:val="uk-UA" w:eastAsia="ar-SA"/>
        </w:rPr>
        <w:t>Getränke</w:t>
      </w:r>
      <w:proofErr w:type="spellEnd"/>
      <w:r w:rsidRPr="008D2414">
        <w:rPr>
          <w:rFonts w:ascii="Times New Roman" w:eastAsia="Times New Roman" w:hAnsi="Times New Roman" w:cs="Times New Roman"/>
          <w:kern w:val="0"/>
          <w:sz w:val="24"/>
          <w:szCs w:val="24"/>
          <w:lang w:val="uk-UA"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 xml:space="preserve">: Im Supermarkt; Einkaufen gehen.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Preise verstehen und sagen. </w:t>
      </w: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Wie viel kostet das? </w:t>
      </w:r>
      <w:proofErr w:type="spellStart"/>
      <w:r w:rsidRPr="008D2414">
        <w:rPr>
          <w:rFonts w:ascii="Times New Roman" w:eastAsia="Times New Roman" w:hAnsi="Times New Roman" w:cs="Times New Roman"/>
          <w:kern w:val="0"/>
          <w:sz w:val="24"/>
          <w:szCs w:val="24"/>
          <w:lang w:val="de-DE" w:eastAsia="ru-RU"/>
        </w:rPr>
        <w:t>Лексика</w:t>
      </w:r>
      <w:proofErr w:type="spellEnd"/>
      <w:r w:rsidRPr="008D2414">
        <w:rPr>
          <w:rFonts w:ascii="Times New Roman" w:eastAsia="Times New Roman" w:hAnsi="Times New Roman" w:cs="Times New Roman"/>
          <w:kern w:val="0"/>
          <w:sz w:val="24"/>
          <w:szCs w:val="24"/>
          <w:lang w:val="de-DE" w:eastAsia="ru-RU"/>
        </w:rPr>
        <w:t xml:space="preserve">: Essen und Trinken; Einkaufen.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Письмо</w:t>
      </w:r>
      <w:proofErr w:type="spellEnd"/>
      <w:r w:rsidRPr="008D2414">
        <w:rPr>
          <w:rFonts w:ascii="Times New Roman" w:eastAsia="Times New Roman" w:hAnsi="Times New Roman" w:cs="Times New Roman"/>
          <w:kern w:val="0"/>
          <w:sz w:val="24"/>
          <w:szCs w:val="24"/>
          <w:lang w:val="de-DE" w:eastAsia="ru-RU"/>
        </w:rPr>
        <w:t>: Einkaufszettel schreiben; Rezept.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xml:space="preserve">: Negation mit </w:t>
      </w:r>
      <w:proofErr w:type="spellStart"/>
      <w:r w:rsidRPr="008D2414">
        <w:rPr>
          <w:rFonts w:ascii="Times New Roman" w:eastAsia="Times New Roman" w:hAnsi="Times New Roman" w:cs="Times New Roman"/>
          <w:kern w:val="0"/>
          <w:sz w:val="24"/>
          <w:szCs w:val="24"/>
          <w:lang w:val="de-DE" w:eastAsia="ru-RU"/>
        </w:rPr>
        <w:t>kein</w:t>
      </w:r>
      <w:proofErr w:type="spellEnd"/>
      <w:r w:rsidRPr="008D2414">
        <w:rPr>
          <w:rFonts w:ascii="Times New Roman" w:eastAsia="Times New Roman" w:hAnsi="Times New Roman" w:cs="Times New Roman"/>
          <w:kern w:val="0"/>
          <w:sz w:val="24"/>
          <w:szCs w:val="24"/>
          <w:lang w:val="de-DE" w:eastAsia="ru-RU"/>
        </w:rPr>
        <w:t xml:space="preserve"> und nicht; Imperativ; Possessivartikel; Artikel: interrogativ und demonstrativ.</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bCs/>
          <w:kern w:val="0"/>
          <w:sz w:val="24"/>
          <w:szCs w:val="24"/>
          <w:lang w:val="de-DE" w:eastAsia="ar-SA"/>
        </w:rPr>
        <w:t>[5;13;11;9]</w:t>
      </w:r>
    </w:p>
    <w:p w:rsidR="00701571"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p>
    <w:p w:rsidR="00B00EB5" w:rsidRPr="00B00EB5" w:rsidRDefault="00B00EB5" w:rsidP="00B00EB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B00EB5">
        <w:rPr>
          <w:rFonts w:ascii="Times New Roman" w:eastAsia="Times New Roman" w:hAnsi="Times New Roman" w:cs="Times New Roman"/>
          <w:b/>
          <w:kern w:val="0"/>
          <w:sz w:val="24"/>
          <w:szCs w:val="24"/>
          <w:lang w:eastAsia="ru-RU"/>
        </w:rPr>
        <w:t xml:space="preserve">Раздел 2 </w:t>
      </w:r>
      <w:proofErr w:type="gramStart"/>
      <w:r w:rsidRPr="00B00EB5">
        <w:rPr>
          <w:rFonts w:ascii="Times New Roman" w:eastAsia="Times New Roman" w:hAnsi="Times New Roman" w:cs="Times New Roman"/>
          <w:b/>
          <w:kern w:val="0"/>
          <w:sz w:val="24"/>
          <w:szCs w:val="24"/>
          <w:lang w:eastAsia="ru-RU"/>
        </w:rPr>
        <w:t xml:space="preserve">( </w:t>
      </w:r>
      <w:proofErr w:type="gramEnd"/>
      <w:r w:rsidRPr="00B00EB5">
        <w:rPr>
          <w:rFonts w:ascii="Times New Roman" w:eastAsia="Times New Roman" w:hAnsi="Times New Roman" w:cs="Times New Roman"/>
          <w:b/>
          <w:kern w:val="0"/>
          <w:sz w:val="24"/>
          <w:szCs w:val="24"/>
          <w:lang w:eastAsia="ru-RU"/>
        </w:rPr>
        <w:t>семестр 2)</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4. Arbeit und Freizeit.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eastAsia="ru-RU"/>
        </w:rPr>
        <w:t>Чтение</w:t>
      </w:r>
      <w:r w:rsidRPr="008D2414">
        <w:rPr>
          <w:rFonts w:ascii="Times New Roman" w:eastAsia="Times New Roman" w:hAnsi="Times New Roman" w:cs="Times New Roman"/>
          <w:kern w:val="0"/>
          <w:sz w:val="24"/>
          <w:szCs w:val="24"/>
          <w:lang w:val="de-DE" w:eastAsia="ru-RU"/>
        </w:rPr>
        <w:t xml:space="preserve">: Immer wieder </w:t>
      </w:r>
      <w:proofErr w:type="gramStart"/>
      <w:r w:rsidRPr="008D2414">
        <w:rPr>
          <w:rFonts w:ascii="Times New Roman" w:eastAsia="Times New Roman" w:hAnsi="Times New Roman" w:cs="Times New Roman"/>
          <w:kern w:val="0"/>
          <w:sz w:val="24"/>
          <w:szCs w:val="24"/>
          <w:lang w:val="de-DE" w:eastAsia="ru-RU"/>
        </w:rPr>
        <w:t>Sonntags</w:t>
      </w:r>
      <w:proofErr w:type="gramEnd"/>
      <w:r w:rsidRPr="008D2414">
        <w:rPr>
          <w:rFonts w:ascii="Times New Roman" w:eastAsia="Times New Roman" w:hAnsi="Times New Roman" w:cs="Times New Roman"/>
          <w:kern w:val="0"/>
          <w:sz w:val="24"/>
          <w:szCs w:val="24"/>
          <w:lang w:val="de-DE" w:eastAsia="ru-RU"/>
        </w:rPr>
        <w:t xml:space="preserve">; Am Wochenende. </w:t>
      </w:r>
      <w:r w:rsidRPr="008D2414">
        <w:rPr>
          <w:rFonts w:ascii="Times New Roman" w:eastAsia="Times New Roman" w:hAnsi="Times New Roman" w:cs="Times New Roman"/>
          <w:kern w:val="0"/>
          <w:sz w:val="24"/>
          <w:szCs w:val="24"/>
          <w:lang w:eastAsia="ru-RU"/>
        </w:rPr>
        <w:t>Говорение</w:t>
      </w:r>
      <w:r w:rsidRPr="008D2414">
        <w:rPr>
          <w:rFonts w:ascii="Times New Roman" w:eastAsia="Times New Roman" w:hAnsi="Times New Roman" w:cs="Times New Roman"/>
          <w:kern w:val="0"/>
          <w:sz w:val="24"/>
          <w:szCs w:val="24"/>
          <w:lang w:val="de-DE" w:eastAsia="ru-RU"/>
        </w:rPr>
        <w:t xml:space="preserve">: Interview. Den Tag beschreiben. Sich verabreden. </w:t>
      </w: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Aussprache. Mein Tag. Welches Hobby hast du?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eastAsia="ru-RU"/>
        </w:rPr>
        <w:t>Лексика</w:t>
      </w:r>
      <w:r w:rsidRPr="008D2414">
        <w:rPr>
          <w:rFonts w:ascii="Times New Roman" w:eastAsia="Times New Roman" w:hAnsi="Times New Roman" w:cs="Times New Roman"/>
          <w:kern w:val="0"/>
          <w:sz w:val="24"/>
          <w:szCs w:val="24"/>
          <w:lang w:val="de-DE" w:eastAsia="ru-RU"/>
        </w:rPr>
        <w:t>: Freizeit und Vergnügen. Wochentage.</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 xml:space="preserve">Aufgaben im Haushalt. </w:t>
      </w:r>
    </w:p>
    <w:p w:rsidR="00701571" w:rsidRPr="008D2414" w:rsidRDefault="00701571" w:rsidP="00701571">
      <w:pPr>
        <w:widowControl w:val="0"/>
        <w:autoSpaceDE w:val="0"/>
        <w:autoSpaceDN w:val="0"/>
        <w:adjustRightInd w:val="0"/>
        <w:spacing w:after="0" w:line="240" w:lineRule="auto"/>
        <w:rPr>
          <w:rFonts w:ascii="Times New Roman" w:hAnsi="Times New Roman" w:cs="Times New Roman"/>
          <w:sz w:val="24"/>
          <w:szCs w:val="24"/>
          <w:lang w:val="de-DE"/>
        </w:rPr>
      </w:pPr>
      <w:r w:rsidRPr="008D2414">
        <w:rPr>
          <w:rFonts w:ascii="Times New Roman" w:eastAsia="Times New Roman" w:hAnsi="Times New Roman" w:cs="Times New Roman"/>
          <w:kern w:val="0"/>
          <w:sz w:val="24"/>
          <w:szCs w:val="24"/>
          <w:lang w:eastAsia="ru-RU"/>
        </w:rPr>
        <w:t>Письмо</w:t>
      </w:r>
      <w:r w:rsidRPr="008D2414">
        <w:rPr>
          <w:rFonts w:ascii="Times New Roman" w:eastAsia="Times New Roman" w:hAnsi="Times New Roman" w:cs="Times New Roman"/>
          <w:kern w:val="0"/>
          <w:sz w:val="24"/>
          <w:szCs w:val="24"/>
          <w:lang w:val="de-DE" w:eastAsia="ru-RU"/>
        </w:rPr>
        <w:t>: Mein Hobby.</w:t>
      </w:r>
      <w:r w:rsidRPr="008D2414">
        <w:rPr>
          <w:rFonts w:ascii="Times New Roman" w:hAnsi="Times New Roman" w:cs="Times New Roman"/>
          <w:sz w:val="24"/>
          <w:szCs w:val="24"/>
          <w:lang w:val="de-DE"/>
        </w:rPr>
        <w:t xml:space="preserve">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Akkusativ; Deklination der Adjektive.</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[6;13;17;11;9]</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5. Alltag.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eastAsia="ru-RU"/>
        </w:rPr>
        <w:t>Чтение</w:t>
      </w:r>
      <w:r w:rsidRPr="008D2414">
        <w:rPr>
          <w:rFonts w:ascii="Times New Roman" w:eastAsia="Times New Roman" w:hAnsi="Times New Roman" w:cs="Times New Roman"/>
          <w:kern w:val="0"/>
          <w:sz w:val="24"/>
          <w:szCs w:val="24"/>
          <w:lang w:val="de-DE" w:eastAsia="ru-RU"/>
        </w:rPr>
        <w:t xml:space="preserve">: Lebenslauf; Am Arbeitstag. </w:t>
      </w:r>
      <w:r w:rsidRPr="008D2414">
        <w:rPr>
          <w:rFonts w:ascii="Times New Roman" w:eastAsia="Times New Roman" w:hAnsi="Times New Roman" w:cs="Times New Roman"/>
          <w:kern w:val="0"/>
          <w:sz w:val="24"/>
          <w:szCs w:val="24"/>
          <w:lang w:eastAsia="ru-RU"/>
        </w:rPr>
        <w:t>Говорение</w:t>
      </w:r>
      <w:r w:rsidRPr="008D2414">
        <w:rPr>
          <w:rFonts w:ascii="Times New Roman" w:eastAsia="Times New Roman" w:hAnsi="Times New Roman" w:cs="Times New Roman"/>
          <w:kern w:val="0"/>
          <w:sz w:val="24"/>
          <w:szCs w:val="24"/>
          <w:lang w:val="de-DE" w:eastAsia="ru-RU"/>
        </w:rPr>
        <w:t xml:space="preserve">: Interview. Den Tag beschreiben. Sich verabreden.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Aussprache. Mein Tag. </w:t>
      </w:r>
      <w:r w:rsidRPr="008D2414">
        <w:rPr>
          <w:rFonts w:ascii="Times New Roman" w:eastAsia="Times New Roman" w:hAnsi="Times New Roman" w:cs="Times New Roman"/>
          <w:kern w:val="0"/>
          <w:sz w:val="24"/>
          <w:szCs w:val="24"/>
          <w:lang w:eastAsia="ru-RU"/>
        </w:rPr>
        <w:t>Лексика</w:t>
      </w:r>
      <w:r w:rsidRPr="008D2414">
        <w:rPr>
          <w:rFonts w:ascii="Times New Roman" w:eastAsia="Times New Roman" w:hAnsi="Times New Roman" w:cs="Times New Roman"/>
          <w:kern w:val="0"/>
          <w:sz w:val="24"/>
          <w:szCs w:val="24"/>
          <w:lang w:val="de-DE" w:eastAsia="ru-RU"/>
        </w:rPr>
        <w:t>: Alltag und Lebenslauf. Wochentage.</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 xml:space="preserve">Tagesablauf. Aufgaben im Haushalt.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eastAsia="ru-RU"/>
        </w:rPr>
        <w:t>Письмо</w:t>
      </w:r>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 xml:space="preserve">Mein Tagesablauf.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Akkusativ; Modalverben.</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ar-SA"/>
        </w:rPr>
        <w:t>[6;11;9;17]</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6. </w:t>
      </w:r>
      <w:r w:rsidRPr="008D2414">
        <w:rPr>
          <w:rFonts w:ascii="Times New Roman" w:eastAsia="Times New Roman" w:hAnsi="Times New Roman" w:cs="Times New Roman"/>
          <w:b/>
          <w:bCs/>
          <w:kern w:val="0"/>
          <w:sz w:val="24"/>
          <w:szCs w:val="24"/>
          <w:lang w:val="de-DE" w:eastAsia="ar-SA"/>
        </w:rPr>
        <w:t>Meine Wohnung. Mein Haus. Mein Zimmer</w:t>
      </w:r>
      <w:r w:rsidRPr="008D2414">
        <w:rPr>
          <w:rFonts w:ascii="Times New Roman" w:eastAsia="Times New Roman" w:hAnsi="Times New Roman" w:cs="Times New Roman"/>
          <w:bCs/>
          <w:kern w:val="0"/>
          <w:sz w:val="24"/>
          <w:szCs w:val="24"/>
          <w:lang w:val="de-DE" w:eastAsia="ar-SA"/>
        </w:rPr>
        <w:t>:</w:t>
      </w:r>
      <w:r w:rsidRPr="008D2414">
        <w:rPr>
          <w:rFonts w:ascii="Times New Roman" w:eastAsia="Times New Roman" w:hAnsi="Times New Roman" w:cs="Times New Roman"/>
          <w:kern w:val="0"/>
          <w:sz w:val="24"/>
          <w:szCs w:val="24"/>
          <w:lang w:val="de-DE"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 xml:space="preserve">: Neue Wohnung; Wie und wo wohnen die Leute?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Wohnungen beschreiben.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Aussprache.Wie</w:t>
      </w:r>
      <w:proofErr w:type="spellEnd"/>
      <w:r w:rsidRPr="008D2414">
        <w:rPr>
          <w:rFonts w:ascii="Times New Roman" w:eastAsia="Times New Roman" w:hAnsi="Times New Roman" w:cs="Times New Roman"/>
          <w:kern w:val="0"/>
          <w:sz w:val="24"/>
          <w:szCs w:val="24"/>
          <w:lang w:val="de-DE" w:eastAsia="ru-RU"/>
        </w:rPr>
        <w:t xml:space="preserve"> ist Ihre Adresse? </w:t>
      </w:r>
      <w:proofErr w:type="spellStart"/>
      <w:r w:rsidRPr="008D2414">
        <w:rPr>
          <w:rFonts w:ascii="Times New Roman" w:eastAsia="Times New Roman" w:hAnsi="Times New Roman" w:cs="Times New Roman"/>
          <w:kern w:val="0"/>
          <w:sz w:val="24"/>
          <w:szCs w:val="24"/>
          <w:lang w:val="de-DE" w:eastAsia="ru-RU"/>
        </w:rPr>
        <w:t>Лексика</w:t>
      </w:r>
      <w:proofErr w:type="spellEnd"/>
      <w:r w:rsidRPr="008D2414">
        <w:rPr>
          <w:rFonts w:ascii="Times New Roman" w:eastAsia="Times New Roman" w:hAnsi="Times New Roman" w:cs="Times New Roman"/>
          <w:kern w:val="0"/>
          <w:sz w:val="24"/>
          <w:szCs w:val="24"/>
          <w:lang w:val="de-DE" w:eastAsia="ru-RU"/>
        </w:rPr>
        <w:t xml:space="preserve">: Zimmer; Möbel; Wohnung.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Письмо</w:t>
      </w:r>
      <w:proofErr w:type="spellEnd"/>
      <w:r w:rsidRPr="008D2414">
        <w:rPr>
          <w:rFonts w:ascii="Times New Roman" w:eastAsia="Times New Roman" w:hAnsi="Times New Roman" w:cs="Times New Roman"/>
          <w:kern w:val="0"/>
          <w:sz w:val="24"/>
          <w:szCs w:val="24"/>
          <w:lang w:val="de-DE" w:eastAsia="ru-RU"/>
        </w:rPr>
        <w:t xml:space="preserve">: Mein Zimmer.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Dativ; Deklination der Adjektive; Temporale Präpositionen; Genetiv-s bei Personennamen.</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[6;13;11]</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7. </w:t>
      </w:r>
      <w:proofErr w:type="spellStart"/>
      <w:r w:rsidRPr="008D2414">
        <w:rPr>
          <w:rFonts w:ascii="Times New Roman" w:eastAsia="Times New Roman" w:hAnsi="Times New Roman" w:cs="Times New Roman"/>
          <w:b/>
          <w:kern w:val="0"/>
          <w:sz w:val="24"/>
          <w:szCs w:val="24"/>
          <w:lang w:val="uk-UA" w:eastAsia="ar-SA"/>
        </w:rPr>
        <w:t>Mode</w:t>
      </w:r>
      <w:proofErr w:type="spellEnd"/>
      <w:r w:rsidRPr="008D2414">
        <w:rPr>
          <w:rFonts w:ascii="Times New Roman" w:eastAsia="Times New Roman" w:hAnsi="Times New Roman" w:cs="Times New Roman"/>
          <w:b/>
          <w:kern w:val="0"/>
          <w:sz w:val="24"/>
          <w:szCs w:val="24"/>
          <w:lang w:val="uk-UA" w:eastAsia="ar-SA"/>
        </w:rPr>
        <w:t xml:space="preserve"> </w:t>
      </w:r>
      <w:proofErr w:type="spellStart"/>
      <w:r w:rsidRPr="008D2414">
        <w:rPr>
          <w:rFonts w:ascii="Times New Roman" w:eastAsia="Times New Roman" w:hAnsi="Times New Roman" w:cs="Times New Roman"/>
          <w:b/>
          <w:kern w:val="0"/>
          <w:sz w:val="24"/>
          <w:szCs w:val="24"/>
          <w:lang w:val="uk-UA" w:eastAsia="ar-SA"/>
        </w:rPr>
        <w:t>und</w:t>
      </w:r>
      <w:proofErr w:type="spellEnd"/>
      <w:r w:rsidRPr="008D2414">
        <w:rPr>
          <w:rFonts w:ascii="Times New Roman" w:eastAsia="Times New Roman" w:hAnsi="Times New Roman" w:cs="Times New Roman"/>
          <w:b/>
          <w:kern w:val="0"/>
          <w:sz w:val="24"/>
          <w:szCs w:val="24"/>
          <w:lang w:val="uk-UA" w:eastAsia="ar-SA"/>
        </w:rPr>
        <w:t xml:space="preserve"> </w:t>
      </w:r>
      <w:proofErr w:type="spellStart"/>
      <w:r w:rsidRPr="008D2414">
        <w:rPr>
          <w:rFonts w:ascii="Times New Roman" w:eastAsia="Times New Roman" w:hAnsi="Times New Roman" w:cs="Times New Roman"/>
          <w:b/>
          <w:kern w:val="0"/>
          <w:sz w:val="24"/>
          <w:szCs w:val="24"/>
          <w:lang w:val="uk-UA" w:eastAsia="ar-SA"/>
        </w:rPr>
        <w:t>Kleidung</w:t>
      </w:r>
      <w:proofErr w:type="spellEnd"/>
      <w:r w:rsidRPr="008D2414">
        <w:rPr>
          <w:rFonts w:ascii="Times New Roman" w:eastAsia="Times New Roman" w:hAnsi="Times New Roman" w:cs="Times New Roman"/>
          <w:kern w:val="0"/>
          <w:sz w:val="24"/>
          <w:szCs w:val="24"/>
          <w:lang w:val="uk-UA"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 xml:space="preserve">: Karl Lagerfeld; Mode; Wandel der Mode.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Einkaufen. Was habe ich heute an?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Aussprache. Im Kleidunggeschäft. </w:t>
      </w:r>
      <w:proofErr w:type="spellStart"/>
      <w:r w:rsidRPr="008D2414">
        <w:rPr>
          <w:rFonts w:ascii="Times New Roman" w:eastAsia="Times New Roman" w:hAnsi="Times New Roman" w:cs="Times New Roman"/>
          <w:kern w:val="0"/>
          <w:sz w:val="24"/>
          <w:szCs w:val="24"/>
          <w:lang w:val="de-DE" w:eastAsia="ru-RU"/>
        </w:rPr>
        <w:t>Лексика</w:t>
      </w:r>
      <w:proofErr w:type="spellEnd"/>
      <w:r w:rsidRPr="008D2414">
        <w:rPr>
          <w:rFonts w:ascii="Times New Roman" w:eastAsia="Times New Roman" w:hAnsi="Times New Roman" w:cs="Times New Roman"/>
          <w:kern w:val="0"/>
          <w:sz w:val="24"/>
          <w:szCs w:val="24"/>
          <w:lang w:val="de-DE" w:eastAsia="ru-RU"/>
        </w:rPr>
        <w:t xml:space="preserve">: Kleidung; Farben. </w:t>
      </w:r>
      <w:proofErr w:type="spellStart"/>
      <w:r w:rsidRPr="008D2414">
        <w:rPr>
          <w:rFonts w:ascii="Times New Roman" w:eastAsia="Times New Roman" w:hAnsi="Times New Roman" w:cs="Times New Roman"/>
          <w:kern w:val="0"/>
          <w:sz w:val="24"/>
          <w:szCs w:val="24"/>
          <w:lang w:val="de-DE" w:eastAsia="ru-RU"/>
        </w:rPr>
        <w:t>Письмо</w:t>
      </w:r>
      <w:proofErr w:type="spellEnd"/>
      <w:r w:rsidRPr="008D2414">
        <w:rPr>
          <w:rFonts w:ascii="Times New Roman" w:eastAsia="Times New Roman" w:hAnsi="Times New Roman" w:cs="Times New Roman"/>
          <w:kern w:val="0"/>
          <w:sz w:val="24"/>
          <w:szCs w:val="24"/>
          <w:lang w:val="de-DE" w:eastAsia="ru-RU"/>
        </w:rPr>
        <w:t xml:space="preserve">: Was ziehen Leute heute an?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Präteritum; Verben mit Dativ und Akkusativ.</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ar-SA"/>
        </w:rPr>
        <w:t>[6;11;9;13]</w:t>
      </w:r>
    </w:p>
    <w:p w:rsidR="00701571" w:rsidRPr="00B00EB5" w:rsidRDefault="00B00EB5" w:rsidP="00B00EB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B00EB5">
        <w:rPr>
          <w:rFonts w:ascii="Times New Roman" w:eastAsia="Times New Roman" w:hAnsi="Times New Roman" w:cs="Times New Roman"/>
          <w:b/>
          <w:kern w:val="0"/>
          <w:sz w:val="24"/>
          <w:szCs w:val="24"/>
          <w:lang w:eastAsia="ru-RU"/>
        </w:rPr>
        <w:t>Раздел 3</w:t>
      </w:r>
      <w:r>
        <w:rPr>
          <w:rFonts w:ascii="Times New Roman" w:eastAsia="Times New Roman" w:hAnsi="Times New Roman" w:cs="Times New Roman"/>
          <w:b/>
          <w:kern w:val="0"/>
          <w:sz w:val="24"/>
          <w:szCs w:val="24"/>
          <w:lang w:eastAsia="ru-RU"/>
        </w:rPr>
        <w:t xml:space="preserve"> (семестр 3)</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8. </w:t>
      </w:r>
      <w:r w:rsidRPr="008D2414">
        <w:rPr>
          <w:rFonts w:ascii="Times New Roman" w:eastAsia="Times New Roman" w:hAnsi="Times New Roman" w:cs="Times New Roman"/>
          <w:b/>
          <w:kern w:val="0"/>
          <w:sz w:val="24"/>
          <w:szCs w:val="24"/>
          <w:lang w:val="de-DE" w:eastAsia="ar-SA"/>
        </w:rPr>
        <w:t>Schule. Ausbildung</w:t>
      </w:r>
      <w:r w:rsidRPr="008D2414">
        <w:rPr>
          <w:rFonts w:ascii="Times New Roman" w:eastAsia="Times New Roman" w:hAnsi="Times New Roman" w:cs="Times New Roman"/>
          <w:kern w:val="0"/>
          <w:sz w:val="24"/>
          <w:szCs w:val="24"/>
          <w:lang w:val="uk-UA"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Die Schule meines Traums. </w:t>
      </w: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Aussprache. </w:t>
      </w:r>
      <w:proofErr w:type="spellStart"/>
      <w:r w:rsidRPr="008D2414">
        <w:rPr>
          <w:rFonts w:ascii="Times New Roman" w:eastAsia="Times New Roman" w:hAnsi="Times New Roman" w:cs="Times New Roman"/>
          <w:kern w:val="0"/>
          <w:sz w:val="24"/>
          <w:szCs w:val="24"/>
          <w:lang w:val="de-DE" w:eastAsia="ru-RU"/>
        </w:rPr>
        <w:t>Hochschulen.Лексика:Ausbildung</w:t>
      </w:r>
      <w:proofErr w:type="spellEnd"/>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Письмо:Wo</w:t>
      </w:r>
      <w:proofErr w:type="spellEnd"/>
      <w:r w:rsidRPr="008D2414">
        <w:rPr>
          <w:rFonts w:ascii="Times New Roman" w:eastAsia="Times New Roman" w:hAnsi="Times New Roman" w:cs="Times New Roman"/>
          <w:kern w:val="0"/>
          <w:sz w:val="24"/>
          <w:szCs w:val="24"/>
          <w:lang w:val="de-DE" w:eastAsia="ru-RU"/>
        </w:rPr>
        <w:t xml:space="preserve"> ist es besser zu lernen?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xml:space="preserve">: Präteritum; Verben mit Dativ und Akkusativ. </w:t>
      </w: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w:t>
      </w:r>
      <w:r w:rsidRPr="008D2414">
        <w:rPr>
          <w:rFonts w:ascii="Times New Roman" w:eastAsia="Times New Roman" w:hAnsi="Times New Roman" w:cs="Times New Roman"/>
          <w:bCs/>
          <w:kern w:val="0"/>
          <w:sz w:val="24"/>
          <w:szCs w:val="24"/>
          <w:lang w:val="de-DE" w:eastAsia="ar-SA"/>
        </w:rPr>
        <w:t xml:space="preserve"> Schulsystem in Deutschland; Hochschultypen.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proofErr w:type="spellStart"/>
      <w:r w:rsidRPr="008D2414">
        <w:rPr>
          <w:rFonts w:ascii="Times New Roman" w:eastAsia="Times New Roman" w:hAnsi="Times New Roman" w:cs="Times New Roman"/>
          <w:bCs/>
          <w:kern w:val="0"/>
          <w:sz w:val="24"/>
          <w:szCs w:val="24"/>
          <w:lang w:val="de-DE" w:eastAsia="ar-SA"/>
        </w:rPr>
        <w:t>Говорение</w:t>
      </w:r>
      <w:proofErr w:type="spellEnd"/>
      <w:r w:rsidRPr="008D2414">
        <w:rPr>
          <w:rFonts w:ascii="Times New Roman" w:eastAsia="Times New Roman" w:hAnsi="Times New Roman" w:cs="Times New Roman"/>
          <w:bCs/>
          <w:kern w:val="0"/>
          <w:sz w:val="24"/>
          <w:szCs w:val="24"/>
          <w:lang w:val="de-DE" w:eastAsia="ar-SA"/>
        </w:rPr>
        <w:t xml:space="preserve">: Probleme in der Schule. Ausbildungsmöglichkeiten. </w:t>
      </w:r>
      <w:proofErr w:type="spellStart"/>
      <w:r w:rsidRPr="008D2414">
        <w:rPr>
          <w:rFonts w:ascii="Times New Roman" w:eastAsia="Times New Roman" w:hAnsi="Times New Roman" w:cs="Times New Roman"/>
          <w:bCs/>
          <w:kern w:val="0"/>
          <w:sz w:val="24"/>
          <w:szCs w:val="24"/>
          <w:lang w:val="de-DE" w:eastAsia="ar-SA"/>
        </w:rPr>
        <w:t>Лексика</w:t>
      </w:r>
      <w:proofErr w:type="spellEnd"/>
      <w:r w:rsidRPr="008D2414">
        <w:rPr>
          <w:rFonts w:ascii="Times New Roman" w:eastAsia="Times New Roman" w:hAnsi="Times New Roman" w:cs="Times New Roman"/>
          <w:bCs/>
          <w:kern w:val="0"/>
          <w:sz w:val="24"/>
          <w:szCs w:val="24"/>
          <w:lang w:val="de-DE" w:eastAsia="ar-SA"/>
        </w:rPr>
        <w:t xml:space="preserve">: Schule; Fächer; Schulsachen.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Cs/>
          <w:kern w:val="0"/>
          <w:sz w:val="24"/>
          <w:szCs w:val="24"/>
          <w:lang w:val="de-DE" w:eastAsia="ar-SA"/>
        </w:rPr>
        <w:t>[3;13;7;33]</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b/>
          <w:kern w:val="0"/>
          <w:sz w:val="24"/>
          <w:szCs w:val="24"/>
          <w:lang w:eastAsia="ru-RU"/>
        </w:rPr>
        <w:lastRenderedPageBreak/>
        <w:t>Тема</w:t>
      </w:r>
      <w:r w:rsidRPr="008D2414">
        <w:rPr>
          <w:rFonts w:ascii="Times New Roman" w:eastAsia="Times New Roman" w:hAnsi="Times New Roman" w:cs="Times New Roman"/>
          <w:b/>
          <w:kern w:val="0"/>
          <w:sz w:val="24"/>
          <w:szCs w:val="24"/>
          <w:lang w:val="de-DE" w:eastAsia="ru-RU"/>
        </w:rPr>
        <w:t xml:space="preserve"> 9. </w:t>
      </w:r>
      <w:r w:rsidRPr="008D2414">
        <w:rPr>
          <w:rFonts w:ascii="Times New Roman" w:eastAsia="Times New Roman" w:hAnsi="Times New Roman" w:cs="Times New Roman"/>
          <w:b/>
          <w:kern w:val="0"/>
          <w:sz w:val="24"/>
          <w:szCs w:val="24"/>
          <w:lang w:val="de-DE" w:eastAsia="ar-SA"/>
        </w:rPr>
        <w:t>Beim Arzt. Die Gesundheit</w:t>
      </w:r>
      <w:r w:rsidRPr="008D2414">
        <w:rPr>
          <w:rFonts w:ascii="Times New Roman" w:eastAsia="Times New Roman" w:hAnsi="Times New Roman" w:cs="Times New Roman"/>
          <w:kern w:val="0"/>
          <w:sz w:val="24"/>
          <w:szCs w:val="24"/>
          <w:lang w:val="de-DE"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 Beim Arzt; Schlafstörungen.</w:t>
      </w:r>
      <w:r w:rsidRPr="008D2414">
        <w:rPr>
          <w:rFonts w:ascii="Times New Roman" w:eastAsia="Times New Roman" w:hAnsi="Times New Roman" w:cs="Times New Roman"/>
          <w:bCs/>
          <w:kern w:val="0"/>
          <w:sz w:val="24"/>
          <w:szCs w:val="24"/>
          <w:lang w:val="de-DE" w:eastAsia="ar-SA"/>
        </w:rPr>
        <w:t xml:space="preserve"> Ess-Typen</w:t>
      </w:r>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Beschwerde beschreiben. Gesunder Lebensstil. </w:t>
      </w: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Die Gespräche beim Arzt. </w:t>
      </w:r>
      <w:proofErr w:type="spellStart"/>
      <w:r w:rsidRPr="008D2414">
        <w:rPr>
          <w:rFonts w:ascii="Times New Roman" w:eastAsia="Times New Roman" w:hAnsi="Times New Roman" w:cs="Times New Roman"/>
          <w:kern w:val="0"/>
          <w:sz w:val="24"/>
          <w:szCs w:val="24"/>
          <w:lang w:val="de-DE" w:eastAsia="ru-RU"/>
        </w:rPr>
        <w:t>Лексика</w:t>
      </w:r>
      <w:proofErr w:type="spellEnd"/>
      <w:r w:rsidRPr="008D2414">
        <w:rPr>
          <w:rFonts w:ascii="Times New Roman" w:eastAsia="Times New Roman" w:hAnsi="Times New Roman" w:cs="Times New Roman"/>
          <w:kern w:val="0"/>
          <w:sz w:val="24"/>
          <w:szCs w:val="24"/>
          <w:lang w:val="de-DE" w:eastAsia="ru-RU"/>
        </w:rPr>
        <w:t xml:space="preserve">: Körper; Gesundheit.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Письмо</w:t>
      </w:r>
      <w:proofErr w:type="spellEnd"/>
      <w:r w:rsidRPr="008D2414">
        <w:rPr>
          <w:rFonts w:ascii="Times New Roman" w:eastAsia="Times New Roman" w:hAnsi="Times New Roman" w:cs="Times New Roman"/>
          <w:kern w:val="0"/>
          <w:sz w:val="24"/>
          <w:szCs w:val="24"/>
          <w:lang w:val="de-DE" w:eastAsia="ru-RU"/>
        </w:rPr>
        <w:t xml:space="preserve">: Ratschläge geben.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Perfekt; Präpositionen mit Dativ und Akkusativ; trennbare und untrennbare Präfixen.</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[6;13;27]</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10. </w:t>
      </w:r>
      <w:proofErr w:type="spellStart"/>
      <w:r w:rsidRPr="008D2414">
        <w:rPr>
          <w:rFonts w:ascii="Times New Roman" w:eastAsia="Times New Roman" w:hAnsi="Times New Roman" w:cs="Times New Roman"/>
          <w:b/>
          <w:kern w:val="0"/>
          <w:sz w:val="24"/>
          <w:szCs w:val="24"/>
          <w:lang w:val="uk-UA" w:eastAsia="ar-SA"/>
        </w:rPr>
        <w:t>Reisen</w:t>
      </w:r>
      <w:proofErr w:type="spellEnd"/>
      <w:r w:rsidRPr="008D2414">
        <w:rPr>
          <w:rFonts w:ascii="Times New Roman" w:eastAsia="Times New Roman" w:hAnsi="Times New Roman" w:cs="Times New Roman"/>
          <w:b/>
          <w:kern w:val="0"/>
          <w:sz w:val="24"/>
          <w:szCs w:val="24"/>
          <w:lang w:val="uk-UA" w:eastAsia="ar-SA"/>
        </w:rPr>
        <w:t xml:space="preserve">. </w:t>
      </w:r>
      <w:proofErr w:type="spellStart"/>
      <w:r w:rsidRPr="008D2414">
        <w:rPr>
          <w:rFonts w:ascii="Times New Roman" w:eastAsia="Times New Roman" w:hAnsi="Times New Roman" w:cs="Times New Roman"/>
          <w:b/>
          <w:kern w:val="0"/>
          <w:sz w:val="24"/>
          <w:szCs w:val="24"/>
          <w:lang w:val="uk-UA" w:eastAsia="ar-SA"/>
        </w:rPr>
        <w:t>Touristen</w:t>
      </w:r>
      <w:proofErr w:type="spellEnd"/>
      <w:r w:rsidRPr="008D2414">
        <w:rPr>
          <w:rFonts w:ascii="Times New Roman" w:eastAsia="Times New Roman" w:hAnsi="Times New Roman" w:cs="Times New Roman"/>
          <w:kern w:val="0"/>
          <w:sz w:val="24"/>
          <w:szCs w:val="24"/>
          <w:lang w:val="uk-UA" w:eastAsia="ar-SA"/>
        </w:rPr>
        <w:t xml:space="preserve">: </w:t>
      </w:r>
      <w:r w:rsidRPr="008D2414">
        <w:rPr>
          <w:rFonts w:ascii="Times New Roman" w:eastAsia="Times New Roman" w:hAnsi="Times New Roman" w:cs="Times New Roman"/>
          <w:kern w:val="0"/>
          <w:sz w:val="24"/>
          <w:szCs w:val="24"/>
          <w:lang w:eastAsia="ru-RU"/>
        </w:rPr>
        <w:t>Чтение</w:t>
      </w:r>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BRD,DDR,Welt</w:t>
      </w:r>
      <w:proofErr w:type="spellEnd"/>
      <w:r w:rsidRPr="008D2414">
        <w:rPr>
          <w:rFonts w:ascii="Times New Roman" w:eastAsia="Times New Roman" w:hAnsi="Times New Roman" w:cs="Times New Roman"/>
          <w:kern w:val="0"/>
          <w:sz w:val="24"/>
          <w:szCs w:val="24"/>
          <w:lang w:val="de-DE" w:eastAsia="ru-RU"/>
        </w:rPr>
        <w:t xml:space="preserve">; Touristeninformationen. </w:t>
      </w:r>
      <w:r w:rsidRPr="008D2414">
        <w:rPr>
          <w:rFonts w:ascii="Times New Roman" w:eastAsia="Times New Roman" w:hAnsi="Times New Roman" w:cs="Times New Roman"/>
          <w:kern w:val="0"/>
          <w:sz w:val="24"/>
          <w:szCs w:val="24"/>
          <w:lang w:eastAsia="ru-RU"/>
        </w:rPr>
        <w:t>Говорение</w:t>
      </w:r>
      <w:r w:rsidRPr="008D2414">
        <w:rPr>
          <w:rFonts w:ascii="Times New Roman" w:eastAsia="Times New Roman" w:hAnsi="Times New Roman" w:cs="Times New Roman"/>
          <w:kern w:val="0"/>
          <w:sz w:val="24"/>
          <w:szCs w:val="24"/>
          <w:lang w:val="de-DE" w:eastAsia="ru-RU"/>
        </w:rPr>
        <w:t xml:space="preserve">: Wegbeschreibung; Fahrkarten kaufen. </w:t>
      </w:r>
      <w:proofErr w:type="spellStart"/>
      <w:r w:rsidRPr="008D2414">
        <w:rPr>
          <w:rFonts w:ascii="Times New Roman" w:eastAsia="Times New Roman" w:hAnsi="Times New Roman" w:cs="Times New Roman"/>
          <w:kern w:val="0"/>
          <w:sz w:val="24"/>
          <w:szCs w:val="24"/>
          <w:lang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Auf dem Bahnhof. </w:t>
      </w:r>
      <w:r w:rsidRPr="008D2414">
        <w:rPr>
          <w:rFonts w:ascii="Times New Roman" w:eastAsia="Times New Roman" w:hAnsi="Times New Roman" w:cs="Times New Roman"/>
          <w:kern w:val="0"/>
          <w:sz w:val="24"/>
          <w:szCs w:val="24"/>
          <w:lang w:eastAsia="ru-RU"/>
        </w:rPr>
        <w:t>Лексика</w:t>
      </w:r>
      <w:r w:rsidRPr="008D2414">
        <w:rPr>
          <w:rFonts w:ascii="Times New Roman" w:eastAsia="Times New Roman" w:hAnsi="Times New Roman" w:cs="Times New Roman"/>
          <w:kern w:val="0"/>
          <w:sz w:val="24"/>
          <w:szCs w:val="24"/>
          <w:lang w:val="de-DE" w:eastAsia="ru-RU"/>
        </w:rPr>
        <w:t xml:space="preserve">: Reisen; Verkehr; Stadt. </w:t>
      </w:r>
      <w:r w:rsidRPr="008D2414">
        <w:rPr>
          <w:rFonts w:ascii="Times New Roman" w:eastAsia="Times New Roman" w:hAnsi="Times New Roman" w:cs="Times New Roman"/>
          <w:kern w:val="0"/>
          <w:sz w:val="24"/>
          <w:szCs w:val="24"/>
          <w:lang w:eastAsia="ru-RU"/>
        </w:rPr>
        <w:t>Письмо</w:t>
      </w:r>
      <w:r w:rsidRPr="008D2414">
        <w:rPr>
          <w:rFonts w:ascii="Times New Roman" w:eastAsia="Times New Roman" w:hAnsi="Times New Roman" w:cs="Times New Roman"/>
          <w:kern w:val="0"/>
          <w:sz w:val="24"/>
          <w:szCs w:val="24"/>
          <w:lang w:val="de-DE" w:eastAsia="ru-RU"/>
        </w:rPr>
        <w:t xml:space="preserve">: E-Mail über Erlebnisse schreiben.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Lokale Präpositionen; Wechselpräpositionen mit Dativ und Akkusativ.</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[1;13;22;10]</w:t>
      </w:r>
    </w:p>
    <w:p w:rsidR="00701571" w:rsidRPr="007F3BBE" w:rsidRDefault="00B00EB5" w:rsidP="00B00EB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val="en-US" w:eastAsia="ru-RU"/>
        </w:rPr>
      </w:pPr>
      <w:r>
        <w:rPr>
          <w:rFonts w:ascii="Times New Roman" w:eastAsia="Times New Roman" w:hAnsi="Times New Roman" w:cs="Times New Roman"/>
          <w:b/>
          <w:kern w:val="0"/>
          <w:sz w:val="24"/>
          <w:szCs w:val="24"/>
          <w:lang w:eastAsia="ru-RU"/>
        </w:rPr>
        <w:t>Раздел</w:t>
      </w:r>
      <w:r w:rsidRPr="007F3BBE">
        <w:rPr>
          <w:rFonts w:ascii="Times New Roman" w:eastAsia="Times New Roman" w:hAnsi="Times New Roman" w:cs="Times New Roman"/>
          <w:b/>
          <w:kern w:val="0"/>
          <w:sz w:val="24"/>
          <w:szCs w:val="24"/>
          <w:lang w:val="en-US" w:eastAsia="ru-RU"/>
        </w:rPr>
        <w:t xml:space="preserve"> 4 (</w:t>
      </w:r>
      <w:r>
        <w:rPr>
          <w:rFonts w:ascii="Times New Roman" w:eastAsia="Times New Roman" w:hAnsi="Times New Roman" w:cs="Times New Roman"/>
          <w:b/>
          <w:kern w:val="0"/>
          <w:sz w:val="24"/>
          <w:szCs w:val="24"/>
          <w:lang w:eastAsia="ru-RU"/>
        </w:rPr>
        <w:t>семестр</w:t>
      </w:r>
      <w:r w:rsidRPr="007F3BBE">
        <w:rPr>
          <w:rFonts w:ascii="Times New Roman" w:eastAsia="Times New Roman" w:hAnsi="Times New Roman" w:cs="Times New Roman"/>
          <w:b/>
          <w:kern w:val="0"/>
          <w:sz w:val="24"/>
          <w:szCs w:val="24"/>
          <w:lang w:val="en-US" w:eastAsia="ru-RU"/>
        </w:rPr>
        <w:t xml:space="preserve"> 4)</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11. </w:t>
      </w:r>
      <w:r w:rsidRPr="008D2414">
        <w:rPr>
          <w:rFonts w:ascii="Times New Roman" w:eastAsia="Times New Roman" w:hAnsi="Times New Roman" w:cs="Times New Roman"/>
          <w:b/>
          <w:kern w:val="0"/>
          <w:sz w:val="24"/>
          <w:szCs w:val="24"/>
          <w:lang w:val="de-DE" w:eastAsia="ar-SA"/>
        </w:rPr>
        <w:t>Feste.</w:t>
      </w:r>
      <w:r w:rsidRPr="008D2414">
        <w:rPr>
          <w:rFonts w:ascii="Times New Roman" w:eastAsia="Times New Roman" w:hAnsi="Times New Roman" w:cs="Times New Roman"/>
          <w:kern w:val="0"/>
          <w:sz w:val="24"/>
          <w:szCs w:val="24"/>
          <w:lang w:val="de-DE" w:eastAsia="ar-SA"/>
        </w:rPr>
        <w:t xml:space="preserve">: </w:t>
      </w: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 xml:space="preserve">: Sitten und Bräuche in Deutschland; Sitten und Bräuche in Russland; Volkmusik.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Traditionen; Ein Fest in meinem Land. </w:t>
      </w: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Hochzeitbräuche.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Лексика</w:t>
      </w:r>
      <w:proofErr w:type="spellEnd"/>
      <w:r w:rsidRPr="008D2414">
        <w:rPr>
          <w:rFonts w:ascii="Times New Roman" w:eastAsia="Times New Roman" w:hAnsi="Times New Roman" w:cs="Times New Roman"/>
          <w:kern w:val="0"/>
          <w:sz w:val="24"/>
          <w:szCs w:val="24"/>
          <w:lang w:val="de-DE" w:eastAsia="ru-RU"/>
        </w:rPr>
        <w:t xml:space="preserve">: Feste; Bräuche; Geschenke. </w:t>
      </w:r>
      <w:proofErr w:type="spellStart"/>
      <w:r w:rsidRPr="008D2414">
        <w:rPr>
          <w:rFonts w:ascii="Times New Roman" w:eastAsia="Times New Roman" w:hAnsi="Times New Roman" w:cs="Times New Roman"/>
          <w:kern w:val="0"/>
          <w:sz w:val="24"/>
          <w:szCs w:val="24"/>
          <w:lang w:val="de-DE" w:eastAsia="ru-RU"/>
        </w:rPr>
        <w:t>Письмо</w:t>
      </w:r>
      <w:proofErr w:type="spellEnd"/>
      <w:r w:rsidRPr="008D2414">
        <w:rPr>
          <w:rFonts w:ascii="Times New Roman" w:eastAsia="Times New Roman" w:hAnsi="Times New Roman" w:cs="Times New Roman"/>
          <w:kern w:val="0"/>
          <w:sz w:val="24"/>
          <w:szCs w:val="24"/>
          <w:lang w:val="de-DE" w:eastAsia="ru-RU"/>
        </w:rPr>
        <w:t xml:space="preserve">: Einladung.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Perfekt; Zusammengesetzte Verben.</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ru-RU"/>
        </w:rPr>
        <w:t>[2;13;14;10;15]</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12. </w:t>
      </w:r>
      <w:r w:rsidRPr="008D2414">
        <w:rPr>
          <w:rFonts w:ascii="Times New Roman" w:eastAsia="Times New Roman" w:hAnsi="Times New Roman" w:cs="Times New Roman"/>
          <w:b/>
          <w:kern w:val="0"/>
          <w:sz w:val="24"/>
          <w:szCs w:val="24"/>
          <w:lang w:val="de-DE" w:eastAsia="ar-SA"/>
        </w:rPr>
        <w:t>Die Musik:</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eastAsia="ru-RU"/>
        </w:rPr>
        <w:t>Чтение</w:t>
      </w:r>
      <w:r w:rsidRPr="008D2414">
        <w:rPr>
          <w:rFonts w:ascii="Times New Roman" w:eastAsia="Times New Roman" w:hAnsi="Times New Roman" w:cs="Times New Roman"/>
          <w:kern w:val="0"/>
          <w:sz w:val="24"/>
          <w:szCs w:val="24"/>
          <w:lang w:val="de-DE" w:eastAsia="ru-RU"/>
        </w:rPr>
        <w:t xml:space="preserve">:Stadtmusikanten; Musikinstrumente. </w:t>
      </w:r>
      <w:r w:rsidRPr="008D2414">
        <w:rPr>
          <w:rFonts w:ascii="Times New Roman" w:eastAsia="Times New Roman" w:hAnsi="Times New Roman" w:cs="Times New Roman"/>
          <w:kern w:val="0"/>
          <w:sz w:val="24"/>
          <w:szCs w:val="24"/>
          <w:lang w:eastAsia="ru-RU"/>
        </w:rPr>
        <w:t>Говорение</w:t>
      </w:r>
      <w:r w:rsidRPr="008D2414">
        <w:rPr>
          <w:rFonts w:ascii="Times New Roman" w:eastAsia="Times New Roman" w:hAnsi="Times New Roman" w:cs="Times New Roman"/>
          <w:kern w:val="0"/>
          <w:sz w:val="24"/>
          <w:szCs w:val="24"/>
          <w:lang w:val="de-DE" w:eastAsia="ru-RU"/>
        </w:rPr>
        <w:t xml:space="preserve">: Probleme der modernen Musik. </w:t>
      </w:r>
      <w:proofErr w:type="spellStart"/>
      <w:r w:rsidRPr="008D2414">
        <w:rPr>
          <w:rFonts w:ascii="Times New Roman" w:eastAsia="Times New Roman" w:hAnsi="Times New Roman" w:cs="Times New Roman"/>
          <w:kern w:val="0"/>
          <w:sz w:val="24"/>
          <w:szCs w:val="24"/>
          <w:lang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Gefahren beim </w:t>
      </w:r>
      <w:proofErr w:type="spellStart"/>
      <w:r w:rsidRPr="008D2414">
        <w:rPr>
          <w:rFonts w:ascii="Times New Roman" w:eastAsia="Times New Roman" w:hAnsi="Times New Roman" w:cs="Times New Roman"/>
          <w:kern w:val="0"/>
          <w:sz w:val="24"/>
          <w:szCs w:val="24"/>
          <w:lang w:val="de-DE" w:eastAsia="ru-RU"/>
        </w:rPr>
        <w:t>Musikwunschen</w:t>
      </w:r>
      <w:proofErr w:type="spellEnd"/>
      <w:r w:rsidRPr="008D2414">
        <w:rPr>
          <w:rFonts w:ascii="Times New Roman" w:eastAsia="Times New Roman" w:hAnsi="Times New Roman" w:cs="Times New Roman"/>
          <w:kern w:val="0"/>
          <w:sz w:val="24"/>
          <w:szCs w:val="24"/>
          <w:lang w:val="de-DE"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eastAsia="ru-RU"/>
        </w:rPr>
        <w:t>Лексика</w:t>
      </w:r>
      <w:r w:rsidRPr="008D2414">
        <w:rPr>
          <w:rFonts w:ascii="Times New Roman" w:eastAsia="Times New Roman" w:hAnsi="Times New Roman" w:cs="Times New Roman"/>
          <w:kern w:val="0"/>
          <w:sz w:val="24"/>
          <w:szCs w:val="24"/>
          <w:lang w:val="de-DE" w:eastAsia="ru-RU"/>
        </w:rPr>
        <w:t>:</w:t>
      </w:r>
      <w:r w:rsidRPr="008D2414">
        <w:rPr>
          <w:rFonts w:ascii="Times New Roman" w:eastAsia="Times New Roman" w:hAnsi="Times New Roman" w:cs="Times New Roman"/>
          <w:bCs/>
          <w:color w:val="1F2021"/>
          <w:spacing w:val="-4"/>
          <w:kern w:val="0"/>
          <w:sz w:val="24"/>
          <w:szCs w:val="24"/>
          <w:shd w:val="clear" w:color="auto" w:fill="FFFFFF"/>
          <w:lang w:val="de-DE" w:eastAsia="ar-SA"/>
        </w:rPr>
        <w:t>Instrumente.</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eastAsia="ru-RU"/>
        </w:rPr>
        <w:t>Письмо</w:t>
      </w:r>
      <w:r w:rsidRPr="008D2414">
        <w:rPr>
          <w:rFonts w:ascii="Times New Roman" w:eastAsia="Times New Roman" w:hAnsi="Times New Roman" w:cs="Times New Roman"/>
          <w:kern w:val="0"/>
          <w:sz w:val="24"/>
          <w:szCs w:val="24"/>
          <w:lang w:val="de-DE" w:eastAsia="ru-RU"/>
        </w:rPr>
        <w:t xml:space="preserve">: Wie ich leben möchte.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Die Nebensätze; Die Konditionalsätze.</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ar-SA"/>
        </w:rPr>
        <w:t>[1;13;10;8]</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13. Sport</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eastAsia="ru-RU"/>
        </w:rPr>
        <w:t>Чтение</w:t>
      </w:r>
      <w:r w:rsidRPr="008D2414">
        <w:rPr>
          <w:rFonts w:ascii="Times New Roman" w:eastAsia="Times New Roman" w:hAnsi="Times New Roman" w:cs="Times New Roman"/>
          <w:kern w:val="0"/>
          <w:sz w:val="24"/>
          <w:szCs w:val="24"/>
          <w:lang w:val="de-DE" w:eastAsia="ru-RU"/>
        </w:rPr>
        <w:t xml:space="preserve">: Die Meinung der Jugendlichen; Trendsportarten. </w:t>
      </w:r>
      <w:r w:rsidRPr="008D2414">
        <w:rPr>
          <w:rFonts w:ascii="Times New Roman" w:eastAsia="Times New Roman" w:hAnsi="Times New Roman" w:cs="Times New Roman"/>
          <w:kern w:val="0"/>
          <w:sz w:val="24"/>
          <w:szCs w:val="24"/>
          <w:lang w:eastAsia="ru-RU"/>
        </w:rPr>
        <w:t>Говорение</w:t>
      </w:r>
      <w:r w:rsidRPr="008D2414">
        <w:rPr>
          <w:rFonts w:ascii="Times New Roman" w:eastAsia="Times New Roman" w:hAnsi="Times New Roman" w:cs="Times New Roman"/>
          <w:kern w:val="0"/>
          <w:sz w:val="24"/>
          <w:szCs w:val="24"/>
          <w:lang w:val="de-DE" w:eastAsia="ru-RU"/>
        </w:rPr>
        <w:t xml:space="preserve">: Probleme der Drogen. </w:t>
      </w:r>
      <w:proofErr w:type="spellStart"/>
      <w:r w:rsidRPr="008D2414">
        <w:rPr>
          <w:rFonts w:ascii="Times New Roman" w:eastAsia="Times New Roman" w:hAnsi="Times New Roman" w:cs="Times New Roman"/>
          <w:kern w:val="0"/>
          <w:sz w:val="24"/>
          <w:szCs w:val="24"/>
          <w:lang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Gefahren beim Sport.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eastAsia="ru-RU"/>
        </w:rPr>
        <w:t>Лексика</w:t>
      </w:r>
      <w:r w:rsidRPr="008D2414">
        <w:rPr>
          <w:rFonts w:ascii="Times New Roman" w:eastAsia="Times New Roman" w:hAnsi="Times New Roman" w:cs="Times New Roman"/>
          <w:kern w:val="0"/>
          <w:sz w:val="24"/>
          <w:szCs w:val="24"/>
          <w:lang w:val="de-DE" w:eastAsia="ru-RU"/>
        </w:rPr>
        <w:t>:</w:t>
      </w:r>
      <w:r w:rsidRPr="008D2414">
        <w:rPr>
          <w:rFonts w:ascii="Times New Roman" w:eastAsia="Times New Roman" w:hAnsi="Times New Roman" w:cs="Times New Roman"/>
          <w:bCs/>
          <w:color w:val="1F2021"/>
          <w:spacing w:val="-4"/>
          <w:kern w:val="0"/>
          <w:sz w:val="24"/>
          <w:szCs w:val="24"/>
          <w:shd w:val="clear" w:color="auto" w:fill="FFFFFF"/>
          <w:lang w:val="de-DE" w:eastAsia="ar-SA"/>
        </w:rPr>
        <w:t>Spiele;</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bCs/>
          <w:color w:val="1F2021"/>
          <w:spacing w:val="-4"/>
          <w:kern w:val="0"/>
          <w:sz w:val="24"/>
          <w:szCs w:val="24"/>
          <w:shd w:val="clear" w:color="auto" w:fill="FFFFFF"/>
          <w:lang w:val="de-DE" w:eastAsia="ar-SA"/>
        </w:rPr>
        <w:t>Sport.</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eastAsia="ru-RU"/>
        </w:rPr>
        <w:t>Письмо</w:t>
      </w:r>
      <w:r w:rsidRPr="008D2414">
        <w:rPr>
          <w:rFonts w:ascii="Times New Roman" w:eastAsia="Times New Roman" w:hAnsi="Times New Roman" w:cs="Times New Roman"/>
          <w:kern w:val="0"/>
          <w:sz w:val="24"/>
          <w:szCs w:val="24"/>
          <w:lang w:val="de-DE" w:eastAsia="ru-RU"/>
        </w:rPr>
        <w:t xml:space="preserve">: Wie ich leben möchte.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Die Temporalsätze; Die Konditionalsätze.</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[4;13;7;16]</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val="uk-UA" w:eastAsia="ar-SA"/>
        </w:rPr>
        <w:t xml:space="preserve">Тема 14. </w:t>
      </w:r>
      <w:r w:rsidRPr="008D2414">
        <w:rPr>
          <w:rFonts w:ascii="Times New Roman" w:eastAsia="Times New Roman" w:hAnsi="Times New Roman" w:cs="Times New Roman"/>
          <w:b/>
          <w:kern w:val="0"/>
          <w:sz w:val="24"/>
          <w:szCs w:val="24"/>
          <w:lang w:val="de-DE" w:eastAsia="ar-SA"/>
        </w:rPr>
        <w:t>Berühmte Menschen</w:t>
      </w:r>
      <w:r w:rsidRPr="008D2414">
        <w:rPr>
          <w:rFonts w:ascii="Times New Roman" w:eastAsia="Times New Roman" w:hAnsi="Times New Roman" w:cs="Times New Roman"/>
          <w:kern w:val="0"/>
          <w:sz w:val="24"/>
          <w:szCs w:val="24"/>
          <w:lang w:val="uk-UA" w:eastAsia="ar-SA"/>
        </w:rPr>
        <w:t xml:space="preserve">: </w:t>
      </w: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 xml:space="preserve">: Wissenschaft; Berühmte Menschen Deutschlands.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Dialoge zum Thema; Biografie erzählen. </w:t>
      </w: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Wissenschaftler der Welt. </w:t>
      </w:r>
      <w:proofErr w:type="spellStart"/>
      <w:r w:rsidRPr="008D2414">
        <w:rPr>
          <w:rFonts w:ascii="Times New Roman" w:eastAsia="Times New Roman" w:hAnsi="Times New Roman" w:cs="Times New Roman"/>
          <w:kern w:val="0"/>
          <w:sz w:val="24"/>
          <w:szCs w:val="24"/>
          <w:lang w:val="de-DE" w:eastAsia="ru-RU"/>
        </w:rPr>
        <w:t>Лексика</w:t>
      </w:r>
      <w:proofErr w:type="spellEnd"/>
      <w:r w:rsidRPr="008D2414">
        <w:rPr>
          <w:rFonts w:ascii="Times New Roman" w:eastAsia="Times New Roman" w:hAnsi="Times New Roman" w:cs="Times New Roman"/>
          <w:kern w:val="0"/>
          <w:sz w:val="24"/>
          <w:szCs w:val="24"/>
          <w:lang w:val="de-DE" w:eastAsia="ru-RU"/>
        </w:rPr>
        <w:t xml:space="preserve">: Menschen; Entdeckungen und Erfindungen. </w:t>
      </w:r>
      <w:proofErr w:type="spellStart"/>
      <w:r w:rsidRPr="008D2414">
        <w:rPr>
          <w:rFonts w:ascii="Times New Roman" w:eastAsia="Times New Roman" w:hAnsi="Times New Roman" w:cs="Times New Roman"/>
          <w:kern w:val="0"/>
          <w:sz w:val="24"/>
          <w:szCs w:val="24"/>
          <w:lang w:val="de-DE" w:eastAsia="ru-RU"/>
        </w:rPr>
        <w:t>Письмо</w:t>
      </w:r>
      <w:proofErr w:type="spellEnd"/>
      <w:r w:rsidRPr="008D2414">
        <w:rPr>
          <w:rFonts w:ascii="Times New Roman" w:eastAsia="Times New Roman" w:hAnsi="Times New Roman" w:cs="Times New Roman"/>
          <w:kern w:val="0"/>
          <w:sz w:val="24"/>
          <w:szCs w:val="24"/>
          <w:lang w:val="de-DE" w:eastAsia="ru-RU"/>
        </w:rPr>
        <w:t>:</w:t>
      </w:r>
      <w:r w:rsidRPr="008D2414">
        <w:rPr>
          <w:rFonts w:ascii="Times New Roman" w:eastAsia="Times New Roman" w:hAnsi="Times New Roman" w:cs="Times New Roman"/>
          <w:kern w:val="0"/>
          <w:sz w:val="24"/>
          <w:szCs w:val="24"/>
          <w:lang w:val="de-DE" w:eastAsia="ar-SA"/>
        </w:rPr>
        <w:t xml:space="preserve"> </w:t>
      </w:r>
      <w:r w:rsidRPr="008D2414">
        <w:rPr>
          <w:rFonts w:ascii="Times New Roman" w:eastAsia="Times New Roman" w:hAnsi="Times New Roman" w:cs="Times New Roman"/>
          <w:kern w:val="0"/>
          <w:sz w:val="24"/>
          <w:szCs w:val="24"/>
          <w:lang w:val="de-DE" w:eastAsia="ru-RU"/>
        </w:rPr>
        <w:t xml:space="preserve">Berühmte Personen in Deutschland; Ein Brief zum Erforscher.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Die Kausalsätze; Die Finalsätze</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ru-RU"/>
        </w:rPr>
        <w:t>[4;13;25;27]</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15. </w:t>
      </w:r>
      <w:proofErr w:type="spellStart"/>
      <w:r w:rsidRPr="008D2414">
        <w:rPr>
          <w:rFonts w:ascii="Times New Roman" w:eastAsia="Times New Roman" w:hAnsi="Times New Roman" w:cs="Times New Roman"/>
          <w:b/>
          <w:kern w:val="0"/>
          <w:sz w:val="24"/>
          <w:szCs w:val="24"/>
          <w:lang w:val="uk-UA" w:eastAsia="ar-SA"/>
        </w:rPr>
        <w:t>Orte</w:t>
      </w:r>
      <w:proofErr w:type="spellEnd"/>
      <w:r w:rsidRPr="008D2414">
        <w:rPr>
          <w:rFonts w:ascii="Times New Roman" w:eastAsia="Times New Roman" w:hAnsi="Times New Roman" w:cs="Times New Roman"/>
          <w:b/>
          <w:kern w:val="0"/>
          <w:sz w:val="24"/>
          <w:szCs w:val="24"/>
          <w:lang w:val="de-DE" w:eastAsia="ar-SA"/>
        </w:rPr>
        <w:t xml:space="preserve"> und Sehenswürdigkeiten</w:t>
      </w:r>
      <w:r w:rsidRPr="008D2414">
        <w:rPr>
          <w:rFonts w:ascii="Times New Roman" w:eastAsia="Times New Roman" w:hAnsi="Times New Roman" w:cs="Times New Roman"/>
          <w:kern w:val="0"/>
          <w:sz w:val="24"/>
          <w:szCs w:val="24"/>
          <w:lang w:val="de-DE" w:eastAsia="ar-SA"/>
        </w:rPr>
        <w:t xml:space="preserve">: </w:t>
      </w:r>
      <w:r w:rsidRPr="008D2414">
        <w:rPr>
          <w:rFonts w:ascii="Times New Roman" w:eastAsia="Times New Roman" w:hAnsi="Times New Roman" w:cs="Times New Roman"/>
          <w:kern w:val="0"/>
          <w:sz w:val="24"/>
          <w:szCs w:val="24"/>
          <w:lang w:eastAsia="ru-RU"/>
        </w:rPr>
        <w:t>Чтение</w:t>
      </w:r>
      <w:r w:rsidRPr="008D2414">
        <w:rPr>
          <w:rFonts w:ascii="Times New Roman" w:eastAsia="Times New Roman" w:hAnsi="Times New Roman" w:cs="Times New Roman"/>
          <w:kern w:val="0"/>
          <w:sz w:val="24"/>
          <w:szCs w:val="24"/>
          <w:lang w:val="de-DE" w:eastAsia="ru-RU"/>
        </w:rPr>
        <w:t xml:space="preserve">: Neuschweinstein; Reiseblog.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Im Reisebüro telefonieren; nach Informationen fragen. </w:t>
      </w: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Sehenswürdigkeiten in Deutschland. </w:t>
      </w:r>
      <w:proofErr w:type="spellStart"/>
      <w:r w:rsidRPr="008D2414">
        <w:rPr>
          <w:rFonts w:ascii="Times New Roman" w:eastAsia="Times New Roman" w:hAnsi="Times New Roman" w:cs="Times New Roman"/>
          <w:kern w:val="0"/>
          <w:sz w:val="24"/>
          <w:szCs w:val="24"/>
          <w:lang w:val="de-DE" w:eastAsia="ru-RU"/>
        </w:rPr>
        <w:t>Лексика</w:t>
      </w:r>
      <w:proofErr w:type="spellEnd"/>
      <w:r w:rsidRPr="008D2414">
        <w:rPr>
          <w:rFonts w:ascii="Times New Roman" w:eastAsia="Times New Roman" w:hAnsi="Times New Roman" w:cs="Times New Roman"/>
          <w:kern w:val="0"/>
          <w:sz w:val="24"/>
          <w:szCs w:val="24"/>
          <w:lang w:val="de-DE" w:eastAsia="ru-RU"/>
        </w:rPr>
        <w:t xml:space="preserve">: Sehenswürdigkeiten; Orte; Reisen. </w:t>
      </w:r>
      <w:proofErr w:type="spellStart"/>
      <w:r w:rsidRPr="008D2414">
        <w:rPr>
          <w:rFonts w:ascii="Times New Roman" w:eastAsia="Times New Roman" w:hAnsi="Times New Roman" w:cs="Times New Roman"/>
          <w:kern w:val="0"/>
          <w:sz w:val="24"/>
          <w:szCs w:val="24"/>
          <w:lang w:val="de-DE" w:eastAsia="ru-RU"/>
        </w:rPr>
        <w:t>Письмо</w:t>
      </w:r>
      <w:proofErr w:type="spellEnd"/>
      <w:r w:rsidRPr="008D2414">
        <w:rPr>
          <w:rFonts w:ascii="Times New Roman" w:eastAsia="Times New Roman" w:hAnsi="Times New Roman" w:cs="Times New Roman"/>
          <w:kern w:val="0"/>
          <w:sz w:val="24"/>
          <w:szCs w:val="24"/>
          <w:lang w:val="de-DE" w:eastAsia="ru-RU"/>
        </w:rPr>
        <w:t xml:space="preserve">: um Informationen bei einem Gasthof bitten.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Vermutung und Zukunft mit Futur I. Funktionen von werden.</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[2;14;10;18]</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16.</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b/>
          <w:kern w:val="0"/>
          <w:sz w:val="24"/>
          <w:szCs w:val="24"/>
          <w:lang w:val="de-DE" w:eastAsia="ru-RU"/>
        </w:rPr>
        <w:t>Sprache</w:t>
      </w:r>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 xml:space="preserve">: Formular; Bei der Meldestelle; Ämter und Behörden Deutschlands.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über Ämter und Behörden sprechen. </w:t>
      </w: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Gespräch am Bankschalter. </w:t>
      </w:r>
      <w:proofErr w:type="spellStart"/>
      <w:r w:rsidRPr="008D2414">
        <w:rPr>
          <w:rFonts w:ascii="Times New Roman" w:eastAsia="Times New Roman" w:hAnsi="Times New Roman" w:cs="Times New Roman"/>
          <w:kern w:val="0"/>
          <w:sz w:val="24"/>
          <w:szCs w:val="24"/>
          <w:lang w:val="en-US" w:eastAsia="ar-SA"/>
        </w:rPr>
        <w:t>Лексика</w:t>
      </w:r>
      <w:proofErr w:type="spellEnd"/>
      <w:r w:rsidRPr="008D2414">
        <w:rPr>
          <w:rFonts w:ascii="Times New Roman" w:eastAsia="Times New Roman" w:hAnsi="Times New Roman" w:cs="Times New Roman"/>
          <w:kern w:val="0"/>
          <w:sz w:val="24"/>
          <w:szCs w:val="24"/>
          <w:lang w:val="de-DE" w:eastAsia="ar-SA"/>
        </w:rPr>
        <w:t xml:space="preserve">: Bank; Behörden; Dokumente. </w:t>
      </w:r>
      <w:proofErr w:type="spellStart"/>
      <w:r w:rsidRPr="008D2414">
        <w:rPr>
          <w:rFonts w:ascii="Times New Roman" w:eastAsia="Times New Roman" w:hAnsi="Times New Roman" w:cs="Times New Roman"/>
          <w:kern w:val="0"/>
          <w:sz w:val="24"/>
          <w:szCs w:val="24"/>
          <w:lang w:val="en-US" w:eastAsia="ar-SA"/>
        </w:rPr>
        <w:t>Письмо</w:t>
      </w:r>
      <w:proofErr w:type="spellEnd"/>
      <w:r w:rsidRPr="008D2414">
        <w:rPr>
          <w:rFonts w:ascii="Times New Roman" w:eastAsia="Times New Roman" w:hAnsi="Times New Roman" w:cs="Times New Roman"/>
          <w:kern w:val="0"/>
          <w:sz w:val="24"/>
          <w:szCs w:val="24"/>
          <w:lang w:val="de-DE" w:eastAsia="ar-SA"/>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ar-SA"/>
        </w:rPr>
        <w:t xml:space="preserve">Formular einfüllen; Antrag stellen.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Plusquamperfekt; Präpositionaladverbien und –</w:t>
      </w:r>
      <w:proofErr w:type="spellStart"/>
      <w:r w:rsidRPr="008D2414">
        <w:rPr>
          <w:rFonts w:ascii="Times New Roman" w:eastAsia="Times New Roman" w:hAnsi="Times New Roman" w:cs="Times New Roman"/>
          <w:kern w:val="0"/>
          <w:sz w:val="24"/>
          <w:szCs w:val="24"/>
          <w:lang w:val="de-DE" w:eastAsia="ru-RU"/>
        </w:rPr>
        <w:t>pronomen</w:t>
      </w:r>
      <w:proofErr w:type="spellEnd"/>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ru-RU"/>
        </w:rPr>
        <w:t>[2;13;10;19]</w:t>
      </w:r>
    </w:p>
    <w:p w:rsidR="00701571" w:rsidRPr="007F3BBE" w:rsidRDefault="00B00EB5" w:rsidP="00B00EB5">
      <w:pPr>
        <w:widowControl w:val="0"/>
        <w:tabs>
          <w:tab w:val="left" w:pos="3420"/>
        </w:tabs>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Pr>
          <w:rFonts w:ascii="Times New Roman" w:eastAsia="Times New Roman" w:hAnsi="Times New Roman" w:cs="Times New Roman"/>
          <w:kern w:val="0"/>
          <w:sz w:val="24"/>
          <w:szCs w:val="24"/>
          <w:lang w:val="de-DE" w:eastAsia="ru-RU"/>
        </w:rPr>
        <w:tab/>
      </w:r>
    </w:p>
    <w:p w:rsidR="00B00EB5" w:rsidRPr="007F3BBE" w:rsidRDefault="00B00EB5" w:rsidP="00B00EB5">
      <w:pPr>
        <w:widowControl w:val="0"/>
        <w:tabs>
          <w:tab w:val="left" w:pos="3420"/>
        </w:tabs>
        <w:autoSpaceDE w:val="0"/>
        <w:autoSpaceDN w:val="0"/>
        <w:adjustRightInd w:val="0"/>
        <w:spacing w:after="0" w:line="240" w:lineRule="auto"/>
        <w:rPr>
          <w:rFonts w:ascii="Times New Roman" w:eastAsia="Times New Roman" w:hAnsi="Times New Roman" w:cs="Times New Roman"/>
          <w:kern w:val="0"/>
          <w:sz w:val="24"/>
          <w:szCs w:val="24"/>
          <w:lang w:val="de-DE" w:eastAsia="ru-RU"/>
        </w:rPr>
      </w:pPr>
    </w:p>
    <w:p w:rsidR="00B00EB5" w:rsidRPr="007F3BBE" w:rsidRDefault="00B00EB5" w:rsidP="00B00EB5">
      <w:pPr>
        <w:widowControl w:val="0"/>
        <w:tabs>
          <w:tab w:val="left" w:pos="3420"/>
        </w:tabs>
        <w:autoSpaceDE w:val="0"/>
        <w:autoSpaceDN w:val="0"/>
        <w:adjustRightInd w:val="0"/>
        <w:spacing w:after="0" w:line="240" w:lineRule="auto"/>
        <w:jc w:val="center"/>
        <w:rPr>
          <w:rFonts w:ascii="Times New Roman" w:eastAsia="Times New Roman" w:hAnsi="Times New Roman" w:cs="Times New Roman"/>
          <w:b/>
          <w:kern w:val="0"/>
          <w:sz w:val="24"/>
          <w:szCs w:val="24"/>
          <w:lang w:val="de-DE" w:eastAsia="ru-RU"/>
        </w:rPr>
      </w:pPr>
      <w:r w:rsidRPr="00B00EB5">
        <w:rPr>
          <w:rFonts w:ascii="Times New Roman" w:eastAsia="Times New Roman" w:hAnsi="Times New Roman" w:cs="Times New Roman"/>
          <w:b/>
          <w:kern w:val="0"/>
          <w:sz w:val="24"/>
          <w:szCs w:val="24"/>
          <w:lang w:eastAsia="ru-RU"/>
        </w:rPr>
        <w:lastRenderedPageBreak/>
        <w:t>Раздел</w:t>
      </w:r>
      <w:r w:rsidRPr="007F3BBE">
        <w:rPr>
          <w:rFonts w:ascii="Times New Roman" w:eastAsia="Times New Roman" w:hAnsi="Times New Roman" w:cs="Times New Roman"/>
          <w:b/>
          <w:kern w:val="0"/>
          <w:sz w:val="24"/>
          <w:szCs w:val="24"/>
          <w:lang w:val="de-DE" w:eastAsia="ru-RU"/>
        </w:rPr>
        <w:t xml:space="preserve"> 5 (</w:t>
      </w:r>
      <w:r w:rsidRPr="00B00EB5">
        <w:rPr>
          <w:rFonts w:ascii="Times New Roman" w:eastAsia="Times New Roman" w:hAnsi="Times New Roman" w:cs="Times New Roman"/>
          <w:b/>
          <w:kern w:val="0"/>
          <w:sz w:val="24"/>
          <w:szCs w:val="24"/>
          <w:lang w:eastAsia="ru-RU"/>
        </w:rPr>
        <w:t>семестр</w:t>
      </w:r>
      <w:r w:rsidRPr="007F3BBE">
        <w:rPr>
          <w:rFonts w:ascii="Times New Roman" w:eastAsia="Times New Roman" w:hAnsi="Times New Roman" w:cs="Times New Roman"/>
          <w:b/>
          <w:kern w:val="0"/>
          <w:sz w:val="24"/>
          <w:szCs w:val="24"/>
          <w:lang w:val="de-DE" w:eastAsia="ru-RU"/>
        </w:rPr>
        <w:t xml:space="preserve"> 5)</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17. </w:t>
      </w:r>
      <w:r w:rsidRPr="008D2414">
        <w:rPr>
          <w:rFonts w:ascii="Times New Roman" w:eastAsia="Times New Roman" w:hAnsi="Times New Roman" w:cs="Times New Roman"/>
          <w:b/>
          <w:kern w:val="0"/>
          <w:sz w:val="24"/>
          <w:szCs w:val="24"/>
          <w:lang w:val="de-DE" w:eastAsia="ar-SA"/>
        </w:rPr>
        <w:t>Zukunft</w:t>
      </w:r>
      <w:r w:rsidRPr="008D2414">
        <w:rPr>
          <w:rFonts w:ascii="Times New Roman" w:eastAsia="Times New Roman" w:hAnsi="Times New Roman" w:cs="Times New Roman"/>
          <w:kern w:val="0"/>
          <w:sz w:val="24"/>
          <w:szCs w:val="24"/>
          <w:lang w:val="de-DE" w:eastAsia="ar-SA"/>
        </w:rPr>
        <w:t>:</w:t>
      </w:r>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 xml:space="preserve">: Erinnerungen an die Zukunft.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über Zukunft sprechen.</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Prognosse</w:t>
      </w:r>
      <w:proofErr w:type="spellEnd"/>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Лексика</w:t>
      </w:r>
      <w:proofErr w:type="spellEnd"/>
      <w:r w:rsidRPr="008D2414">
        <w:rPr>
          <w:rFonts w:ascii="Times New Roman" w:eastAsia="Times New Roman" w:hAnsi="Times New Roman" w:cs="Times New Roman"/>
          <w:kern w:val="0"/>
          <w:sz w:val="24"/>
          <w:szCs w:val="24"/>
          <w:lang w:val="de-DE" w:eastAsia="ru-RU"/>
        </w:rPr>
        <w:t xml:space="preserve">: Zeit. </w:t>
      </w:r>
      <w:proofErr w:type="spellStart"/>
      <w:r w:rsidRPr="008D2414">
        <w:rPr>
          <w:rFonts w:ascii="Times New Roman" w:eastAsia="Times New Roman" w:hAnsi="Times New Roman" w:cs="Times New Roman"/>
          <w:kern w:val="0"/>
          <w:sz w:val="24"/>
          <w:szCs w:val="24"/>
          <w:lang w:val="de-DE" w:eastAsia="ru-RU"/>
        </w:rPr>
        <w:t>Письмо</w:t>
      </w:r>
      <w:proofErr w:type="spellEnd"/>
      <w:r w:rsidRPr="008D2414">
        <w:rPr>
          <w:rFonts w:ascii="Times New Roman" w:eastAsia="Times New Roman" w:hAnsi="Times New Roman" w:cs="Times New Roman"/>
          <w:kern w:val="0"/>
          <w:sz w:val="24"/>
          <w:szCs w:val="24"/>
          <w:lang w:val="de-DE" w:eastAsia="ru-RU"/>
        </w:rPr>
        <w:t xml:space="preserve">: Zukunft des </w:t>
      </w:r>
      <w:proofErr w:type="spellStart"/>
      <w:r w:rsidRPr="008D2414">
        <w:rPr>
          <w:rFonts w:ascii="Times New Roman" w:eastAsia="Times New Roman" w:hAnsi="Times New Roman" w:cs="Times New Roman"/>
          <w:kern w:val="0"/>
          <w:sz w:val="24"/>
          <w:szCs w:val="24"/>
          <w:lang w:val="de-DE" w:eastAsia="ru-RU"/>
        </w:rPr>
        <w:t>Welts</w:t>
      </w:r>
      <w:proofErr w:type="spellEnd"/>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eastAsia="ru-RU"/>
        </w:rPr>
        <w:t>Грамматика</w:t>
      </w:r>
      <w:r w:rsidRPr="008D2414">
        <w:rPr>
          <w:rFonts w:ascii="Times New Roman" w:eastAsia="Times New Roman" w:hAnsi="Times New Roman" w:cs="Times New Roman"/>
          <w:kern w:val="0"/>
          <w:sz w:val="24"/>
          <w:szCs w:val="24"/>
          <w:lang w:val="de-DE" w:eastAsia="ru-RU"/>
        </w:rPr>
        <w:t>: Wiederholung.</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ar-SA"/>
        </w:rPr>
        <w:t>[13;27;2;3]</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val="de-DE" w:eastAsia="ar-SA"/>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18. Konsum</w:t>
      </w:r>
      <w:r w:rsidRPr="008D2414">
        <w:rPr>
          <w:rFonts w:ascii="Times New Roman" w:eastAsia="Times New Roman" w:hAnsi="Times New Roman" w:cs="Times New Roman"/>
          <w:kern w:val="0"/>
          <w:sz w:val="24"/>
          <w:szCs w:val="24"/>
          <w:lang w:val="de-DE" w:eastAsia="ar-SA"/>
        </w:rPr>
        <w:t xml:space="preserve">: </w:t>
      </w: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Kaufrausch.Wo</w:t>
      </w:r>
      <w:proofErr w:type="spellEnd"/>
      <w:r w:rsidRPr="008D2414">
        <w:rPr>
          <w:rFonts w:ascii="Times New Roman" w:eastAsia="Times New Roman" w:hAnsi="Times New Roman" w:cs="Times New Roman"/>
          <w:kern w:val="0"/>
          <w:sz w:val="24"/>
          <w:szCs w:val="24"/>
          <w:lang w:val="de-DE" w:eastAsia="ru-RU"/>
        </w:rPr>
        <w:t xml:space="preserve"> essen wir heute?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Kaufgespräch; Gespräch im Restaurant. </w:t>
      </w: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Tischreservierung. Durchsagen im Kaufhaus. </w:t>
      </w:r>
      <w:proofErr w:type="spellStart"/>
      <w:r w:rsidRPr="008D2414">
        <w:rPr>
          <w:rFonts w:ascii="Times New Roman" w:eastAsia="Times New Roman" w:hAnsi="Times New Roman" w:cs="Times New Roman"/>
          <w:kern w:val="0"/>
          <w:sz w:val="24"/>
          <w:szCs w:val="24"/>
          <w:lang w:val="de-DE" w:eastAsia="ru-RU"/>
        </w:rPr>
        <w:t>Лексика</w:t>
      </w:r>
      <w:proofErr w:type="spellEnd"/>
      <w:r w:rsidRPr="008D2414">
        <w:rPr>
          <w:rFonts w:ascii="Times New Roman" w:eastAsia="Times New Roman" w:hAnsi="Times New Roman" w:cs="Times New Roman"/>
          <w:kern w:val="0"/>
          <w:sz w:val="24"/>
          <w:szCs w:val="24"/>
          <w:lang w:val="de-DE" w:eastAsia="ru-RU"/>
        </w:rPr>
        <w:t xml:space="preserve">: Einkaufen. Zusagen und Absagen. </w:t>
      </w:r>
      <w:proofErr w:type="spellStart"/>
      <w:r w:rsidRPr="008D2414">
        <w:rPr>
          <w:rFonts w:ascii="Times New Roman" w:eastAsia="Times New Roman" w:hAnsi="Times New Roman" w:cs="Times New Roman"/>
          <w:kern w:val="0"/>
          <w:sz w:val="24"/>
          <w:szCs w:val="24"/>
          <w:lang w:val="de-DE" w:eastAsia="ru-RU"/>
        </w:rPr>
        <w:t>Письмо</w:t>
      </w:r>
      <w:proofErr w:type="spellEnd"/>
      <w:r w:rsidRPr="008D2414">
        <w:rPr>
          <w:rFonts w:ascii="Times New Roman" w:eastAsia="Times New Roman" w:hAnsi="Times New Roman" w:cs="Times New Roman"/>
          <w:kern w:val="0"/>
          <w:sz w:val="24"/>
          <w:szCs w:val="24"/>
          <w:lang w:val="de-DE" w:eastAsia="ru-RU"/>
        </w:rPr>
        <w:t xml:space="preserve">: Andere um etwas bitten und auf Bitten reagieren. Speisekarte machen.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Genitiv; Präpositionen mit Genitiv; Vergangenheitsform.</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ar-SA"/>
        </w:rPr>
        <w:t>[1;13;17;10]</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val="de-DE" w:eastAsia="ar-SA"/>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val="de-DE" w:eastAsia="ar-SA"/>
        </w:rPr>
      </w:pPr>
      <w:proofErr w:type="spellStart"/>
      <w:r w:rsidRPr="008D2414">
        <w:rPr>
          <w:rFonts w:ascii="Times New Roman" w:eastAsia="Times New Roman" w:hAnsi="Times New Roman" w:cs="Times New Roman"/>
          <w:b/>
          <w:kern w:val="0"/>
          <w:sz w:val="24"/>
          <w:szCs w:val="24"/>
          <w:lang w:val="de-DE" w:eastAsia="ar-SA"/>
        </w:rPr>
        <w:t>Тема</w:t>
      </w:r>
      <w:proofErr w:type="spellEnd"/>
      <w:r w:rsidRPr="008D2414">
        <w:rPr>
          <w:rFonts w:ascii="Times New Roman" w:eastAsia="Times New Roman" w:hAnsi="Times New Roman" w:cs="Times New Roman"/>
          <w:b/>
          <w:kern w:val="0"/>
          <w:sz w:val="24"/>
          <w:szCs w:val="24"/>
          <w:lang w:val="de-DE" w:eastAsia="ar-SA"/>
        </w:rPr>
        <w:t xml:space="preserve"> 19. Beruf und Arbeit</w:t>
      </w:r>
      <w:r w:rsidRPr="008D2414">
        <w:rPr>
          <w:rFonts w:ascii="Times New Roman" w:eastAsia="Times New Roman" w:hAnsi="Times New Roman" w:cs="Times New Roman"/>
          <w:kern w:val="0"/>
          <w:sz w:val="24"/>
          <w:szCs w:val="24"/>
          <w:lang w:val="de-DE" w:eastAsia="ar-SA"/>
        </w:rPr>
        <w:t>:</w:t>
      </w:r>
      <w:r w:rsidRPr="008D2414">
        <w:rPr>
          <w:rFonts w:ascii="Times New Roman" w:eastAsia="Times New Roman" w:hAnsi="Times New Roman" w:cs="Times New Roman"/>
          <w:b/>
          <w:kern w:val="0"/>
          <w:sz w:val="24"/>
          <w:szCs w:val="24"/>
          <w:lang w:val="de-DE" w:eastAsia="ar-SA"/>
        </w:rPr>
        <w:t xml:space="preserve"> </w:t>
      </w:r>
      <w:proofErr w:type="spellStart"/>
      <w:r w:rsidRPr="008D2414">
        <w:rPr>
          <w:rFonts w:ascii="Times New Roman" w:eastAsia="Times New Roman" w:hAnsi="Times New Roman" w:cs="Times New Roman"/>
          <w:kern w:val="0"/>
          <w:sz w:val="24"/>
          <w:szCs w:val="24"/>
          <w:lang w:val="de-DE" w:eastAsia="ar-SA"/>
        </w:rPr>
        <w:t>Чтение</w:t>
      </w:r>
      <w:proofErr w:type="spellEnd"/>
      <w:r w:rsidRPr="008D2414">
        <w:rPr>
          <w:rFonts w:ascii="Times New Roman" w:eastAsia="Times New Roman" w:hAnsi="Times New Roman" w:cs="Times New Roman"/>
          <w:kern w:val="0"/>
          <w:sz w:val="24"/>
          <w:szCs w:val="24"/>
          <w:lang w:val="de-DE" w:eastAsia="ar-SA"/>
        </w:rPr>
        <w:t xml:space="preserve">: Doppeljobber und Nebenjobs. Überweisungsformular. </w:t>
      </w:r>
      <w:proofErr w:type="spellStart"/>
      <w:r w:rsidRPr="008D2414">
        <w:rPr>
          <w:rFonts w:ascii="Times New Roman" w:eastAsia="Times New Roman" w:hAnsi="Times New Roman" w:cs="Times New Roman"/>
          <w:kern w:val="0"/>
          <w:sz w:val="24"/>
          <w:szCs w:val="24"/>
          <w:lang w:val="de-DE" w:eastAsia="ar-SA"/>
        </w:rPr>
        <w:t>Говорение</w:t>
      </w:r>
      <w:proofErr w:type="spellEnd"/>
      <w:r w:rsidRPr="008D2414">
        <w:rPr>
          <w:rFonts w:ascii="Times New Roman" w:eastAsia="Times New Roman" w:hAnsi="Times New Roman" w:cs="Times New Roman"/>
          <w:kern w:val="0"/>
          <w:sz w:val="24"/>
          <w:szCs w:val="24"/>
          <w:lang w:val="de-DE" w:eastAsia="ar-SA"/>
        </w:rPr>
        <w:t xml:space="preserve">: über Arbeitsbedingungen sprechen. </w:t>
      </w:r>
      <w:proofErr w:type="spellStart"/>
      <w:r w:rsidRPr="008D2414">
        <w:rPr>
          <w:rFonts w:ascii="Times New Roman" w:eastAsia="Times New Roman" w:hAnsi="Times New Roman" w:cs="Times New Roman"/>
          <w:kern w:val="0"/>
          <w:sz w:val="24"/>
          <w:szCs w:val="24"/>
          <w:lang w:val="de-DE" w:eastAsia="ar-SA"/>
        </w:rPr>
        <w:t>Аудирование</w:t>
      </w:r>
      <w:proofErr w:type="spellEnd"/>
      <w:r w:rsidRPr="008D2414">
        <w:rPr>
          <w:rFonts w:ascii="Times New Roman" w:eastAsia="Times New Roman" w:hAnsi="Times New Roman" w:cs="Times New Roman"/>
          <w:kern w:val="0"/>
          <w:sz w:val="24"/>
          <w:szCs w:val="24"/>
          <w:lang w:val="de-DE" w:eastAsia="ar-SA"/>
        </w:rPr>
        <w:t xml:space="preserve">: Einen Termin vereinbaren. </w:t>
      </w:r>
      <w:proofErr w:type="spellStart"/>
      <w:r w:rsidRPr="008D2414">
        <w:rPr>
          <w:rFonts w:ascii="Times New Roman" w:eastAsia="Times New Roman" w:hAnsi="Times New Roman" w:cs="Times New Roman"/>
          <w:kern w:val="0"/>
          <w:sz w:val="24"/>
          <w:szCs w:val="24"/>
          <w:lang w:val="de-DE" w:eastAsia="ar-SA"/>
        </w:rPr>
        <w:t>Лексика</w:t>
      </w:r>
      <w:proofErr w:type="spellEnd"/>
      <w:r w:rsidRPr="008D2414">
        <w:rPr>
          <w:rFonts w:ascii="Times New Roman" w:eastAsia="Times New Roman" w:hAnsi="Times New Roman" w:cs="Times New Roman"/>
          <w:kern w:val="0"/>
          <w:sz w:val="24"/>
          <w:szCs w:val="24"/>
          <w:lang w:val="de-DE" w:eastAsia="ar-SA"/>
        </w:rPr>
        <w:t xml:space="preserve">: Berufe; Stellensuche und Bewerbungen. </w:t>
      </w:r>
      <w:proofErr w:type="spellStart"/>
      <w:r w:rsidRPr="008D2414">
        <w:rPr>
          <w:rFonts w:ascii="Times New Roman" w:eastAsia="Times New Roman" w:hAnsi="Times New Roman" w:cs="Times New Roman"/>
          <w:kern w:val="0"/>
          <w:sz w:val="24"/>
          <w:szCs w:val="24"/>
          <w:lang w:val="de-DE" w:eastAsia="ar-SA"/>
        </w:rPr>
        <w:t>Письмо</w:t>
      </w:r>
      <w:proofErr w:type="spellEnd"/>
      <w:r w:rsidRPr="008D2414">
        <w:rPr>
          <w:rFonts w:ascii="Times New Roman" w:eastAsia="Times New Roman" w:hAnsi="Times New Roman" w:cs="Times New Roman"/>
          <w:kern w:val="0"/>
          <w:sz w:val="24"/>
          <w:szCs w:val="24"/>
          <w:lang w:val="de-DE" w:eastAsia="ar-SA"/>
        </w:rPr>
        <w:t xml:space="preserve">: eine Bewerbung schreiben.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Adjektive für Personen als Nomen. Adjektive als neutrale Nomen.</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kern w:val="0"/>
          <w:sz w:val="24"/>
          <w:szCs w:val="24"/>
          <w:lang w:val="de-DE" w:eastAsia="ar-SA"/>
        </w:rPr>
        <w:t>[2;13;14;8]</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val="de-DE"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20. Liebe. Schönheit (schöne Diskussionen, Gefühle, Worte)</w:t>
      </w:r>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 xml:space="preserve">: Das Festgeschenk; Wie fühlst du dich?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Komplimente machen und darauf reagieren. </w:t>
      </w: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Traumzeit. </w:t>
      </w:r>
      <w:proofErr w:type="spellStart"/>
      <w:r w:rsidRPr="008D2414">
        <w:rPr>
          <w:rFonts w:ascii="Times New Roman" w:eastAsia="Times New Roman" w:hAnsi="Times New Roman" w:cs="Times New Roman"/>
          <w:kern w:val="0"/>
          <w:sz w:val="24"/>
          <w:szCs w:val="24"/>
          <w:lang w:val="de-DE" w:eastAsia="ru-RU"/>
        </w:rPr>
        <w:t>Лексика</w:t>
      </w:r>
      <w:proofErr w:type="spellEnd"/>
      <w:r w:rsidRPr="008D2414">
        <w:rPr>
          <w:rFonts w:ascii="Times New Roman" w:eastAsia="Times New Roman" w:hAnsi="Times New Roman" w:cs="Times New Roman"/>
          <w:kern w:val="0"/>
          <w:sz w:val="24"/>
          <w:szCs w:val="24"/>
          <w:lang w:val="de-DE" w:eastAsia="ru-RU"/>
        </w:rPr>
        <w:t xml:space="preserve">: Ehe und Kinder; Hochzeit; Schönheit; Gefühle. </w:t>
      </w:r>
      <w:proofErr w:type="spellStart"/>
      <w:r w:rsidRPr="008D2414">
        <w:rPr>
          <w:rFonts w:ascii="Times New Roman" w:eastAsia="Times New Roman" w:hAnsi="Times New Roman" w:cs="Times New Roman"/>
          <w:kern w:val="0"/>
          <w:sz w:val="24"/>
          <w:szCs w:val="24"/>
          <w:lang w:val="de-DE" w:eastAsia="ru-RU"/>
        </w:rPr>
        <w:t>Письмо</w:t>
      </w:r>
      <w:proofErr w:type="spellEnd"/>
      <w:r w:rsidRPr="008D2414">
        <w:rPr>
          <w:rFonts w:ascii="Times New Roman" w:eastAsia="Times New Roman" w:hAnsi="Times New Roman" w:cs="Times New Roman"/>
          <w:kern w:val="0"/>
          <w:sz w:val="24"/>
          <w:szCs w:val="24"/>
          <w:lang w:val="de-DE" w:eastAsia="ru-RU"/>
        </w:rPr>
        <w:t xml:space="preserve">: Einladung zur Hochzeit.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Konjunktivformen. Der Unterschied.</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[13;27;17]</w:t>
      </w:r>
    </w:p>
    <w:p w:rsidR="00701571" w:rsidRPr="007F3BBE"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
    <w:p w:rsidR="00B00EB5" w:rsidRPr="007F3BBE" w:rsidRDefault="00B00EB5" w:rsidP="00B00EB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val="de-DE" w:eastAsia="ru-RU"/>
        </w:rPr>
      </w:pPr>
      <w:r>
        <w:rPr>
          <w:rFonts w:ascii="Times New Roman" w:eastAsia="Times New Roman" w:hAnsi="Times New Roman" w:cs="Times New Roman"/>
          <w:b/>
          <w:kern w:val="0"/>
          <w:sz w:val="24"/>
          <w:szCs w:val="24"/>
          <w:lang w:eastAsia="ru-RU"/>
        </w:rPr>
        <w:t>Раздел</w:t>
      </w:r>
      <w:r w:rsidRPr="007F3BBE">
        <w:rPr>
          <w:rFonts w:ascii="Times New Roman" w:eastAsia="Times New Roman" w:hAnsi="Times New Roman" w:cs="Times New Roman"/>
          <w:b/>
          <w:kern w:val="0"/>
          <w:sz w:val="24"/>
          <w:szCs w:val="24"/>
          <w:lang w:val="de-DE" w:eastAsia="ru-RU"/>
        </w:rPr>
        <w:t xml:space="preserve"> 6 (</w:t>
      </w:r>
      <w:r>
        <w:rPr>
          <w:rFonts w:ascii="Times New Roman" w:eastAsia="Times New Roman" w:hAnsi="Times New Roman" w:cs="Times New Roman"/>
          <w:b/>
          <w:kern w:val="0"/>
          <w:sz w:val="24"/>
          <w:szCs w:val="24"/>
          <w:lang w:eastAsia="ru-RU"/>
        </w:rPr>
        <w:t>семестр</w:t>
      </w:r>
      <w:r w:rsidRPr="007F3BBE">
        <w:rPr>
          <w:rFonts w:ascii="Times New Roman" w:eastAsia="Times New Roman" w:hAnsi="Times New Roman" w:cs="Times New Roman"/>
          <w:b/>
          <w:kern w:val="0"/>
          <w:sz w:val="24"/>
          <w:szCs w:val="24"/>
          <w:lang w:val="de-DE" w:eastAsia="ru-RU"/>
        </w:rPr>
        <w:t xml:space="preserve"> 6)</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21. Medien</w:t>
      </w:r>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 xml:space="preserve">: Leseverhalten; Fernseherprogramme.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über Fernseher diskutieren. </w:t>
      </w: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Probleme mit dem Computer. </w:t>
      </w:r>
      <w:proofErr w:type="spellStart"/>
      <w:r w:rsidRPr="008D2414">
        <w:rPr>
          <w:rFonts w:ascii="Times New Roman" w:eastAsia="Times New Roman" w:hAnsi="Times New Roman" w:cs="Times New Roman"/>
          <w:kern w:val="0"/>
          <w:sz w:val="24"/>
          <w:szCs w:val="24"/>
          <w:lang w:val="de-DE" w:eastAsia="ru-RU"/>
        </w:rPr>
        <w:t>Лексика</w:t>
      </w:r>
      <w:proofErr w:type="spellEnd"/>
      <w:r w:rsidRPr="008D2414">
        <w:rPr>
          <w:rFonts w:ascii="Times New Roman" w:eastAsia="Times New Roman" w:hAnsi="Times New Roman" w:cs="Times New Roman"/>
          <w:kern w:val="0"/>
          <w:sz w:val="24"/>
          <w:szCs w:val="24"/>
          <w:lang w:val="de-DE" w:eastAsia="ru-RU"/>
        </w:rPr>
        <w:t xml:space="preserve">: Fernseher; Radio; Zeitungen, Computer. </w:t>
      </w:r>
      <w:proofErr w:type="spellStart"/>
      <w:r w:rsidRPr="008D2414">
        <w:rPr>
          <w:rFonts w:ascii="Times New Roman" w:eastAsia="Times New Roman" w:hAnsi="Times New Roman" w:cs="Times New Roman"/>
          <w:kern w:val="0"/>
          <w:sz w:val="24"/>
          <w:szCs w:val="24"/>
          <w:lang w:val="de-DE" w:eastAsia="ru-RU"/>
        </w:rPr>
        <w:t>Письмо</w:t>
      </w:r>
      <w:proofErr w:type="spellEnd"/>
      <w:r w:rsidRPr="008D2414">
        <w:rPr>
          <w:rFonts w:ascii="Times New Roman" w:eastAsia="Times New Roman" w:hAnsi="Times New Roman" w:cs="Times New Roman"/>
          <w:kern w:val="0"/>
          <w:sz w:val="24"/>
          <w:szCs w:val="24"/>
          <w:lang w:val="de-DE" w:eastAsia="ru-RU"/>
        </w:rPr>
        <w:t xml:space="preserve">: Computer und Internet.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xml:space="preserve">: Gebrauch der Präpositionen.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val="de-DE" w:eastAsia="ru-RU"/>
        </w:rPr>
      </w:pPr>
      <w:r w:rsidRPr="008D2414">
        <w:rPr>
          <w:rFonts w:ascii="Times New Roman" w:eastAsia="Times New Roman" w:hAnsi="Times New Roman" w:cs="Times New Roman"/>
          <w:kern w:val="0"/>
          <w:sz w:val="24"/>
          <w:szCs w:val="24"/>
          <w:lang w:val="de-DE" w:eastAsia="ar-SA"/>
        </w:rPr>
        <w:t>[13;27;8;9]</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22.</w:t>
      </w:r>
      <w:r w:rsidRPr="008D2414">
        <w:rPr>
          <w:rFonts w:ascii="Times New Roman" w:eastAsia="Times New Roman" w:hAnsi="Times New Roman" w:cs="Times New Roman"/>
          <w:b/>
          <w:bCs/>
          <w:kern w:val="0"/>
          <w:sz w:val="24"/>
          <w:szCs w:val="24"/>
          <w:lang w:val="de-DE" w:eastAsia="ar-SA"/>
        </w:rPr>
        <w:t xml:space="preserve"> </w:t>
      </w:r>
      <w:r w:rsidRPr="008D2414">
        <w:rPr>
          <w:rFonts w:ascii="Times New Roman" w:eastAsia="Times New Roman" w:hAnsi="Times New Roman" w:cs="Times New Roman"/>
          <w:b/>
          <w:kern w:val="0"/>
          <w:sz w:val="24"/>
          <w:szCs w:val="24"/>
          <w:lang w:val="de-DE" w:eastAsia="ru-RU"/>
        </w:rPr>
        <w:t>Das gesunde Leben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eastAsia="ru-RU"/>
        </w:rPr>
        <w:t>Чтение</w:t>
      </w:r>
      <w:r w:rsidRPr="008D2414">
        <w:rPr>
          <w:rFonts w:ascii="Times New Roman" w:eastAsia="Times New Roman" w:hAnsi="Times New Roman" w:cs="Times New Roman"/>
          <w:kern w:val="0"/>
          <w:sz w:val="24"/>
          <w:szCs w:val="24"/>
          <w:lang w:val="de-DE" w:eastAsia="ru-RU"/>
        </w:rPr>
        <w:t xml:space="preserve">: Die Meinung der Jugendlichen; Trendsportarten. </w:t>
      </w:r>
      <w:r w:rsidRPr="008D2414">
        <w:rPr>
          <w:rFonts w:ascii="Times New Roman" w:eastAsia="Times New Roman" w:hAnsi="Times New Roman" w:cs="Times New Roman"/>
          <w:kern w:val="0"/>
          <w:sz w:val="24"/>
          <w:szCs w:val="24"/>
          <w:lang w:eastAsia="ru-RU"/>
        </w:rPr>
        <w:t>Говорение</w:t>
      </w:r>
      <w:r w:rsidRPr="008D2414">
        <w:rPr>
          <w:rFonts w:ascii="Times New Roman" w:eastAsia="Times New Roman" w:hAnsi="Times New Roman" w:cs="Times New Roman"/>
          <w:kern w:val="0"/>
          <w:sz w:val="24"/>
          <w:szCs w:val="24"/>
          <w:lang w:val="de-DE" w:eastAsia="ru-RU"/>
        </w:rPr>
        <w:t xml:space="preserve">: Probleme der Drogen. </w:t>
      </w:r>
      <w:proofErr w:type="spellStart"/>
      <w:r w:rsidRPr="008D2414">
        <w:rPr>
          <w:rFonts w:ascii="Times New Roman" w:eastAsia="Times New Roman" w:hAnsi="Times New Roman" w:cs="Times New Roman"/>
          <w:kern w:val="0"/>
          <w:sz w:val="24"/>
          <w:szCs w:val="24"/>
          <w:lang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Gefahren beim Sport.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eastAsia="ru-RU"/>
        </w:rPr>
        <w:t>Лексика</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bCs/>
          <w:color w:val="1F2021"/>
          <w:spacing w:val="-4"/>
          <w:kern w:val="0"/>
          <w:sz w:val="24"/>
          <w:szCs w:val="24"/>
          <w:shd w:val="clear" w:color="auto" w:fill="FFFFFF"/>
          <w:lang w:val="de-DE" w:eastAsia="ar-SA"/>
        </w:rPr>
        <w:t xml:space="preserve">Die Probleme der </w:t>
      </w:r>
      <w:proofErr w:type="spellStart"/>
      <w:r w:rsidRPr="008D2414">
        <w:rPr>
          <w:rFonts w:ascii="Times New Roman" w:eastAsia="Times New Roman" w:hAnsi="Times New Roman" w:cs="Times New Roman"/>
          <w:bCs/>
          <w:color w:val="1F2021"/>
          <w:spacing w:val="-4"/>
          <w:kern w:val="0"/>
          <w:sz w:val="24"/>
          <w:szCs w:val="24"/>
          <w:shd w:val="clear" w:color="auto" w:fill="FFFFFF"/>
          <w:lang w:val="de-DE" w:eastAsia="ar-SA"/>
        </w:rPr>
        <w:t>Vegetarianen</w:t>
      </w:r>
      <w:proofErr w:type="spellEnd"/>
      <w:r w:rsidRPr="008D2414">
        <w:rPr>
          <w:rFonts w:ascii="Times New Roman" w:eastAsia="Times New Roman" w:hAnsi="Times New Roman" w:cs="Times New Roman"/>
          <w:bCs/>
          <w:color w:val="1F2021"/>
          <w:spacing w:val="-4"/>
          <w:kern w:val="0"/>
          <w:sz w:val="24"/>
          <w:szCs w:val="24"/>
          <w:shd w:val="clear" w:color="auto" w:fill="FFFFFF"/>
          <w:lang w:val="de-DE" w:eastAsia="ar-SA"/>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bCs/>
          <w:color w:val="1F2021"/>
          <w:spacing w:val="-4"/>
          <w:kern w:val="0"/>
          <w:sz w:val="24"/>
          <w:szCs w:val="24"/>
          <w:shd w:val="clear" w:color="auto" w:fill="FFFFFF"/>
          <w:lang w:val="de-DE" w:eastAsia="ar-SA"/>
        </w:rPr>
        <w:t>Sport.</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eastAsia="ru-RU"/>
        </w:rPr>
        <w:t>Письмо</w:t>
      </w:r>
      <w:r w:rsidRPr="008D2414">
        <w:rPr>
          <w:rFonts w:ascii="Times New Roman" w:eastAsia="Times New Roman" w:hAnsi="Times New Roman" w:cs="Times New Roman"/>
          <w:kern w:val="0"/>
          <w:sz w:val="24"/>
          <w:szCs w:val="24"/>
          <w:lang w:val="de-DE" w:eastAsia="ru-RU"/>
        </w:rPr>
        <w:t xml:space="preserve">: Wie ich leben möchte. </w:t>
      </w:r>
      <w:proofErr w:type="spellStart"/>
      <w:proofErr w:type="gram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Die Nebensatze</w:t>
      </w:r>
      <w:proofErr w:type="gramEnd"/>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ar-SA"/>
        </w:rPr>
        <w:t>[6;13;11;24]</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val="de-DE" w:eastAsia="ru-RU"/>
        </w:rPr>
        <w:br/>
      </w:r>
      <w:proofErr w:type="spellStart"/>
      <w:r w:rsidRPr="008D2414">
        <w:rPr>
          <w:rFonts w:ascii="Times New Roman" w:eastAsia="Times New Roman" w:hAnsi="Times New Roman" w:cs="Times New Roman"/>
          <w:b/>
          <w:kern w:val="0"/>
          <w:sz w:val="24"/>
          <w:szCs w:val="24"/>
          <w:lang w:val="de-DE" w:eastAsia="ru-RU"/>
        </w:rPr>
        <w:t>Тема</w:t>
      </w:r>
      <w:proofErr w:type="spellEnd"/>
      <w:r w:rsidRPr="008D2414">
        <w:rPr>
          <w:rFonts w:ascii="Times New Roman" w:eastAsia="Times New Roman" w:hAnsi="Times New Roman" w:cs="Times New Roman"/>
          <w:b/>
          <w:kern w:val="0"/>
          <w:sz w:val="24"/>
          <w:szCs w:val="24"/>
          <w:lang w:val="de-DE" w:eastAsia="ru-RU"/>
        </w:rPr>
        <w:t xml:space="preserve"> 23. </w:t>
      </w:r>
      <w:proofErr w:type="spellStart"/>
      <w:r w:rsidRPr="008D2414">
        <w:rPr>
          <w:rFonts w:ascii="Times New Roman" w:eastAsia="Times New Roman" w:hAnsi="Times New Roman" w:cs="Times New Roman"/>
          <w:b/>
          <w:kern w:val="0"/>
          <w:sz w:val="24"/>
          <w:szCs w:val="24"/>
          <w:lang w:val="de-DE" w:eastAsia="ru-RU"/>
        </w:rPr>
        <w:t>Mobilitat</w:t>
      </w:r>
      <w:proofErr w:type="spellEnd"/>
      <w:r w:rsidRPr="008D2414">
        <w:rPr>
          <w:rFonts w:ascii="Times New Roman" w:eastAsia="Times New Roman" w:hAnsi="Times New Roman" w:cs="Times New Roman"/>
          <w:b/>
          <w:kern w:val="0"/>
          <w:sz w:val="24"/>
          <w:szCs w:val="24"/>
          <w:lang w:val="de-DE" w:eastAsia="ru-RU"/>
        </w:rPr>
        <w:t>. Moderne Nomaden</w:t>
      </w:r>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Auswanderungsgründe.</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 xml:space="preserve">Babylonische Verwirrung. </w:t>
      </w:r>
      <w:r w:rsidRPr="008D2414">
        <w:rPr>
          <w:rFonts w:ascii="Times New Roman" w:eastAsia="Times New Roman" w:hAnsi="Times New Roman" w:cs="Times New Roman"/>
          <w:kern w:val="0"/>
          <w:sz w:val="24"/>
          <w:szCs w:val="24"/>
          <w:lang w:eastAsia="ru-RU"/>
        </w:rPr>
        <w:t>Говорение</w:t>
      </w:r>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 xml:space="preserve">Dialoge zum Thema. </w:t>
      </w:r>
      <w:proofErr w:type="spellStart"/>
      <w:r w:rsidRPr="008D2414">
        <w:rPr>
          <w:rFonts w:ascii="Times New Roman" w:eastAsia="Times New Roman" w:hAnsi="Times New Roman" w:cs="Times New Roman"/>
          <w:kern w:val="0"/>
          <w:sz w:val="24"/>
          <w:szCs w:val="24"/>
          <w:lang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Informationen für Auswanderer. </w:t>
      </w:r>
      <w:r w:rsidRPr="008D2414">
        <w:rPr>
          <w:rFonts w:ascii="Times New Roman" w:eastAsia="Times New Roman" w:hAnsi="Times New Roman" w:cs="Times New Roman"/>
          <w:kern w:val="0"/>
          <w:sz w:val="24"/>
          <w:szCs w:val="24"/>
          <w:lang w:eastAsia="ru-RU"/>
        </w:rPr>
        <w:t>Лексика</w:t>
      </w:r>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 xml:space="preserve">Sprache; Dialekten. </w:t>
      </w:r>
      <w:r w:rsidRPr="008D2414">
        <w:rPr>
          <w:rFonts w:ascii="Times New Roman" w:eastAsia="Times New Roman" w:hAnsi="Times New Roman" w:cs="Times New Roman"/>
          <w:kern w:val="0"/>
          <w:sz w:val="24"/>
          <w:szCs w:val="24"/>
          <w:lang w:eastAsia="ru-RU"/>
        </w:rPr>
        <w:t>Письмо</w:t>
      </w:r>
      <w:r w:rsidRPr="008D2414">
        <w:rPr>
          <w:rFonts w:ascii="Times New Roman" w:eastAsia="Times New Roman" w:hAnsi="Times New Roman" w:cs="Times New Roman"/>
          <w:kern w:val="0"/>
          <w:sz w:val="24"/>
          <w:szCs w:val="24"/>
          <w:lang w:val="de-DE" w:eastAsia="ru-RU"/>
        </w:rPr>
        <w:t xml:space="preserve">: Wozu ich Fremdsprachen studiere? </w:t>
      </w:r>
      <w:r w:rsidRPr="008D2414">
        <w:rPr>
          <w:rFonts w:ascii="Times New Roman" w:eastAsia="Times New Roman" w:hAnsi="Times New Roman" w:cs="Times New Roman"/>
          <w:kern w:val="0"/>
          <w:sz w:val="24"/>
          <w:szCs w:val="24"/>
          <w:lang w:eastAsia="ru-RU"/>
        </w:rPr>
        <w:t>Грамматика</w:t>
      </w:r>
      <w:r w:rsidRPr="008D2414">
        <w:rPr>
          <w:rFonts w:ascii="Times New Roman" w:eastAsia="Times New Roman" w:hAnsi="Times New Roman" w:cs="Times New Roman"/>
          <w:kern w:val="0"/>
          <w:sz w:val="24"/>
          <w:szCs w:val="24"/>
          <w:lang w:val="de-DE" w:eastAsia="ru-RU"/>
        </w:rPr>
        <w:t>: Konjunktiv I: Formen und Gebrauch.</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[2;13;10;8]</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24. </w:t>
      </w:r>
      <w:proofErr w:type="spellStart"/>
      <w:r w:rsidRPr="008D2414">
        <w:rPr>
          <w:rFonts w:ascii="Times New Roman" w:eastAsia="Times New Roman" w:hAnsi="Times New Roman" w:cs="Times New Roman"/>
          <w:b/>
          <w:kern w:val="0"/>
          <w:sz w:val="24"/>
          <w:szCs w:val="24"/>
          <w:lang w:val="de-DE" w:eastAsia="ru-RU"/>
        </w:rPr>
        <w:t>Berlin.</w:t>
      </w:r>
      <w:r w:rsidRPr="008D2414">
        <w:rPr>
          <w:rFonts w:ascii="Times New Roman" w:eastAsia="Times New Roman" w:hAnsi="Times New Roman" w:cs="Times New Roman"/>
          <w:b/>
          <w:kern w:val="0"/>
          <w:sz w:val="24"/>
          <w:szCs w:val="24"/>
          <w:lang w:val="de-DE" w:eastAsia="ar-SA"/>
        </w:rPr>
        <w:t>Deutschland</w:t>
      </w:r>
      <w:proofErr w:type="spellEnd"/>
      <w:r w:rsidRPr="008D2414">
        <w:rPr>
          <w:rFonts w:ascii="Times New Roman" w:eastAsia="Times New Roman" w:hAnsi="Times New Roman" w:cs="Times New Roman"/>
          <w:b/>
          <w:kern w:val="0"/>
          <w:sz w:val="24"/>
          <w:szCs w:val="24"/>
          <w:lang w:val="de-DE" w:eastAsia="ar-SA"/>
        </w:rPr>
        <w:t>. Städte Deutschlands</w:t>
      </w:r>
      <w:r w:rsidRPr="008D2414">
        <w:rPr>
          <w:rFonts w:ascii="Times New Roman" w:eastAsia="Times New Roman" w:hAnsi="Times New Roman" w:cs="Times New Roman"/>
          <w:kern w:val="0"/>
          <w:sz w:val="24"/>
          <w:szCs w:val="24"/>
          <w:lang w:val="de-DE" w:eastAsia="ar-SA"/>
        </w:rPr>
        <w:t xml:space="preserve">: </w:t>
      </w: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 xml:space="preserve">Was wissen Sie schon über Deutschland?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 xml:space="preserve">Wofür ist Deutschland bekannt? Bundesländer beschreiben. </w:t>
      </w:r>
      <w:proofErr w:type="spellStart"/>
      <w:r w:rsidRPr="008D2414">
        <w:rPr>
          <w:rFonts w:ascii="Times New Roman" w:eastAsia="Times New Roman" w:hAnsi="Times New Roman" w:cs="Times New Roman"/>
          <w:bCs/>
          <w:kern w:val="0"/>
          <w:sz w:val="24"/>
          <w:szCs w:val="24"/>
          <w:lang w:val="de-DE" w:eastAsia="ar-SA"/>
        </w:rPr>
        <w:t>Аудирование</w:t>
      </w:r>
      <w:proofErr w:type="spellEnd"/>
      <w:r w:rsidRPr="008D2414">
        <w:rPr>
          <w:rFonts w:ascii="Times New Roman" w:eastAsia="Times New Roman" w:hAnsi="Times New Roman" w:cs="Times New Roman"/>
          <w:bCs/>
          <w:kern w:val="0"/>
          <w:sz w:val="24"/>
          <w:szCs w:val="24"/>
          <w:lang w:val="de-DE" w:eastAsia="ar-SA"/>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bCs/>
          <w:kern w:val="0"/>
          <w:sz w:val="24"/>
          <w:szCs w:val="24"/>
          <w:lang w:val="de-DE" w:eastAsia="ar-SA"/>
        </w:rPr>
        <w:t xml:space="preserve">Berlin ist die Stadt der Kontraste. </w:t>
      </w:r>
      <w:proofErr w:type="spellStart"/>
      <w:r w:rsidRPr="008D2414">
        <w:rPr>
          <w:rFonts w:ascii="Times New Roman" w:eastAsia="Times New Roman" w:hAnsi="Times New Roman" w:cs="Times New Roman"/>
          <w:bCs/>
          <w:kern w:val="0"/>
          <w:sz w:val="24"/>
          <w:szCs w:val="24"/>
          <w:lang w:val="de-DE" w:eastAsia="ar-SA"/>
        </w:rPr>
        <w:t>Лексика</w:t>
      </w:r>
      <w:proofErr w:type="spellEnd"/>
      <w:r w:rsidRPr="008D2414">
        <w:rPr>
          <w:rFonts w:ascii="Times New Roman" w:eastAsia="Times New Roman" w:hAnsi="Times New Roman" w:cs="Times New Roman"/>
          <w:bCs/>
          <w:kern w:val="0"/>
          <w:sz w:val="24"/>
          <w:szCs w:val="24"/>
          <w:lang w:val="de-DE" w:eastAsia="ar-SA"/>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bCs/>
          <w:kern w:val="0"/>
          <w:sz w:val="24"/>
          <w:szCs w:val="24"/>
          <w:lang w:val="de-DE" w:eastAsia="ar-SA"/>
        </w:rPr>
        <w:t xml:space="preserve">Landschaften; Tier- und Pflanzenwelt; Regierung. </w:t>
      </w:r>
      <w:proofErr w:type="spellStart"/>
      <w:r w:rsidRPr="008D2414">
        <w:rPr>
          <w:rFonts w:ascii="Times New Roman" w:eastAsia="Times New Roman" w:hAnsi="Times New Roman" w:cs="Times New Roman"/>
          <w:bCs/>
          <w:kern w:val="0"/>
          <w:sz w:val="24"/>
          <w:szCs w:val="24"/>
          <w:lang w:val="de-DE" w:eastAsia="ar-SA"/>
        </w:rPr>
        <w:t>Письмо</w:t>
      </w:r>
      <w:proofErr w:type="spellEnd"/>
      <w:r w:rsidRPr="008D2414">
        <w:rPr>
          <w:rFonts w:ascii="Times New Roman" w:eastAsia="Times New Roman" w:hAnsi="Times New Roman" w:cs="Times New Roman"/>
          <w:bCs/>
          <w:kern w:val="0"/>
          <w:sz w:val="24"/>
          <w:szCs w:val="24"/>
          <w:lang w:val="de-DE" w:eastAsia="ar-SA"/>
        </w:rPr>
        <w:t xml:space="preserve">: Made in Germany.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Reflexive (und reziproke) Verben. Reflexivpronomen.</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ru-RU"/>
        </w:rPr>
        <w:t>[1;17;26;10]</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val="de-DE"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25. Mein </w:t>
      </w:r>
      <w:proofErr w:type="spellStart"/>
      <w:r w:rsidRPr="008D2414">
        <w:rPr>
          <w:rFonts w:ascii="Times New Roman" w:eastAsia="Times New Roman" w:hAnsi="Times New Roman" w:cs="Times New Roman"/>
          <w:b/>
          <w:kern w:val="0"/>
          <w:sz w:val="24"/>
          <w:szCs w:val="24"/>
          <w:lang w:val="de-DE" w:eastAsia="ru-RU"/>
        </w:rPr>
        <w:t>zukunftiger</w:t>
      </w:r>
      <w:proofErr w:type="spellEnd"/>
      <w:r w:rsidRPr="008D2414">
        <w:rPr>
          <w:rFonts w:ascii="Times New Roman" w:eastAsia="Times New Roman" w:hAnsi="Times New Roman" w:cs="Times New Roman"/>
          <w:b/>
          <w:kern w:val="0"/>
          <w:sz w:val="24"/>
          <w:szCs w:val="24"/>
          <w:lang w:val="de-DE" w:eastAsia="ru-RU"/>
        </w:rPr>
        <w:t xml:space="preserve"> </w:t>
      </w:r>
      <w:proofErr w:type="spellStart"/>
      <w:r w:rsidRPr="008D2414">
        <w:rPr>
          <w:rFonts w:ascii="Times New Roman" w:eastAsia="Times New Roman" w:hAnsi="Times New Roman" w:cs="Times New Roman"/>
          <w:b/>
          <w:kern w:val="0"/>
          <w:sz w:val="24"/>
          <w:szCs w:val="24"/>
          <w:lang w:val="de-DE" w:eastAsia="ru-RU"/>
        </w:rPr>
        <w:t>Beruf.</w:t>
      </w:r>
      <w:r w:rsidRPr="008D2414">
        <w:rPr>
          <w:rFonts w:ascii="Times New Roman" w:eastAsia="Times New Roman" w:hAnsi="Times New Roman" w:cs="Times New Roman"/>
          <w:kern w:val="0"/>
          <w:sz w:val="24"/>
          <w:szCs w:val="24"/>
          <w:lang w:val="de-DE" w:eastAsia="ar-SA"/>
        </w:rPr>
        <w:t>Чтение</w:t>
      </w:r>
      <w:proofErr w:type="spellEnd"/>
      <w:r w:rsidRPr="008D2414">
        <w:rPr>
          <w:rFonts w:ascii="Times New Roman" w:eastAsia="Times New Roman" w:hAnsi="Times New Roman" w:cs="Times New Roman"/>
          <w:kern w:val="0"/>
          <w:sz w:val="24"/>
          <w:szCs w:val="24"/>
          <w:lang w:val="de-DE" w:eastAsia="ar-SA"/>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ar-SA"/>
        </w:rPr>
        <w:t>Berlinale.</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ar-SA"/>
        </w:rPr>
        <w:t xml:space="preserve">Berlin - eine Theaterhauptstadt. </w:t>
      </w:r>
      <w:proofErr w:type="spellStart"/>
      <w:r w:rsidRPr="008D2414">
        <w:rPr>
          <w:rFonts w:ascii="Times New Roman" w:eastAsia="Times New Roman" w:hAnsi="Times New Roman" w:cs="Times New Roman"/>
          <w:kern w:val="0"/>
          <w:sz w:val="24"/>
          <w:szCs w:val="24"/>
          <w:lang w:val="de-DE" w:eastAsia="ar-SA"/>
        </w:rPr>
        <w:t>Говорение:Wo</w:t>
      </w:r>
      <w:proofErr w:type="spellEnd"/>
      <w:r w:rsidRPr="008D2414">
        <w:rPr>
          <w:rFonts w:ascii="Times New Roman" w:eastAsia="Times New Roman" w:hAnsi="Times New Roman" w:cs="Times New Roman"/>
          <w:kern w:val="0"/>
          <w:sz w:val="24"/>
          <w:szCs w:val="24"/>
          <w:lang w:val="de-DE" w:eastAsia="ar-SA"/>
        </w:rPr>
        <w:t xml:space="preserve"> ich arbeiten mochte. </w:t>
      </w:r>
      <w:proofErr w:type="spellStart"/>
      <w:r w:rsidRPr="008D2414">
        <w:rPr>
          <w:rFonts w:ascii="Times New Roman" w:eastAsia="Times New Roman" w:hAnsi="Times New Roman" w:cs="Times New Roman"/>
          <w:kern w:val="0"/>
          <w:sz w:val="24"/>
          <w:szCs w:val="24"/>
          <w:lang w:val="de-DE" w:eastAsia="ar-SA"/>
        </w:rPr>
        <w:t>Аудирование</w:t>
      </w:r>
      <w:proofErr w:type="spellEnd"/>
      <w:r w:rsidRPr="008D2414">
        <w:rPr>
          <w:rFonts w:ascii="Times New Roman" w:eastAsia="Times New Roman" w:hAnsi="Times New Roman" w:cs="Times New Roman"/>
          <w:kern w:val="0"/>
          <w:sz w:val="24"/>
          <w:szCs w:val="24"/>
          <w:lang w:val="de-DE" w:eastAsia="ar-SA"/>
        </w:rPr>
        <w:t xml:space="preserve">: Freizeit für Kunst/Kultur. </w:t>
      </w:r>
      <w:proofErr w:type="spellStart"/>
      <w:r w:rsidRPr="008D2414">
        <w:rPr>
          <w:rFonts w:ascii="Times New Roman" w:eastAsia="Times New Roman" w:hAnsi="Times New Roman" w:cs="Times New Roman"/>
          <w:kern w:val="0"/>
          <w:sz w:val="24"/>
          <w:szCs w:val="24"/>
          <w:lang w:val="de-DE" w:eastAsia="ar-SA"/>
        </w:rPr>
        <w:t>Лексика</w:t>
      </w:r>
      <w:proofErr w:type="spellEnd"/>
      <w:r w:rsidRPr="008D2414">
        <w:rPr>
          <w:rFonts w:ascii="Times New Roman" w:eastAsia="Times New Roman" w:hAnsi="Times New Roman" w:cs="Times New Roman"/>
          <w:kern w:val="0"/>
          <w:sz w:val="24"/>
          <w:szCs w:val="24"/>
          <w:lang w:val="de-DE" w:eastAsia="ar-SA"/>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ar-SA"/>
        </w:rPr>
        <w:t xml:space="preserve">Theater; </w:t>
      </w:r>
      <w:r w:rsidRPr="008D2414">
        <w:rPr>
          <w:rFonts w:ascii="Times New Roman" w:eastAsia="Times New Roman" w:hAnsi="Times New Roman" w:cs="Times New Roman"/>
          <w:kern w:val="0"/>
          <w:sz w:val="24"/>
          <w:szCs w:val="24"/>
          <w:lang w:val="de-DE" w:eastAsia="ar-SA"/>
        </w:rPr>
        <w:lastRenderedPageBreak/>
        <w:t xml:space="preserve">Film. </w:t>
      </w:r>
      <w:proofErr w:type="spellStart"/>
      <w:r w:rsidRPr="008D2414">
        <w:rPr>
          <w:rFonts w:ascii="Times New Roman" w:eastAsia="Times New Roman" w:hAnsi="Times New Roman" w:cs="Times New Roman"/>
          <w:kern w:val="0"/>
          <w:sz w:val="24"/>
          <w:szCs w:val="24"/>
          <w:lang w:val="de-DE" w:eastAsia="ar-SA"/>
        </w:rPr>
        <w:t>Письмо</w:t>
      </w:r>
      <w:proofErr w:type="spellEnd"/>
      <w:r w:rsidRPr="008D2414">
        <w:rPr>
          <w:rFonts w:ascii="Times New Roman" w:eastAsia="Times New Roman" w:hAnsi="Times New Roman" w:cs="Times New Roman"/>
          <w:kern w:val="0"/>
          <w:sz w:val="24"/>
          <w:szCs w:val="24"/>
          <w:lang w:val="de-DE" w:eastAsia="ar-SA"/>
        </w:rPr>
        <w:t xml:space="preserve">: Theaterstück- und Filmrezensionen.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Konjunktiv II: Formen und Gebrauch.</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[13;27;17]</w:t>
      </w:r>
    </w:p>
    <w:p w:rsidR="00701571" w:rsidRPr="007F3BBE" w:rsidRDefault="00701571" w:rsidP="00B00EB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val="en-US" w:eastAsia="ru-RU"/>
        </w:rPr>
      </w:pPr>
    </w:p>
    <w:p w:rsidR="00B00EB5" w:rsidRPr="007F3BBE" w:rsidRDefault="00B00EB5" w:rsidP="00B00EB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val="en-US" w:eastAsia="ru-RU"/>
        </w:rPr>
      </w:pPr>
      <w:r>
        <w:rPr>
          <w:rFonts w:ascii="Times New Roman" w:eastAsia="Times New Roman" w:hAnsi="Times New Roman" w:cs="Times New Roman"/>
          <w:b/>
          <w:kern w:val="0"/>
          <w:sz w:val="24"/>
          <w:szCs w:val="24"/>
          <w:lang w:eastAsia="ru-RU"/>
        </w:rPr>
        <w:t>Раздел</w:t>
      </w:r>
      <w:r w:rsidRPr="007F3BBE">
        <w:rPr>
          <w:rFonts w:ascii="Times New Roman" w:eastAsia="Times New Roman" w:hAnsi="Times New Roman" w:cs="Times New Roman"/>
          <w:b/>
          <w:kern w:val="0"/>
          <w:sz w:val="24"/>
          <w:szCs w:val="24"/>
          <w:lang w:val="en-US" w:eastAsia="ru-RU"/>
        </w:rPr>
        <w:t xml:space="preserve"> 7 (</w:t>
      </w:r>
      <w:r>
        <w:rPr>
          <w:rFonts w:ascii="Times New Roman" w:eastAsia="Times New Roman" w:hAnsi="Times New Roman" w:cs="Times New Roman"/>
          <w:b/>
          <w:kern w:val="0"/>
          <w:sz w:val="24"/>
          <w:szCs w:val="24"/>
          <w:lang w:eastAsia="ru-RU"/>
        </w:rPr>
        <w:t>семестр</w:t>
      </w:r>
      <w:r w:rsidRPr="007F3BBE">
        <w:rPr>
          <w:rFonts w:ascii="Times New Roman" w:eastAsia="Times New Roman" w:hAnsi="Times New Roman" w:cs="Times New Roman"/>
          <w:b/>
          <w:kern w:val="0"/>
          <w:sz w:val="24"/>
          <w:szCs w:val="24"/>
          <w:lang w:val="en-US" w:eastAsia="ru-RU"/>
        </w:rPr>
        <w:t xml:space="preserve"> 7)</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26.</w:t>
      </w:r>
      <w:r w:rsidRPr="008D2414">
        <w:rPr>
          <w:rFonts w:ascii="Times New Roman" w:eastAsia="Times New Roman" w:hAnsi="Times New Roman" w:cs="Times New Roman"/>
          <w:b/>
          <w:kern w:val="0"/>
          <w:sz w:val="24"/>
          <w:szCs w:val="24"/>
          <w:lang w:val="de-DE" w:eastAsia="ar-SA"/>
        </w:rPr>
        <w:t xml:space="preserve"> Sitten und Bräuche</w:t>
      </w:r>
      <w:r w:rsidRPr="008D2414">
        <w:rPr>
          <w:rFonts w:ascii="Times New Roman" w:eastAsia="Times New Roman" w:hAnsi="Times New Roman" w:cs="Times New Roman"/>
          <w:kern w:val="0"/>
          <w:sz w:val="24"/>
          <w:szCs w:val="24"/>
          <w:lang w:val="de-DE" w:eastAsia="ar-SA"/>
        </w:rPr>
        <w:t xml:space="preserve">: </w:t>
      </w: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 xml:space="preserve">: Sitten und Bräuche in Deutschland; Sitten und Bräuche in Russland; Volkmusik.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Traditionen; </w:t>
      </w: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Hochzeitbräuche. </w:t>
      </w:r>
      <w:proofErr w:type="spellStart"/>
      <w:r w:rsidRPr="008D2414">
        <w:rPr>
          <w:rFonts w:ascii="Times New Roman" w:eastAsia="Times New Roman" w:hAnsi="Times New Roman" w:cs="Times New Roman"/>
          <w:kern w:val="0"/>
          <w:sz w:val="24"/>
          <w:szCs w:val="24"/>
          <w:lang w:val="de-DE" w:eastAsia="ru-RU"/>
        </w:rPr>
        <w:t>Лексика</w:t>
      </w:r>
      <w:proofErr w:type="spellEnd"/>
      <w:r w:rsidRPr="008D2414">
        <w:rPr>
          <w:rFonts w:ascii="Times New Roman" w:eastAsia="Times New Roman" w:hAnsi="Times New Roman" w:cs="Times New Roman"/>
          <w:kern w:val="0"/>
          <w:sz w:val="24"/>
          <w:szCs w:val="24"/>
          <w:lang w:val="de-DE" w:eastAsia="ru-RU"/>
        </w:rPr>
        <w:t xml:space="preserve">: Feste; Bräuche; Geschenke. </w:t>
      </w:r>
      <w:proofErr w:type="spellStart"/>
      <w:r w:rsidRPr="008D2414">
        <w:rPr>
          <w:rFonts w:ascii="Times New Roman" w:eastAsia="Times New Roman" w:hAnsi="Times New Roman" w:cs="Times New Roman"/>
          <w:kern w:val="0"/>
          <w:sz w:val="24"/>
          <w:szCs w:val="24"/>
          <w:lang w:val="de-DE" w:eastAsia="ru-RU"/>
        </w:rPr>
        <w:t>Письмо</w:t>
      </w:r>
      <w:proofErr w:type="spellEnd"/>
      <w:r w:rsidRPr="008D2414">
        <w:rPr>
          <w:rFonts w:ascii="Times New Roman" w:eastAsia="Times New Roman" w:hAnsi="Times New Roman" w:cs="Times New Roman"/>
          <w:kern w:val="0"/>
          <w:sz w:val="24"/>
          <w:szCs w:val="24"/>
          <w:lang w:val="de-DE" w:eastAsia="ru-RU"/>
        </w:rPr>
        <w:t xml:space="preserve">: Einladung.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Plusquamerfekt</w:t>
      </w:r>
      <w:proofErr w:type="spellEnd"/>
      <w:r w:rsidRPr="008D2414">
        <w:rPr>
          <w:rFonts w:ascii="Times New Roman" w:eastAsia="Times New Roman" w:hAnsi="Times New Roman" w:cs="Times New Roman"/>
          <w:kern w:val="0"/>
          <w:sz w:val="24"/>
          <w:szCs w:val="24"/>
          <w:lang w:val="de-DE" w:eastAsia="ru-RU"/>
        </w:rPr>
        <w:t>; Zusammengesetzte Verben.</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ru-RU"/>
        </w:rPr>
        <w:t>[2;14;10;15]</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27. Hobbys</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eastAsia="ru-RU"/>
        </w:rPr>
        <w:t>Чтение</w:t>
      </w:r>
      <w:r w:rsidRPr="008D2414">
        <w:rPr>
          <w:rFonts w:ascii="Times New Roman" w:eastAsia="Times New Roman" w:hAnsi="Times New Roman" w:cs="Times New Roman"/>
          <w:kern w:val="0"/>
          <w:sz w:val="24"/>
          <w:szCs w:val="24"/>
          <w:lang w:val="de-DE" w:eastAsia="ru-RU"/>
        </w:rPr>
        <w:t xml:space="preserve">: Partnerschaft und Freundschaft.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Kontaktmöglichkeiten. </w:t>
      </w: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Umgang mit Menschen. </w:t>
      </w:r>
      <w:proofErr w:type="spellStart"/>
      <w:r w:rsidRPr="008D2414">
        <w:rPr>
          <w:rFonts w:ascii="Times New Roman" w:eastAsia="Times New Roman" w:hAnsi="Times New Roman" w:cs="Times New Roman"/>
          <w:kern w:val="0"/>
          <w:sz w:val="24"/>
          <w:szCs w:val="24"/>
          <w:lang w:val="de-DE" w:eastAsia="ru-RU"/>
        </w:rPr>
        <w:t>Лексика</w:t>
      </w:r>
      <w:proofErr w:type="spellEnd"/>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 xml:space="preserve">Umgang; Vereine; Beziehungen. </w:t>
      </w:r>
      <w:proofErr w:type="spellStart"/>
      <w:r w:rsidRPr="008D2414">
        <w:rPr>
          <w:rFonts w:ascii="Times New Roman" w:eastAsia="Times New Roman" w:hAnsi="Times New Roman" w:cs="Times New Roman"/>
          <w:kern w:val="0"/>
          <w:sz w:val="24"/>
          <w:szCs w:val="24"/>
          <w:lang w:val="de-DE" w:eastAsia="ru-RU"/>
        </w:rPr>
        <w:t>Письмо</w:t>
      </w:r>
      <w:proofErr w:type="spellEnd"/>
      <w:r w:rsidRPr="008D2414">
        <w:rPr>
          <w:rFonts w:ascii="Times New Roman" w:eastAsia="Times New Roman" w:hAnsi="Times New Roman" w:cs="Times New Roman"/>
          <w:kern w:val="0"/>
          <w:sz w:val="24"/>
          <w:szCs w:val="24"/>
          <w:lang w:val="de-DE" w:eastAsia="ru-RU"/>
        </w:rPr>
        <w:t xml:space="preserve">: Kontaktanzeigen schreiben. </w:t>
      </w:r>
      <w:r w:rsidRPr="008D2414">
        <w:rPr>
          <w:rFonts w:ascii="Times New Roman" w:eastAsia="Times New Roman" w:hAnsi="Times New Roman" w:cs="Times New Roman"/>
          <w:kern w:val="0"/>
          <w:sz w:val="24"/>
          <w:szCs w:val="24"/>
          <w:lang w:eastAsia="ru-RU"/>
        </w:rPr>
        <w:t>Грамматика</w:t>
      </w:r>
      <w:r w:rsidRPr="008D2414">
        <w:rPr>
          <w:rFonts w:ascii="Times New Roman" w:eastAsia="Times New Roman" w:hAnsi="Times New Roman" w:cs="Times New Roman"/>
          <w:kern w:val="0"/>
          <w:sz w:val="24"/>
          <w:szCs w:val="24"/>
          <w:lang w:val="de-DE" w:eastAsia="ru-RU"/>
        </w:rPr>
        <w:t xml:space="preserve">: Das Verb „lassen“. Gebrauch dieses Verbes.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ar-SA"/>
        </w:rPr>
        <w:t>[3;13;7;27]</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roofErr w:type="spellStart"/>
      <w:r w:rsidRPr="008D2414">
        <w:rPr>
          <w:rFonts w:ascii="Times New Roman" w:eastAsia="Times New Roman" w:hAnsi="Times New Roman" w:cs="Times New Roman"/>
          <w:b/>
          <w:kern w:val="0"/>
          <w:sz w:val="24"/>
          <w:szCs w:val="24"/>
          <w:lang w:val="de-DE" w:eastAsia="ru-RU"/>
        </w:rPr>
        <w:t>Тема</w:t>
      </w:r>
      <w:proofErr w:type="spellEnd"/>
      <w:r w:rsidRPr="008D2414">
        <w:rPr>
          <w:rFonts w:ascii="Times New Roman" w:eastAsia="Times New Roman" w:hAnsi="Times New Roman" w:cs="Times New Roman"/>
          <w:b/>
          <w:kern w:val="0"/>
          <w:sz w:val="24"/>
          <w:szCs w:val="24"/>
          <w:lang w:val="de-DE" w:eastAsia="ru-RU"/>
        </w:rPr>
        <w:t xml:space="preserve"> 28. Der Planet im Gefahr</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eastAsia="ru-RU"/>
        </w:rPr>
        <w:t>Чтение</w:t>
      </w:r>
      <w:r w:rsidRPr="008D2414">
        <w:rPr>
          <w:rFonts w:ascii="Times New Roman" w:eastAsia="Times New Roman" w:hAnsi="Times New Roman" w:cs="Times New Roman"/>
          <w:kern w:val="0"/>
          <w:sz w:val="24"/>
          <w:szCs w:val="24"/>
          <w:lang w:val="de-DE" w:eastAsia="ru-RU"/>
        </w:rPr>
        <w:t xml:space="preserve">: Ökologische Probleme in der heutigen Welt. </w:t>
      </w:r>
      <w:r w:rsidRPr="008D2414">
        <w:rPr>
          <w:rFonts w:ascii="Times New Roman" w:eastAsia="Times New Roman" w:hAnsi="Times New Roman" w:cs="Times New Roman"/>
          <w:kern w:val="0"/>
          <w:sz w:val="24"/>
          <w:szCs w:val="24"/>
          <w:lang w:eastAsia="ru-RU"/>
        </w:rPr>
        <w:t>Говорение</w:t>
      </w:r>
      <w:r w:rsidRPr="008D2414">
        <w:rPr>
          <w:rFonts w:ascii="Times New Roman" w:eastAsia="Times New Roman" w:hAnsi="Times New Roman" w:cs="Times New Roman"/>
          <w:kern w:val="0"/>
          <w:sz w:val="24"/>
          <w:szCs w:val="24"/>
          <w:lang w:val="de-DE" w:eastAsia="ru-RU"/>
        </w:rPr>
        <w:t xml:space="preserve">: Umweltschutz. </w:t>
      </w:r>
      <w:proofErr w:type="spellStart"/>
      <w:r w:rsidRPr="008D2414">
        <w:rPr>
          <w:rFonts w:ascii="Times New Roman" w:eastAsia="Times New Roman" w:hAnsi="Times New Roman" w:cs="Times New Roman"/>
          <w:kern w:val="0"/>
          <w:sz w:val="24"/>
          <w:szCs w:val="24"/>
          <w:lang w:eastAsia="ru-RU"/>
        </w:rPr>
        <w:t>Аудирование</w:t>
      </w:r>
      <w:proofErr w:type="spellEnd"/>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proofErr w:type="spellStart"/>
      <w:r w:rsidRPr="008D2414">
        <w:rPr>
          <w:rFonts w:ascii="Times New Roman" w:eastAsia="Times New Roman" w:hAnsi="Times New Roman" w:cs="Times New Roman"/>
          <w:kern w:val="0"/>
          <w:sz w:val="24"/>
          <w:szCs w:val="24"/>
          <w:lang w:val="de-DE" w:eastAsia="ru-RU"/>
        </w:rPr>
        <w:t>Naturkatastropfen</w:t>
      </w:r>
      <w:proofErr w:type="spellEnd"/>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val="de-DE" w:eastAsia="ru-RU"/>
        </w:rPr>
      </w:pPr>
      <w:r w:rsidRPr="008D2414">
        <w:rPr>
          <w:rFonts w:ascii="Times New Roman" w:eastAsia="Times New Roman" w:hAnsi="Times New Roman" w:cs="Times New Roman"/>
          <w:kern w:val="0"/>
          <w:sz w:val="24"/>
          <w:szCs w:val="24"/>
          <w:lang w:eastAsia="ar-SA"/>
        </w:rPr>
        <w:t>Лексика</w:t>
      </w:r>
      <w:r w:rsidRPr="008D2414">
        <w:rPr>
          <w:rFonts w:ascii="Times New Roman" w:eastAsia="Times New Roman" w:hAnsi="Times New Roman" w:cs="Times New Roman"/>
          <w:kern w:val="0"/>
          <w:sz w:val="24"/>
          <w:szCs w:val="24"/>
          <w:lang w:val="de-DE" w:eastAsia="ar-SA"/>
        </w:rPr>
        <w:t xml:space="preserve">: </w:t>
      </w:r>
      <w:r w:rsidRPr="008D2414">
        <w:rPr>
          <w:rFonts w:ascii="Times New Roman" w:eastAsia="Times New Roman" w:hAnsi="Times New Roman" w:cs="Times New Roman"/>
          <w:kern w:val="0"/>
          <w:sz w:val="24"/>
          <w:szCs w:val="24"/>
          <w:lang w:val="de-DE" w:eastAsia="ru-RU"/>
        </w:rPr>
        <w:t>Ökologie</w:t>
      </w:r>
      <w:r w:rsidRPr="008D2414">
        <w:rPr>
          <w:rFonts w:ascii="Times New Roman" w:eastAsia="Times New Roman" w:hAnsi="Times New Roman" w:cs="Times New Roman"/>
          <w:kern w:val="0"/>
          <w:sz w:val="24"/>
          <w:szCs w:val="24"/>
          <w:lang w:val="de-DE" w:eastAsia="ar-SA"/>
        </w:rPr>
        <w:t xml:space="preserve">; </w:t>
      </w:r>
      <w:r w:rsidRPr="008D2414">
        <w:rPr>
          <w:rFonts w:ascii="Times New Roman" w:eastAsia="Times New Roman" w:hAnsi="Times New Roman" w:cs="Times New Roman"/>
          <w:kern w:val="0"/>
          <w:sz w:val="24"/>
          <w:szCs w:val="24"/>
          <w:lang w:val="de-DE" w:eastAsia="ru-RU"/>
        </w:rPr>
        <w:t xml:space="preserve">Gesunde Ernährung; Natur. </w:t>
      </w:r>
      <w:r w:rsidRPr="008D2414">
        <w:rPr>
          <w:rFonts w:ascii="Times New Roman" w:eastAsia="Times New Roman" w:hAnsi="Times New Roman" w:cs="Times New Roman"/>
          <w:kern w:val="0"/>
          <w:sz w:val="24"/>
          <w:szCs w:val="24"/>
          <w:lang w:eastAsia="ru-RU"/>
        </w:rPr>
        <w:t>Письмо</w:t>
      </w:r>
      <w:r w:rsidRPr="008D2414">
        <w:rPr>
          <w:rFonts w:ascii="Times New Roman" w:eastAsia="Times New Roman" w:hAnsi="Times New Roman" w:cs="Times New Roman"/>
          <w:kern w:val="0"/>
          <w:sz w:val="24"/>
          <w:szCs w:val="24"/>
          <w:lang w:val="de-DE" w:eastAsia="ru-RU"/>
        </w:rPr>
        <w:t xml:space="preserve">:Was kann man machen, um Natur zu helfen.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xml:space="preserve">: Modalverben  in objektiver. Aussage.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val="de-DE" w:eastAsia="ru-RU"/>
        </w:rPr>
      </w:pPr>
      <w:r w:rsidRPr="008D2414">
        <w:rPr>
          <w:rFonts w:ascii="Times New Roman" w:eastAsia="Times New Roman" w:hAnsi="Times New Roman" w:cs="Times New Roman"/>
          <w:kern w:val="0"/>
          <w:sz w:val="24"/>
          <w:szCs w:val="24"/>
          <w:lang w:val="de-DE" w:eastAsia="ru-RU"/>
        </w:rPr>
        <w:t>[4;13;27;34]</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p>
    <w:p w:rsidR="00701571" w:rsidRPr="007F3BBE" w:rsidRDefault="00B00EB5" w:rsidP="00B00EB5">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val="de-DE" w:eastAsia="ru-RU"/>
        </w:rPr>
      </w:pPr>
      <w:r>
        <w:rPr>
          <w:rFonts w:ascii="Times New Roman" w:eastAsia="Times New Roman" w:hAnsi="Times New Roman" w:cs="Times New Roman"/>
          <w:b/>
          <w:kern w:val="0"/>
          <w:sz w:val="24"/>
          <w:szCs w:val="24"/>
          <w:lang w:eastAsia="ru-RU"/>
        </w:rPr>
        <w:t>Раздел</w:t>
      </w:r>
      <w:r w:rsidRPr="007F3BBE">
        <w:rPr>
          <w:rFonts w:ascii="Times New Roman" w:eastAsia="Times New Roman" w:hAnsi="Times New Roman" w:cs="Times New Roman"/>
          <w:b/>
          <w:kern w:val="0"/>
          <w:sz w:val="24"/>
          <w:szCs w:val="24"/>
          <w:lang w:val="de-DE" w:eastAsia="ru-RU"/>
        </w:rPr>
        <w:t xml:space="preserve"> 8 (</w:t>
      </w:r>
      <w:r>
        <w:rPr>
          <w:rFonts w:ascii="Times New Roman" w:eastAsia="Times New Roman" w:hAnsi="Times New Roman" w:cs="Times New Roman"/>
          <w:b/>
          <w:kern w:val="0"/>
          <w:sz w:val="24"/>
          <w:szCs w:val="24"/>
          <w:lang w:eastAsia="ru-RU"/>
        </w:rPr>
        <w:t>семестр</w:t>
      </w:r>
      <w:r w:rsidRPr="007F3BBE">
        <w:rPr>
          <w:rFonts w:ascii="Times New Roman" w:eastAsia="Times New Roman" w:hAnsi="Times New Roman" w:cs="Times New Roman"/>
          <w:b/>
          <w:kern w:val="0"/>
          <w:sz w:val="24"/>
          <w:szCs w:val="24"/>
          <w:lang w:val="de-DE" w:eastAsia="ru-RU"/>
        </w:rPr>
        <w:t xml:space="preserve"> 8)</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29. Das Leben der Jugend in Deutschland</w:t>
      </w:r>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w:t>
      </w:r>
      <w:r w:rsidRPr="008D2414">
        <w:rPr>
          <w:rFonts w:ascii="Times New Roman" w:eastAsia="Times New Roman" w:hAnsi="Times New Roman" w:cs="Times New Roman"/>
          <w:b/>
          <w:kern w:val="0"/>
          <w:sz w:val="24"/>
          <w:szCs w:val="24"/>
          <w:lang w:val="de-DE" w:eastAsia="ru-RU"/>
        </w:rPr>
        <w:t xml:space="preserve"> </w:t>
      </w:r>
      <w:proofErr w:type="spellStart"/>
      <w:r w:rsidRPr="008D2414">
        <w:rPr>
          <w:rFonts w:ascii="Times New Roman" w:eastAsia="Times New Roman" w:hAnsi="Times New Roman" w:cs="Times New Roman"/>
          <w:b/>
          <w:kern w:val="0"/>
          <w:sz w:val="24"/>
          <w:szCs w:val="24"/>
          <w:lang w:val="de-DE" w:eastAsia="ru-RU"/>
        </w:rPr>
        <w:t>Jugendverbande.</w:t>
      </w:r>
      <w:r w:rsidRPr="008D2414">
        <w:rPr>
          <w:rFonts w:ascii="Times New Roman" w:eastAsia="Times New Roman" w:hAnsi="Times New Roman" w:cs="Times New Roman"/>
          <w:kern w:val="0"/>
          <w:sz w:val="24"/>
          <w:szCs w:val="24"/>
          <w:lang w:val="de-DE" w:eastAsia="ru-RU"/>
        </w:rPr>
        <w:t>Rund</w:t>
      </w:r>
      <w:proofErr w:type="spellEnd"/>
      <w:r w:rsidRPr="008D2414">
        <w:rPr>
          <w:rFonts w:ascii="Times New Roman" w:eastAsia="Times New Roman" w:hAnsi="Times New Roman" w:cs="Times New Roman"/>
          <w:kern w:val="0"/>
          <w:sz w:val="24"/>
          <w:szCs w:val="24"/>
          <w:lang w:val="de-DE" w:eastAsia="ru-RU"/>
        </w:rPr>
        <w:t xml:space="preserve"> ums Produkt. </w:t>
      </w:r>
      <w:r w:rsidRPr="008D2414">
        <w:rPr>
          <w:rFonts w:ascii="Times New Roman" w:eastAsia="Times New Roman" w:hAnsi="Times New Roman" w:cs="Times New Roman"/>
          <w:kern w:val="0"/>
          <w:sz w:val="24"/>
          <w:szCs w:val="24"/>
          <w:lang w:eastAsia="ru-RU"/>
        </w:rPr>
        <w:t>Говорение</w:t>
      </w:r>
      <w:r w:rsidRPr="008D2414">
        <w:rPr>
          <w:rFonts w:ascii="Times New Roman" w:eastAsia="Times New Roman" w:hAnsi="Times New Roman" w:cs="Times New Roman"/>
          <w:kern w:val="0"/>
          <w:sz w:val="24"/>
          <w:szCs w:val="24"/>
          <w:lang w:val="de-DE" w:eastAsia="ru-RU"/>
        </w:rPr>
        <w:t xml:space="preserve">: ein Produkt näher beschreiben </w:t>
      </w:r>
      <w:proofErr w:type="spellStart"/>
      <w:r w:rsidRPr="008D2414">
        <w:rPr>
          <w:rFonts w:ascii="Times New Roman" w:eastAsia="Times New Roman" w:hAnsi="Times New Roman" w:cs="Times New Roman"/>
          <w:kern w:val="0"/>
          <w:sz w:val="24"/>
          <w:szCs w:val="24"/>
          <w:lang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Probleme Jugend. </w:t>
      </w:r>
      <w:r w:rsidRPr="008D2414">
        <w:rPr>
          <w:rFonts w:ascii="Times New Roman" w:eastAsia="Times New Roman" w:hAnsi="Times New Roman" w:cs="Times New Roman"/>
          <w:kern w:val="0"/>
          <w:sz w:val="24"/>
          <w:szCs w:val="24"/>
          <w:lang w:eastAsia="ru-RU"/>
        </w:rPr>
        <w:t>Лексика</w:t>
      </w:r>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 xml:space="preserve">Dinge; Materialen; Kostenschätzung; Werbung. </w:t>
      </w:r>
      <w:r w:rsidRPr="008D2414">
        <w:rPr>
          <w:rFonts w:ascii="Times New Roman" w:eastAsia="Times New Roman" w:hAnsi="Times New Roman" w:cs="Times New Roman"/>
          <w:kern w:val="0"/>
          <w:sz w:val="24"/>
          <w:szCs w:val="24"/>
          <w:lang w:eastAsia="ru-RU"/>
        </w:rPr>
        <w:t>Письмо</w:t>
      </w:r>
      <w:r w:rsidRPr="008D2414">
        <w:rPr>
          <w:rFonts w:ascii="Times New Roman" w:eastAsia="Times New Roman" w:hAnsi="Times New Roman" w:cs="Times New Roman"/>
          <w:kern w:val="0"/>
          <w:sz w:val="24"/>
          <w:szCs w:val="24"/>
          <w:lang w:val="de-DE" w:eastAsia="ru-RU"/>
        </w:rPr>
        <w:t xml:space="preserve">: Bei Dienstleistern beschweren. </w:t>
      </w:r>
      <w:r w:rsidRPr="008D2414">
        <w:rPr>
          <w:rFonts w:ascii="Times New Roman" w:eastAsia="Times New Roman" w:hAnsi="Times New Roman" w:cs="Times New Roman"/>
          <w:kern w:val="0"/>
          <w:sz w:val="24"/>
          <w:szCs w:val="24"/>
          <w:lang w:eastAsia="ru-RU"/>
        </w:rPr>
        <w:t>Грамматика</w:t>
      </w:r>
      <w:r w:rsidRPr="008D2414">
        <w:rPr>
          <w:rFonts w:ascii="Times New Roman" w:eastAsia="Times New Roman" w:hAnsi="Times New Roman" w:cs="Times New Roman"/>
          <w:kern w:val="0"/>
          <w:sz w:val="24"/>
          <w:szCs w:val="24"/>
          <w:lang w:val="de-DE" w:eastAsia="ru-RU"/>
        </w:rPr>
        <w:t>: Wortbildung.</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kern w:val="0"/>
          <w:sz w:val="24"/>
          <w:szCs w:val="24"/>
          <w:lang w:val="de-DE" w:eastAsia="ar-SA"/>
        </w:rPr>
        <w:t>[4;7;16;27]</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30. </w:t>
      </w:r>
      <w:r w:rsidRPr="008D2414">
        <w:rPr>
          <w:rFonts w:ascii="Times New Roman" w:eastAsia="Times New Roman" w:hAnsi="Times New Roman" w:cs="Times New Roman"/>
          <w:b/>
          <w:kern w:val="0"/>
          <w:sz w:val="24"/>
          <w:szCs w:val="24"/>
          <w:lang w:val="de-DE" w:eastAsia="ar-SA"/>
        </w:rPr>
        <w:t>Kulturelles Leben. Die Kunst</w:t>
      </w:r>
      <w:r w:rsidRPr="008D2414">
        <w:rPr>
          <w:rFonts w:ascii="Times New Roman" w:eastAsia="Times New Roman" w:hAnsi="Times New Roman" w:cs="Times New Roman"/>
          <w:kern w:val="0"/>
          <w:sz w:val="24"/>
          <w:szCs w:val="24"/>
          <w:lang w:val="de-DE" w:eastAsia="ar-SA"/>
        </w:rPr>
        <w:t xml:space="preserve">: </w:t>
      </w:r>
      <w:proofErr w:type="spellStart"/>
      <w:r w:rsidRPr="008D2414">
        <w:rPr>
          <w:rFonts w:ascii="Times New Roman" w:eastAsia="Times New Roman" w:hAnsi="Times New Roman" w:cs="Times New Roman"/>
          <w:kern w:val="0"/>
          <w:sz w:val="24"/>
          <w:szCs w:val="24"/>
          <w:lang w:val="de-DE" w:eastAsia="ru-RU"/>
        </w:rPr>
        <w:t>Чтение</w:t>
      </w:r>
      <w:proofErr w:type="spellEnd"/>
      <w:r w:rsidRPr="008D2414">
        <w:rPr>
          <w:rFonts w:ascii="Times New Roman" w:eastAsia="Times New Roman" w:hAnsi="Times New Roman" w:cs="Times New Roman"/>
          <w:kern w:val="0"/>
          <w:sz w:val="24"/>
          <w:szCs w:val="24"/>
          <w:lang w:val="de-DE" w:eastAsia="ru-RU"/>
        </w:rPr>
        <w:t xml:space="preserve">: Gemäldegalerien Deutschlands; Kunst wie Art der Kultur. </w:t>
      </w:r>
      <w:proofErr w:type="spellStart"/>
      <w:r w:rsidRPr="008D2414">
        <w:rPr>
          <w:rFonts w:ascii="Times New Roman" w:eastAsia="Times New Roman" w:hAnsi="Times New Roman" w:cs="Times New Roman"/>
          <w:kern w:val="0"/>
          <w:sz w:val="24"/>
          <w:szCs w:val="24"/>
          <w:lang w:val="de-DE" w:eastAsia="ru-RU"/>
        </w:rPr>
        <w:t>Говорение</w:t>
      </w:r>
      <w:proofErr w:type="spellEnd"/>
      <w:r w:rsidRPr="008D2414">
        <w:rPr>
          <w:rFonts w:ascii="Times New Roman" w:eastAsia="Times New Roman" w:hAnsi="Times New Roman" w:cs="Times New Roman"/>
          <w:kern w:val="0"/>
          <w:sz w:val="24"/>
          <w:szCs w:val="24"/>
          <w:lang w:val="de-DE" w:eastAsia="ru-RU"/>
        </w:rPr>
        <w:t xml:space="preserve">: Dialoge zum Thema. </w:t>
      </w:r>
      <w:proofErr w:type="spellStart"/>
      <w:proofErr w:type="gram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Konzert besuch</w:t>
      </w:r>
      <w:proofErr w:type="gramEnd"/>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Лексика</w:t>
      </w:r>
      <w:proofErr w:type="spellEnd"/>
      <w:r w:rsidRPr="008D2414">
        <w:rPr>
          <w:rFonts w:ascii="Times New Roman" w:eastAsia="Times New Roman" w:hAnsi="Times New Roman" w:cs="Times New Roman"/>
          <w:kern w:val="0"/>
          <w:sz w:val="24"/>
          <w:szCs w:val="24"/>
          <w:lang w:val="de-DE" w:eastAsia="ru-RU"/>
        </w:rPr>
        <w:t xml:space="preserve">: Kultur; Kunst. </w:t>
      </w:r>
      <w:proofErr w:type="spellStart"/>
      <w:r w:rsidRPr="008D2414">
        <w:rPr>
          <w:rFonts w:ascii="Times New Roman" w:eastAsia="Times New Roman" w:hAnsi="Times New Roman" w:cs="Times New Roman"/>
          <w:kern w:val="0"/>
          <w:sz w:val="24"/>
          <w:szCs w:val="24"/>
          <w:lang w:val="de-DE" w:eastAsia="ru-RU"/>
        </w:rPr>
        <w:t>Письмо</w:t>
      </w:r>
      <w:proofErr w:type="spellEnd"/>
      <w:r w:rsidRPr="008D2414">
        <w:rPr>
          <w:rFonts w:ascii="Times New Roman" w:eastAsia="Times New Roman" w:hAnsi="Times New Roman" w:cs="Times New Roman"/>
          <w:kern w:val="0"/>
          <w:sz w:val="24"/>
          <w:szCs w:val="24"/>
          <w:lang w:val="de-DE" w:eastAsia="ru-RU"/>
        </w:rPr>
        <w:t xml:space="preserve">: Wie ich Kunst verstehe; Buchrezensionen.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Das Passiv. Der Gebrauch des Passivs.</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ru-RU"/>
        </w:rPr>
        <w:t>[3;13;7;27]</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31.Welterforschungen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eastAsia="ru-RU"/>
        </w:rPr>
        <w:t>Чтение</w:t>
      </w:r>
      <w:r w:rsidRPr="008D2414">
        <w:rPr>
          <w:rFonts w:ascii="Times New Roman" w:eastAsia="Times New Roman" w:hAnsi="Times New Roman" w:cs="Times New Roman"/>
          <w:kern w:val="0"/>
          <w:sz w:val="24"/>
          <w:szCs w:val="24"/>
          <w:lang w:val="de-DE" w:eastAsia="ru-RU"/>
        </w:rPr>
        <w:t xml:space="preserve">:Die </w:t>
      </w:r>
      <w:proofErr w:type="gramStart"/>
      <w:r w:rsidRPr="008D2414">
        <w:rPr>
          <w:rFonts w:ascii="Times New Roman" w:eastAsia="Times New Roman" w:hAnsi="Times New Roman" w:cs="Times New Roman"/>
          <w:kern w:val="0"/>
          <w:sz w:val="24"/>
          <w:szCs w:val="24"/>
          <w:lang w:val="de-DE" w:eastAsia="ru-RU"/>
        </w:rPr>
        <w:t>beste</w:t>
      </w:r>
      <w:proofErr w:type="gramEnd"/>
      <w:r w:rsidRPr="008D2414">
        <w:rPr>
          <w:rFonts w:ascii="Times New Roman" w:eastAsia="Times New Roman" w:hAnsi="Times New Roman" w:cs="Times New Roman"/>
          <w:kern w:val="0"/>
          <w:sz w:val="24"/>
          <w:szCs w:val="24"/>
          <w:lang w:val="de-DE" w:eastAsia="ru-RU"/>
        </w:rPr>
        <w:t xml:space="preserve"> Erforschungen der Welt. </w:t>
      </w:r>
      <w:r w:rsidRPr="008D2414">
        <w:rPr>
          <w:rFonts w:ascii="Times New Roman" w:eastAsia="Times New Roman" w:hAnsi="Times New Roman" w:cs="Times New Roman"/>
          <w:kern w:val="0"/>
          <w:sz w:val="24"/>
          <w:szCs w:val="24"/>
          <w:lang w:eastAsia="ru-RU"/>
        </w:rPr>
        <w:t>Говорение</w:t>
      </w:r>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 xml:space="preserve">Erforschungen und Programme. </w:t>
      </w:r>
      <w:proofErr w:type="spellStart"/>
      <w:r w:rsidRPr="008D2414">
        <w:rPr>
          <w:rFonts w:ascii="Times New Roman" w:eastAsia="Times New Roman" w:hAnsi="Times New Roman" w:cs="Times New Roman"/>
          <w:kern w:val="0"/>
          <w:sz w:val="24"/>
          <w:szCs w:val="24"/>
          <w:lang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Was ist </w:t>
      </w:r>
      <w:proofErr w:type="spellStart"/>
      <w:r w:rsidRPr="008D2414">
        <w:rPr>
          <w:rFonts w:ascii="Times New Roman" w:eastAsia="Times New Roman" w:hAnsi="Times New Roman" w:cs="Times New Roman"/>
          <w:kern w:val="0"/>
          <w:sz w:val="24"/>
          <w:szCs w:val="24"/>
          <w:lang w:val="de-DE" w:eastAsia="ru-RU"/>
        </w:rPr>
        <w:t>beruhmt</w:t>
      </w:r>
      <w:proofErr w:type="spellEnd"/>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eastAsia="ru-RU"/>
        </w:rPr>
        <w:t>Лексика</w:t>
      </w:r>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Produkte.</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eastAsia="ru-RU"/>
        </w:rPr>
        <w:t>Письмо</w:t>
      </w:r>
      <w:r w:rsidRPr="008D2414">
        <w:rPr>
          <w:rFonts w:ascii="Times New Roman" w:eastAsia="Times New Roman" w:hAnsi="Times New Roman" w:cs="Times New Roman"/>
          <w:kern w:val="0"/>
          <w:sz w:val="24"/>
          <w:szCs w:val="24"/>
          <w:lang w:val="de-DE" w:eastAsia="ru-RU"/>
        </w:rPr>
        <w:t xml:space="preserve">: </w:t>
      </w:r>
      <w:proofErr w:type="gramStart"/>
      <w:r w:rsidRPr="008D2414">
        <w:rPr>
          <w:rFonts w:ascii="Times New Roman" w:eastAsia="Times New Roman" w:hAnsi="Times New Roman" w:cs="Times New Roman"/>
          <w:kern w:val="0"/>
          <w:sz w:val="24"/>
          <w:szCs w:val="24"/>
          <w:lang w:val="de-DE" w:eastAsia="ru-RU"/>
        </w:rPr>
        <w:t>Politische</w:t>
      </w:r>
      <w:proofErr w:type="gramEnd"/>
      <w:r w:rsidRPr="008D2414">
        <w:rPr>
          <w:rFonts w:ascii="Times New Roman" w:eastAsia="Times New Roman" w:hAnsi="Times New Roman" w:cs="Times New Roman"/>
          <w:kern w:val="0"/>
          <w:sz w:val="24"/>
          <w:szCs w:val="24"/>
          <w:lang w:val="de-DE" w:eastAsia="ru-RU"/>
        </w:rPr>
        <w:t xml:space="preserve"> System in Deutschland und in Heimat. </w:t>
      </w:r>
      <w:proofErr w:type="spellStart"/>
      <w:r w:rsidRPr="008D2414">
        <w:rPr>
          <w:rFonts w:ascii="Times New Roman" w:eastAsia="Times New Roman" w:hAnsi="Times New Roman" w:cs="Times New Roman"/>
          <w:kern w:val="0"/>
          <w:sz w:val="24"/>
          <w:szCs w:val="24"/>
          <w:lang w:val="de-DE" w:eastAsia="ru-RU"/>
        </w:rPr>
        <w:t>Грамматика</w:t>
      </w:r>
      <w:proofErr w:type="spellEnd"/>
      <w:r w:rsidRPr="008D2414">
        <w:rPr>
          <w:rFonts w:ascii="Times New Roman" w:eastAsia="Times New Roman" w:hAnsi="Times New Roman" w:cs="Times New Roman"/>
          <w:kern w:val="0"/>
          <w:sz w:val="24"/>
          <w:szCs w:val="24"/>
          <w:lang w:val="de-DE" w:eastAsia="ru-RU"/>
        </w:rPr>
        <w:t>: Futurum zwei. Bildung und Gebrauch.</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ar-SA"/>
        </w:rPr>
        <w:t>[13;27;25]</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32.</w:t>
      </w:r>
      <w:r w:rsidRPr="008D2414">
        <w:rPr>
          <w:rFonts w:ascii="Times New Roman" w:eastAsia="Times New Roman" w:hAnsi="Times New Roman" w:cs="Times New Roman"/>
          <w:b/>
          <w:bCs/>
          <w:kern w:val="0"/>
          <w:sz w:val="24"/>
          <w:szCs w:val="24"/>
          <w:lang w:val="de-DE" w:eastAsia="ar-SA"/>
        </w:rPr>
        <w:t xml:space="preserve"> </w:t>
      </w:r>
      <w:r w:rsidRPr="008D2414">
        <w:rPr>
          <w:rFonts w:ascii="Times New Roman" w:eastAsia="Times New Roman" w:hAnsi="Times New Roman" w:cs="Times New Roman"/>
          <w:b/>
          <w:kern w:val="0"/>
          <w:sz w:val="24"/>
          <w:szCs w:val="24"/>
          <w:lang w:val="de-DE" w:eastAsia="ru-RU"/>
        </w:rPr>
        <w:t>Politik. Politische Systeme</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eastAsia="ru-RU"/>
        </w:rPr>
        <w:t>Чтение</w:t>
      </w:r>
      <w:r w:rsidRPr="008D2414">
        <w:rPr>
          <w:rFonts w:ascii="Times New Roman" w:eastAsia="Times New Roman" w:hAnsi="Times New Roman" w:cs="Times New Roman"/>
          <w:kern w:val="0"/>
          <w:sz w:val="24"/>
          <w:szCs w:val="24"/>
          <w:lang w:val="de-DE" w:eastAsia="ru-RU"/>
        </w:rPr>
        <w:t xml:space="preserve">: Interessieren Sie sich für Politik? Bundestag. </w:t>
      </w:r>
      <w:r w:rsidRPr="008D2414">
        <w:rPr>
          <w:rFonts w:ascii="Times New Roman" w:eastAsia="Times New Roman" w:hAnsi="Times New Roman" w:cs="Times New Roman"/>
          <w:kern w:val="0"/>
          <w:sz w:val="24"/>
          <w:szCs w:val="24"/>
          <w:lang w:eastAsia="ru-RU"/>
        </w:rPr>
        <w:t>Говорение</w:t>
      </w:r>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 xml:space="preserve">Parteien und ihre Programme. </w:t>
      </w:r>
      <w:proofErr w:type="spellStart"/>
      <w:r w:rsidRPr="008D2414">
        <w:rPr>
          <w:rFonts w:ascii="Times New Roman" w:eastAsia="Times New Roman" w:hAnsi="Times New Roman" w:cs="Times New Roman"/>
          <w:kern w:val="0"/>
          <w:sz w:val="24"/>
          <w:szCs w:val="24"/>
          <w:lang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Bundestagswahl. </w:t>
      </w:r>
      <w:r w:rsidRPr="008D2414">
        <w:rPr>
          <w:rFonts w:ascii="Times New Roman" w:eastAsia="Times New Roman" w:hAnsi="Times New Roman" w:cs="Times New Roman"/>
          <w:kern w:val="0"/>
          <w:sz w:val="24"/>
          <w:szCs w:val="24"/>
          <w:lang w:eastAsia="ru-RU"/>
        </w:rPr>
        <w:t>Лексика</w:t>
      </w:r>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Politik.</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eastAsia="ru-RU"/>
        </w:rPr>
        <w:t>Письмо</w:t>
      </w:r>
      <w:r w:rsidRPr="008D2414">
        <w:rPr>
          <w:rFonts w:ascii="Times New Roman" w:eastAsia="Times New Roman" w:hAnsi="Times New Roman" w:cs="Times New Roman"/>
          <w:kern w:val="0"/>
          <w:sz w:val="24"/>
          <w:szCs w:val="24"/>
          <w:lang w:val="de-DE" w:eastAsia="ru-RU"/>
        </w:rPr>
        <w:t xml:space="preserve">: </w:t>
      </w:r>
      <w:proofErr w:type="gramStart"/>
      <w:r w:rsidRPr="008D2414">
        <w:rPr>
          <w:rFonts w:ascii="Times New Roman" w:eastAsia="Times New Roman" w:hAnsi="Times New Roman" w:cs="Times New Roman"/>
          <w:kern w:val="0"/>
          <w:sz w:val="24"/>
          <w:szCs w:val="24"/>
          <w:lang w:val="de-DE" w:eastAsia="ru-RU"/>
        </w:rPr>
        <w:t>Politische</w:t>
      </w:r>
      <w:proofErr w:type="gramEnd"/>
      <w:r w:rsidRPr="008D2414">
        <w:rPr>
          <w:rFonts w:ascii="Times New Roman" w:eastAsia="Times New Roman" w:hAnsi="Times New Roman" w:cs="Times New Roman"/>
          <w:kern w:val="0"/>
          <w:sz w:val="24"/>
          <w:szCs w:val="24"/>
          <w:lang w:val="de-DE" w:eastAsia="ru-RU"/>
        </w:rPr>
        <w:t xml:space="preserve"> System in Deutschland und in Heimat. </w:t>
      </w:r>
      <w:r w:rsidRPr="008D2414">
        <w:rPr>
          <w:rFonts w:ascii="Times New Roman" w:eastAsia="Times New Roman" w:hAnsi="Times New Roman" w:cs="Times New Roman"/>
          <w:kern w:val="0"/>
          <w:sz w:val="24"/>
          <w:szCs w:val="24"/>
          <w:lang w:eastAsia="ru-RU"/>
        </w:rPr>
        <w:t>Грамматика</w:t>
      </w:r>
      <w:r w:rsidRPr="008D2414">
        <w:rPr>
          <w:rFonts w:ascii="Times New Roman" w:eastAsia="Times New Roman" w:hAnsi="Times New Roman" w:cs="Times New Roman"/>
          <w:kern w:val="0"/>
          <w:sz w:val="24"/>
          <w:szCs w:val="24"/>
          <w:lang w:val="de-DE" w:eastAsia="ru-RU"/>
        </w:rPr>
        <w:t>: Wiederholung</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ru-RU"/>
        </w:rPr>
        <w:t>[13;27;8]</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val="de-DE"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w:t>
      </w:r>
      <w:r w:rsidRPr="008D2414">
        <w:rPr>
          <w:rFonts w:ascii="Times New Roman" w:eastAsia="Times New Roman" w:hAnsi="Times New Roman" w:cs="Times New Roman"/>
          <w:b/>
          <w:kern w:val="0"/>
          <w:sz w:val="24"/>
          <w:szCs w:val="24"/>
          <w:lang w:val="de-DE" w:eastAsia="ru-RU"/>
        </w:rPr>
        <w:t xml:space="preserve"> 33.</w:t>
      </w:r>
      <w:r w:rsidRPr="008D2414">
        <w:rPr>
          <w:rFonts w:ascii="Times New Roman" w:eastAsia="Times New Roman" w:hAnsi="Times New Roman" w:cs="Times New Roman"/>
          <w:b/>
          <w:bCs/>
          <w:kern w:val="0"/>
          <w:sz w:val="24"/>
          <w:szCs w:val="24"/>
          <w:lang w:val="de-DE" w:eastAsia="ar-SA"/>
        </w:rPr>
        <w:t xml:space="preserve"> Rolle der Geschichte. </w:t>
      </w:r>
      <w:r w:rsidRPr="008D2414">
        <w:rPr>
          <w:rFonts w:ascii="Times New Roman" w:eastAsia="Times New Roman" w:hAnsi="Times New Roman" w:cs="Times New Roman"/>
          <w:kern w:val="0"/>
          <w:sz w:val="24"/>
          <w:szCs w:val="24"/>
          <w:lang w:eastAsia="ru-RU"/>
        </w:rPr>
        <w:t>Чтение</w:t>
      </w:r>
      <w:r w:rsidRPr="008D2414">
        <w:rPr>
          <w:rFonts w:ascii="Times New Roman" w:eastAsia="Times New Roman" w:hAnsi="Times New Roman" w:cs="Times New Roman"/>
          <w:kern w:val="0"/>
          <w:sz w:val="24"/>
          <w:szCs w:val="24"/>
          <w:lang w:val="de-DE" w:eastAsia="ru-RU"/>
        </w:rPr>
        <w:t xml:space="preserve">:Geschichte Deutschlands mit Augen von Zeiten. </w:t>
      </w:r>
      <w:r w:rsidRPr="008D2414">
        <w:rPr>
          <w:rFonts w:ascii="Times New Roman" w:eastAsia="Times New Roman" w:hAnsi="Times New Roman" w:cs="Times New Roman"/>
          <w:kern w:val="0"/>
          <w:sz w:val="24"/>
          <w:szCs w:val="24"/>
          <w:lang w:eastAsia="ru-RU"/>
        </w:rPr>
        <w:t>Говорение</w:t>
      </w:r>
      <w:r w:rsidRPr="008D2414">
        <w:rPr>
          <w:rFonts w:ascii="Times New Roman" w:eastAsia="Times New Roman" w:hAnsi="Times New Roman" w:cs="Times New Roman"/>
          <w:kern w:val="0"/>
          <w:sz w:val="24"/>
          <w:szCs w:val="24"/>
          <w:lang w:val="de-DE" w:eastAsia="ru-RU"/>
        </w:rPr>
        <w:t xml:space="preserve">:Tatsachen über Deutschland. </w:t>
      </w:r>
      <w:proofErr w:type="spellStart"/>
      <w:r w:rsidRPr="008D2414">
        <w:rPr>
          <w:rFonts w:ascii="Times New Roman" w:eastAsia="Times New Roman" w:hAnsi="Times New Roman" w:cs="Times New Roman"/>
          <w:kern w:val="0"/>
          <w:sz w:val="24"/>
          <w:szCs w:val="24"/>
          <w:lang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Die Rolle der Friedend in Geschichte Deutschlands. </w:t>
      </w:r>
      <w:r w:rsidRPr="008D2414">
        <w:rPr>
          <w:rFonts w:ascii="Times New Roman" w:eastAsia="Times New Roman" w:hAnsi="Times New Roman" w:cs="Times New Roman"/>
          <w:kern w:val="0"/>
          <w:sz w:val="24"/>
          <w:szCs w:val="24"/>
          <w:lang w:eastAsia="ru-RU"/>
        </w:rPr>
        <w:t>Лексика</w:t>
      </w:r>
      <w:r w:rsidRPr="008D2414">
        <w:rPr>
          <w:rFonts w:ascii="Times New Roman" w:eastAsia="Times New Roman" w:hAnsi="Times New Roman" w:cs="Times New Roman"/>
          <w:kern w:val="0"/>
          <w:sz w:val="24"/>
          <w:szCs w:val="24"/>
          <w:lang w:val="de-DE" w:eastAsia="ru-RU"/>
        </w:rPr>
        <w:t xml:space="preserve">: Geschichte, Zeitperiode, </w:t>
      </w:r>
      <w:proofErr w:type="spellStart"/>
      <w:r w:rsidRPr="008D2414">
        <w:rPr>
          <w:rFonts w:ascii="Times New Roman" w:eastAsia="Times New Roman" w:hAnsi="Times New Roman" w:cs="Times New Roman"/>
          <w:kern w:val="0"/>
          <w:sz w:val="24"/>
          <w:szCs w:val="24"/>
          <w:lang w:val="de-DE" w:eastAsia="ru-RU"/>
        </w:rPr>
        <w:t>Überspruchung</w:t>
      </w:r>
      <w:proofErr w:type="spellEnd"/>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eastAsia="ru-RU"/>
        </w:rPr>
        <w:t>Письмо</w:t>
      </w:r>
      <w:r w:rsidRPr="008D2414">
        <w:rPr>
          <w:rFonts w:ascii="Times New Roman" w:eastAsia="Times New Roman" w:hAnsi="Times New Roman" w:cs="Times New Roman"/>
          <w:kern w:val="0"/>
          <w:sz w:val="24"/>
          <w:szCs w:val="24"/>
          <w:lang w:val="de-DE" w:eastAsia="ru-RU"/>
        </w:rPr>
        <w:t xml:space="preserve">: Was wirkt an Geschichte. </w:t>
      </w:r>
      <w:r w:rsidRPr="008D2414">
        <w:rPr>
          <w:rFonts w:ascii="Times New Roman" w:eastAsia="Times New Roman" w:hAnsi="Times New Roman" w:cs="Times New Roman"/>
          <w:kern w:val="0"/>
          <w:sz w:val="24"/>
          <w:szCs w:val="24"/>
          <w:lang w:eastAsia="ru-RU"/>
        </w:rPr>
        <w:t>Грамматика</w:t>
      </w:r>
      <w:r w:rsidRPr="008D2414">
        <w:rPr>
          <w:rFonts w:ascii="Times New Roman" w:eastAsia="Times New Roman" w:hAnsi="Times New Roman" w:cs="Times New Roman"/>
          <w:kern w:val="0"/>
          <w:sz w:val="24"/>
          <w:szCs w:val="24"/>
          <w:lang w:val="de-DE" w:eastAsia="ru-RU"/>
        </w:rPr>
        <w:t>: Wiederholung.</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kern w:val="0"/>
          <w:sz w:val="24"/>
          <w:szCs w:val="24"/>
          <w:lang w:eastAsia="ru-RU"/>
        </w:rPr>
        <w:t>[1;13;10]</w:t>
      </w:r>
    </w:p>
    <w:p w:rsidR="00701571" w:rsidRPr="008D2414" w:rsidRDefault="00701571" w:rsidP="00701571">
      <w:pPr>
        <w:spacing w:after="0" w:line="240" w:lineRule="auto"/>
        <w:rPr>
          <w:rFonts w:ascii="Times New Roman" w:eastAsia="Times New Roman" w:hAnsi="Times New Roman" w:cs="Times New Roman"/>
          <w:kern w:val="0"/>
          <w:sz w:val="24"/>
          <w:szCs w:val="24"/>
          <w:lang w:val="fr-FR" w:eastAsia="ar-SA"/>
        </w:rPr>
      </w:pPr>
    </w:p>
    <w:p w:rsidR="00701571" w:rsidRPr="008D2414" w:rsidRDefault="00701571" w:rsidP="00701571">
      <w:pPr>
        <w:suppressAutoHyphens/>
        <w:spacing w:after="0" w:line="240" w:lineRule="auto"/>
        <w:jc w:val="center"/>
        <w:rPr>
          <w:rFonts w:ascii="Times New Roman" w:eastAsia="Times New Roman" w:hAnsi="Times New Roman" w:cs="Times New Roman"/>
          <w:b/>
          <w:caps/>
          <w:kern w:val="0"/>
          <w:sz w:val="24"/>
          <w:szCs w:val="24"/>
          <w:lang w:eastAsia="ar-SA"/>
        </w:rPr>
      </w:pPr>
      <w:r w:rsidRPr="008D2414">
        <w:rPr>
          <w:rFonts w:ascii="Times New Roman" w:eastAsia="Times New Roman" w:hAnsi="Times New Roman" w:cs="Times New Roman"/>
          <w:b/>
          <w:caps/>
          <w:kern w:val="0"/>
          <w:sz w:val="24"/>
          <w:szCs w:val="24"/>
          <w:lang w:eastAsia="ar-SA"/>
        </w:rPr>
        <w:lastRenderedPageBreak/>
        <w:t xml:space="preserve">7. </w:t>
      </w:r>
      <w:r w:rsidRPr="008D2414">
        <w:rPr>
          <w:rFonts w:ascii="Times New Roman" w:eastAsia="Times New Roman" w:hAnsi="Times New Roman" w:cs="Times New Roman"/>
          <w:b/>
          <w:kern w:val="0"/>
          <w:sz w:val="24"/>
          <w:szCs w:val="24"/>
          <w:lang w:eastAsia="ar-SA"/>
        </w:rPr>
        <w:t>СОДЕРЖАНИЕ И ОБЪЕМ САМОСТОЯТЕЛЬНОЙ РАБОТЫ</w:t>
      </w:r>
    </w:p>
    <w:p w:rsidR="00701571" w:rsidRPr="008D2414" w:rsidRDefault="00701571" w:rsidP="00701571">
      <w:pPr>
        <w:suppressAutoHyphens/>
        <w:autoSpaceDE w:val="0"/>
        <w:autoSpaceDN w:val="0"/>
        <w:adjustRightInd w:val="0"/>
        <w:spacing w:after="0" w:line="240" w:lineRule="auto"/>
        <w:ind w:firstLine="567"/>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 xml:space="preserve">Самостоятельная работа студентов по данному курсу нацелена на развитие лингвистической, страноведческой и межкультурной компетенций и связана содержательно с практическими занятиями. </w:t>
      </w:r>
    </w:p>
    <w:p w:rsidR="00701571" w:rsidRPr="008D2414" w:rsidRDefault="00701571" w:rsidP="00701571">
      <w:pPr>
        <w:suppressAutoHyphens/>
        <w:autoSpaceDE w:val="0"/>
        <w:autoSpaceDN w:val="0"/>
        <w:adjustRightInd w:val="0"/>
        <w:spacing w:after="0" w:line="240" w:lineRule="auto"/>
        <w:ind w:firstLine="567"/>
        <w:jc w:val="both"/>
        <w:rPr>
          <w:rFonts w:ascii="Times New Roman" w:eastAsia="Times New Roman" w:hAnsi="Times New Roman" w:cs="Times New Roman"/>
          <w:color w:val="0A0A0A"/>
          <w:kern w:val="0"/>
          <w:sz w:val="24"/>
          <w:szCs w:val="24"/>
          <w:shd w:val="clear" w:color="auto" w:fill="FFFFFF"/>
          <w:lang w:eastAsia="ar-SA"/>
        </w:rPr>
      </w:pPr>
      <w:r w:rsidRPr="008D2414">
        <w:rPr>
          <w:rFonts w:ascii="Times New Roman" w:eastAsia="Times New Roman" w:hAnsi="Times New Roman" w:cs="Times New Roman"/>
          <w:color w:val="0A0A0A"/>
          <w:kern w:val="0"/>
          <w:sz w:val="24"/>
          <w:szCs w:val="24"/>
          <w:shd w:val="clear" w:color="auto" w:fill="FFFFFF"/>
          <w:lang w:eastAsia="ar-SA"/>
        </w:rPr>
        <w:t>Подготовка к практическим занятиям по дисциплине «Практикум языковой коммуникации (немецкий)» включает следующие этапы: повторение теории и проработка упражнений по аспектам контроля; изучение и критический анализ литературных источников по теме практического занятия; подготовка к выступлению на занятиях по предложенным вопросам; выполнение</w:t>
      </w:r>
      <w:r w:rsidRPr="008D2414">
        <w:rPr>
          <w:rFonts w:ascii="Times New Roman" w:eastAsia="Times New Roman" w:hAnsi="Times New Roman" w:cs="Times New Roman"/>
          <w:kern w:val="0"/>
          <w:sz w:val="24"/>
          <w:szCs w:val="24"/>
          <w:shd w:val="clear" w:color="auto" w:fill="FEFEFE"/>
          <w:lang w:eastAsia="ar-SA"/>
        </w:rPr>
        <w:t xml:space="preserve"> самостоятельной работы над комплексом вопросов, подготовка докладов</w:t>
      </w:r>
      <w:r w:rsidRPr="008D2414">
        <w:rPr>
          <w:rFonts w:ascii="Times New Roman" w:eastAsia="Times New Roman" w:hAnsi="Times New Roman" w:cs="Times New Roman"/>
          <w:color w:val="0A0A0A"/>
          <w:kern w:val="0"/>
          <w:sz w:val="24"/>
          <w:szCs w:val="24"/>
          <w:shd w:val="clear" w:color="auto" w:fill="FFFFFF"/>
          <w:lang w:eastAsia="ar-SA"/>
        </w:rPr>
        <w:t>.</w:t>
      </w:r>
    </w:p>
    <w:p w:rsidR="00701571" w:rsidRPr="008D2414" w:rsidRDefault="00701571" w:rsidP="00701571">
      <w:pPr>
        <w:suppressAutoHyphens/>
        <w:autoSpaceDE w:val="0"/>
        <w:spacing w:after="0" w:line="280" w:lineRule="exact"/>
        <w:ind w:firstLine="709"/>
        <w:jc w:val="both"/>
        <w:rPr>
          <w:rFonts w:ascii="Times New Roman" w:eastAsia="Times New Roman" w:hAnsi="Times New Roman" w:cs="Times New Roman"/>
          <w:bCs/>
          <w:kern w:val="0"/>
          <w:sz w:val="24"/>
          <w:szCs w:val="24"/>
          <w:lang w:eastAsia="ar-SA"/>
        </w:rPr>
      </w:pPr>
      <w:proofErr w:type="gramStart"/>
      <w:r w:rsidRPr="008D2414">
        <w:rPr>
          <w:rFonts w:ascii="Times New Roman" w:eastAsia="Times New Roman" w:hAnsi="Times New Roman" w:cs="Times New Roman"/>
          <w:bCs/>
          <w:kern w:val="0"/>
          <w:sz w:val="24"/>
          <w:szCs w:val="24"/>
          <w:lang w:eastAsia="ar-SA"/>
        </w:rPr>
        <w:t>СР</w:t>
      </w:r>
      <w:proofErr w:type="gramEnd"/>
      <w:r w:rsidRPr="008D2414">
        <w:rPr>
          <w:rFonts w:ascii="Times New Roman" w:eastAsia="Times New Roman" w:hAnsi="Times New Roman" w:cs="Times New Roman"/>
          <w:bCs/>
          <w:kern w:val="0"/>
          <w:sz w:val="24"/>
          <w:szCs w:val="24"/>
          <w:lang w:eastAsia="ar-SA"/>
        </w:rPr>
        <w:t xml:space="preserve"> включает следующие виды работ:</w:t>
      </w:r>
    </w:p>
    <w:p w:rsidR="00701571" w:rsidRPr="008D2414" w:rsidRDefault="00701571" w:rsidP="00701571">
      <w:pPr>
        <w:numPr>
          <w:ilvl w:val="0"/>
          <w:numId w:val="4"/>
        </w:numPr>
        <w:tabs>
          <w:tab w:val="num" w:pos="502"/>
        </w:tabs>
        <w:suppressAutoHyphens/>
        <w:autoSpaceDE w:val="0"/>
        <w:spacing w:after="0" w:line="280" w:lineRule="exact"/>
        <w:ind w:left="0" w:firstLine="709"/>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 xml:space="preserve"> работа с лексическим, грамматическим, фонетическим материалом, предусматривающая проработку конспекта занятий и учебной литературы;</w:t>
      </w:r>
    </w:p>
    <w:p w:rsidR="00701571" w:rsidRPr="008D2414" w:rsidRDefault="00701571" w:rsidP="00701571">
      <w:pPr>
        <w:numPr>
          <w:ilvl w:val="0"/>
          <w:numId w:val="4"/>
        </w:numPr>
        <w:tabs>
          <w:tab w:val="num" w:pos="502"/>
        </w:tabs>
        <w:suppressAutoHyphens/>
        <w:autoSpaceDE w:val="0"/>
        <w:spacing w:after="0" w:line="280" w:lineRule="exact"/>
        <w:ind w:left="0" w:firstLine="709"/>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 xml:space="preserve"> поиск и обзор литературы и электронных источников информации по индивидуально заданной проблеме курса;</w:t>
      </w:r>
    </w:p>
    <w:p w:rsidR="00701571" w:rsidRPr="008D2414" w:rsidRDefault="00701571" w:rsidP="00701571">
      <w:pPr>
        <w:numPr>
          <w:ilvl w:val="0"/>
          <w:numId w:val="4"/>
        </w:numPr>
        <w:tabs>
          <w:tab w:val="num" w:pos="502"/>
        </w:tabs>
        <w:suppressAutoHyphens/>
        <w:autoSpaceDE w:val="0"/>
        <w:spacing w:after="0" w:line="280" w:lineRule="exact"/>
        <w:ind w:left="0" w:firstLine="709"/>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выполнение домашнего задания в виде проработки упражнений, подготовки презентации, доклада по изучаемой теме;</w:t>
      </w:r>
    </w:p>
    <w:p w:rsidR="00701571" w:rsidRPr="008D2414" w:rsidRDefault="00701571" w:rsidP="00701571">
      <w:pPr>
        <w:numPr>
          <w:ilvl w:val="0"/>
          <w:numId w:val="4"/>
        </w:numPr>
        <w:tabs>
          <w:tab w:val="num" w:pos="502"/>
        </w:tabs>
        <w:suppressAutoHyphens/>
        <w:autoSpaceDE w:val="0"/>
        <w:spacing w:after="0" w:line="280" w:lineRule="exact"/>
        <w:ind w:left="0" w:firstLine="709"/>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подготовка к практическим занятиям;</w:t>
      </w:r>
    </w:p>
    <w:p w:rsidR="00701571" w:rsidRPr="008D2414" w:rsidRDefault="00701571" w:rsidP="00701571">
      <w:pPr>
        <w:numPr>
          <w:ilvl w:val="0"/>
          <w:numId w:val="4"/>
        </w:numPr>
        <w:tabs>
          <w:tab w:val="num" w:pos="502"/>
        </w:tabs>
        <w:suppressAutoHyphens/>
        <w:autoSpaceDE w:val="0"/>
        <w:spacing w:after="0" w:line="280" w:lineRule="exact"/>
        <w:ind w:left="0" w:firstLine="709"/>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изучение материала, вынесенного на самостоятельную проработку;</w:t>
      </w:r>
    </w:p>
    <w:p w:rsidR="00701571" w:rsidRPr="008D2414" w:rsidRDefault="00701571" w:rsidP="00701571">
      <w:pPr>
        <w:numPr>
          <w:ilvl w:val="0"/>
          <w:numId w:val="4"/>
        </w:numPr>
        <w:tabs>
          <w:tab w:val="num" w:pos="502"/>
        </w:tabs>
        <w:suppressAutoHyphens/>
        <w:autoSpaceDE w:val="0"/>
        <w:spacing w:after="0" w:line="280" w:lineRule="exact"/>
        <w:ind w:left="0" w:firstLine="709"/>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для студентов заочной формы обучения – выполнение контрольной работы;</w:t>
      </w:r>
    </w:p>
    <w:p w:rsidR="00701571" w:rsidRPr="008D2414" w:rsidRDefault="00701571" w:rsidP="00701571">
      <w:pPr>
        <w:numPr>
          <w:ilvl w:val="0"/>
          <w:numId w:val="4"/>
        </w:numPr>
        <w:tabs>
          <w:tab w:val="num" w:pos="502"/>
        </w:tabs>
        <w:suppressAutoHyphens/>
        <w:autoSpaceDE w:val="0"/>
        <w:spacing w:after="0" w:line="280" w:lineRule="exact"/>
        <w:ind w:left="0" w:firstLine="709"/>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подготовка к зачету, экзамену.</w:t>
      </w:r>
    </w:p>
    <w:p w:rsidR="00701571" w:rsidRPr="008D2414" w:rsidRDefault="00701571" w:rsidP="00701571">
      <w:pPr>
        <w:suppressAutoHyphens/>
        <w:autoSpaceDE w:val="0"/>
        <w:spacing w:after="0" w:line="280" w:lineRule="exact"/>
        <w:ind w:left="709"/>
        <w:jc w:val="both"/>
        <w:rPr>
          <w:rFonts w:ascii="Times New Roman" w:eastAsia="Times New Roman" w:hAnsi="Times New Roman" w:cs="Times New Roman"/>
          <w:kern w:val="0"/>
          <w:sz w:val="24"/>
          <w:szCs w:val="24"/>
          <w:lang w:eastAsia="ar-SA"/>
        </w:rPr>
      </w:pPr>
    </w:p>
    <w:p w:rsidR="00701571" w:rsidRPr="008D2414" w:rsidRDefault="00701571" w:rsidP="00701571">
      <w:pPr>
        <w:suppressAutoHyphens/>
        <w:spacing w:after="0" w:line="240" w:lineRule="auto"/>
        <w:ind w:right="282"/>
        <w:jc w:val="both"/>
        <w:rPr>
          <w:rFonts w:ascii="Times New Roman" w:eastAsia="Times New Roman" w:hAnsi="Times New Roman" w:cs="Times New Roman"/>
          <w:b/>
          <w:kern w:val="0"/>
          <w:sz w:val="24"/>
          <w:szCs w:val="24"/>
          <w:lang w:eastAsia="ar-SA"/>
        </w:rPr>
      </w:pPr>
    </w:p>
    <w:p w:rsidR="00701571" w:rsidRPr="008D2414" w:rsidRDefault="00701571" w:rsidP="00701571">
      <w:pPr>
        <w:suppressAutoHyphens/>
        <w:spacing w:after="0" w:line="240" w:lineRule="auto"/>
        <w:ind w:left="1418" w:hanging="709"/>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7. ТЕМЫ И ЗАДАНИЯ ДЛЯ САМОСТОЯТЕЛЬНОЙ РАБОТЫ</w:t>
      </w:r>
    </w:p>
    <w:p w:rsidR="00701571" w:rsidRPr="008D2414" w:rsidRDefault="00701571" w:rsidP="00701571">
      <w:pPr>
        <w:suppressAutoHyphens/>
        <w:spacing w:after="0" w:line="240" w:lineRule="auto"/>
        <w:ind w:left="1418" w:hanging="709"/>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7.1. Темы и задания для самостоятельной работы к практическим занятиям</w:t>
      </w:r>
    </w:p>
    <w:p w:rsidR="00701571" w:rsidRPr="008D2414" w:rsidRDefault="00701571" w:rsidP="00701571">
      <w:pPr>
        <w:suppressAutoHyphens/>
        <w:spacing w:after="0" w:line="240" w:lineRule="auto"/>
        <w:ind w:left="1418" w:hanging="709"/>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(для очной и заочной форм)</w:t>
      </w:r>
    </w:p>
    <w:p w:rsidR="00701571" w:rsidRPr="008D2414" w:rsidRDefault="00701571" w:rsidP="00701571">
      <w:pPr>
        <w:suppressAutoHyphens/>
        <w:spacing w:after="0" w:line="240" w:lineRule="auto"/>
        <w:ind w:left="1418" w:hanging="709"/>
        <w:jc w:val="center"/>
        <w:rPr>
          <w:rFonts w:ascii="Times New Roman" w:eastAsia="Times New Roman" w:hAnsi="Times New Roman" w:cs="Times New Roman"/>
          <w:b/>
          <w:kern w:val="0"/>
          <w:sz w:val="24"/>
          <w:szCs w:val="24"/>
          <w:lang w:eastAsia="ar-SA"/>
        </w:rPr>
      </w:pPr>
    </w:p>
    <w:p w:rsidR="00701571" w:rsidRPr="008D2414" w:rsidRDefault="00701571" w:rsidP="00701571">
      <w:pPr>
        <w:spacing w:after="0" w:line="240" w:lineRule="auto"/>
        <w:jc w:val="center"/>
        <w:rPr>
          <w:rFonts w:ascii="Times New Roman" w:eastAsia="Times New Roman" w:hAnsi="Times New Roman" w:cs="Times New Roman"/>
          <w:b/>
          <w:bCs/>
          <w:kern w:val="0"/>
          <w:sz w:val="24"/>
          <w:szCs w:val="24"/>
          <w:lang w:val="uk-UA" w:eastAsia="ar-SA"/>
        </w:rPr>
      </w:pPr>
      <w:r w:rsidRPr="008D2414">
        <w:rPr>
          <w:rFonts w:ascii="Times New Roman" w:eastAsia="Times New Roman" w:hAnsi="Times New Roman" w:cs="Times New Roman"/>
          <w:b/>
          <w:bCs/>
          <w:kern w:val="0"/>
          <w:sz w:val="24"/>
          <w:szCs w:val="24"/>
          <w:lang w:val="uk-UA" w:eastAsia="ar-SA"/>
        </w:rPr>
        <w:t>1 семестр</w:t>
      </w:r>
    </w:p>
    <w:p w:rsidR="00701571" w:rsidRPr="008D2414" w:rsidRDefault="00701571" w:rsidP="00701571">
      <w:pPr>
        <w:spacing w:after="0" w:line="240" w:lineRule="auto"/>
        <w:rPr>
          <w:rFonts w:ascii="Times New Roman" w:eastAsia="Times New Roman" w:hAnsi="Times New Roman" w:cs="Times New Roman"/>
          <w:b/>
          <w:kern w:val="0"/>
          <w:sz w:val="24"/>
          <w:szCs w:val="24"/>
          <w:lang w:val="de-DE" w:eastAsia="ru-RU"/>
        </w:rPr>
      </w:pPr>
      <w:r w:rsidRPr="008D2414">
        <w:rPr>
          <w:rFonts w:ascii="Times New Roman" w:eastAsia="Times New Roman" w:hAnsi="Times New Roman" w:cs="Times New Roman"/>
          <w:b/>
          <w:bCs/>
          <w:kern w:val="0"/>
          <w:sz w:val="24"/>
          <w:szCs w:val="24"/>
          <w:lang w:val="uk-UA" w:eastAsia="ar-SA"/>
        </w:rPr>
        <w:t xml:space="preserve">Тема 1. </w:t>
      </w:r>
      <w:r w:rsidRPr="008D2414">
        <w:rPr>
          <w:rFonts w:ascii="Times New Roman" w:eastAsia="Times New Roman" w:hAnsi="Times New Roman" w:cs="Times New Roman"/>
          <w:b/>
          <w:kern w:val="0"/>
          <w:sz w:val="24"/>
          <w:szCs w:val="24"/>
          <w:lang w:val="de-DE" w:eastAsia="ru-RU"/>
        </w:rPr>
        <w:t>Begegnungen</w:t>
      </w:r>
    </w:p>
    <w:p w:rsidR="00701571" w:rsidRPr="008D2414" w:rsidRDefault="00701571" w:rsidP="00701571">
      <w:pPr>
        <w:spacing w:after="0" w:line="240" w:lineRule="auto"/>
        <w:rPr>
          <w:rFonts w:ascii="Times New Roman" w:eastAsia="Times New Roman" w:hAnsi="Times New Roman" w:cs="Times New Roman"/>
          <w:i/>
          <w:kern w:val="0"/>
          <w:sz w:val="24"/>
          <w:szCs w:val="24"/>
          <w:lang w:val="de-DE" w:eastAsia="ru-RU"/>
        </w:rPr>
      </w:pPr>
      <w:r w:rsidRPr="008D2414">
        <w:rPr>
          <w:rFonts w:ascii="Times New Roman" w:eastAsia="Times New Roman" w:hAnsi="Times New Roman" w:cs="Times New Roman"/>
          <w:i/>
          <w:kern w:val="0"/>
          <w:sz w:val="24"/>
          <w:szCs w:val="24"/>
          <w:lang w:eastAsia="ru-RU"/>
        </w:rPr>
        <w:t>Выполнить</w:t>
      </w:r>
      <w:r w:rsidRPr="008D2414">
        <w:rPr>
          <w:rFonts w:ascii="Times New Roman" w:eastAsia="Times New Roman" w:hAnsi="Times New Roman" w:cs="Times New Roman"/>
          <w:i/>
          <w:kern w:val="0"/>
          <w:sz w:val="24"/>
          <w:szCs w:val="24"/>
          <w:lang w:val="de-DE" w:eastAsia="ru-RU"/>
        </w:rPr>
        <w:t>:</w:t>
      </w:r>
    </w:p>
    <w:p w:rsidR="00701571" w:rsidRPr="008D2414" w:rsidRDefault="00701571" w:rsidP="00701571">
      <w:pPr>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 folgende Dialogen</w:t>
      </w:r>
      <w:r w:rsidRPr="008D2414">
        <w:rPr>
          <w:rFonts w:ascii="Times New Roman" w:eastAsia="Times New Roman" w:hAnsi="Times New Roman" w:cs="Times New Roman"/>
          <w:kern w:val="0"/>
          <w:sz w:val="24"/>
          <w:szCs w:val="24"/>
          <w:lang w:val="de-DE" w:eastAsia="ru-RU"/>
        </w:rPr>
        <w:t>: Begegnungsdialogen. [</w:t>
      </w:r>
      <w:r w:rsidRPr="008D2414">
        <w:rPr>
          <w:rFonts w:ascii="Times New Roman" w:hAnsi="Times New Roman" w:cs="Times New Roman"/>
          <w:sz w:val="24"/>
          <w:szCs w:val="24"/>
          <w:lang w:val="de-DE"/>
        </w:rPr>
        <w:t>5-</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.6-14]</w:t>
      </w:r>
    </w:p>
    <w:p w:rsidR="00701571" w:rsidRPr="008D2414" w:rsidRDefault="00701571" w:rsidP="00701571">
      <w:pPr>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Tag, wie geht’s. [</w:t>
      </w:r>
      <w:r w:rsidRPr="008D2414">
        <w:rPr>
          <w:rFonts w:ascii="Times New Roman" w:hAnsi="Times New Roman" w:cs="Times New Roman"/>
          <w:sz w:val="24"/>
          <w:szCs w:val="24"/>
          <w:lang w:val="de-DE"/>
        </w:rPr>
        <w:t>11-</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.1-8]</w:t>
      </w:r>
    </w:p>
    <w:p w:rsidR="00701571" w:rsidRPr="008D2414" w:rsidRDefault="00701571" w:rsidP="00701571">
      <w:pPr>
        <w:pStyle w:val="af3"/>
        <w:spacing w:line="240" w:lineRule="atLeast"/>
        <w:ind w:left="0"/>
        <w:rPr>
          <w:lang w:val="de-DE"/>
        </w:rPr>
      </w:pPr>
      <w:r w:rsidRPr="008D2414">
        <w:rPr>
          <w:i/>
          <w:lang w:val="de-DE"/>
        </w:rPr>
        <w:t>Lernen Sie Lexik. Finden Sie Entsprechungen im Wortschatz</w:t>
      </w:r>
      <w:r w:rsidRPr="008D2414">
        <w:rPr>
          <w:lang w:val="de-DE"/>
        </w:rPr>
        <w:t>: Begrüßungsrede, Abschiedsrede, Zahlen, Zeit. [13-</w:t>
      </w:r>
      <w:r w:rsidRPr="008D2414">
        <w:t>с</w:t>
      </w:r>
      <w:r w:rsidRPr="008D2414">
        <w:rPr>
          <w:lang w:val="de-DE"/>
        </w:rPr>
        <w:t xml:space="preserve">.1-8] </w:t>
      </w:r>
    </w:p>
    <w:p w:rsidR="00701571" w:rsidRPr="008D2414" w:rsidRDefault="00701571" w:rsidP="00701571">
      <w:pPr>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i/>
          <w:kern w:val="0"/>
          <w:sz w:val="24"/>
          <w:szCs w:val="24"/>
          <w:lang w:val="de-DE" w:eastAsia="ru-RU"/>
        </w:rPr>
        <w:t>Lernen Sie grammatische Regeln und machen Sie grammatische Übungen: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 xml:space="preserve">Regel des Lesens. Sein, haben und besondere Verben. Die Pluralbildung der Substantive. Die Deklination der Substantive. </w:t>
      </w:r>
      <w:r w:rsidRPr="008D2414">
        <w:rPr>
          <w:rFonts w:ascii="Times New Roman" w:eastAsia="Times New Roman" w:hAnsi="Times New Roman" w:cs="Times New Roman"/>
          <w:kern w:val="0"/>
          <w:sz w:val="24"/>
          <w:szCs w:val="24"/>
          <w:lang w:eastAsia="ar-SA"/>
        </w:rPr>
        <w:t>[14-с.10-13]</w:t>
      </w:r>
    </w:p>
    <w:p w:rsidR="00701571" w:rsidRPr="008D2414" w:rsidRDefault="00701571" w:rsidP="00701571">
      <w:pPr>
        <w:spacing w:after="0" w:line="240" w:lineRule="auto"/>
        <w:rPr>
          <w:rFonts w:ascii="Times New Roman" w:eastAsia="Times New Roman" w:hAnsi="Times New Roman" w:cs="Times New Roman"/>
          <w:i/>
          <w:kern w:val="0"/>
          <w:sz w:val="24"/>
          <w:szCs w:val="24"/>
          <w:lang w:eastAsia="ru-RU"/>
        </w:rPr>
      </w:pPr>
      <w:r w:rsidRPr="008D2414">
        <w:rPr>
          <w:rFonts w:ascii="Times New Roman" w:eastAsia="Times New Roman" w:hAnsi="Times New Roman" w:cs="Times New Roman"/>
          <w:i/>
          <w:kern w:val="0"/>
          <w:sz w:val="24"/>
          <w:szCs w:val="24"/>
          <w:lang w:val="de-DE" w:eastAsia="ar-SA"/>
        </w:rPr>
        <w:t>Sehen</w:t>
      </w:r>
      <w:r w:rsidRPr="008D2414">
        <w:rPr>
          <w:rFonts w:ascii="Times New Roman" w:eastAsia="Times New Roman" w:hAnsi="Times New Roman" w:cs="Times New Roman"/>
          <w:i/>
          <w:kern w:val="0"/>
          <w:sz w:val="24"/>
          <w:szCs w:val="24"/>
          <w:lang w:eastAsia="ar-SA"/>
        </w:rPr>
        <w:t xml:space="preserve"> </w:t>
      </w:r>
      <w:r w:rsidRPr="008D2414">
        <w:rPr>
          <w:rFonts w:ascii="Times New Roman" w:eastAsia="Times New Roman" w:hAnsi="Times New Roman" w:cs="Times New Roman"/>
          <w:i/>
          <w:kern w:val="0"/>
          <w:sz w:val="24"/>
          <w:szCs w:val="24"/>
          <w:lang w:val="de-DE" w:eastAsia="ar-SA"/>
        </w:rPr>
        <w:t>Sie</w:t>
      </w:r>
      <w:r w:rsidRPr="008D2414">
        <w:rPr>
          <w:rFonts w:ascii="Times New Roman" w:eastAsia="Times New Roman" w:hAnsi="Times New Roman" w:cs="Times New Roman"/>
          <w:i/>
          <w:kern w:val="0"/>
          <w:sz w:val="24"/>
          <w:szCs w:val="24"/>
          <w:lang w:eastAsia="ar-SA"/>
        </w:rPr>
        <w:t xml:space="preserve"> </w:t>
      </w:r>
      <w:r w:rsidRPr="008D2414">
        <w:rPr>
          <w:rFonts w:ascii="Times New Roman" w:eastAsia="Times New Roman" w:hAnsi="Times New Roman" w:cs="Times New Roman"/>
          <w:i/>
          <w:kern w:val="0"/>
          <w:sz w:val="24"/>
          <w:szCs w:val="24"/>
          <w:lang w:val="de-DE" w:eastAsia="ar-SA"/>
        </w:rPr>
        <w:t>folgendes</w:t>
      </w:r>
      <w:r w:rsidRPr="008D2414">
        <w:rPr>
          <w:rFonts w:ascii="Times New Roman" w:eastAsia="Times New Roman" w:hAnsi="Times New Roman" w:cs="Times New Roman"/>
          <w:i/>
          <w:kern w:val="0"/>
          <w:sz w:val="24"/>
          <w:szCs w:val="24"/>
          <w:lang w:eastAsia="ar-SA"/>
        </w:rPr>
        <w:t xml:space="preserve"> </w:t>
      </w:r>
      <w:r w:rsidRPr="008D2414">
        <w:rPr>
          <w:rFonts w:ascii="Times New Roman" w:eastAsia="Times New Roman" w:hAnsi="Times New Roman" w:cs="Times New Roman"/>
          <w:i/>
          <w:kern w:val="0"/>
          <w:sz w:val="24"/>
          <w:szCs w:val="24"/>
          <w:lang w:val="de-DE" w:eastAsia="ar-SA"/>
        </w:rPr>
        <w:t>Video</w:t>
      </w:r>
      <w:r w:rsidRPr="008D2414">
        <w:rPr>
          <w:rFonts w:ascii="Times New Roman" w:eastAsia="Times New Roman" w:hAnsi="Times New Roman" w:cs="Times New Roman"/>
          <w:i/>
          <w:kern w:val="0"/>
          <w:sz w:val="24"/>
          <w:szCs w:val="24"/>
          <w:lang w:eastAsia="ar-SA"/>
        </w:rPr>
        <w:t>:</w:t>
      </w:r>
      <w:r w:rsidRPr="008D2414">
        <w:rPr>
          <w:rFonts w:ascii="Times New Roman" w:hAnsi="Times New Roman" w:cs="Times New Roman"/>
          <w:color w:val="000000"/>
          <w:sz w:val="24"/>
          <w:szCs w:val="24"/>
        </w:rPr>
        <w:t xml:space="preserve"> </w:t>
      </w:r>
      <w:hyperlink r:id="rId7" w:history="1">
        <w:r w:rsidRPr="008D2414">
          <w:rPr>
            <w:rStyle w:val="a3"/>
            <w:rFonts w:ascii="Times New Roman" w:hAnsi="Times New Roman" w:cs="Times New Roman"/>
            <w:i/>
            <w:sz w:val="24"/>
            <w:szCs w:val="24"/>
            <w:lang w:val="de-DE"/>
          </w:rPr>
          <w:t>https</w:t>
        </w:r>
        <w:r w:rsidRPr="008D2414">
          <w:rPr>
            <w:rStyle w:val="a3"/>
            <w:rFonts w:ascii="Times New Roman" w:hAnsi="Times New Roman" w:cs="Times New Roman"/>
            <w:i/>
            <w:sz w:val="24"/>
            <w:szCs w:val="24"/>
          </w:rPr>
          <w:t>://</w:t>
        </w:r>
        <w:proofErr w:type="spellStart"/>
        <w:r w:rsidRPr="008D2414">
          <w:rPr>
            <w:rStyle w:val="a3"/>
            <w:rFonts w:ascii="Times New Roman" w:hAnsi="Times New Roman" w:cs="Times New Roman"/>
            <w:i/>
            <w:sz w:val="24"/>
            <w:szCs w:val="24"/>
            <w:lang w:val="de-DE"/>
          </w:rPr>
          <w:t>youtu</w:t>
        </w:r>
        <w:proofErr w:type="spellEnd"/>
        <w:r w:rsidRPr="008D2414">
          <w:rPr>
            <w:rStyle w:val="a3"/>
            <w:rFonts w:ascii="Times New Roman" w:hAnsi="Times New Roman" w:cs="Times New Roman"/>
            <w:i/>
            <w:sz w:val="24"/>
            <w:szCs w:val="24"/>
          </w:rPr>
          <w:t>.</w:t>
        </w:r>
        <w:proofErr w:type="spellStart"/>
        <w:r w:rsidRPr="008D2414">
          <w:rPr>
            <w:rStyle w:val="a3"/>
            <w:rFonts w:ascii="Times New Roman" w:hAnsi="Times New Roman" w:cs="Times New Roman"/>
            <w:i/>
            <w:sz w:val="24"/>
            <w:szCs w:val="24"/>
            <w:lang w:val="de-DE"/>
          </w:rPr>
          <w:t>be</w:t>
        </w:r>
        <w:proofErr w:type="spellEnd"/>
        <w:r w:rsidRPr="008D2414">
          <w:rPr>
            <w:rStyle w:val="a3"/>
            <w:rFonts w:ascii="Times New Roman" w:hAnsi="Times New Roman" w:cs="Times New Roman"/>
            <w:i/>
            <w:sz w:val="24"/>
            <w:szCs w:val="24"/>
          </w:rPr>
          <w:t>/</w:t>
        </w:r>
        <w:proofErr w:type="spellStart"/>
        <w:r w:rsidRPr="008D2414">
          <w:rPr>
            <w:rStyle w:val="a3"/>
            <w:rFonts w:ascii="Times New Roman" w:hAnsi="Times New Roman" w:cs="Times New Roman"/>
            <w:i/>
            <w:sz w:val="24"/>
            <w:szCs w:val="24"/>
            <w:lang w:val="de-DE"/>
          </w:rPr>
          <w:t>YJo</w:t>
        </w:r>
        <w:proofErr w:type="spellEnd"/>
        <w:r w:rsidRPr="008D2414">
          <w:rPr>
            <w:rStyle w:val="a3"/>
            <w:rFonts w:ascii="Times New Roman" w:hAnsi="Times New Roman" w:cs="Times New Roman"/>
            <w:i/>
            <w:sz w:val="24"/>
            <w:szCs w:val="24"/>
          </w:rPr>
          <w:t>9</w:t>
        </w:r>
        <w:proofErr w:type="spellStart"/>
        <w:r w:rsidRPr="008D2414">
          <w:rPr>
            <w:rStyle w:val="a3"/>
            <w:rFonts w:ascii="Times New Roman" w:hAnsi="Times New Roman" w:cs="Times New Roman"/>
            <w:i/>
            <w:sz w:val="24"/>
            <w:szCs w:val="24"/>
            <w:lang w:val="de-DE"/>
          </w:rPr>
          <w:t>IZoQJNM</w:t>
        </w:r>
        <w:proofErr w:type="spellEnd"/>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pStyle w:val="af3"/>
        <w:spacing w:line="240" w:lineRule="atLeast"/>
        <w:ind w:left="0"/>
      </w:pPr>
    </w:p>
    <w:p w:rsidR="00701571" w:rsidRPr="00317D8F"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b/>
          <w:kern w:val="0"/>
          <w:sz w:val="24"/>
          <w:szCs w:val="24"/>
          <w:lang w:eastAsia="ru-RU"/>
        </w:rPr>
        <w:t xml:space="preserve">Тема 2. </w:t>
      </w:r>
      <w:r w:rsidRPr="008D2414">
        <w:rPr>
          <w:rFonts w:ascii="Times New Roman" w:eastAsia="Times New Roman" w:hAnsi="Times New Roman" w:cs="Times New Roman"/>
          <w:b/>
          <w:kern w:val="0"/>
          <w:sz w:val="24"/>
          <w:szCs w:val="24"/>
          <w:lang w:val="de-DE" w:eastAsia="ru-RU"/>
        </w:rPr>
        <w:t>Familie</w:t>
      </w:r>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Ich</w:t>
      </w:r>
      <w:r w:rsidRPr="00317D8F">
        <w:rPr>
          <w:rFonts w:ascii="Times New Roman" w:eastAsia="Times New Roman" w:hAnsi="Times New Roman" w:cs="Times New Roman"/>
          <w:b/>
          <w:kern w:val="0"/>
          <w:sz w:val="24"/>
          <w:szCs w:val="24"/>
          <w:lang w:eastAsia="ru-RU"/>
        </w:rPr>
        <w:t xml:space="preserve"> </w:t>
      </w:r>
      <w:proofErr w:type="spellStart"/>
      <w:r w:rsidRPr="008D2414">
        <w:rPr>
          <w:rFonts w:ascii="Times New Roman" w:eastAsia="Times New Roman" w:hAnsi="Times New Roman" w:cs="Times New Roman"/>
          <w:b/>
          <w:kern w:val="0"/>
          <w:sz w:val="24"/>
          <w:szCs w:val="24"/>
          <w:lang w:val="de-DE" w:eastAsia="ru-RU"/>
        </w:rPr>
        <w:t>heisse</w:t>
      </w:r>
      <w:proofErr w:type="spellEnd"/>
      <w:r w:rsidRPr="00317D8F">
        <w:rPr>
          <w:rFonts w:ascii="Times New Roman" w:eastAsia="Times New Roman" w:hAnsi="Times New Roman" w:cs="Times New Roman"/>
          <w:b/>
          <w:kern w:val="0"/>
          <w:sz w:val="24"/>
          <w:szCs w:val="24"/>
          <w:lang w:eastAsia="ru-RU"/>
        </w:rPr>
        <w:t>...</w:t>
      </w:r>
      <w:r w:rsidRPr="00317D8F">
        <w:rPr>
          <w:rFonts w:ascii="Times New Roman" w:eastAsia="Times New Roman" w:hAnsi="Times New Roman" w:cs="Times New Roman"/>
          <w:kern w:val="0"/>
          <w:sz w:val="24"/>
          <w:szCs w:val="24"/>
          <w:lang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Anmeldeformular.</w:t>
      </w:r>
      <w:r w:rsidRPr="008D2414">
        <w:rPr>
          <w:rFonts w:ascii="Times New Roman" w:hAnsi="Times New Roman" w:cs="Times New Roman"/>
          <w:sz w:val="24"/>
          <w:szCs w:val="24"/>
          <w:lang w:val="de-DE"/>
        </w:rPr>
        <w:t xml:space="preserve"> [5-</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.15-28]</w:t>
      </w:r>
      <w:r w:rsidRPr="008D2414">
        <w:rPr>
          <w:rFonts w:ascii="Times New Roman" w:eastAsia="Times New Roman" w:hAnsi="Times New Roman" w:cs="Times New Roman"/>
          <w:kern w:val="0"/>
          <w:sz w:val="24"/>
          <w:szCs w:val="24"/>
          <w:lang w:val="de-DE" w:eastAsia="ru-RU"/>
        </w:rPr>
        <w:t xml:space="preserve"> </w:t>
      </w:r>
    </w:p>
    <w:p w:rsidR="00701571" w:rsidRPr="008D2414" w:rsidRDefault="00701571" w:rsidP="00701571">
      <w:pPr>
        <w:pStyle w:val="af3"/>
        <w:spacing w:line="240" w:lineRule="atLeast"/>
        <w:ind w:left="0"/>
        <w:rPr>
          <w:lang w:val="de-DE"/>
        </w:rPr>
      </w:pPr>
      <w:r w:rsidRPr="008D2414">
        <w:rPr>
          <w:i/>
          <w:lang w:val="de-DE"/>
        </w:rPr>
        <w:t>Sprechen Sie:</w:t>
      </w:r>
      <w:r w:rsidRPr="008D2414">
        <w:rPr>
          <w:lang w:val="de-DE"/>
        </w:rPr>
        <w:t xml:space="preserve"> Sich und andere vorstellen. Nach dem Befinden fragen. Die Herkunft nennen. [9-</w:t>
      </w:r>
      <w:r w:rsidRPr="008D2414">
        <w:t>с</w:t>
      </w:r>
      <w:r w:rsidRPr="008D2414">
        <w:rPr>
          <w:lang w:val="de-DE"/>
        </w:rPr>
        <w:t>.3-5; 31]</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Woher kommen Sie? </w:t>
      </w:r>
      <w:r w:rsidRPr="008D2414">
        <w:rPr>
          <w:rFonts w:ascii="Times New Roman" w:hAnsi="Times New Roman" w:cs="Times New Roman"/>
          <w:sz w:val="24"/>
          <w:szCs w:val="24"/>
          <w:lang w:val="de-DE"/>
        </w:rPr>
        <w:t>[11-</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.9-15]</w:t>
      </w:r>
    </w:p>
    <w:p w:rsidR="00701571" w:rsidRPr="008D2414" w:rsidRDefault="00701571" w:rsidP="00701571">
      <w:pPr>
        <w:pStyle w:val="af3"/>
        <w:spacing w:line="240" w:lineRule="atLeast"/>
        <w:ind w:left="0"/>
        <w:rPr>
          <w:lang w:val="de-DE"/>
        </w:rPr>
      </w:pPr>
      <w:r w:rsidRPr="008D2414">
        <w:rPr>
          <w:i/>
          <w:lang w:val="de-DE"/>
        </w:rPr>
        <w:t>Lernen Sie Lexik. Finden Sie Entsprechungen im Wortschatz und machen Sie grammatische Übungen</w:t>
      </w:r>
      <w:r w:rsidRPr="008D2414">
        <w:rPr>
          <w:lang w:val="de-DE"/>
        </w:rPr>
        <w:t>: Persönliche Angaben, Land und Leute, Kontinente, Alter. [13-</w:t>
      </w:r>
      <w:r w:rsidRPr="008D2414">
        <w:t>с</w:t>
      </w:r>
      <w:r w:rsidRPr="008D2414">
        <w:rPr>
          <w:lang w:val="de-DE"/>
        </w:rPr>
        <w:t>.84-92;]</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Kurzen Text über sich schreiben. </w:t>
      </w:r>
    </w:p>
    <w:p w:rsidR="00701571" w:rsidRPr="008D2414" w:rsidRDefault="00701571" w:rsidP="00701571">
      <w:pPr>
        <w:pStyle w:val="af3"/>
        <w:spacing w:line="240" w:lineRule="atLeast"/>
        <w:ind w:left="0"/>
      </w:pPr>
      <w:r w:rsidRPr="008D2414">
        <w:rPr>
          <w:i/>
          <w:lang w:val="de-DE"/>
        </w:rPr>
        <w:t>Lernen Sie grammatische Regeln:</w:t>
      </w:r>
      <w:r w:rsidRPr="008D2414">
        <w:rPr>
          <w:lang w:val="de-DE"/>
        </w:rPr>
        <w:t xml:space="preserve"> </w:t>
      </w:r>
      <w:r w:rsidRPr="008D2414">
        <w:rPr>
          <w:bCs/>
          <w:lang w:val="de-DE" w:eastAsia="ar-SA"/>
        </w:rPr>
        <w:t>Die Fragesätze. Konjugation Präsens.</w:t>
      </w:r>
      <w:r w:rsidRPr="008D2414">
        <w:rPr>
          <w:lang w:val="de-DE"/>
        </w:rPr>
        <w:t xml:space="preserve"> </w:t>
      </w:r>
      <w:r w:rsidRPr="008D2414">
        <w:rPr>
          <w:bCs/>
          <w:lang w:val="de-DE" w:eastAsia="ar-SA"/>
        </w:rPr>
        <w:t xml:space="preserve">Verben mit Vokalwechsel. </w:t>
      </w:r>
      <w:r w:rsidRPr="008D2414">
        <w:t xml:space="preserve">[14-с.14-17, 22-25] </w:t>
      </w:r>
    </w:p>
    <w:p w:rsidR="00701571" w:rsidRPr="008D2414" w:rsidRDefault="00701571" w:rsidP="00701571">
      <w:pPr>
        <w:spacing w:after="0" w:line="240" w:lineRule="auto"/>
        <w:rPr>
          <w:rFonts w:ascii="Times New Roman" w:eastAsia="Times New Roman" w:hAnsi="Times New Roman" w:cs="Times New Roman"/>
          <w:i/>
          <w:kern w:val="0"/>
          <w:sz w:val="24"/>
          <w:szCs w:val="24"/>
          <w:lang w:eastAsia="ru-RU"/>
        </w:rPr>
      </w:pPr>
      <w:r w:rsidRPr="008D2414">
        <w:rPr>
          <w:rFonts w:ascii="Times New Roman" w:eastAsia="Times New Roman" w:hAnsi="Times New Roman" w:cs="Times New Roman"/>
          <w:i/>
          <w:kern w:val="0"/>
          <w:sz w:val="24"/>
          <w:szCs w:val="24"/>
          <w:lang w:val="de-DE" w:eastAsia="ar-SA"/>
        </w:rPr>
        <w:lastRenderedPageBreak/>
        <w:t>Sehen</w:t>
      </w:r>
      <w:r w:rsidRPr="008D2414">
        <w:rPr>
          <w:rFonts w:ascii="Times New Roman" w:eastAsia="Times New Roman" w:hAnsi="Times New Roman" w:cs="Times New Roman"/>
          <w:i/>
          <w:kern w:val="0"/>
          <w:sz w:val="24"/>
          <w:szCs w:val="24"/>
          <w:lang w:eastAsia="ar-SA"/>
        </w:rPr>
        <w:t xml:space="preserve"> </w:t>
      </w:r>
      <w:r w:rsidRPr="008D2414">
        <w:rPr>
          <w:rFonts w:ascii="Times New Roman" w:eastAsia="Times New Roman" w:hAnsi="Times New Roman" w:cs="Times New Roman"/>
          <w:i/>
          <w:kern w:val="0"/>
          <w:sz w:val="24"/>
          <w:szCs w:val="24"/>
          <w:lang w:val="de-DE" w:eastAsia="ar-SA"/>
        </w:rPr>
        <w:t>Sie</w:t>
      </w:r>
      <w:r w:rsidRPr="008D2414">
        <w:rPr>
          <w:rFonts w:ascii="Times New Roman" w:eastAsia="Times New Roman" w:hAnsi="Times New Roman" w:cs="Times New Roman"/>
          <w:i/>
          <w:kern w:val="0"/>
          <w:sz w:val="24"/>
          <w:szCs w:val="24"/>
          <w:lang w:eastAsia="ar-SA"/>
        </w:rPr>
        <w:t xml:space="preserve"> </w:t>
      </w:r>
      <w:r w:rsidRPr="008D2414">
        <w:rPr>
          <w:rFonts w:ascii="Times New Roman" w:eastAsia="Times New Roman" w:hAnsi="Times New Roman" w:cs="Times New Roman"/>
          <w:i/>
          <w:kern w:val="0"/>
          <w:sz w:val="24"/>
          <w:szCs w:val="24"/>
          <w:lang w:val="de-DE" w:eastAsia="ar-SA"/>
        </w:rPr>
        <w:t>folgendes</w:t>
      </w:r>
      <w:r w:rsidRPr="008D2414">
        <w:rPr>
          <w:rFonts w:ascii="Times New Roman" w:eastAsia="Times New Roman" w:hAnsi="Times New Roman" w:cs="Times New Roman"/>
          <w:i/>
          <w:kern w:val="0"/>
          <w:sz w:val="24"/>
          <w:szCs w:val="24"/>
          <w:lang w:eastAsia="ar-SA"/>
        </w:rPr>
        <w:t xml:space="preserve"> </w:t>
      </w:r>
      <w:r w:rsidRPr="008D2414">
        <w:rPr>
          <w:rFonts w:ascii="Times New Roman" w:eastAsia="Times New Roman" w:hAnsi="Times New Roman" w:cs="Times New Roman"/>
          <w:i/>
          <w:kern w:val="0"/>
          <w:sz w:val="24"/>
          <w:szCs w:val="24"/>
          <w:lang w:val="de-DE" w:eastAsia="ar-SA"/>
        </w:rPr>
        <w:t>Video</w:t>
      </w:r>
      <w:r w:rsidRPr="008D2414">
        <w:rPr>
          <w:rFonts w:ascii="Times New Roman" w:eastAsia="Times New Roman" w:hAnsi="Times New Roman" w:cs="Times New Roman"/>
          <w:i/>
          <w:kern w:val="0"/>
          <w:sz w:val="24"/>
          <w:szCs w:val="24"/>
          <w:lang w:eastAsia="ar-SA"/>
        </w:rPr>
        <w:t>:</w:t>
      </w:r>
      <w:r w:rsidRPr="008D2414">
        <w:rPr>
          <w:rFonts w:ascii="Times New Roman" w:hAnsi="Times New Roman" w:cs="Times New Roman"/>
          <w:color w:val="000000"/>
          <w:sz w:val="24"/>
          <w:szCs w:val="24"/>
        </w:rPr>
        <w:t xml:space="preserve"> </w:t>
      </w:r>
      <w:hyperlink r:id="rId8" w:history="1">
        <w:r w:rsidRPr="008D2414">
          <w:rPr>
            <w:rStyle w:val="a3"/>
            <w:rFonts w:ascii="Times New Roman" w:hAnsi="Times New Roman" w:cs="Times New Roman"/>
            <w:i/>
            <w:sz w:val="24"/>
            <w:szCs w:val="24"/>
            <w:lang w:val="de-DE"/>
          </w:rPr>
          <w:t>https</w:t>
        </w:r>
        <w:r w:rsidRPr="008D2414">
          <w:rPr>
            <w:rStyle w:val="a3"/>
            <w:rFonts w:ascii="Times New Roman" w:hAnsi="Times New Roman" w:cs="Times New Roman"/>
            <w:i/>
            <w:sz w:val="24"/>
            <w:szCs w:val="24"/>
          </w:rPr>
          <w:t>://</w:t>
        </w:r>
        <w:r w:rsidRPr="008D2414">
          <w:rPr>
            <w:rStyle w:val="a3"/>
            <w:rFonts w:ascii="Times New Roman" w:hAnsi="Times New Roman" w:cs="Times New Roman"/>
            <w:i/>
            <w:sz w:val="24"/>
            <w:szCs w:val="24"/>
            <w:lang w:val="de-DE"/>
          </w:rPr>
          <w:t>ok</w:t>
        </w:r>
        <w:r w:rsidRPr="008D2414">
          <w:rPr>
            <w:rStyle w:val="a3"/>
            <w:rFonts w:ascii="Times New Roman" w:hAnsi="Times New Roman" w:cs="Times New Roman"/>
            <w:i/>
            <w:sz w:val="24"/>
            <w:szCs w:val="24"/>
          </w:rPr>
          <w:t>.</w:t>
        </w:r>
        <w:proofErr w:type="spellStart"/>
        <w:r w:rsidRPr="008D2414">
          <w:rPr>
            <w:rStyle w:val="a3"/>
            <w:rFonts w:ascii="Times New Roman" w:hAnsi="Times New Roman" w:cs="Times New Roman"/>
            <w:i/>
            <w:sz w:val="24"/>
            <w:szCs w:val="24"/>
            <w:lang w:val="de-DE"/>
          </w:rPr>
          <w:t>ru</w:t>
        </w:r>
        <w:proofErr w:type="spellEnd"/>
        <w:r w:rsidRPr="008D2414">
          <w:rPr>
            <w:rStyle w:val="a3"/>
            <w:rFonts w:ascii="Times New Roman" w:hAnsi="Times New Roman" w:cs="Times New Roman"/>
            <w:i/>
            <w:sz w:val="24"/>
            <w:szCs w:val="24"/>
          </w:rPr>
          <w:t>/</w:t>
        </w:r>
        <w:proofErr w:type="spellStart"/>
        <w:r w:rsidRPr="008D2414">
          <w:rPr>
            <w:rStyle w:val="a3"/>
            <w:rFonts w:ascii="Times New Roman" w:hAnsi="Times New Roman" w:cs="Times New Roman"/>
            <w:i/>
            <w:sz w:val="24"/>
            <w:szCs w:val="24"/>
            <w:lang w:val="de-DE"/>
          </w:rPr>
          <w:t>video</w:t>
        </w:r>
        <w:proofErr w:type="spellEnd"/>
        <w:r w:rsidRPr="008D2414">
          <w:rPr>
            <w:rStyle w:val="a3"/>
            <w:rFonts w:ascii="Times New Roman" w:hAnsi="Times New Roman" w:cs="Times New Roman"/>
            <w:i/>
            <w:sz w:val="24"/>
            <w:szCs w:val="24"/>
          </w:rPr>
          <w:t>/244449084726</w:t>
        </w:r>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b/>
          <w:kern w:val="0"/>
          <w:sz w:val="24"/>
          <w:szCs w:val="24"/>
          <w:lang w:eastAsia="ru-RU"/>
        </w:rPr>
        <w:t>Тема 3.</w:t>
      </w:r>
      <w:r w:rsidRPr="008D2414">
        <w:rPr>
          <w:rFonts w:ascii="Times New Roman" w:eastAsia="Times New Roman" w:hAnsi="Times New Roman" w:cs="Times New Roman"/>
          <w:b/>
          <w:kern w:val="0"/>
          <w:sz w:val="24"/>
          <w:szCs w:val="24"/>
          <w:lang w:val="uk-UA" w:eastAsia="ar-SA"/>
        </w:rPr>
        <w:t xml:space="preserve"> </w:t>
      </w:r>
      <w:proofErr w:type="spellStart"/>
      <w:r w:rsidRPr="008D2414">
        <w:rPr>
          <w:rFonts w:ascii="Times New Roman" w:eastAsia="Times New Roman" w:hAnsi="Times New Roman" w:cs="Times New Roman"/>
          <w:b/>
          <w:kern w:val="0"/>
          <w:sz w:val="24"/>
          <w:szCs w:val="24"/>
          <w:lang w:val="uk-UA" w:eastAsia="ar-SA"/>
        </w:rPr>
        <w:t>Essen</w:t>
      </w:r>
      <w:proofErr w:type="spellEnd"/>
      <w:r w:rsidRPr="008D2414">
        <w:rPr>
          <w:rFonts w:ascii="Times New Roman" w:eastAsia="Times New Roman" w:hAnsi="Times New Roman" w:cs="Times New Roman"/>
          <w:b/>
          <w:kern w:val="0"/>
          <w:sz w:val="24"/>
          <w:szCs w:val="24"/>
          <w:lang w:val="uk-UA" w:eastAsia="ar-SA"/>
        </w:rPr>
        <w:t xml:space="preserve"> </w:t>
      </w:r>
      <w:proofErr w:type="spellStart"/>
      <w:r w:rsidRPr="008D2414">
        <w:rPr>
          <w:rFonts w:ascii="Times New Roman" w:eastAsia="Times New Roman" w:hAnsi="Times New Roman" w:cs="Times New Roman"/>
          <w:b/>
          <w:kern w:val="0"/>
          <w:sz w:val="24"/>
          <w:szCs w:val="24"/>
          <w:lang w:val="uk-UA" w:eastAsia="ar-SA"/>
        </w:rPr>
        <w:t>und</w:t>
      </w:r>
      <w:proofErr w:type="spellEnd"/>
      <w:r w:rsidRPr="008D2414">
        <w:rPr>
          <w:rFonts w:ascii="Times New Roman" w:eastAsia="Times New Roman" w:hAnsi="Times New Roman" w:cs="Times New Roman"/>
          <w:b/>
          <w:kern w:val="0"/>
          <w:sz w:val="24"/>
          <w:szCs w:val="24"/>
          <w:lang w:val="uk-UA" w:eastAsia="ar-SA"/>
        </w:rPr>
        <w:t xml:space="preserve"> </w:t>
      </w:r>
      <w:proofErr w:type="spellStart"/>
      <w:r w:rsidRPr="008D2414">
        <w:rPr>
          <w:rFonts w:ascii="Times New Roman" w:eastAsia="Times New Roman" w:hAnsi="Times New Roman" w:cs="Times New Roman"/>
          <w:b/>
          <w:kern w:val="0"/>
          <w:sz w:val="24"/>
          <w:szCs w:val="24"/>
          <w:lang w:val="uk-UA" w:eastAsia="ar-SA"/>
        </w:rPr>
        <w:t>Getränke</w:t>
      </w:r>
      <w:proofErr w:type="spellEnd"/>
      <w:r w:rsidRPr="008D2414">
        <w:rPr>
          <w:rFonts w:ascii="Times New Roman" w:eastAsia="Times New Roman" w:hAnsi="Times New Roman" w:cs="Times New Roman"/>
          <w:kern w:val="0"/>
          <w:sz w:val="24"/>
          <w:szCs w:val="24"/>
          <w:lang w:val="uk-UA"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Im Supermarkt; Einkaufen gehen. [</w:t>
      </w:r>
      <w:r w:rsidRPr="008D2414">
        <w:rPr>
          <w:rFonts w:ascii="Times New Roman" w:hAnsi="Times New Roman" w:cs="Times New Roman"/>
          <w:sz w:val="24"/>
          <w:szCs w:val="24"/>
          <w:lang w:val="de-DE"/>
        </w:rPr>
        <w:t>5-</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.43-57]</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Preise verstehen und sagen. [</w:t>
      </w:r>
      <w:r w:rsidRPr="008D2414">
        <w:rPr>
          <w:rFonts w:ascii="Times New Roman" w:hAnsi="Times New Roman" w:cs="Times New Roman"/>
          <w:sz w:val="24"/>
          <w:szCs w:val="24"/>
          <w:lang w:val="de-DE"/>
        </w:rPr>
        <w:t>9-</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.6-11]</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Wie viel kostet das?</w:t>
      </w:r>
      <w:r w:rsidRPr="008D2414">
        <w:rPr>
          <w:rFonts w:ascii="Times New Roman" w:hAnsi="Times New Roman" w:cs="Times New Roman"/>
          <w:sz w:val="24"/>
          <w:szCs w:val="24"/>
          <w:lang w:val="de-DE"/>
        </w:rPr>
        <w:t xml:space="preserve"> [11-</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.27-35 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.98-117]</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xml:space="preserve">: Essen und Trinken; Einkaufen. </w:t>
      </w:r>
    </w:p>
    <w:p w:rsidR="00701571" w:rsidRPr="008D2414" w:rsidRDefault="00701571" w:rsidP="00701571">
      <w:pPr>
        <w:pStyle w:val="af3"/>
        <w:spacing w:line="240" w:lineRule="atLeast"/>
        <w:ind w:left="0"/>
        <w:rPr>
          <w:lang w:val="de-DE"/>
        </w:rPr>
      </w:pPr>
      <w:r w:rsidRPr="008D2414">
        <w:rPr>
          <w:i/>
          <w:lang w:val="de-DE"/>
        </w:rPr>
        <w:t>Schreiben Sie</w:t>
      </w:r>
      <w:r w:rsidRPr="008D2414">
        <w:rPr>
          <w:lang w:val="de-DE"/>
        </w:rPr>
        <w:t>: Einkaufszettel schreiben; Rezept. [13-</w:t>
      </w:r>
      <w:r w:rsidRPr="008D2414">
        <w:t>с</w:t>
      </w:r>
      <w:r w:rsidRPr="008D2414">
        <w:rPr>
          <w:lang w:val="de-DE"/>
        </w:rPr>
        <w:t xml:space="preserve">.98-117] </w:t>
      </w:r>
    </w:p>
    <w:p w:rsidR="00701571" w:rsidRPr="008D2414" w:rsidRDefault="00701571" w:rsidP="00701571">
      <w:pPr>
        <w:suppressAutoHyphens/>
        <w:spacing w:after="0" w:line="240" w:lineRule="auto"/>
        <w:ind w:right="-62"/>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bCs/>
          <w:kern w:val="0"/>
          <w:sz w:val="24"/>
          <w:szCs w:val="24"/>
          <w:lang w:val="de-DE" w:eastAsia="ar-SA"/>
        </w:rPr>
        <w:t>Der Gebrauch des unbestimmten Artikels und bestimmten Artikels. Fehlen des Artikels. Possessivpronomen.[14-</w:t>
      </w:r>
      <w:r w:rsidRPr="008D2414">
        <w:rPr>
          <w:rFonts w:ascii="Times New Roman" w:eastAsia="Times New Roman" w:hAnsi="Times New Roman" w:cs="Times New Roman"/>
          <w:bCs/>
          <w:kern w:val="0"/>
          <w:sz w:val="24"/>
          <w:szCs w:val="24"/>
          <w:lang w:eastAsia="ar-SA"/>
        </w:rPr>
        <w:t>с</w:t>
      </w:r>
      <w:r w:rsidRPr="008D2414">
        <w:rPr>
          <w:rFonts w:ascii="Times New Roman" w:eastAsia="Times New Roman" w:hAnsi="Times New Roman" w:cs="Times New Roman"/>
          <w:bCs/>
          <w:kern w:val="0"/>
          <w:sz w:val="24"/>
          <w:szCs w:val="24"/>
          <w:lang w:val="de-DE" w:eastAsia="ar-SA"/>
        </w:rPr>
        <w:t>.318-320]</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bCs/>
          <w:kern w:val="0"/>
          <w:sz w:val="24"/>
          <w:szCs w:val="24"/>
          <w:lang w:val="de-DE" w:eastAsia="ar-SA"/>
        </w:rPr>
        <w:t>Zahlwörter.</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ar-SA"/>
        </w:rPr>
        <w:t>Sehen Sie folgendes Video:</w:t>
      </w:r>
      <w:r w:rsidRPr="008D2414">
        <w:rPr>
          <w:rFonts w:ascii="Times New Roman" w:hAnsi="Times New Roman" w:cs="Times New Roman"/>
          <w:sz w:val="24"/>
          <w:szCs w:val="24"/>
          <w:lang w:val="de-DE"/>
        </w:rPr>
        <w:t xml:space="preserve"> </w:t>
      </w:r>
      <w:hyperlink r:id="rId9" w:history="1">
        <w:r w:rsidRPr="008D2414">
          <w:rPr>
            <w:rStyle w:val="a3"/>
            <w:rFonts w:ascii="Times New Roman" w:hAnsi="Times New Roman" w:cs="Times New Roman"/>
            <w:i/>
            <w:kern w:val="0"/>
            <w:sz w:val="24"/>
            <w:szCs w:val="24"/>
            <w:lang w:val="de-DE"/>
          </w:rPr>
          <w:t>https://youtu.be/BgMv1Vy74nc</w:t>
        </w:r>
      </w:hyperlink>
      <w:r w:rsidRPr="008D2414">
        <w:rPr>
          <w:rFonts w:ascii="Times New Roman" w:eastAsia="Times New Roman" w:hAnsi="Times New Roman" w:cs="Times New Roman"/>
          <w:i/>
          <w:kern w:val="0"/>
          <w:sz w:val="24"/>
          <w:szCs w:val="24"/>
          <w:lang w:val="de-DE" w:eastAsia="ar-SA"/>
        </w:rPr>
        <w:t xml:space="preserve">, </w:t>
      </w:r>
      <w:hyperlink r:id="rId10" w:history="1">
        <w:r w:rsidRPr="008D2414">
          <w:rPr>
            <w:rStyle w:val="a3"/>
            <w:rFonts w:ascii="Times New Roman" w:hAnsi="Times New Roman" w:cs="Times New Roman"/>
            <w:i/>
            <w:kern w:val="0"/>
            <w:sz w:val="24"/>
            <w:szCs w:val="24"/>
            <w:lang w:val="de-DE"/>
          </w:rPr>
          <w:t>https://youtu.be/TOu8dmGEkjg</w:t>
        </w:r>
      </w:hyperlink>
    </w:p>
    <w:p w:rsidR="00701571" w:rsidRPr="008D2414" w:rsidRDefault="00701571" w:rsidP="00701571">
      <w:pPr>
        <w:pStyle w:val="af3"/>
        <w:spacing w:line="240" w:lineRule="atLeast"/>
        <w:ind w:left="0"/>
      </w:pPr>
      <w:r w:rsidRPr="008D2414">
        <w:rPr>
          <w:i/>
        </w:rPr>
        <w:t xml:space="preserve">Выполнить: </w:t>
      </w:r>
      <w:r w:rsidRPr="008D2414">
        <w:t xml:space="preserve">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p>
    <w:p w:rsidR="00701571" w:rsidRPr="008D2414" w:rsidRDefault="00701571" w:rsidP="00701571">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8D2414">
        <w:rPr>
          <w:rFonts w:ascii="Times New Roman" w:eastAsia="Times New Roman" w:hAnsi="Times New Roman" w:cs="Times New Roman"/>
          <w:b/>
          <w:kern w:val="0"/>
          <w:sz w:val="24"/>
          <w:szCs w:val="24"/>
          <w:lang w:eastAsia="ru-RU"/>
        </w:rPr>
        <w:t>2 семестр</w:t>
      </w:r>
    </w:p>
    <w:p w:rsidR="00701571" w:rsidRPr="008D2414" w:rsidRDefault="00701571" w:rsidP="00701571">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val="de-DE" w:eastAsia="ru-RU"/>
        </w:rPr>
      </w:pPr>
      <w:r w:rsidRPr="008D2414">
        <w:rPr>
          <w:rFonts w:ascii="Times New Roman" w:eastAsia="Times New Roman" w:hAnsi="Times New Roman" w:cs="Times New Roman"/>
          <w:b/>
          <w:kern w:val="0"/>
          <w:sz w:val="24"/>
          <w:szCs w:val="24"/>
          <w:lang w:eastAsia="ru-RU"/>
        </w:rPr>
        <w:t xml:space="preserve">Тема 4. </w:t>
      </w:r>
      <w:r w:rsidRPr="008D2414">
        <w:rPr>
          <w:rFonts w:ascii="Times New Roman" w:eastAsia="Times New Roman" w:hAnsi="Times New Roman" w:cs="Times New Roman"/>
          <w:b/>
          <w:kern w:val="0"/>
          <w:sz w:val="24"/>
          <w:szCs w:val="24"/>
          <w:lang w:val="de-DE" w:eastAsia="ru-RU"/>
        </w:rPr>
        <w:t>Arbeit</w:t>
      </w:r>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und</w:t>
      </w:r>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Freizeit</w:t>
      </w:r>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und</w:t>
      </w:r>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Hobbys</w:t>
      </w:r>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 xml:space="preserve">Tagesablauf.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Immer wieder </w:t>
      </w:r>
      <w:proofErr w:type="gramStart"/>
      <w:r w:rsidRPr="008D2414">
        <w:rPr>
          <w:rFonts w:ascii="Times New Roman" w:eastAsia="Times New Roman" w:hAnsi="Times New Roman" w:cs="Times New Roman"/>
          <w:kern w:val="0"/>
          <w:sz w:val="24"/>
          <w:szCs w:val="24"/>
          <w:lang w:val="de-DE" w:eastAsia="ru-RU"/>
        </w:rPr>
        <w:t>Sonntags</w:t>
      </w:r>
      <w:proofErr w:type="gramEnd"/>
      <w:r w:rsidRPr="008D2414">
        <w:rPr>
          <w:rFonts w:ascii="Times New Roman" w:eastAsia="Times New Roman" w:hAnsi="Times New Roman" w:cs="Times New Roman"/>
          <w:kern w:val="0"/>
          <w:sz w:val="24"/>
          <w:szCs w:val="24"/>
          <w:lang w:val="de-DE" w:eastAsia="ru-RU"/>
        </w:rPr>
        <w:t>; Am Wochenende. [</w:t>
      </w:r>
      <w:r w:rsidRPr="008D2414">
        <w:rPr>
          <w:rFonts w:ascii="Times New Roman" w:hAnsi="Times New Roman" w:cs="Times New Roman"/>
          <w:sz w:val="24"/>
          <w:szCs w:val="24"/>
          <w:lang w:val="de-DE"/>
        </w:rPr>
        <w:t>6-</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.1-14]</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Interview. Den Tag beschreiben. Sich verabreden. </w:t>
      </w:r>
      <w:r w:rsidRPr="008D2414">
        <w:rPr>
          <w:rFonts w:ascii="Times New Roman" w:hAnsi="Times New Roman" w:cs="Times New Roman"/>
          <w:sz w:val="24"/>
          <w:szCs w:val="24"/>
          <w:lang w:val="de-DE"/>
        </w:rPr>
        <w:t>[ 13-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.117-140]</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Aussprache. Mein Tag. Welches Hobby hast du? [</w:t>
      </w:r>
      <w:r w:rsidRPr="008D2414">
        <w:rPr>
          <w:rFonts w:ascii="Times New Roman" w:hAnsi="Times New Roman" w:cs="Times New Roman"/>
          <w:sz w:val="24"/>
          <w:szCs w:val="24"/>
          <w:lang w:val="de-DE"/>
        </w:rPr>
        <w:t>9-</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.17-23]</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Freizeit und Vergnügen. Wochentage.</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Tagesablauf. Aufgaben im Haushalt.[</w:t>
      </w:r>
      <w:r w:rsidRPr="008D2414">
        <w:rPr>
          <w:rFonts w:ascii="Times New Roman" w:hAnsi="Times New Roman" w:cs="Times New Roman"/>
          <w:sz w:val="24"/>
          <w:szCs w:val="24"/>
          <w:lang w:val="de-DE"/>
        </w:rPr>
        <w:t xml:space="preserve"> 11-</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.37-45]</w:t>
      </w:r>
      <w:r w:rsidRPr="008D2414">
        <w:rPr>
          <w:rFonts w:ascii="Times New Roman" w:eastAsia="Times New Roman" w:hAnsi="Times New Roman" w:cs="Times New Roman"/>
          <w:kern w:val="0"/>
          <w:sz w:val="24"/>
          <w:szCs w:val="24"/>
          <w:lang w:val="de-DE"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Meine Wochenende. [</w:t>
      </w:r>
      <w:r w:rsidRPr="008D2414">
        <w:rPr>
          <w:rFonts w:ascii="Times New Roman" w:hAnsi="Times New Roman" w:cs="Times New Roman"/>
          <w:sz w:val="24"/>
          <w:szCs w:val="24"/>
          <w:lang w:val="de-DE"/>
        </w:rPr>
        <w:t>17-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.4-5]</w:t>
      </w:r>
    </w:p>
    <w:p w:rsidR="00701571" w:rsidRPr="008D2414" w:rsidRDefault="00701571" w:rsidP="00701571">
      <w:pPr>
        <w:suppressAutoHyphens/>
        <w:spacing w:after="0" w:line="240" w:lineRule="auto"/>
        <w:ind w:right="-62"/>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Modalverben: Konjugation und Gebrauch. Verben mit trennbaren und mit untrennbaren Präfixen. [14-</w:t>
      </w:r>
      <w:r w:rsidRPr="008D2414">
        <w:rPr>
          <w:rFonts w:ascii="Times New Roman" w:eastAsia="Times New Roman" w:hAnsi="Times New Roman" w:cs="Times New Roman"/>
          <w:kern w:val="0"/>
          <w:sz w:val="24"/>
          <w:szCs w:val="24"/>
          <w:lang w:eastAsia="ar-SA"/>
        </w:rPr>
        <w:t>с</w:t>
      </w:r>
      <w:r w:rsidRPr="008D2414">
        <w:rPr>
          <w:rFonts w:ascii="Times New Roman" w:eastAsia="Times New Roman" w:hAnsi="Times New Roman" w:cs="Times New Roman"/>
          <w:kern w:val="0"/>
          <w:sz w:val="24"/>
          <w:szCs w:val="24"/>
          <w:lang w:val="de-DE" w:eastAsia="ar-SA"/>
        </w:rPr>
        <w:t>.32-43]</w:t>
      </w:r>
    </w:p>
    <w:p w:rsidR="00701571" w:rsidRPr="008D2414" w:rsidRDefault="00701571" w:rsidP="00701571">
      <w:pPr>
        <w:suppressAutoHyphens/>
        <w:spacing w:after="0" w:line="240" w:lineRule="auto"/>
        <w:ind w:right="-62"/>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Imperativ. Bildung und Gebrauch des Imperativs. Dativ.</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Personalpronomen in Akkusativ und Dativ</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ar-SA"/>
        </w:rPr>
        <w:t>Sehen Sie folgendes Video:</w:t>
      </w:r>
      <w:r w:rsidRPr="008D2414">
        <w:rPr>
          <w:rFonts w:ascii="Times New Roman" w:hAnsi="Times New Roman" w:cs="Times New Roman"/>
          <w:sz w:val="24"/>
          <w:szCs w:val="24"/>
          <w:lang w:val="de-DE"/>
        </w:rPr>
        <w:t xml:space="preserve"> </w:t>
      </w:r>
      <w:hyperlink r:id="rId11" w:history="1">
        <w:r w:rsidRPr="008D2414">
          <w:rPr>
            <w:rStyle w:val="a3"/>
            <w:rFonts w:ascii="Times New Roman" w:hAnsi="Times New Roman" w:cs="Times New Roman"/>
            <w:i/>
            <w:kern w:val="0"/>
            <w:sz w:val="24"/>
            <w:szCs w:val="24"/>
            <w:lang w:val="de-DE"/>
          </w:rPr>
          <w:t>https://youtu.be/KfG23jH9IJ0</w:t>
        </w:r>
      </w:hyperlink>
    </w:p>
    <w:p w:rsidR="00701571" w:rsidRPr="008D2414" w:rsidRDefault="00701571" w:rsidP="00701571">
      <w:pPr>
        <w:pStyle w:val="af3"/>
        <w:spacing w:line="240" w:lineRule="atLeast"/>
        <w:ind w:left="0"/>
      </w:pPr>
      <w:r w:rsidRPr="008D2414">
        <w:rPr>
          <w:i/>
        </w:rPr>
        <w:t xml:space="preserve">Выполнить: </w:t>
      </w:r>
      <w:r w:rsidRPr="008D2414">
        <w:t xml:space="preserve">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 </w:t>
      </w:r>
    </w:p>
    <w:p w:rsidR="00701571" w:rsidRPr="008D2414" w:rsidRDefault="00701571" w:rsidP="00701571">
      <w:pPr>
        <w:pStyle w:val="af3"/>
        <w:spacing w:line="240" w:lineRule="atLeast"/>
        <w:ind w:left="0"/>
      </w:pPr>
    </w:p>
    <w:p w:rsidR="00701571" w:rsidRPr="00317D8F"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r w:rsidRPr="008D2414">
        <w:rPr>
          <w:rFonts w:ascii="Times New Roman" w:eastAsia="Times New Roman" w:hAnsi="Times New Roman" w:cs="Times New Roman"/>
          <w:b/>
          <w:kern w:val="0"/>
          <w:sz w:val="24"/>
          <w:szCs w:val="24"/>
          <w:lang w:eastAsia="ru-RU"/>
        </w:rPr>
        <w:t xml:space="preserve">Тема 5. </w:t>
      </w:r>
      <w:r w:rsidRPr="008D2414">
        <w:rPr>
          <w:rFonts w:ascii="Times New Roman" w:eastAsia="Times New Roman" w:hAnsi="Times New Roman" w:cs="Times New Roman"/>
          <w:b/>
          <w:kern w:val="0"/>
          <w:sz w:val="24"/>
          <w:szCs w:val="24"/>
          <w:lang w:val="de-DE" w:eastAsia="ru-RU"/>
        </w:rPr>
        <w:t>Alltag</w:t>
      </w:r>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Tagesablauf</w:t>
      </w:r>
      <w:r w:rsidRPr="00317D8F">
        <w:rPr>
          <w:rFonts w:ascii="Times New Roman" w:eastAsia="Times New Roman" w:hAnsi="Times New Roman" w:cs="Times New Roman"/>
          <w:b/>
          <w:kern w:val="0"/>
          <w:sz w:val="24"/>
          <w:szCs w:val="24"/>
          <w:lang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Lebenslauf; Am </w:t>
      </w:r>
      <w:proofErr w:type="gramStart"/>
      <w:r w:rsidRPr="008D2414">
        <w:rPr>
          <w:rFonts w:ascii="Times New Roman" w:eastAsia="Times New Roman" w:hAnsi="Times New Roman" w:cs="Times New Roman"/>
          <w:kern w:val="0"/>
          <w:sz w:val="24"/>
          <w:szCs w:val="24"/>
          <w:lang w:val="de-DE" w:eastAsia="ru-RU"/>
        </w:rPr>
        <w:t xml:space="preserve">Arbeitstag </w:t>
      </w:r>
      <w:r w:rsidRPr="008D2414">
        <w:rPr>
          <w:rFonts w:ascii="Times New Roman" w:hAnsi="Times New Roman" w:cs="Times New Roman"/>
          <w:i/>
          <w:sz w:val="24"/>
          <w:szCs w:val="24"/>
          <w:lang w:val="de-DE"/>
        </w:rPr>
        <w:t>:</w:t>
      </w:r>
      <w:proofErr w:type="gramEnd"/>
      <w:r w:rsidRPr="008D2414">
        <w:rPr>
          <w:rFonts w:ascii="Times New Roman" w:hAnsi="Times New Roman" w:cs="Times New Roman"/>
          <w:sz w:val="24"/>
          <w:szCs w:val="24"/>
          <w:lang w:val="de-DE"/>
        </w:rPr>
        <w:t>[6-</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.1-14]</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Interview. Den Tag beschreiben. Sich verabreden.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Aussprache. Mein Tag. [</w:t>
      </w:r>
      <w:r w:rsidRPr="008D2414">
        <w:rPr>
          <w:rFonts w:ascii="Times New Roman" w:hAnsi="Times New Roman" w:cs="Times New Roman"/>
          <w:sz w:val="24"/>
          <w:szCs w:val="24"/>
          <w:lang w:val="de-DE"/>
        </w:rPr>
        <w:t>11-</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.37-45]</w:t>
      </w:r>
      <w:r w:rsidRPr="008D2414">
        <w:rPr>
          <w:rFonts w:ascii="Times New Roman" w:eastAsia="Times New Roman" w:hAnsi="Times New Roman" w:cs="Times New Roman"/>
          <w:kern w:val="0"/>
          <w:sz w:val="24"/>
          <w:szCs w:val="24"/>
          <w:lang w:val="de-DE"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Wochentage.</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Tagesablauf. Aufgaben im Haushalt.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.117-140</w:t>
      </w:r>
      <w:r w:rsidRPr="008D2414">
        <w:rPr>
          <w:rStyle w:val="a3"/>
          <w:rFonts w:ascii="Times New Roman" w:hAnsi="Times New Roman" w:cs="Times New Roman"/>
          <w:sz w:val="24"/>
          <w:szCs w:val="24"/>
          <w:lang w:val="de-DE"/>
        </w:rPr>
        <w:t xml:space="preserve">;  </w:t>
      </w:r>
      <w:r w:rsidRPr="008D2414">
        <w:rPr>
          <w:rFonts w:ascii="Times New Roman" w:hAnsi="Times New Roman" w:cs="Times New Roman"/>
          <w:sz w:val="24"/>
          <w:szCs w:val="24"/>
          <w:lang w:val="de-DE"/>
        </w:rPr>
        <w:t>9-</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.17-23</w:t>
      </w:r>
      <w:r w:rsidRPr="008D2414">
        <w:rPr>
          <w:rStyle w:val="a3"/>
          <w:rFonts w:ascii="Times New Roman" w:hAnsi="Times New Roman" w:cs="Times New Roman"/>
          <w:sz w:val="24"/>
          <w:szCs w:val="24"/>
          <w:lang w:val="de-DE"/>
        </w:rPr>
        <w:t>]</w:t>
      </w:r>
      <w:r w:rsidRPr="008D2414">
        <w:rPr>
          <w:rFonts w:ascii="Times New Roman" w:eastAsia="Times New Roman" w:hAnsi="Times New Roman" w:cs="Times New Roman"/>
          <w:kern w:val="0"/>
          <w:sz w:val="24"/>
          <w:szCs w:val="24"/>
          <w:lang w:val="de-DE"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Mein Tagesablauf. </w:t>
      </w:r>
    </w:p>
    <w:p w:rsidR="00701571" w:rsidRPr="008D2414" w:rsidRDefault="00701571" w:rsidP="00701571">
      <w:pPr>
        <w:suppressAutoHyphens/>
        <w:spacing w:after="0" w:line="240" w:lineRule="auto"/>
        <w:ind w:right="-62"/>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 xml:space="preserve">Verben mit Dativ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val="de-DE" w:eastAsia="ar-SA"/>
        </w:rPr>
        <w:t xml:space="preserve">Verben mit Akkusativ. Präteritum. Bedeutung und Gebrauch. Präteritum der schwachen Verben. Präteritum der starken Verben. </w:t>
      </w:r>
      <w:r w:rsidRPr="008D2414">
        <w:rPr>
          <w:rFonts w:ascii="Times New Roman" w:eastAsia="Times New Roman" w:hAnsi="Times New Roman" w:cs="Times New Roman"/>
          <w:kern w:val="0"/>
          <w:sz w:val="24"/>
          <w:szCs w:val="24"/>
          <w:lang w:eastAsia="ar-SA"/>
        </w:rPr>
        <w:t>[14-с.38-55]</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i/>
          <w:kern w:val="0"/>
          <w:sz w:val="24"/>
          <w:szCs w:val="24"/>
          <w:lang w:val="de-DE" w:eastAsia="ar-SA"/>
        </w:rPr>
        <w:t>Sehen</w:t>
      </w:r>
      <w:r w:rsidRPr="008D2414">
        <w:rPr>
          <w:rFonts w:ascii="Times New Roman" w:eastAsia="Times New Roman" w:hAnsi="Times New Roman" w:cs="Times New Roman"/>
          <w:i/>
          <w:kern w:val="0"/>
          <w:sz w:val="24"/>
          <w:szCs w:val="24"/>
          <w:lang w:eastAsia="ar-SA"/>
        </w:rPr>
        <w:t xml:space="preserve"> </w:t>
      </w:r>
      <w:r w:rsidRPr="008D2414">
        <w:rPr>
          <w:rFonts w:ascii="Times New Roman" w:eastAsia="Times New Roman" w:hAnsi="Times New Roman" w:cs="Times New Roman"/>
          <w:i/>
          <w:kern w:val="0"/>
          <w:sz w:val="24"/>
          <w:szCs w:val="24"/>
          <w:lang w:val="de-DE" w:eastAsia="ar-SA"/>
        </w:rPr>
        <w:t>Sie</w:t>
      </w:r>
      <w:r w:rsidRPr="008D2414">
        <w:rPr>
          <w:rFonts w:ascii="Times New Roman" w:eastAsia="Times New Roman" w:hAnsi="Times New Roman" w:cs="Times New Roman"/>
          <w:i/>
          <w:kern w:val="0"/>
          <w:sz w:val="24"/>
          <w:szCs w:val="24"/>
          <w:lang w:eastAsia="ar-SA"/>
        </w:rPr>
        <w:t xml:space="preserve"> </w:t>
      </w:r>
      <w:r w:rsidRPr="008D2414">
        <w:rPr>
          <w:rFonts w:ascii="Times New Roman" w:eastAsia="Times New Roman" w:hAnsi="Times New Roman" w:cs="Times New Roman"/>
          <w:i/>
          <w:kern w:val="0"/>
          <w:sz w:val="24"/>
          <w:szCs w:val="24"/>
          <w:lang w:val="de-DE" w:eastAsia="ar-SA"/>
        </w:rPr>
        <w:t>folgendes</w:t>
      </w:r>
      <w:r w:rsidRPr="008D2414">
        <w:rPr>
          <w:rFonts w:ascii="Times New Roman" w:eastAsia="Times New Roman" w:hAnsi="Times New Roman" w:cs="Times New Roman"/>
          <w:i/>
          <w:kern w:val="0"/>
          <w:sz w:val="24"/>
          <w:szCs w:val="24"/>
          <w:lang w:eastAsia="ar-SA"/>
        </w:rPr>
        <w:t xml:space="preserve"> </w:t>
      </w:r>
      <w:r w:rsidRPr="008D2414">
        <w:rPr>
          <w:rFonts w:ascii="Times New Roman" w:eastAsia="Times New Roman" w:hAnsi="Times New Roman" w:cs="Times New Roman"/>
          <w:i/>
          <w:kern w:val="0"/>
          <w:sz w:val="24"/>
          <w:szCs w:val="24"/>
          <w:lang w:val="de-DE" w:eastAsia="ar-SA"/>
        </w:rPr>
        <w:t>Video</w:t>
      </w:r>
      <w:r w:rsidRPr="008D2414">
        <w:rPr>
          <w:rFonts w:ascii="Times New Roman" w:eastAsia="Times New Roman" w:hAnsi="Times New Roman" w:cs="Times New Roman"/>
          <w:i/>
          <w:kern w:val="0"/>
          <w:sz w:val="24"/>
          <w:szCs w:val="24"/>
          <w:lang w:eastAsia="ar-SA"/>
        </w:rPr>
        <w:t>:</w:t>
      </w:r>
      <w:r w:rsidRPr="008D2414">
        <w:rPr>
          <w:rFonts w:ascii="Times New Roman" w:hAnsi="Times New Roman" w:cs="Times New Roman"/>
          <w:sz w:val="24"/>
          <w:szCs w:val="24"/>
        </w:rPr>
        <w:t xml:space="preserve"> </w:t>
      </w:r>
      <w:hyperlink r:id="rId12" w:history="1">
        <w:r w:rsidRPr="008D2414">
          <w:rPr>
            <w:rStyle w:val="a3"/>
            <w:rFonts w:ascii="Times New Roman" w:hAnsi="Times New Roman" w:cs="Times New Roman"/>
            <w:i/>
            <w:kern w:val="0"/>
            <w:sz w:val="24"/>
            <w:szCs w:val="24"/>
            <w:lang w:val="de-DE"/>
          </w:rPr>
          <w:t>https</w:t>
        </w:r>
        <w:r w:rsidRPr="008D2414">
          <w:rPr>
            <w:rStyle w:val="a3"/>
            <w:rFonts w:ascii="Times New Roman" w:hAnsi="Times New Roman" w:cs="Times New Roman"/>
            <w:i/>
            <w:kern w:val="0"/>
            <w:sz w:val="24"/>
            <w:szCs w:val="24"/>
          </w:rPr>
          <w:t>://</w:t>
        </w:r>
        <w:proofErr w:type="spellStart"/>
        <w:r w:rsidRPr="008D2414">
          <w:rPr>
            <w:rStyle w:val="a3"/>
            <w:rFonts w:ascii="Times New Roman" w:hAnsi="Times New Roman" w:cs="Times New Roman"/>
            <w:i/>
            <w:kern w:val="0"/>
            <w:sz w:val="24"/>
            <w:szCs w:val="24"/>
            <w:lang w:val="de-DE"/>
          </w:rPr>
          <w:t>youtu</w:t>
        </w:r>
        <w:proofErr w:type="spellEnd"/>
        <w:r w:rsidRPr="008D2414">
          <w:rPr>
            <w:rStyle w:val="a3"/>
            <w:rFonts w:ascii="Times New Roman" w:hAnsi="Times New Roman" w:cs="Times New Roman"/>
            <w:i/>
            <w:kern w:val="0"/>
            <w:sz w:val="24"/>
            <w:szCs w:val="24"/>
          </w:rPr>
          <w:t>.</w:t>
        </w:r>
        <w:proofErr w:type="spellStart"/>
        <w:r w:rsidRPr="008D2414">
          <w:rPr>
            <w:rStyle w:val="a3"/>
            <w:rFonts w:ascii="Times New Roman" w:hAnsi="Times New Roman" w:cs="Times New Roman"/>
            <w:i/>
            <w:kern w:val="0"/>
            <w:sz w:val="24"/>
            <w:szCs w:val="24"/>
            <w:lang w:val="de-DE"/>
          </w:rPr>
          <w:t>be</w:t>
        </w:r>
        <w:proofErr w:type="spellEnd"/>
        <w:r w:rsidRPr="008D2414">
          <w:rPr>
            <w:rStyle w:val="a3"/>
            <w:rFonts w:ascii="Times New Roman" w:hAnsi="Times New Roman" w:cs="Times New Roman"/>
            <w:i/>
            <w:kern w:val="0"/>
            <w:sz w:val="24"/>
            <w:szCs w:val="24"/>
          </w:rPr>
          <w:t>/</w:t>
        </w:r>
        <w:proofErr w:type="spellStart"/>
        <w:r w:rsidRPr="008D2414">
          <w:rPr>
            <w:rStyle w:val="a3"/>
            <w:rFonts w:ascii="Times New Roman" w:hAnsi="Times New Roman" w:cs="Times New Roman"/>
            <w:i/>
            <w:kern w:val="0"/>
            <w:sz w:val="24"/>
            <w:szCs w:val="24"/>
            <w:lang w:val="de-DE"/>
          </w:rPr>
          <w:t>UfHrbJj</w:t>
        </w:r>
        <w:proofErr w:type="spellEnd"/>
        <w:r w:rsidRPr="008D2414">
          <w:rPr>
            <w:rStyle w:val="a3"/>
            <w:rFonts w:ascii="Times New Roman" w:hAnsi="Times New Roman" w:cs="Times New Roman"/>
            <w:i/>
            <w:kern w:val="0"/>
            <w:sz w:val="24"/>
            <w:szCs w:val="24"/>
          </w:rPr>
          <w:t>_</w:t>
        </w:r>
        <w:proofErr w:type="spellStart"/>
        <w:r w:rsidRPr="008D2414">
          <w:rPr>
            <w:rStyle w:val="a3"/>
            <w:rFonts w:ascii="Times New Roman" w:hAnsi="Times New Roman" w:cs="Times New Roman"/>
            <w:i/>
            <w:kern w:val="0"/>
            <w:sz w:val="24"/>
            <w:szCs w:val="24"/>
            <w:lang w:val="de-DE"/>
          </w:rPr>
          <w:t>MRc</w:t>
        </w:r>
        <w:proofErr w:type="spellEnd"/>
      </w:hyperlink>
    </w:p>
    <w:p w:rsidR="00701571" w:rsidRPr="008D2414" w:rsidRDefault="00701571" w:rsidP="00701571">
      <w:pPr>
        <w:pStyle w:val="af3"/>
        <w:spacing w:line="240" w:lineRule="atLeast"/>
        <w:ind w:left="0"/>
      </w:pPr>
      <w:r w:rsidRPr="008D2414">
        <w:rPr>
          <w:i/>
        </w:rPr>
        <w:lastRenderedPageBreak/>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 xml:space="preserve">Тема 6. </w:t>
      </w:r>
      <w:r w:rsidRPr="008D2414">
        <w:rPr>
          <w:rFonts w:ascii="Times New Roman" w:eastAsia="Times New Roman" w:hAnsi="Times New Roman" w:cs="Times New Roman"/>
          <w:b/>
          <w:bCs/>
          <w:kern w:val="0"/>
          <w:sz w:val="24"/>
          <w:szCs w:val="24"/>
          <w:lang w:val="de-DE" w:eastAsia="ar-SA"/>
        </w:rPr>
        <w:t>Meine</w:t>
      </w:r>
      <w:r w:rsidRPr="008D2414">
        <w:rPr>
          <w:rFonts w:ascii="Times New Roman" w:eastAsia="Times New Roman" w:hAnsi="Times New Roman" w:cs="Times New Roman"/>
          <w:b/>
          <w:bCs/>
          <w:kern w:val="0"/>
          <w:sz w:val="24"/>
          <w:szCs w:val="24"/>
          <w:lang w:eastAsia="ar-SA"/>
        </w:rPr>
        <w:t xml:space="preserve"> </w:t>
      </w:r>
      <w:r w:rsidRPr="008D2414">
        <w:rPr>
          <w:rFonts w:ascii="Times New Roman" w:eastAsia="Times New Roman" w:hAnsi="Times New Roman" w:cs="Times New Roman"/>
          <w:b/>
          <w:bCs/>
          <w:kern w:val="0"/>
          <w:sz w:val="24"/>
          <w:szCs w:val="24"/>
          <w:lang w:val="de-DE" w:eastAsia="ar-SA"/>
        </w:rPr>
        <w:t>Wohnung</w:t>
      </w:r>
      <w:r w:rsidRPr="008D2414">
        <w:rPr>
          <w:rFonts w:ascii="Times New Roman" w:eastAsia="Times New Roman" w:hAnsi="Times New Roman" w:cs="Times New Roman"/>
          <w:b/>
          <w:bCs/>
          <w:kern w:val="0"/>
          <w:sz w:val="24"/>
          <w:szCs w:val="24"/>
          <w:lang w:eastAsia="ar-SA"/>
        </w:rPr>
        <w:t xml:space="preserve">. </w:t>
      </w:r>
      <w:r w:rsidRPr="008D2414">
        <w:rPr>
          <w:rFonts w:ascii="Times New Roman" w:eastAsia="Times New Roman" w:hAnsi="Times New Roman" w:cs="Times New Roman"/>
          <w:b/>
          <w:bCs/>
          <w:kern w:val="0"/>
          <w:sz w:val="24"/>
          <w:szCs w:val="24"/>
          <w:lang w:val="de-DE" w:eastAsia="ar-SA"/>
        </w:rPr>
        <w:t>Mein Haus. Mein Zimmer</w:t>
      </w:r>
      <w:r w:rsidRPr="008D2414">
        <w:rPr>
          <w:rFonts w:ascii="Times New Roman" w:eastAsia="Times New Roman" w:hAnsi="Times New Roman" w:cs="Times New Roman"/>
          <w:kern w:val="0"/>
          <w:sz w:val="24"/>
          <w:szCs w:val="24"/>
          <w:lang w:val="de-DE"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Neue Wohnung; Wie und wo wohnen die Leute? </w:t>
      </w:r>
      <w:r w:rsidRPr="008D2414">
        <w:rPr>
          <w:rFonts w:ascii="Times New Roman" w:hAnsi="Times New Roman" w:cs="Times New Roman"/>
          <w:sz w:val="24"/>
          <w:szCs w:val="24"/>
          <w:lang w:val="de-DE"/>
        </w:rPr>
        <w:t>[6-</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.15-28,77-90;</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Wohnungen beschreiben.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Aussprache.Wie</w:t>
      </w:r>
      <w:proofErr w:type="spellEnd"/>
      <w:r w:rsidRPr="008D2414">
        <w:rPr>
          <w:rFonts w:ascii="Times New Roman" w:eastAsia="Times New Roman" w:hAnsi="Times New Roman" w:cs="Times New Roman"/>
          <w:kern w:val="0"/>
          <w:sz w:val="24"/>
          <w:szCs w:val="24"/>
          <w:lang w:val="de-DE" w:eastAsia="ru-RU"/>
        </w:rPr>
        <w:t xml:space="preserve"> ist Ihre Adresse? [</w:t>
      </w:r>
      <w:r w:rsidRPr="008D2414">
        <w:rPr>
          <w:rFonts w:ascii="Times New Roman" w:hAnsi="Times New Roman" w:cs="Times New Roman"/>
          <w:sz w:val="24"/>
          <w:szCs w:val="24"/>
          <w:lang w:val="de-DE"/>
        </w:rPr>
        <w:t>17-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.6-8]</w:t>
      </w:r>
    </w:p>
    <w:p w:rsidR="00701571" w:rsidRPr="008D2414" w:rsidRDefault="00701571" w:rsidP="00701571">
      <w:pPr>
        <w:pStyle w:val="af3"/>
        <w:spacing w:line="240" w:lineRule="atLeast"/>
        <w:ind w:left="0"/>
        <w:rPr>
          <w:lang w:val="de-DE"/>
        </w:rPr>
      </w:pPr>
      <w:r w:rsidRPr="008D2414">
        <w:rPr>
          <w:i/>
          <w:lang w:val="de-DE"/>
        </w:rPr>
        <w:t>Lernen Sie Lexik. Finden Sie Entsprechungen im Wortschatz und machen Sie grammatische Übungen</w:t>
      </w:r>
      <w:r w:rsidRPr="008D2414">
        <w:rPr>
          <w:lang w:val="de-DE"/>
        </w:rPr>
        <w:t>: Zimmer; Möbel; Wohnung. [; 9-</w:t>
      </w:r>
      <w:r w:rsidRPr="008D2414">
        <w:t>с</w:t>
      </w:r>
      <w:r w:rsidRPr="008D2414">
        <w:rPr>
          <w:lang w:val="de-DE"/>
        </w:rPr>
        <w:t>.49-51; 13-</w:t>
      </w:r>
      <w:r w:rsidRPr="008D2414">
        <w:t>с</w:t>
      </w:r>
      <w:r w:rsidRPr="008D2414">
        <w:rPr>
          <w:lang w:val="de-DE"/>
        </w:rPr>
        <w:t>.141-161]</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Mein Zimmer. </w:t>
      </w:r>
    </w:p>
    <w:p w:rsidR="00701571" w:rsidRPr="008D2414" w:rsidRDefault="00701571" w:rsidP="00701571">
      <w:pPr>
        <w:suppressAutoHyphens/>
        <w:spacing w:after="0" w:line="240" w:lineRule="auto"/>
        <w:ind w:right="-62"/>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Modalverben in Präteritum: Konjugation und Gebrauch.</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Verben mit trennbaren und mit untrennbaren Präfixen in Präteritum. Präpositionen mit Dativ und Akkusativ.[14-</w:t>
      </w:r>
      <w:r w:rsidRPr="008D2414">
        <w:rPr>
          <w:rFonts w:ascii="Times New Roman" w:eastAsia="Times New Roman" w:hAnsi="Times New Roman" w:cs="Times New Roman"/>
          <w:kern w:val="0"/>
          <w:sz w:val="24"/>
          <w:szCs w:val="24"/>
          <w:lang w:eastAsia="ar-SA"/>
        </w:rPr>
        <w:t>с</w:t>
      </w:r>
      <w:r w:rsidRPr="008D2414">
        <w:rPr>
          <w:rFonts w:ascii="Times New Roman" w:eastAsia="Times New Roman" w:hAnsi="Times New Roman" w:cs="Times New Roman"/>
          <w:kern w:val="0"/>
          <w:sz w:val="24"/>
          <w:szCs w:val="24"/>
          <w:lang w:val="de-DE" w:eastAsia="ar-SA"/>
        </w:rPr>
        <w:t xml:space="preserve">.26-31, 56-60]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ar-SA"/>
        </w:rPr>
        <w:t>Sehen Sie folgendes Video:</w:t>
      </w:r>
      <w:r w:rsidRPr="008D2414">
        <w:rPr>
          <w:rFonts w:ascii="Times New Roman" w:hAnsi="Times New Roman" w:cs="Times New Roman"/>
          <w:sz w:val="24"/>
          <w:szCs w:val="24"/>
          <w:lang w:val="de-DE"/>
        </w:rPr>
        <w:t xml:space="preserve"> </w:t>
      </w:r>
      <w:hyperlink r:id="rId13" w:history="1">
        <w:r w:rsidRPr="008D2414">
          <w:rPr>
            <w:rStyle w:val="a3"/>
            <w:rFonts w:ascii="Times New Roman" w:hAnsi="Times New Roman" w:cs="Times New Roman"/>
            <w:i/>
            <w:kern w:val="0"/>
            <w:sz w:val="24"/>
            <w:szCs w:val="24"/>
            <w:lang w:val="de-DE"/>
          </w:rPr>
          <w:t>https://youtu.be/YRWehEtSPQY</w:t>
        </w:r>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pStyle w:val="af3"/>
        <w:spacing w:line="240" w:lineRule="atLeast"/>
        <w:ind w:left="0"/>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b/>
          <w:kern w:val="0"/>
          <w:sz w:val="24"/>
          <w:szCs w:val="24"/>
          <w:lang w:eastAsia="ru-RU"/>
        </w:rPr>
        <w:t xml:space="preserve">Тема 7. </w:t>
      </w:r>
      <w:proofErr w:type="spellStart"/>
      <w:r w:rsidRPr="008D2414">
        <w:rPr>
          <w:rFonts w:ascii="Times New Roman" w:eastAsia="Times New Roman" w:hAnsi="Times New Roman" w:cs="Times New Roman"/>
          <w:b/>
          <w:kern w:val="0"/>
          <w:sz w:val="24"/>
          <w:szCs w:val="24"/>
          <w:lang w:val="uk-UA" w:eastAsia="ar-SA"/>
        </w:rPr>
        <w:t>Mode</w:t>
      </w:r>
      <w:proofErr w:type="spellEnd"/>
      <w:r w:rsidRPr="008D2414">
        <w:rPr>
          <w:rFonts w:ascii="Times New Roman" w:eastAsia="Times New Roman" w:hAnsi="Times New Roman" w:cs="Times New Roman"/>
          <w:b/>
          <w:kern w:val="0"/>
          <w:sz w:val="24"/>
          <w:szCs w:val="24"/>
          <w:lang w:val="uk-UA" w:eastAsia="ar-SA"/>
        </w:rPr>
        <w:t xml:space="preserve"> </w:t>
      </w:r>
      <w:proofErr w:type="spellStart"/>
      <w:r w:rsidRPr="008D2414">
        <w:rPr>
          <w:rFonts w:ascii="Times New Roman" w:eastAsia="Times New Roman" w:hAnsi="Times New Roman" w:cs="Times New Roman"/>
          <w:b/>
          <w:kern w:val="0"/>
          <w:sz w:val="24"/>
          <w:szCs w:val="24"/>
          <w:lang w:val="uk-UA" w:eastAsia="ar-SA"/>
        </w:rPr>
        <w:t>und</w:t>
      </w:r>
      <w:proofErr w:type="spellEnd"/>
      <w:r w:rsidRPr="008D2414">
        <w:rPr>
          <w:rFonts w:ascii="Times New Roman" w:eastAsia="Times New Roman" w:hAnsi="Times New Roman" w:cs="Times New Roman"/>
          <w:b/>
          <w:kern w:val="0"/>
          <w:sz w:val="24"/>
          <w:szCs w:val="24"/>
          <w:lang w:val="uk-UA" w:eastAsia="ar-SA"/>
        </w:rPr>
        <w:t xml:space="preserve"> </w:t>
      </w:r>
      <w:proofErr w:type="spellStart"/>
      <w:r w:rsidRPr="008D2414">
        <w:rPr>
          <w:rFonts w:ascii="Times New Roman" w:eastAsia="Times New Roman" w:hAnsi="Times New Roman" w:cs="Times New Roman"/>
          <w:b/>
          <w:kern w:val="0"/>
          <w:sz w:val="24"/>
          <w:szCs w:val="24"/>
          <w:lang w:val="uk-UA" w:eastAsia="ar-SA"/>
        </w:rPr>
        <w:t>Kleidung</w:t>
      </w:r>
      <w:proofErr w:type="spellEnd"/>
      <w:r w:rsidRPr="008D2414">
        <w:rPr>
          <w:rFonts w:ascii="Times New Roman" w:eastAsia="Times New Roman" w:hAnsi="Times New Roman" w:cs="Times New Roman"/>
          <w:kern w:val="0"/>
          <w:sz w:val="24"/>
          <w:szCs w:val="24"/>
          <w:lang w:val="uk-UA"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Karl Lagerfeld; Mode; Wandel der Mode. </w:t>
      </w:r>
      <w:r w:rsidRPr="008D2414">
        <w:rPr>
          <w:rFonts w:ascii="Times New Roman" w:hAnsi="Times New Roman" w:cs="Times New Roman"/>
          <w:sz w:val="24"/>
          <w:szCs w:val="24"/>
          <w:lang w:val="de-DE"/>
        </w:rPr>
        <w:t>[6-</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.29-40]</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Einkaufen. Was habe ich heute an?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Aussprache. Im Kleidunggeschäft. [</w:t>
      </w:r>
      <w:r w:rsidRPr="008D2414">
        <w:rPr>
          <w:rFonts w:ascii="Times New Roman" w:hAnsi="Times New Roman" w:cs="Times New Roman"/>
          <w:sz w:val="24"/>
          <w:szCs w:val="24"/>
          <w:lang w:val="de-DE"/>
        </w:rPr>
        <w:t>17-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.10-11</w:t>
      </w:r>
      <w:r w:rsidRPr="008D2414">
        <w:rPr>
          <w:rFonts w:ascii="Times New Roman" w:eastAsia="Times New Roman" w:hAnsi="Times New Roman" w:cs="Times New Roman"/>
          <w:kern w:val="0"/>
          <w:sz w:val="24"/>
          <w:szCs w:val="24"/>
          <w:lang w:val="de-DE"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Kleidung; Farben</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Was ziehen Leute heute an?</w:t>
      </w:r>
      <m:oMath>
        <m:r>
          <w:rPr>
            <w:rFonts w:ascii="Cambria Math" w:eastAsia="Times New Roman" w:hAnsi="Cambria Math" w:cs="Times New Roman"/>
            <w:kern w:val="0"/>
            <w:sz w:val="24"/>
            <w:szCs w:val="24"/>
            <w:lang w:val="de-DE" w:eastAsia="ru-RU"/>
          </w:rPr>
          <m:t xml:space="preserve"> [</m:t>
        </m:r>
      </m:oMath>
      <w:r w:rsidRPr="008D2414">
        <w:rPr>
          <w:rFonts w:ascii="Times New Roman" w:eastAsia="Times New Roman" w:hAnsi="Times New Roman" w:cs="Times New Roman"/>
          <w:kern w:val="0"/>
          <w:sz w:val="24"/>
          <w:szCs w:val="24"/>
          <w:lang w:val="de-DE" w:eastAsia="ru-RU"/>
        </w:rPr>
        <w:t xml:space="preserve"> </w:t>
      </w:r>
      <w:r w:rsidRPr="008D2414">
        <w:rPr>
          <w:rFonts w:ascii="Times New Roman" w:hAnsi="Times New Roman" w:cs="Times New Roman"/>
          <w:sz w:val="24"/>
          <w:szCs w:val="24"/>
          <w:lang w:val="de-DE"/>
        </w:rPr>
        <w:t>9-</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.13-17; 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.161-182]</w:t>
      </w:r>
    </w:p>
    <w:p w:rsidR="00701571" w:rsidRPr="008D2414" w:rsidRDefault="00701571" w:rsidP="00701571">
      <w:pPr>
        <w:suppressAutoHyphens/>
        <w:spacing w:after="0" w:line="240" w:lineRule="auto"/>
        <w:ind w:right="-62"/>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Genitiv. Possessivartikel. [14-</w:t>
      </w:r>
      <w:r w:rsidRPr="008D2414">
        <w:rPr>
          <w:rFonts w:ascii="Times New Roman" w:eastAsia="Times New Roman" w:hAnsi="Times New Roman" w:cs="Times New Roman"/>
          <w:kern w:val="0"/>
          <w:sz w:val="24"/>
          <w:szCs w:val="24"/>
          <w:lang w:eastAsia="ar-SA"/>
        </w:rPr>
        <w:t>с</w:t>
      </w:r>
      <w:r w:rsidRPr="008D2414">
        <w:rPr>
          <w:rFonts w:ascii="Times New Roman" w:eastAsia="Times New Roman" w:hAnsi="Times New Roman" w:cs="Times New Roman"/>
          <w:kern w:val="0"/>
          <w:sz w:val="24"/>
          <w:szCs w:val="24"/>
          <w:lang w:val="de-DE" w:eastAsia="ar-SA"/>
        </w:rPr>
        <w:t>.105-114]</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Präpositionen mit Genitiv.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ar-SA"/>
        </w:rPr>
        <w:t>Sehen Sie folgendes Video:</w:t>
      </w:r>
      <w:r w:rsidRPr="008D2414">
        <w:rPr>
          <w:rFonts w:ascii="Times New Roman" w:hAnsi="Times New Roman" w:cs="Times New Roman"/>
          <w:sz w:val="24"/>
          <w:szCs w:val="24"/>
          <w:lang w:val="de-DE"/>
        </w:rPr>
        <w:t xml:space="preserve"> </w:t>
      </w:r>
      <w:hyperlink r:id="rId14" w:history="1">
        <w:r w:rsidRPr="008D2414">
          <w:rPr>
            <w:rStyle w:val="a3"/>
            <w:rFonts w:ascii="Times New Roman" w:hAnsi="Times New Roman" w:cs="Times New Roman"/>
            <w:i/>
            <w:kern w:val="0"/>
            <w:sz w:val="24"/>
            <w:szCs w:val="24"/>
            <w:lang w:val="de-DE"/>
          </w:rPr>
          <w:t>https://youtu.be/kbFHCG1NwTo</w:t>
        </w:r>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pStyle w:val="af3"/>
        <w:spacing w:line="240" w:lineRule="atLeast"/>
        <w:ind w:left="0"/>
        <w:jc w:val="center"/>
        <w:rPr>
          <w:b/>
        </w:rPr>
      </w:pPr>
      <w:r w:rsidRPr="008D2414">
        <w:rPr>
          <w:b/>
        </w:rPr>
        <w:t>3 семестр</w:t>
      </w:r>
    </w:p>
    <w:p w:rsidR="00701571" w:rsidRPr="008D2414" w:rsidRDefault="00701571" w:rsidP="00701571">
      <w:pPr>
        <w:pStyle w:val="af3"/>
        <w:spacing w:line="240" w:lineRule="atLeast"/>
        <w:ind w:left="0"/>
        <w:jc w:val="center"/>
        <w:rPr>
          <w:b/>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b/>
          <w:kern w:val="0"/>
          <w:sz w:val="24"/>
          <w:szCs w:val="24"/>
          <w:lang w:eastAsia="ru-RU"/>
        </w:rPr>
        <w:t xml:space="preserve">Тема 8. </w:t>
      </w:r>
      <w:r w:rsidRPr="008D2414">
        <w:rPr>
          <w:rFonts w:ascii="Times New Roman" w:eastAsia="Times New Roman" w:hAnsi="Times New Roman" w:cs="Times New Roman"/>
          <w:b/>
          <w:kern w:val="0"/>
          <w:sz w:val="24"/>
          <w:szCs w:val="24"/>
          <w:lang w:val="de-DE" w:eastAsia="ar-SA"/>
        </w:rPr>
        <w:t>Schule</w:t>
      </w:r>
      <w:r w:rsidRPr="008D2414">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val="de-DE" w:eastAsia="ar-SA"/>
        </w:rPr>
        <w:t>in</w:t>
      </w:r>
      <w:r w:rsidRPr="008D2414">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val="de-DE" w:eastAsia="ar-SA"/>
        </w:rPr>
        <w:t>Deutschland</w:t>
      </w:r>
      <w:r w:rsidRPr="008D2414">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val="de-DE" w:eastAsia="ar-SA"/>
        </w:rPr>
        <w:t>Ausbildung</w:t>
      </w:r>
      <w:r w:rsidRPr="008D2414">
        <w:rPr>
          <w:rFonts w:ascii="Times New Roman" w:eastAsia="Times New Roman" w:hAnsi="Times New Roman" w:cs="Times New Roman"/>
          <w:kern w:val="0"/>
          <w:sz w:val="24"/>
          <w:szCs w:val="24"/>
          <w:lang w:val="de-DE"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bCs/>
          <w:kern w:val="0"/>
          <w:sz w:val="24"/>
          <w:szCs w:val="24"/>
          <w:lang w:val="de-DE" w:eastAsia="ar-SA"/>
        </w:rPr>
        <w:t>Schulsystem in Deutschland; Hochschultypen. [</w:t>
      </w:r>
      <w:r w:rsidRPr="008D2414">
        <w:rPr>
          <w:rFonts w:ascii="Times New Roman" w:hAnsi="Times New Roman" w:cs="Times New Roman"/>
          <w:sz w:val="24"/>
          <w:szCs w:val="24"/>
          <w:lang w:val="de-DE"/>
        </w:rPr>
        <w:t>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.39-50</w:t>
      </w:r>
      <w:r w:rsidRPr="008D2414">
        <w:rPr>
          <w:rFonts w:ascii="Times New Roman" w:eastAsia="Times New Roman" w:hAnsi="Times New Roman" w:cs="Times New Roman"/>
          <w:bCs/>
          <w:kern w:val="0"/>
          <w:sz w:val="24"/>
          <w:szCs w:val="24"/>
          <w:lang w:val="de-DE" w:eastAsia="ar-SA"/>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bCs/>
          <w:kern w:val="0"/>
          <w:sz w:val="24"/>
          <w:szCs w:val="24"/>
          <w:lang w:val="de-DE" w:eastAsia="ar-SA"/>
        </w:rPr>
        <w:t xml:space="preserve">Probleme in der Schule.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bCs/>
          <w:kern w:val="0"/>
          <w:sz w:val="24"/>
          <w:szCs w:val="24"/>
          <w:lang w:val="de-DE" w:eastAsia="ar-SA"/>
        </w:rPr>
        <w:t>Ausbildungsmöglichkeiten. [</w:t>
      </w:r>
      <w:r w:rsidRPr="008D2414">
        <w:rPr>
          <w:rFonts w:ascii="Times New Roman" w:hAnsi="Times New Roman" w:cs="Times New Roman"/>
          <w:sz w:val="24"/>
          <w:szCs w:val="24"/>
          <w:lang w:val="de-DE"/>
        </w:rPr>
        <w:t>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.39-50</w:t>
      </w:r>
      <w:r w:rsidRPr="008D2414">
        <w:rPr>
          <w:rFonts w:ascii="Times New Roman" w:eastAsia="Times New Roman" w:hAnsi="Times New Roman" w:cs="Times New Roman"/>
          <w:bCs/>
          <w:kern w:val="0"/>
          <w:sz w:val="24"/>
          <w:szCs w:val="24"/>
          <w:lang w:val="de-DE" w:eastAsia="ar-SA"/>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bCs/>
          <w:kern w:val="0"/>
          <w:sz w:val="24"/>
          <w:szCs w:val="24"/>
          <w:lang w:val="de-DE" w:eastAsia="ar-SA"/>
        </w:rPr>
        <w:t>Schule; Fächer; Schulsachen. [</w:t>
      </w:r>
      <w:r w:rsidRPr="008D2414">
        <w:rPr>
          <w:rFonts w:ascii="Times New Roman" w:hAnsi="Times New Roman" w:cs="Times New Roman"/>
          <w:sz w:val="24"/>
          <w:szCs w:val="24"/>
          <w:lang w:val="de-DE"/>
        </w:rPr>
        <w:t>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.23-40, 27-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.66-75]</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bCs/>
          <w:kern w:val="0"/>
          <w:sz w:val="24"/>
          <w:szCs w:val="24"/>
          <w:lang w:val="de-DE" w:eastAsia="ar-SA"/>
        </w:rPr>
        <w:t xml:space="preserve">Persönlicher Brief.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Verben mit Dativ und Akkusativ. Perfekt mit haben. Perfekt mit sein. Bedeutung und Gebrauch</w:t>
      </w:r>
      <w:r w:rsidRPr="008D2414">
        <w:rPr>
          <w:rFonts w:ascii="Times New Roman" w:eastAsia="Times New Roman" w:hAnsi="Times New Roman" w:cs="Times New Roman"/>
          <w:kern w:val="0"/>
          <w:sz w:val="24"/>
          <w:szCs w:val="24"/>
          <w:lang w:val="de-DE" w:eastAsia="ru-RU"/>
        </w:rPr>
        <w:t>. [14-</w:t>
      </w:r>
      <w:r w:rsidRPr="008D2414">
        <w:rPr>
          <w:rFonts w:ascii="Times New Roman" w:eastAsia="Times New Roman" w:hAnsi="Times New Roman" w:cs="Times New Roman"/>
          <w:kern w:val="0"/>
          <w:sz w:val="24"/>
          <w:szCs w:val="24"/>
          <w:lang w:eastAsia="ru-RU"/>
        </w:rPr>
        <w:t>с</w:t>
      </w:r>
      <w:r w:rsidRPr="008D2414">
        <w:rPr>
          <w:rFonts w:ascii="Times New Roman" w:eastAsia="Times New Roman" w:hAnsi="Times New Roman" w:cs="Times New Roman"/>
          <w:kern w:val="0"/>
          <w:sz w:val="24"/>
          <w:szCs w:val="24"/>
          <w:lang w:val="de-DE" w:eastAsia="ru-RU"/>
        </w:rPr>
        <w:t>.94-105]</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ar-SA"/>
        </w:rPr>
        <w:t>Sehen Sie folgendes Video:</w:t>
      </w:r>
      <w:r w:rsidRPr="008D2414">
        <w:rPr>
          <w:rFonts w:ascii="Times New Roman" w:hAnsi="Times New Roman" w:cs="Times New Roman"/>
          <w:sz w:val="24"/>
          <w:szCs w:val="24"/>
          <w:lang w:val="de-DE"/>
        </w:rPr>
        <w:t xml:space="preserve"> </w:t>
      </w:r>
      <w:hyperlink r:id="rId15" w:history="1">
        <w:r w:rsidRPr="008D2414">
          <w:rPr>
            <w:rStyle w:val="a3"/>
            <w:rFonts w:ascii="Times New Roman" w:hAnsi="Times New Roman" w:cs="Times New Roman"/>
            <w:i/>
            <w:kern w:val="0"/>
            <w:sz w:val="24"/>
            <w:szCs w:val="24"/>
            <w:lang w:val="de-DE"/>
          </w:rPr>
          <w:t>https://youtu.be/juIYoRb2pvI</w:t>
        </w:r>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kern w:val="0"/>
          <w:sz w:val="24"/>
          <w:szCs w:val="24"/>
          <w:lang w:eastAsia="ru-RU"/>
        </w:rPr>
        <w:t xml:space="preserve">Тема 9. </w:t>
      </w:r>
      <w:r w:rsidRPr="008D2414">
        <w:rPr>
          <w:rFonts w:ascii="Times New Roman" w:eastAsia="Times New Roman" w:hAnsi="Times New Roman" w:cs="Times New Roman"/>
          <w:b/>
          <w:kern w:val="0"/>
          <w:sz w:val="24"/>
          <w:szCs w:val="24"/>
          <w:lang w:val="de-DE" w:eastAsia="ar-SA"/>
        </w:rPr>
        <w:t>Beim</w:t>
      </w:r>
      <w:r w:rsidRPr="008D2414">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val="de-DE" w:eastAsia="ar-SA"/>
        </w:rPr>
        <w:t>Arzt</w:t>
      </w:r>
      <w:r w:rsidRPr="008D2414">
        <w:rPr>
          <w:rFonts w:ascii="Times New Roman" w:eastAsia="Times New Roman" w:hAnsi="Times New Roman" w:cs="Times New Roman"/>
          <w:b/>
          <w:kern w:val="0"/>
          <w:sz w:val="24"/>
          <w:szCs w:val="24"/>
          <w:lang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Beim Arzt; Schlafstörungen.</w:t>
      </w:r>
      <w:r w:rsidRPr="008D2414">
        <w:rPr>
          <w:rFonts w:ascii="Times New Roman" w:eastAsia="Times New Roman" w:hAnsi="Times New Roman" w:cs="Times New Roman"/>
          <w:bCs/>
          <w:kern w:val="0"/>
          <w:sz w:val="24"/>
          <w:szCs w:val="24"/>
          <w:lang w:val="de-DE" w:eastAsia="ar-SA"/>
        </w:rPr>
        <w:t xml:space="preserve"> Ess-Typen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hAnsi="Times New Roman" w:cs="Times New Roman"/>
          <w:i/>
          <w:sz w:val="24"/>
          <w:szCs w:val="24"/>
          <w:lang w:val="de-DE"/>
        </w:rPr>
        <w:t>:</w:t>
      </w:r>
      <w:r w:rsidRPr="008D2414">
        <w:rPr>
          <w:rFonts w:ascii="Times New Roman" w:hAnsi="Times New Roman" w:cs="Times New Roman"/>
          <w:sz w:val="24"/>
          <w:szCs w:val="24"/>
          <w:lang w:val="de-DE"/>
        </w:rPr>
        <w:t>[6-</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.41-50</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Beschwerde beschreiben. Gesunder Lebensstil. </w:t>
      </w:r>
      <w:proofErr w:type="spellStart"/>
      <w:r w:rsidRPr="008D2414">
        <w:rPr>
          <w:rFonts w:ascii="Times New Roman" w:eastAsia="Times New Roman" w:hAnsi="Times New Roman" w:cs="Times New Roman"/>
          <w:kern w:val="0"/>
          <w:sz w:val="24"/>
          <w:szCs w:val="24"/>
          <w:lang w:val="de-DE"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Die Gespräche beim Arzt. </w:t>
      </w:r>
    </w:p>
    <w:p w:rsidR="00701571" w:rsidRPr="008D2414" w:rsidRDefault="00701571" w:rsidP="00701571">
      <w:pPr>
        <w:pStyle w:val="af3"/>
        <w:spacing w:line="240" w:lineRule="atLeast"/>
        <w:ind w:left="0"/>
        <w:rPr>
          <w:lang w:val="de-DE"/>
        </w:rPr>
      </w:pPr>
      <w:r w:rsidRPr="008D2414">
        <w:rPr>
          <w:i/>
          <w:lang w:val="de-DE"/>
        </w:rPr>
        <w:lastRenderedPageBreak/>
        <w:t>Lernen Sie Lexik. Finden Sie Entsprechungen im Wortschatz und machen Sie grammatische Übungen</w:t>
      </w:r>
      <w:r w:rsidRPr="008D2414">
        <w:rPr>
          <w:lang w:val="de-DE"/>
        </w:rPr>
        <w:t>: Körper; Gesundheit. [13-</w:t>
      </w:r>
      <w:r w:rsidRPr="008D2414">
        <w:t>с</w:t>
      </w:r>
      <w:r w:rsidRPr="008D2414">
        <w:rPr>
          <w:lang w:val="de-DE"/>
        </w:rPr>
        <w:t>.183-207; 9-</w:t>
      </w:r>
      <w:r w:rsidRPr="008D2414">
        <w:t>с</w:t>
      </w:r>
      <w:r w:rsidRPr="008D2414">
        <w:rPr>
          <w:lang w:val="de-DE"/>
        </w:rPr>
        <w:t>.40-45]</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Ratschläge geben. [</w:t>
      </w:r>
      <w:r w:rsidRPr="008D2414">
        <w:rPr>
          <w:rFonts w:ascii="Times New Roman" w:hAnsi="Times New Roman" w:cs="Times New Roman"/>
          <w:sz w:val="24"/>
          <w:szCs w:val="24"/>
          <w:lang w:val="de-DE"/>
        </w:rPr>
        <w:t>11-</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.63-68</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Wechselpräpositionen mit Dativ und Akkusativ. Temporale Präpositionen. Lokale Präpositionen. [14-</w:t>
      </w:r>
      <w:r w:rsidRPr="008D2414">
        <w:rPr>
          <w:rFonts w:ascii="Times New Roman" w:eastAsia="Times New Roman" w:hAnsi="Times New Roman" w:cs="Times New Roman"/>
          <w:kern w:val="0"/>
          <w:sz w:val="24"/>
          <w:szCs w:val="24"/>
          <w:lang w:eastAsia="ar-SA"/>
        </w:rPr>
        <w:t>с</w:t>
      </w:r>
      <w:r w:rsidRPr="008D2414">
        <w:rPr>
          <w:rFonts w:ascii="Times New Roman" w:eastAsia="Times New Roman" w:hAnsi="Times New Roman" w:cs="Times New Roman"/>
          <w:kern w:val="0"/>
          <w:sz w:val="24"/>
          <w:szCs w:val="24"/>
          <w:lang w:val="de-DE" w:eastAsia="ar-SA"/>
        </w:rPr>
        <w:t>.56, 61-63]</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ar-SA"/>
        </w:rPr>
        <w:t>Sehen Sie folgendes Video:</w:t>
      </w:r>
      <w:r w:rsidRPr="008D2414">
        <w:rPr>
          <w:rFonts w:ascii="Times New Roman" w:hAnsi="Times New Roman" w:cs="Times New Roman"/>
          <w:sz w:val="24"/>
          <w:szCs w:val="24"/>
          <w:lang w:val="de-DE"/>
        </w:rPr>
        <w:t xml:space="preserve"> </w:t>
      </w:r>
      <w:hyperlink r:id="rId16" w:history="1">
        <w:r w:rsidRPr="008D2414">
          <w:rPr>
            <w:rStyle w:val="a3"/>
            <w:rFonts w:ascii="Times New Roman" w:hAnsi="Times New Roman" w:cs="Times New Roman"/>
            <w:i/>
            <w:kern w:val="0"/>
            <w:sz w:val="24"/>
            <w:szCs w:val="24"/>
            <w:lang w:val="de-DE"/>
          </w:rPr>
          <w:t>https://youtu.be/JcSs3bGWcSU</w:t>
        </w:r>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b/>
          <w:kern w:val="0"/>
          <w:sz w:val="24"/>
          <w:szCs w:val="24"/>
          <w:lang w:eastAsia="ru-RU"/>
        </w:rPr>
        <w:t xml:space="preserve">Тема 10. </w:t>
      </w:r>
      <w:proofErr w:type="spellStart"/>
      <w:r w:rsidRPr="008D2414">
        <w:rPr>
          <w:rFonts w:ascii="Times New Roman" w:eastAsia="Times New Roman" w:hAnsi="Times New Roman" w:cs="Times New Roman"/>
          <w:b/>
          <w:kern w:val="0"/>
          <w:sz w:val="24"/>
          <w:szCs w:val="24"/>
          <w:lang w:val="uk-UA" w:eastAsia="ar-SA"/>
        </w:rPr>
        <w:t>Reisen</w:t>
      </w:r>
      <w:proofErr w:type="spellEnd"/>
      <w:r w:rsidRPr="008D2414">
        <w:rPr>
          <w:rFonts w:ascii="Times New Roman" w:eastAsia="Times New Roman" w:hAnsi="Times New Roman" w:cs="Times New Roman"/>
          <w:b/>
          <w:kern w:val="0"/>
          <w:sz w:val="24"/>
          <w:szCs w:val="24"/>
          <w:lang w:val="uk-UA" w:eastAsia="ar-SA"/>
        </w:rPr>
        <w:t xml:space="preserve">. </w:t>
      </w:r>
      <w:proofErr w:type="spellStart"/>
      <w:r w:rsidRPr="008D2414">
        <w:rPr>
          <w:rFonts w:ascii="Times New Roman" w:eastAsia="Times New Roman" w:hAnsi="Times New Roman" w:cs="Times New Roman"/>
          <w:b/>
          <w:kern w:val="0"/>
          <w:sz w:val="24"/>
          <w:szCs w:val="24"/>
          <w:lang w:val="uk-UA" w:eastAsia="ar-SA"/>
        </w:rPr>
        <w:t>Touristen</w:t>
      </w:r>
      <w:proofErr w:type="spellEnd"/>
      <w:r w:rsidRPr="008D2414">
        <w:rPr>
          <w:rFonts w:ascii="Times New Roman" w:eastAsia="Times New Roman" w:hAnsi="Times New Roman" w:cs="Times New Roman"/>
          <w:kern w:val="0"/>
          <w:sz w:val="24"/>
          <w:szCs w:val="24"/>
          <w:lang w:val="uk-UA" w:eastAsia="ar-SA"/>
        </w:rPr>
        <w:t xml:space="preserve"> </w:t>
      </w:r>
    </w:p>
    <w:p w:rsidR="00701571" w:rsidRPr="00716A06"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w:t>
      </w:r>
      <w:r w:rsidRPr="00716A06">
        <w:rPr>
          <w:rFonts w:ascii="Times New Roman" w:eastAsia="Times New Roman" w:hAnsi="Times New Roman" w:cs="Times New Roman"/>
          <w:i/>
          <w:kern w:val="0"/>
          <w:sz w:val="24"/>
          <w:szCs w:val="24"/>
          <w:lang w:val="de-DE" w:eastAsia="ru-RU"/>
        </w:rPr>
        <w:t xml:space="preserve"> </w:t>
      </w:r>
      <w:r w:rsidRPr="008D2414">
        <w:rPr>
          <w:rFonts w:ascii="Times New Roman" w:eastAsia="Times New Roman" w:hAnsi="Times New Roman" w:cs="Times New Roman"/>
          <w:i/>
          <w:kern w:val="0"/>
          <w:sz w:val="24"/>
          <w:szCs w:val="24"/>
          <w:lang w:val="de-DE" w:eastAsia="ru-RU"/>
        </w:rPr>
        <w:t>Sie</w:t>
      </w:r>
      <w:r w:rsidRPr="00716A06">
        <w:rPr>
          <w:rFonts w:ascii="Times New Roman" w:eastAsia="Times New Roman" w:hAnsi="Times New Roman" w:cs="Times New Roman"/>
          <w:i/>
          <w:kern w:val="0"/>
          <w:sz w:val="24"/>
          <w:szCs w:val="24"/>
          <w:lang w:val="de-DE" w:eastAsia="ru-RU"/>
        </w:rPr>
        <w:t>:</w:t>
      </w:r>
      <w:r w:rsidRPr="00716A06">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BRD</w:t>
      </w:r>
      <w:proofErr w:type="gramStart"/>
      <w:r w:rsidRPr="00716A06">
        <w:rPr>
          <w:rFonts w:ascii="Times New Roman" w:eastAsia="Times New Roman" w:hAnsi="Times New Roman" w:cs="Times New Roman"/>
          <w:kern w:val="0"/>
          <w:sz w:val="24"/>
          <w:szCs w:val="24"/>
          <w:lang w:val="de-DE" w:eastAsia="ru-RU"/>
        </w:rPr>
        <w:t>,</w:t>
      </w:r>
      <w:r w:rsidRPr="008D2414">
        <w:rPr>
          <w:rFonts w:ascii="Times New Roman" w:eastAsia="Times New Roman" w:hAnsi="Times New Roman" w:cs="Times New Roman"/>
          <w:kern w:val="0"/>
          <w:sz w:val="24"/>
          <w:szCs w:val="24"/>
          <w:lang w:val="de-DE" w:eastAsia="ru-RU"/>
        </w:rPr>
        <w:t>DDR</w:t>
      </w:r>
      <w:r w:rsidRPr="00716A06">
        <w:rPr>
          <w:rFonts w:ascii="Times New Roman" w:eastAsia="Times New Roman" w:hAnsi="Times New Roman" w:cs="Times New Roman"/>
          <w:kern w:val="0"/>
          <w:sz w:val="24"/>
          <w:szCs w:val="24"/>
          <w:lang w:val="de-DE" w:eastAsia="ru-RU"/>
        </w:rPr>
        <w:t>,</w:t>
      </w:r>
      <w:r w:rsidRPr="008D2414">
        <w:rPr>
          <w:rFonts w:ascii="Times New Roman" w:eastAsia="Times New Roman" w:hAnsi="Times New Roman" w:cs="Times New Roman"/>
          <w:kern w:val="0"/>
          <w:sz w:val="24"/>
          <w:szCs w:val="24"/>
          <w:lang w:val="de-DE" w:eastAsia="ru-RU"/>
        </w:rPr>
        <w:t>Welt</w:t>
      </w:r>
      <w:proofErr w:type="spellEnd"/>
      <w:proofErr w:type="gramEnd"/>
      <w:r w:rsidRPr="00716A06">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ru-RU"/>
        </w:rPr>
        <w:t>Touristeninformationen</w:t>
      </w:r>
      <w:r w:rsidRPr="00716A06">
        <w:rPr>
          <w:rFonts w:ascii="Times New Roman" w:eastAsia="Times New Roman" w:hAnsi="Times New Roman" w:cs="Times New Roman"/>
          <w:kern w:val="0"/>
          <w:sz w:val="24"/>
          <w:szCs w:val="24"/>
          <w:lang w:val="de-DE" w:eastAsia="ru-RU"/>
        </w:rPr>
        <w:t xml:space="preserve">. </w:t>
      </w:r>
      <w:r w:rsidRPr="00716A06">
        <w:rPr>
          <w:rFonts w:ascii="Times New Roman" w:hAnsi="Times New Roman" w:cs="Times New Roman"/>
          <w:i/>
          <w:sz w:val="24"/>
          <w:szCs w:val="24"/>
          <w:lang w:val="de-DE"/>
        </w:rPr>
        <w:t xml:space="preserve">: </w:t>
      </w:r>
      <w:r w:rsidRPr="00716A06">
        <w:rPr>
          <w:rFonts w:ascii="Times New Roman" w:hAnsi="Times New Roman" w:cs="Times New Roman"/>
          <w:sz w:val="24"/>
          <w:szCs w:val="24"/>
          <w:lang w:val="de-DE"/>
        </w:rPr>
        <w:t>[1-</w:t>
      </w:r>
      <w:r w:rsidRPr="008D2414">
        <w:rPr>
          <w:rFonts w:ascii="Times New Roman" w:hAnsi="Times New Roman" w:cs="Times New Roman"/>
          <w:sz w:val="24"/>
          <w:szCs w:val="24"/>
        </w:rPr>
        <w:t>с</w:t>
      </w:r>
      <w:r w:rsidRPr="00716A06">
        <w:rPr>
          <w:rFonts w:ascii="Times New Roman" w:hAnsi="Times New Roman" w:cs="Times New Roman"/>
          <w:sz w:val="24"/>
          <w:szCs w:val="24"/>
          <w:lang w:val="de-DE"/>
        </w:rPr>
        <w:t>.13-26</w:t>
      </w:r>
      <w:r w:rsidRPr="00716A06">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Wegbeschreibung; Fahrkarten kaufen.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Auf dem Bahnhof. [</w:t>
      </w:r>
      <w:r w:rsidRPr="008D2414">
        <w:rPr>
          <w:rFonts w:ascii="Times New Roman" w:hAnsi="Times New Roman" w:cs="Times New Roman"/>
          <w:sz w:val="24"/>
          <w:szCs w:val="24"/>
          <w:lang w:val="de-DE"/>
        </w:rPr>
        <w:t>10-</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.26-30</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pStyle w:val="af3"/>
        <w:spacing w:line="240" w:lineRule="atLeast"/>
        <w:ind w:left="0"/>
        <w:rPr>
          <w:lang w:val="de-DE"/>
        </w:rPr>
      </w:pPr>
      <w:r w:rsidRPr="008D2414">
        <w:rPr>
          <w:i/>
          <w:lang w:val="de-DE"/>
        </w:rPr>
        <w:t>Lernen Sie Lexik. Finden Sie Entsprechungen im Wortschatz und machen Sie grammatische Übungen</w:t>
      </w:r>
      <w:r w:rsidRPr="008D2414">
        <w:rPr>
          <w:lang w:val="de-DE"/>
        </w:rPr>
        <w:t>: Reisen; Verkehr; Stadt. [13-</w:t>
      </w:r>
      <w:r w:rsidRPr="008D2414">
        <w:t>с</w:t>
      </w:r>
      <w:r w:rsidRPr="008D2414">
        <w:rPr>
          <w:lang w:val="de-DE"/>
        </w:rPr>
        <w:t>.245-283]</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E-Mail über Erlebnisse schreiben. </w:t>
      </w:r>
    </w:p>
    <w:p w:rsidR="00701571" w:rsidRPr="008D2414" w:rsidRDefault="00701571" w:rsidP="00701571">
      <w:pPr>
        <w:suppressAutoHyphens/>
        <w:spacing w:after="0" w:line="240" w:lineRule="auto"/>
        <w:ind w:right="-62"/>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Reflexive (und reziproke) Verben</w:t>
      </w:r>
    </w:p>
    <w:p w:rsidR="00701571" w:rsidRPr="008D2414" w:rsidRDefault="00701571" w:rsidP="00701571">
      <w:pPr>
        <w:suppressAutoHyphens/>
        <w:spacing w:after="0" w:line="240" w:lineRule="auto"/>
        <w:ind w:right="-62"/>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Die Deklination der Adjektive.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kern w:val="0"/>
          <w:sz w:val="24"/>
          <w:szCs w:val="24"/>
          <w:lang w:val="de-DE" w:eastAsia="ar-SA"/>
        </w:rPr>
        <w:t>Die unveränderlichen Adjektive</w:t>
      </w:r>
      <w:r w:rsidRPr="008D2414">
        <w:rPr>
          <w:rFonts w:ascii="Times New Roman" w:eastAsia="Times New Roman" w:hAnsi="Times New Roman" w:cs="Times New Roman"/>
          <w:kern w:val="0"/>
          <w:sz w:val="24"/>
          <w:szCs w:val="24"/>
          <w:lang w:val="de-DE" w:eastAsia="ru-RU"/>
        </w:rPr>
        <w:t xml:space="preserve"> Lokale Präpositionen; Wechselpräpositionen mit Dativ und Akkusativ. </w:t>
      </w:r>
      <w:r w:rsidRPr="008D2414">
        <w:rPr>
          <w:rFonts w:ascii="Times New Roman" w:eastAsia="Times New Roman" w:hAnsi="Times New Roman" w:cs="Times New Roman"/>
          <w:kern w:val="0"/>
          <w:sz w:val="24"/>
          <w:szCs w:val="24"/>
          <w:lang w:eastAsia="ru-RU"/>
        </w:rPr>
        <w:t>[14-с.45-49]</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i/>
          <w:kern w:val="0"/>
          <w:sz w:val="24"/>
          <w:szCs w:val="24"/>
          <w:lang w:val="de-DE" w:eastAsia="ar-SA"/>
        </w:rPr>
        <w:t>Sehen</w:t>
      </w:r>
      <w:r w:rsidRPr="008D2414">
        <w:rPr>
          <w:rFonts w:ascii="Times New Roman" w:eastAsia="Times New Roman" w:hAnsi="Times New Roman" w:cs="Times New Roman"/>
          <w:i/>
          <w:kern w:val="0"/>
          <w:sz w:val="24"/>
          <w:szCs w:val="24"/>
          <w:lang w:eastAsia="ar-SA"/>
        </w:rPr>
        <w:t xml:space="preserve"> </w:t>
      </w:r>
      <w:r w:rsidRPr="008D2414">
        <w:rPr>
          <w:rFonts w:ascii="Times New Roman" w:eastAsia="Times New Roman" w:hAnsi="Times New Roman" w:cs="Times New Roman"/>
          <w:i/>
          <w:kern w:val="0"/>
          <w:sz w:val="24"/>
          <w:szCs w:val="24"/>
          <w:lang w:val="de-DE" w:eastAsia="ar-SA"/>
        </w:rPr>
        <w:t>Sie</w:t>
      </w:r>
      <w:r w:rsidRPr="008D2414">
        <w:rPr>
          <w:rFonts w:ascii="Times New Roman" w:eastAsia="Times New Roman" w:hAnsi="Times New Roman" w:cs="Times New Roman"/>
          <w:i/>
          <w:kern w:val="0"/>
          <w:sz w:val="24"/>
          <w:szCs w:val="24"/>
          <w:lang w:eastAsia="ar-SA"/>
        </w:rPr>
        <w:t xml:space="preserve"> </w:t>
      </w:r>
      <w:r w:rsidRPr="008D2414">
        <w:rPr>
          <w:rFonts w:ascii="Times New Roman" w:eastAsia="Times New Roman" w:hAnsi="Times New Roman" w:cs="Times New Roman"/>
          <w:i/>
          <w:kern w:val="0"/>
          <w:sz w:val="24"/>
          <w:szCs w:val="24"/>
          <w:lang w:val="de-DE" w:eastAsia="ar-SA"/>
        </w:rPr>
        <w:t>folgendes</w:t>
      </w:r>
      <w:r w:rsidRPr="008D2414">
        <w:rPr>
          <w:rFonts w:ascii="Times New Roman" w:eastAsia="Times New Roman" w:hAnsi="Times New Roman" w:cs="Times New Roman"/>
          <w:i/>
          <w:kern w:val="0"/>
          <w:sz w:val="24"/>
          <w:szCs w:val="24"/>
          <w:lang w:eastAsia="ar-SA"/>
        </w:rPr>
        <w:t xml:space="preserve"> </w:t>
      </w:r>
      <w:r w:rsidRPr="008D2414">
        <w:rPr>
          <w:rFonts w:ascii="Times New Roman" w:eastAsia="Times New Roman" w:hAnsi="Times New Roman" w:cs="Times New Roman"/>
          <w:i/>
          <w:kern w:val="0"/>
          <w:sz w:val="24"/>
          <w:szCs w:val="24"/>
          <w:lang w:val="de-DE" w:eastAsia="ar-SA"/>
        </w:rPr>
        <w:t>Video</w:t>
      </w:r>
      <w:r w:rsidRPr="008D2414">
        <w:rPr>
          <w:rFonts w:ascii="Times New Roman" w:eastAsia="Times New Roman" w:hAnsi="Times New Roman" w:cs="Times New Roman"/>
          <w:i/>
          <w:kern w:val="0"/>
          <w:sz w:val="24"/>
          <w:szCs w:val="24"/>
          <w:lang w:eastAsia="ar-SA"/>
        </w:rPr>
        <w:t>:</w:t>
      </w:r>
      <w:r w:rsidRPr="008D2414">
        <w:rPr>
          <w:rFonts w:ascii="Times New Roman" w:hAnsi="Times New Roman" w:cs="Times New Roman"/>
          <w:sz w:val="24"/>
          <w:szCs w:val="24"/>
        </w:rPr>
        <w:t xml:space="preserve"> </w:t>
      </w:r>
      <w:hyperlink r:id="rId17" w:history="1">
        <w:r w:rsidRPr="008D2414">
          <w:rPr>
            <w:rStyle w:val="a3"/>
            <w:rFonts w:ascii="Times New Roman" w:hAnsi="Times New Roman" w:cs="Times New Roman"/>
            <w:i/>
            <w:kern w:val="0"/>
            <w:sz w:val="24"/>
            <w:szCs w:val="24"/>
            <w:lang w:val="de-DE"/>
          </w:rPr>
          <w:t>https</w:t>
        </w:r>
        <w:r w:rsidRPr="008D2414">
          <w:rPr>
            <w:rStyle w:val="a3"/>
            <w:rFonts w:ascii="Times New Roman" w:hAnsi="Times New Roman" w:cs="Times New Roman"/>
            <w:i/>
            <w:kern w:val="0"/>
            <w:sz w:val="24"/>
            <w:szCs w:val="24"/>
          </w:rPr>
          <w:t>://</w:t>
        </w:r>
        <w:proofErr w:type="spellStart"/>
        <w:r w:rsidRPr="008D2414">
          <w:rPr>
            <w:rStyle w:val="a3"/>
            <w:rFonts w:ascii="Times New Roman" w:hAnsi="Times New Roman" w:cs="Times New Roman"/>
            <w:i/>
            <w:kern w:val="0"/>
            <w:sz w:val="24"/>
            <w:szCs w:val="24"/>
            <w:lang w:val="de-DE"/>
          </w:rPr>
          <w:t>youtu</w:t>
        </w:r>
        <w:proofErr w:type="spellEnd"/>
        <w:r w:rsidRPr="008D2414">
          <w:rPr>
            <w:rStyle w:val="a3"/>
            <w:rFonts w:ascii="Times New Roman" w:hAnsi="Times New Roman" w:cs="Times New Roman"/>
            <w:i/>
            <w:kern w:val="0"/>
            <w:sz w:val="24"/>
            <w:szCs w:val="24"/>
          </w:rPr>
          <w:t>.</w:t>
        </w:r>
        <w:proofErr w:type="spellStart"/>
        <w:r w:rsidRPr="008D2414">
          <w:rPr>
            <w:rStyle w:val="a3"/>
            <w:rFonts w:ascii="Times New Roman" w:hAnsi="Times New Roman" w:cs="Times New Roman"/>
            <w:i/>
            <w:kern w:val="0"/>
            <w:sz w:val="24"/>
            <w:szCs w:val="24"/>
            <w:lang w:val="de-DE"/>
          </w:rPr>
          <w:t>be</w:t>
        </w:r>
        <w:proofErr w:type="spellEnd"/>
        <w:r w:rsidRPr="008D2414">
          <w:rPr>
            <w:rStyle w:val="a3"/>
            <w:rFonts w:ascii="Times New Roman" w:hAnsi="Times New Roman" w:cs="Times New Roman"/>
            <w:i/>
            <w:kern w:val="0"/>
            <w:sz w:val="24"/>
            <w:szCs w:val="24"/>
          </w:rPr>
          <w:t>/</w:t>
        </w:r>
        <w:r w:rsidRPr="008D2414">
          <w:rPr>
            <w:rStyle w:val="a3"/>
            <w:rFonts w:ascii="Times New Roman" w:hAnsi="Times New Roman" w:cs="Times New Roman"/>
            <w:i/>
            <w:kern w:val="0"/>
            <w:sz w:val="24"/>
            <w:szCs w:val="24"/>
            <w:lang w:val="de-DE"/>
          </w:rPr>
          <w:t>Z</w:t>
        </w:r>
        <w:r w:rsidRPr="008D2414">
          <w:rPr>
            <w:rStyle w:val="a3"/>
            <w:rFonts w:ascii="Times New Roman" w:hAnsi="Times New Roman" w:cs="Times New Roman"/>
            <w:i/>
            <w:kern w:val="0"/>
            <w:sz w:val="24"/>
            <w:szCs w:val="24"/>
          </w:rPr>
          <w:t>6</w:t>
        </w:r>
        <w:proofErr w:type="spellStart"/>
        <w:r w:rsidRPr="008D2414">
          <w:rPr>
            <w:rStyle w:val="a3"/>
            <w:rFonts w:ascii="Times New Roman" w:hAnsi="Times New Roman" w:cs="Times New Roman"/>
            <w:i/>
            <w:kern w:val="0"/>
            <w:sz w:val="24"/>
            <w:szCs w:val="24"/>
            <w:lang w:val="de-DE"/>
          </w:rPr>
          <w:t>mkEWdDaNQ</w:t>
        </w:r>
        <w:proofErr w:type="spellEnd"/>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pStyle w:val="af3"/>
        <w:spacing w:line="240" w:lineRule="atLeast"/>
        <w:ind w:left="0"/>
      </w:pPr>
    </w:p>
    <w:p w:rsidR="00701571" w:rsidRPr="008D2414" w:rsidRDefault="00701571" w:rsidP="00701571">
      <w:pPr>
        <w:pStyle w:val="af3"/>
        <w:spacing w:line="240" w:lineRule="atLeast"/>
        <w:ind w:left="0"/>
        <w:jc w:val="center"/>
        <w:rPr>
          <w:b/>
        </w:rPr>
      </w:pPr>
      <w:r w:rsidRPr="008D2414">
        <w:rPr>
          <w:b/>
        </w:rPr>
        <w:t>4 семестр</w:t>
      </w:r>
    </w:p>
    <w:p w:rsidR="00701571" w:rsidRPr="008D2414" w:rsidRDefault="00701571" w:rsidP="00701571">
      <w:pPr>
        <w:pStyle w:val="af3"/>
        <w:spacing w:line="240" w:lineRule="atLeast"/>
        <w:ind w:left="0"/>
        <w:jc w:val="center"/>
        <w:rPr>
          <w:b/>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kern w:val="0"/>
          <w:sz w:val="24"/>
          <w:szCs w:val="24"/>
          <w:lang w:eastAsia="ru-RU"/>
        </w:rPr>
        <w:t xml:space="preserve">Тема 11. </w:t>
      </w:r>
      <w:r w:rsidRPr="008D2414">
        <w:rPr>
          <w:rFonts w:ascii="Times New Roman" w:eastAsia="Times New Roman" w:hAnsi="Times New Roman" w:cs="Times New Roman"/>
          <w:b/>
          <w:kern w:val="0"/>
          <w:sz w:val="24"/>
          <w:szCs w:val="24"/>
          <w:lang w:val="de-DE" w:eastAsia="ar-SA"/>
        </w:rPr>
        <w:t>Feste</w:t>
      </w:r>
      <w:r w:rsidRPr="008D2414">
        <w:rPr>
          <w:rFonts w:ascii="Times New Roman" w:eastAsia="Times New Roman" w:hAnsi="Times New Roman" w:cs="Times New Roman"/>
          <w:b/>
          <w:kern w:val="0"/>
          <w:sz w:val="24"/>
          <w:szCs w:val="24"/>
          <w:lang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Feste in Deutschland Feste in Russland; Volkmusik. </w:t>
      </w:r>
      <w:r w:rsidRPr="008D2414">
        <w:rPr>
          <w:rFonts w:ascii="Times New Roman" w:hAnsi="Times New Roman" w:cs="Times New Roman"/>
          <w:sz w:val="24"/>
          <w:szCs w:val="24"/>
          <w:lang w:val="de-DE"/>
        </w:rPr>
        <w:t>[2-</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.1-14</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Traditionen; Ein Fest in meinem Land.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Hochzeitbräuche. [</w:t>
      </w:r>
      <w:r w:rsidRPr="008D2414">
        <w:rPr>
          <w:rFonts w:ascii="Times New Roman" w:hAnsi="Times New Roman" w:cs="Times New Roman"/>
          <w:sz w:val="24"/>
          <w:szCs w:val="24"/>
          <w:lang w:val="de-DE"/>
        </w:rPr>
        <w:t>10-</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.31-40</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pStyle w:val="af3"/>
        <w:spacing w:line="240" w:lineRule="atLeast"/>
        <w:ind w:left="0"/>
        <w:rPr>
          <w:lang w:val="de-DE"/>
        </w:rPr>
      </w:pPr>
      <w:r w:rsidRPr="008D2414">
        <w:rPr>
          <w:i/>
          <w:lang w:val="de-DE"/>
        </w:rPr>
        <w:t>Lernen Sie Lexik. Finden Sie Entsprechungen im Wortschatz und machen Sie grammatische Übungen</w:t>
      </w:r>
      <w:r w:rsidRPr="008D2414">
        <w:rPr>
          <w:lang w:val="de-DE"/>
        </w:rPr>
        <w:t>: Feste; Bräuche; Geschenke. [14-</w:t>
      </w:r>
      <w:r w:rsidRPr="008D2414">
        <w:t>с</w:t>
      </w:r>
      <w:r w:rsidRPr="008D2414">
        <w:rPr>
          <w:lang w:val="de-DE"/>
        </w:rPr>
        <w:t>.22-25; 13-</w:t>
      </w:r>
      <w:r w:rsidRPr="008D2414">
        <w:t>с</w:t>
      </w:r>
      <w:r w:rsidRPr="008D2414">
        <w:rPr>
          <w:lang w:val="de-DE"/>
        </w:rPr>
        <w:t>.338-368]</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Einladung. </w:t>
      </w:r>
    </w:p>
    <w:p w:rsidR="00701571" w:rsidRPr="008D2414" w:rsidRDefault="00701571" w:rsidP="00701571">
      <w:pPr>
        <w:suppressAutoHyphens/>
        <w:spacing w:after="0" w:line="240" w:lineRule="auto"/>
        <w:ind w:right="-62"/>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uk-UA" w:eastAsia="ar-SA"/>
        </w:rPr>
        <w:t>Komparativ</w:t>
      </w:r>
      <w:proofErr w:type="spellEnd"/>
      <w:r w:rsidRPr="008D2414">
        <w:rPr>
          <w:rFonts w:ascii="Times New Roman" w:eastAsia="Times New Roman" w:hAnsi="Times New Roman" w:cs="Times New Roman"/>
          <w:kern w:val="0"/>
          <w:sz w:val="24"/>
          <w:szCs w:val="24"/>
          <w:lang w:val="uk-UA" w:eastAsia="ar-SA"/>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uk-UA" w:eastAsia="ar-SA"/>
        </w:rPr>
      </w:pPr>
      <w:proofErr w:type="spellStart"/>
      <w:r w:rsidRPr="008D2414">
        <w:rPr>
          <w:rFonts w:ascii="Times New Roman" w:eastAsia="Times New Roman" w:hAnsi="Times New Roman" w:cs="Times New Roman"/>
          <w:kern w:val="0"/>
          <w:sz w:val="24"/>
          <w:szCs w:val="24"/>
          <w:lang w:val="uk-UA" w:eastAsia="ar-SA"/>
        </w:rPr>
        <w:t>Vergleichssätze</w:t>
      </w:r>
      <w:proofErr w:type="spellEnd"/>
      <w:r w:rsidRPr="008D2414">
        <w:rPr>
          <w:rFonts w:ascii="Times New Roman" w:eastAsia="Times New Roman" w:hAnsi="Times New Roman" w:cs="Times New Roman"/>
          <w:kern w:val="0"/>
          <w:sz w:val="24"/>
          <w:szCs w:val="24"/>
          <w:lang w:val="uk-UA" w:eastAsia="ar-SA"/>
        </w:rPr>
        <w:t xml:space="preserve">. </w:t>
      </w:r>
      <w:proofErr w:type="spellStart"/>
      <w:r w:rsidRPr="008D2414">
        <w:rPr>
          <w:rFonts w:ascii="Times New Roman" w:eastAsia="Times New Roman" w:hAnsi="Times New Roman" w:cs="Times New Roman"/>
          <w:kern w:val="0"/>
          <w:sz w:val="24"/>
          <w:szCs w:val="24"/>
          <w:lang w:val="uk-UA" w:eastAsia="ar-SA"/>
        </w:rPr>
        <w:t>Superlativ</w:t>
      </w:r>
      <w:proofErr w:type="spellEnd"/>
      <w:r w:rsidRPr="008D2414">
        <w:rPr>
          <w:rFonts w:ascii="Times New Roman" w:eastAsia="Times New Roman" w:hAnsi="Times New Roman" w:cs="Times New Roman"/>
          <w:kern w:val="0"/>
          <w:sz w:val="24"/>
          <w:szCs w:val="24"/>
          <w:lang w:val="uk-UA" w:eastAsia="ar-SA"/>
        </w:rPr>
        <w:t>. [14-с.126-130]</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ar-SA"/>
        </w:rPr>
        <w:t>Sehen Sie folgendes Video:</w:t>
      </w:r>
      <w:r w:rsidRPr="008D2414">
        <w:rPr>
          <w:rFonts w:ascii="Times New Roman" w:hAnsi="Times New Roman" w:cs="Times New Roman"/>
          <w:sz w:val="24"/>
          <w:szCs w:val="24"/>
          <w:lang w:val="de-DE"/>
        </w:rPr>
        <w:t xml:space="preserve"> </w:t>
      </w:r>
      <w:hyperlink r:id="rId18" w:history="1">
        <w:r w:rsidRPr="008D2414">
          <w:rPr>
            <w:rStyle w:val="a3"/>
            <w:rFonts w:ascii="Times New Roman" w:hAnsi="Times New Roman" w:cs="Times New Roman"/>
            <w:i/>
            <w:kern w:val="0"/>
            <w:sz w:val="24"/>
            <w:szCs w:val="24"/>
            <w:lang w:val="de-DE"/>
          </w:rPr>
          <w:t>https://rutube.ru/video/84a5b9f910e0596729b2e14d8c17d9de/?r=plwd</w:t>
        </w:r>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pStyle w:val="af3"/>
        <w:spacing w:line="240" w:lineRule="atLeast"/>
        <w:ind w:left="0"/>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b/>
          <w:kern w:val="0"/>
          <w:sz w:val="24"/>
          <w:szCs w:val="24"/>
          <w:lang w:eastAsia="ru-RU"/>
        </w:rPr>
        <w:t xml:space="preserve">Тема 12. </w:t>
      </w:r>
      <w:r w:rsidRPr="008D2414">
        <w:rPr>
          <w:rFonts w:ascii="Times New Roman" w:eastAsia="Times New Roman" w:hAnsi="Times New Roman" w:cs="Times New Roman"/>
          <w:b/>
          <w:kern w:val="0"/>
          <w:sz w:val="24"/>
          <w:szCs w:val="24"/>
          <w:lang w:val="de-DE" w:eastAsia="ru-RU"/>
        </w:rPr>
        <w:t>Musik</w:t>
      </w:r>
      <w:r w:rsidRPr="008D2414">
        <w:rPr>
          <w:rFonts w:ascii="Times New Roman" w:eastAsia="Times New Roman" w:hAnsi="Times New Roman" w:cs="Times New Roman"/>
          <w:kern w:val="0"/>
          <w:sz w:val="24"/>
          <w:szCs w:val="24"/>
          <w:lang w:eastAsia="ru-RU"/>
        </w:rPr>
        <w:t xml:space="preserve"> </w:t>
      </w:r>
    </w:p>
    <w:p w:rsidR="00701571" w:rsidRPr="00716A06"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w:t>
      </w:r>
      <w:r w:rsidRPr="00716A06">
        <w:rPr>
          <w:rFonts w:ascii="Times New Roman" w:eastAsia="Times New Roman" w:hAnsi="Times New Roman" w:cs="Times New Roman"/>
          <w:i/>
          <w:kern w:val="0"/>
          <w:sz w:val="24"/>
          <w:szCs w:val="24"/>
          <w:lang w:val="de-DE" w:eastAsia="ru-RU"/>
        </w:rPr>
        <w:t xml:space="preserve"> </w:t>
      </w:r>
      <w:r w:rsidRPr="008D2414">
        <w:rPr>
          <w:rFonts w:ascii="Times New Roman" w:eastAsia="Times New Roman" w:hAnsi="Times New Roman" w:cs="Times New Roman"/>
          <w:i/>
          <w:kern w:val="0"/>
          <w:sz w:val="24"/>
          <w:szCs w:val="24"/>
          <w:lang w:val="de-DE" w:eastAsia="ru-RU"/>
        </w:rPr>
        <w:t>Sie</w:t>
      </w:r>
      <w:r w:rsidRPr="00716A06">
        <w:rPr>
          <w:rFonts w:ascii="Times New Roman" w:eastAsia="Times New Roman" w:hAnsi="Times New Roman" w:cs="Times New Roman"/>
          <w:i/>
          <w:kern w:val="0"/>
          <w:sz w:val="24"/>
          <w:szCs w:val="24"/>
          <w:lang w:val="de-DE" w:eastAsia="ru-RU"/>
        </w:rPr>
        <w:t>:</w:t>
      </w:r>
      <w:r w:rsidRPr="00716A06">
        <w:rPr>
          <w:rFonts w:ascii="Times New Roman" w:eastAsia="Times New Roman" w:hAnsi="Times New Roman" w:cs="Times New Roman"/>
          <w:kern w:val="0"/>
          <w:sz w:val="24"/>
          <w:szCs w:val="24"/>
          <w:lang w:val="de-DE" w:eastAsia="ru-RU"/>
        </w:rPr>
        <w:t xml:space="preserve"> </w:t>
      </w:r>
      <w:proofErr w:type="spellStart"/>
      <w:proofErr w:type="gramStart"/>
      <w:r w:rsidRPr="008D2414">
        <w:rPr>
          <w:rFonts w:ascii="Times New Roman" w:eastAsia="Times New Roman" w:hAnsi="Times New Roman" w:cs="Times New Roman"/>
          <w:kern w:val="0"/>
          <w:sz w:val="24"/>
          <w:szCs w:val="24"/>
          <w:lang w:val="de-DE" w:eastAsia="ru-RU"/>
        </w:rPr>
        <w:t>Stadtmusikanten</w:t>
      </w:r>
      <w:r w:rsidRPr="00716A06">
        <w:rPr>
          <w:rFonts w:ascii="Times New Roman" w:eastAsia="Times New Roman" w:hAnsi="Times New Roman" w:cs="Times New Roman"/>
          <w:kern w:val="0"/>
          <w:sz w:val="24"/>
          <w:szCs w:val="24"/>
          <w:lang w:val="de-DE" w:eastAsia="ru-RU"/>
        </w:rPr>
        <w:t>.</w:t>
      </w:r>
      <w:r w:rsidRPr="008D2414">
        <w:rPr>
          <w:rFonts w:ascii="Times New Roman" w:eastAsia="Times New Roman" w:hAnsi="Times New Roman" w:cs="Times New Roman"/>
          <w:kern w:val="0"/>
          <w:sz w:val="24"/>
          <w:szCs w:val="24"/>
          <w:lang w:val="de-DE" w:eastAsia="ru-RU"/>
        </w:rPr>
        <w:t>Musikinstrumente</w:t>
      </w:r>
      <w:proofErr w:type="spellEnd"/>
      <w:r w:rsidRPr="00716A06">
        <w:rPr>
          <w:rFonts w:ascii="Times New Roman" w:eastAsia="Times New Roman" w:hAnsi="Times New Roman" w:cs="Times New Roman"/>
          <w:kern w:val="0"/>
          <w:sz w:val="24"/>
          <w:szCs w:val="24"/>
          <w:lang w:val="de-DE" w:eastAsia="ru-RU"/>
        </w:rPr>
        <w:t xml:space="preserve"> </w:t>
      </w:r>
      <w:r w:rsidRPr="00716A06">
        <w:rPr>
          <w:rFonts w:ascii="Times New Roman" w:hAnsi="Times New Roman" w:cs="Times New Roman"/>
          <w:i/>
          <w:sz w:val="24"/>
          <w:szCs w:val="24"/>
          <w:lang w:val="de-DE"/>
        </w:rPr>
        <w:t>:</w:t>
      </w:r>
      <w:proofErr w:type="gramEnd"/>
      <w:r w:rsidRPr="00716A06">
        <w:rPr>
          <w:rFonts w:ascii="Times New Roman" w:hAnsi="Times New Roman" w:cs="Times New Roman"/>
          <w:i/>
          <w:sz w:val="24"/>
          <w:szCs w:val="24"/>
          <w:lang w:val="de-DE"/>
        </w:rPr>
        <w:t xml:space="preserve"> </w:t>
      </w:r>
      <w:r w:rsidRPr="00716A06">
        <w:rPr>
          <w:rFonts w:ascii="Times New Roman" w:hAnsi="Times New Roman" w:cs="Times New Roman"/>
          <w:sz w:val="24"/>
          <w:szCs w:val="24"/>
          <w:lang w:val="de-DE"/>
        </w:rPr>
        <w:t>[1-</w:t>
      </w:r>
      <w:r w:rsidRPr="008D2414">
        <w:rPr>
          <w:rFonts w:ascii="Times New Roman" w:hAnsi="Times New Roman" w:cs="Times New Roman"/>
          <w:sz w:val="24"/>
          <w:szCs w:val="24"/>
        </w:rPr>
        <w:t>с</w:t>
      </w:r>
      <w:r w:rsidRPr="00716A06">
        <w:rPr>
          <w:rFonts w:ascii="Times New Roman" w:hAnsi="Times New Roman" w:cs="Times New Roman"/>
          <w:sz w:val="24"/>
          <w:szCs w:val="24"/>
          <w:lang w:val="de-DE"/>
        </w:rPr>
        <w:t>.27-40</w:t>
      </w:r>
      <w:r w:rsidRPr="00716A06">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Dialoge zum Thema. Probleme der Musik.</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Informationen für Auswanderer. [</w:t>
      </w:r>
      <w:r w:rsidRPr="008D2414">
        <w:rPr>
          <w:rFonts w:ascii="Times New Roman" w:hAnsi="Times New Roman" w:cs="Times New Roman"/>
          <w:sz w:val="24"/>
          <w:szCs w:val="24"/>
          <w:lang w:val="de-DE"/>
        </w:rPr>
        <w:t>10-</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.75-76</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pStyle w:val="af3"/>
        <w:spacing w:line="240" w:lineRule="atLeast"/>
        <w:ind w:left="0"/>
        <w:rPr>
          <w:lang w:val="de-DE"/>
        </w:rPr>
      </w:pPr>
      <w:r w:rsidRPr="008D2414">
        <w:rPr>
          <w:i/>
          <w:lang w:val="de-DE"/>
        </w:rPr>
        <w:t>Lernen Sie Lexik. Finden Sie Entsprechungen im Wortschatz und machen Sie grammatische Übungen</w:t>
      </w:r>
      <w:r w:rsidRPr="008D2414">
        <w:rPr>
          <w:lang w:val="de-DE"/>
        </w:rPr>
        <w:t>: Instrumente, Musikarten [13-</w:t>
      </w:r>
      <w:r w:rsidRPr="008D2414">
        <w:t>с</w:t>
      </w:r>
      <w:r w:rsidRPr="008D2414">
        <w:rPr>
          <w:lang w:val="de-DE"/>
        </w:rPr>
        <w:t>.305-338; 8-</w:t>
      </w:r>
      <w:r w:rsidRPr="008D2414">
        <w:t>с</w:t>
      </w:r>
      <w:r w:rsidRPr="008D2414">
        <w:rPr>
          <w:lang w:val="de-DE"/>
        </w:rPr>
        <w:t>.9-25]</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Wozu ich Musik </w:t>
      </w:r>
      <w:proofErr w:type="spellStart"/>
      <w:r w:rsidRPr="008D2414">
        <w:rPr>
          <w:rFonts w:ascii="Times New Roman" w:eastAsia="Times New Roman" w:hAnsi="Times New Roman" w:cs="Times New Roman"/>
          <w:kern w:val="0"/>
          <w:sz w:val="24"/>
          <w:szCs w:val="24"/>
          <w:lang w:val="de-DE" w:eastAsia="ru-RU"/>
        </w:rPr>
        <w:t>hore</w:t>
      </w:r>
      <w:proofErr w:type="spellEnd"/>
      <w:r w:rsidRPr="008D2414">
        <w:rPr>
          <w:rFonts w:ascii="Times New Roman" w:eastAsia="Times New Roman" w:hAnsi="Times New Roman" w:cs="Times New Roman"/>
          <w:kern w:val="0"/>
          <w:sz w:val="24"/>
          <w:szCs w:val="24"/>
          <w:lang w:val="de-DE" w:eastAsia="ru-RU"/>
        </w:rPr>
        <w:t xml:space="preserve">? </w:t>
      </w:r>
    </w:p>
    <w:p w:rsidR="00701571" w:rsidRPr="008D2414" w:rsidRDefault="00701571" w:rsidP="00701571">
      <w:pPr>
        <w:suppressAutoHyphens/>
        <w:spacing w:after="0" w:line="240" w:lineRule="auto"/>
        <w:ind w:right="-62"/>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Zusammengesetzte Verben [14-</w:t>
      </w:r>
      <w:r w:rsidRPr="008D2414">
        <w:rPr>
          <w:rFonts w:ascii="Times New Roman" w:eastAsia="Times New Roman" w:hAnsi="Times New Roman" w:cs="Times New Roman"/>
          <w:kern w:val="0"/>
          <w:sz w:val="24"/>
          <w:szCs w:val="24"/>
          <w:lang w:eastAsia="ar-SA"/>
        </w:rPr>
        <w:t>с</w:t>
      </w:r>
      <w:r w:rsidRPr="008D2414">
        <w:rPr>
          <w:rFonts w:ascii="Times New Roman" w:eastAsia="Times New Roman" w:hAnsi="Times New Roman" w:cs="Times New Roman"/>
          <w:kern w:val="0"/>
          <w:sz w:val="24"/>
          <w:szCs w:val="24"/>
          <w:lang w:val="de-DE" w:eastAsia="ar-SA"/>
        </w:rPr>
        <w:t>.94-98]</w:t>
      </w:r>
    </w:p>
    <w:p w:rsidR="00701571" w:rsidRPr="008D2414" w:rsidRDefault="00701571" w:rsidP="00701571">
      <w:pPr>
        <w:pStyle w:val="af3"/>
        <w:spacing w:line="240" w:lineRule="atLeast"/>
        <w:ind w:left="0"/>
      </w:pPr>
      <w:r w:rsidRPr="008D2414">
        <w:rPr>
          <w:i/>
        </w:rPr>
        <w:lastRenderedPageBreak/>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pStyle w:val="af3"/>
        <w:spacing w:line="240" w:lineRule="atLeast"/>
        <w:ind w:left="0"/>
        <w:rPr>
          <w:b/>
        </w:rPr>
      </w:pPr>
    </w:p>
    <w:p w:rsidR="00701571" w:rsidRPr="008D2414" w:rsidRDefault="00701571" w:rsidP="00701571">
      <w:pPr>
        <w:pStyle w:val="af3"/>
        <w:spacing w:line="240" w:lineRule="atLeast"/>
        <w:ind w:left="0"/>
      </w:pPr>
      <w:r w:rsidRPr="008D2414">
        <w:rPr>
          <w:b/>
        </w:rPr>
        <w:t xml:space="preserve">Тема 13. </w:t>
      </w:r>
      <w:r w:rsidRPr="008D2414">
        <w:rPr>
          <w:b/>
          <w:lang w:val="de-DE"/>
        </w:rPr>
        <w:t>Sport</w:t>
      </w:r>
      <w:r w:rsidRPr="008D2414">
        <w:t xml:space="preserve"> </w:t>
      </w:r>
    </w:p>
    <w:p w:rsidR="00701571" w:rsidRPr="00716A06"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w:t>
      </w:r>
      <w:r w:rsidRPr="00716A06">
        <w:rPr>
          <w:rFonts w:ascii="Times New Roman" w:eastAsia="Times New Roman" w:hAnsi="Times New Roman" w:cs="Times New Roman"/>
          <w:i/>
          <w:kern w:val="0"/>
          <w:sz w:val="24"/>
          <w:szCs w:val="24"/>
          <w:lang w:val="de-DE" w:eastAsia="ru-RU"/>
        </w:rPr>
        <w:t xml:space="preserve"> </w:t>
      </w:r>
      <w:r w:rsidRPr="008D2414">
        <w:rPr>
          <w:rFonts w:ascii="Times New Roman" w:eastAsia="Times New Roman" w:hAnsi="Times New Roman" w:cs="Times New Roman"/>
          <w:i/>
          <w:kern w:val="0"/>
          <w:sz w:val="24"/>
          <w:szCs w:val="24"/>
          <w:lang w:val="de-DE" w:eastAsia="ru-RU"/>
        </w:rPr>
        <w:t>Sie</w:t>
      </w:r>
      <w:r w:rsidRPr="00716A06">
        <w:rPr>
          <w:rFonts w:ascii="Times New Roman" w:eastAsia="Times New Roman" w:hAnsi="Times New Roman" w:cs="Times New Roman"/>
          <w:i/>
          <w:kern w:val="0"/>
          <w:sz w:val="24"/>
          <w:szCs w:val="24"/>
          <w:lang w:val="de-DE" w:eastAsia="ru-RU"/>
        </w:rPr>
        <w:t>:</w:t>
      </w:r>
      <w:r w:rsidRPr="00716A06">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ru-RU"/>
        </w:rPr>
        <w:t>Die</w:t>
      </w:r>
      <w:r w:rsidRPr="00716A06">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ru-RU"/>
        </w:rPr>
        <w:t>Meinung</w:t>
      </w:r>
      <w:r w:rsidRPr="00716A06">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ru-RU"/>
        </w:rPr>
        <w:t>der</w:t>
      </w:r>
      <w:r w:rsidRPr="00716A06">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ru-RU"/>
        </w:rPr>
        <w:t>Jugendlichen</w:t>
      </w:r>
      <w:r w:rsidRPr="00716A06">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ru-RU"/>
        </w:rPr>
        <w:t>Trendsportarten</w:t>
      </w:r>
      <w:r w:rsidRPr="00716A06">
        <w:rPr>
          <w:rFonts w:ascii="Times New Roman" w:eastAsia="Times New Roman" w:hAnsi="Times New Roman" w:cs="Times New Roman"/>
          <w:kern w:val="0"/>
          <w:sz w:val="24"/>
          <w:szCs w:val="24"/>
          <w:lang w:val="de-DE" w:eastAsia="ru-RU"/>
        </w:rPr>
        <w:t xml:space="preserve">. </w:t>
      </w:r>
      <w:r w:rsidRPr="00716A06">
        <w:rPr>
          <w:rFonts w:ascii="Times New Roman" w:hAnsi="Times New Roman" w:cs="Times New Roman"/>
          <w:i/>
          <w:sz w:val="24"/>
          <w:szCs w:val="24"/>
          <w:lang w:val="de-DE"/>
        </w:rPr>
        <w:t xml:space="preserve">: </w:t>
      </w:r>
      <w:r w:rsidRPr="00716A06">
        <w:rPr>
          <w:rFonts w:ascii="Times New Roman" w:hAnsi="Times New Roman" w:cs="Times New Roman"/>
          <w:sz w:val="24"/>
          <w:szCs w:val="24"/>
          <w:lang w:val="de-DE"/>
        </w:rPr>
        <w:t>[4-</w:t>
      </w:r>
      <w:r w:rsidRPr="008D2414">
        <w:rPr>
          <w:rFonts w:ascii="Times New Roman" w:hAnsi="Times New Roman" w:cs="Times New Roman"/>
          <w:sz w:val="24"/>
          <w:szCs w:val="24"/>
        </w:rPr>
        <w:t>с</w:t>
      </w:r>
      <w:r w:rsidRPr="00716A06">
        <w:rPr>
          <w:rFonts w:ascii="Times New Roman" w:hAnsi="Times New Roman" w:cs="Times New Roman"/>
          <w:sz w:val="24"/>
          <w:szCs w:val="24"/>
          <w:lang w:val="de-DE"/>
        </w:rPr>
        <w:t>.1-12]</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Probleme der Drogen.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Gefahren beim Sport. [</w:t>
      </w:r>
      <w:r w:rsidRPr="008D2414">
        <w:rPr>
          <w:rFonts w:ascii="Times New Roman" w:hAnsi="Times New Roman" w:cs="Times New Roman"/>
          <w:sz w:val="24"/>
          <w:szCs w:val="24"/>
          <w:lang w:val="de-DE"/>
        </w:rPr>
        <w:t>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.41-45</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bCs/>
          <w:color w:val="1F2021"/>
          <w:spacing w:val="-4"/>
          <w:kern w:val="0"/>
          <w:sz w:val="24"/>
          <w:szCs w:val="24"/>
          <w:shd w:val="clear" w:color="auto" w:fill="FFFFFF"/>
          <w:lang w:val="de-DE" w:eastAsia="ar-SA"/>
        </w:rPr>
        <w:t>Die Probleme der Jugendlichen;</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bCs/>
          <w:color w:val="1F2021"/>
          <w:spacing w:val="-4"/>
          <w:kern w:val="0"/>
          <w:sz w:val="24"/>
          <w:szCs w:val="24"/>
          <w:shd w:val="clear" w:color="auto" w:fill="FFFFFF"/>
          <w:lang w:val="de-DE" w:eastAsia="ar-SA"/>
        </w:rPr>
        <w:t>Sport.</w:t>
      </w:r>
      <w:r w:rsidRPr="008D2414">
        <w:rPr>
          <w:rFonts w:ascii="Times New Roman" w:eastAsia="Times New Roman" w:hAnsi="Times New Roman" w:cs="Times New Roman"/>
          <w:kern w:val="0"/>
          <w:sz w:val="24"/>
          <w:szCs w:val="24"/>
          <w:lang w:val="de-DE" w:eastAsia="ru-RU"/>
        </w:rPr>
        <w:t xml:space="preserve">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.605-630; 27-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.99]</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Wie ich leben möchte. </w:t>
      </w:r>
    </w:p>
    <w:p w:rsidR="00701571" w:rsidRPr="008D2414" w:rsidRDefault="00701571" w:rsidP="00701571">
      <w:pPr>
        <w:widowControl w:val="0"/>
        <w:autoSpaceDE w:val="0"/>
        <w:autoSpaceDN w:val="0"/>
        <w:adjustRightInd w:val="0"/>
        <w:spacing w:after="0" w:line="240" w:lineRule="auto"/>
        <w:rPr>
          <w:rFonts w:ascii="Times New Roman" w:hAnsi="Times New Roman" w:cs="Times New Roman"/>
          <w:sz w:val="24"/>
          <w:szCs w:val="24"/>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Die Temporalsätze; Die Konditionalsätze.</w:t>
      </w:r>
      <w:r w:rsidRPr="008D2414">
        <w:rPr>
          <w:rFonts w:ascii="Times New Roman" w:hAnsi="Times New Roman" w:cs="Times New Roman"/>
          <w:sz w:val="24"/>
          <w:szCs w:val="24"/>
          <w:lang w:val="de-DE"/>
        </w:rPr>
        <w:t xml:space="preserve"> </w:t>
      </w:r>
      <w:r w:rsidRPr="008D2414">
        <w:rPr>
          <w:rFonts w:ascii="Times New Roman" w:hAnsi="Times New Roman" w:cs="Times New Roman"/>
          <w:sz w:val="24"/>
          <w:szCs w:val="24"/>
        </w:rPr>
        <w:t>[14-с.83-85]</w:t>
      </w:r>
    </w:p>
    <w:p w:rsidR="00701571" w:rsidRPr="008D2414" w:rsidRDefault="00701571" w:rsidP="00701571">
      <w:pPr>
        <w:widowControl w:val="0"/>
        <w:autoSpaceDE w:val="0"/>
        <w:autoSpaceDN w:val="0"/>
        <w:adjustRightInd w:val="0"/>
        <w:spacing w:after="0" w:line="240" w:lineRule="auto"/>
        <w:rPr>
          <w:rFonts w:ascii="Times New Roman" w:hAnsi="Times New Roman" w:cs="Times New Roman"/>
          <w:sz w:val="24"/>
          <w:szCs w:val="24"/>
        </w:rPr>
      </w:pPr>
      <w:r w:rsidRPr="008D2414">
        <w:rPr>
          <w:rFonts w:ascii="Times New Roman" w:eastAsia="Times New Roman" w:hAnsi="Times New Roman" w:cs="Times New Roman"/>
          <w:i/>
          <w:kern w:val="0"/>
          <w:sz w:val="24"/>
          <w:szCs w:val="24"/>
          <w:lang w:val="de-DE" w:eastAsia="ar-SA"/>
        </w:rPr>
        <w:t>Sehen</w:t>
      </w:r>
      <w:r w:rsidRPr="008D2414">
        <w:rPr>
          <w:rFonts w:ascii="Times New Roman" w:eastAsia="Times New Roman" w:hAnsi="Times New Roman" w:cs="Times New Roman"/>
          <w:i/>
          <w:kern w:val="0"/>
          <w:sz w:val="24"/>
          <w:szCs w:val="24"/>
          <w:lang w:eastAsia="ar-SA"/>
        </w:rPr>
        <w:t xml:space="preserve"> </w:t>
      </w:r>
      <w:r w:rsidRPr="008D2414">
        <w:rPr>
          <w:rFonts w:ascii="Times New Roman" w:eastAsia="Times New Roman" w:hAnsi="Times New Roman" w:cs="Times New Roman"/>
          <w:i/>
          <w:kern w:val="0"/>
          <w:sz w:val="24"/>
          <w:szCs w:val="24"/>
          <w:lang w:val="de-DE" w:eastAsia="ar-SA"/>
        </w:rPr>
        <w:t>Sie</w:t>
      </w:r>
      <w:r w:rsidRPr="008D2414">
        <w:rPr>
          <w:rFonts w:ascii="Times New Roman" w:eastAsia="Times New Roman" w:hAnsi="Times New Roman" w:cs="Times New Roman"/>
          <w:i/>
          <w:kern w:val="0"/>
          <w:sz w:val="24"/>
          <w:szCs w:val="24"/>
          <w:lang w:eastAsia="ar-SA"/>
        </w:rPr>
        <w:t xml:space="preserve"> </w:t>
      </w:r>
      <w:r w:rsidRPr="008D2414">
        <w:rPr>
          <w:rFonts w:ascii="Times New Roman" w:eastAsia="Times New Roman" w:hAnsi="Times New Roman" w:cs="Times New Roman"/>
          <w:i/>
          <w:kern w:val="0"/>
          <w:sz w:val="24"/>
          <w:szCs w:val="24"/>
          <w:lang w:val="de-DE" w:eastAsia="ar-SA"/>
        </w:rPr>
        <w:t>folgendes</w:t>
      </w:r>
      <w:r w:rsidRPr="008D2414">
        <w:rPr>
          <w:rFonts w:ascii="Times New Roman" w:eastAsia="Times New Roman" w:hAnsi="Times New Roman" w:cs="Times New Roman"/>
          <w:i/>
          <w:kern w:val="0"/>
          <w:sz w:val="24"/>
          <w:szCs w:val="24"/>
          <w:lang w:eastAsia="ar-SA"/>
        </w:rPr>
        <w:t xml:space="preserve"> </w:t>
      </w:r>
      <w:r w:rsidRPr="008D2414">
        <w:rPr>
          <w:rFonts w:ascii="Times New Roman" w:eastAsia="Times New Roman" w:hAnsi="Times New Roman" w:cs="Times New Roman"/>
          <w:i/>
          <w:kern w:val="0"/>
          <w:sz w:val="24"/>
          <w:szCs w:val="24"/>
          <w:lang w:val="de-DE" w:eastAsia="ar-SA"/>
        </w:rPr>
        <w:t>Video</w:t>
      </w:r>
      <w:r w:rsidRPr="008D2414">
        <w:rPr>
          <w:rFonts w:ascii="Times New Roman" w:eastAsia="Times New Roman" w:hAnsi="Times New Roman" w:cs="Times New Roman"/>
          <w:i/>
          <w:kern w:val="0"/>
          <w:sz w:val="24"/>
          <w:szCs w:val="24"/>
          <w:lang w:eastAsia="ar-SA"/>
        </w:rPr>
        <w:t>:</w:t>
      </w:r>
      <w:r w:rsidRPr="008D2414">
        <w:rPr>
          <w:rFonts w:ascii="Times New Roman" w:hAnsi="Times New Roman" w:cs="Times New Roman"/>
          <w:sz w:val="24"/>
          <w:szCs w:val="24"/>
        </w:rPr>
        <w:t xml:space="preserve"> </w:t>
      </w:r>
      <w:hyperlink r:id="rId19" w:history="1">
        <w:r w:rsidRPr="008D2414">
          <w:rPr>
            <w:rStyle w:val="a3"/>
            <w:rFonts w:ascii="Times New Roman" w:hAnsi="Times New Roman" w:cs="Times New Roman"/>
            <w:i/>
            <w:kern w:val="0"/>
            <w:sz w:val="24"/>
            <w:szCs w:val="24"/>
            <w:lang w:val="de-DE"/>
          </w:rPr>
          <w:t>https</w:t>
        </w:r>
        <w:r w:rsidRPr="008D2414">
          <w:rPr>
            <w:rStyle w:val="a3"/>
            <w:rFonts w:ascii="Times New Roman" w:hAnsi="Times New Roman" w:cs="Times New Roman"/>
            <w:i/>
            <w:kern w:val="0"/>
            <w:sz w:val="24"/>
            <w:szCs w:val="24"/>
          </w:rPr>
          <w:t>://</w:t>
        </w:r>
        <w:proofErr w:type="spellStart"/>
        <w:r w:rsidRPr="008D2414">
          <w:rPr>
            <w:rStyle w:val="a3"/>
            <w:rFonts w:ascii="Times New Roman" w:hAnsi="Times New Roman" w:cs="Times New Roman"/>
            <w:i/>
            <w:kern w:val="0"/>
            <w:sz w:val="24"/>
            <w:szCs w:val="24"/>
            <w:lang w:val="de-DE"/>
          </w:rPr>
          <w:t>youtu</w:t>
        </w:r>
        <w:proofErr w:type="spellEnd"/>
        <w:r w:rsidRPr="008D2414">
          <w:rPr>
            <w:rStyle w:val="a3"/>
            <w:rFonts w:ascii="Times New Roman" w:hAnsi="Times New Roman" w:cs="Times New Roman"/>
            <w:i/>
            <w:kern w:val="0"/>
            <w:sz w:val="24"/>
            <w:szCs w:val="24"/>
          </w:rPr>
          <w:t>.</w:t>
        </w:r>
        <w:proofErr w:type="spellStart"/>
        <w:r w:rsidRPr="008D2414">
          <w:rPr>
            <w:rStyle w:val="a3"/>
            <w:rFonts w:ascii="Times New Roman" w:hAnsi="Times New Roman" w:cs="Times New Roman"/>
            <w:i/>
            <w:kern w:val="0"/>
            <w:sz w:val="24"/>
            <w:szCs w:val="24"/>
            <w:lang w:val="de-DE"/>
          </w:rPr>
          <w:t>be</w:t>
        </w:r>
        <w:proofErr w:type="spellEnd"/>
        <w:r w:rsidRPr="008D2414">
          <w:rPr>
            <w:rStyle w:val="a3"/>
            <w:rFonts w:ascii="Times New Roman" w:hAnsi="Times New Roman" w:cs="Times New Roman"/>
            <w:i/>
            <w:kern w:val="0"/>
            <w:sz w:val="24"/>
            <w:szCs w:val="24"/>
          </w:rPr>
          <w:t>/</w:t>
        </w:r>
        <w:proofErr w:type="spellStart"/>
        <w:r w:rsidRPr="008D2414">
          <w:rPr>
            <w:rStyle w:val="a3"/>
            <w:rFonts w:ascii="Times New Roman" w:hAnsi="Times New Roman" w:cs="Times New Roman"/>
            <w:i/>
            <w:kern w:val="0"/>
            <w:sz w:val="24"/>
            <w:szCs w:val="24"/>
            <w:lang w:val="de-DE"/>
          </w:rPr>
          <w:t>Dj</w:t>
        </w:r>
        <w:proofErr w:type="spellEnd"/>
        <w:r w:rsidRPr="008D2414">
          <w:rPr>
            <w:rStyle w:val="a3"/>
            <w:rFonts w:ascii="Times New Roman" w:hAnsi="Times New Roman" w:cs="Times New Roman"/>
            <w:i/>
            <w:kern w:val="0"/>
            <w:sz w:val="24"/>
            <w:szCs w:val="24"/>
          </w:rPr>
          <w:t>_</w:t>
        </w:r>
        <w:proofErr w:type="spellStart"/>
        <w:r w:rsidRPr="008D2414">
          <w:rPr>
            <w:rStyle w:val="a3"/>
            <w:rFonts w:ascii="Times New Roman" w:hAnsi="Times New Roman" w:cs="Times New Roman"/>
            <w:i/>
            <w:kern w:val="0"/>
            <w:sz w:val="24"/>
            <w:szCs w:val="24"/>
            <w:lang w:val="de-DE"/>
          </w:rPr>
          <w:t>mAn</w:t>
        </w:r>
        <w:proofErr w:type="spellEnd"/>
        <w:r w:rsidRPr="008D2414">
          <w:rPr>
            <w:rStyle w:val="a3"/>
            <w:rFonts w:ascii="Times New Roman" w:hAnsi="Times New Roman" w:cs="Times New Roman"/>
            <w:i/>
            <w:kern w:val="0"/>
            <w:sz w:val="24"/>
            <w:szCs w:val="24"/>
          </w:rPr>
          <w:t>0</w:t>
        </w:r>
        <w:proofErr w:type="spellStart"/>
        <w:r w:rsidRPr="008D2414">
          <w:rPr>
            <w:rStyle w:val="a3"/>
            <w:rFonts w:ascii="Times New Roman" w:hAnsi="Times New Roman" w:cs="Times New Roman"/>
            <w:i/>
            <w:kern w:val="0"/>
            <w:sz w:val="24"/>
            <w:szCs w:val="24"/>
            <w:lang w:val="de-DE"/>
          </w:rPr>
          <w:t>rXsE</w:t>
        </w:r>
        <w:proofErr w:type="spellEnd"/>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pStyle w:val="af3"/>
        <w:spacing w:line="240" w:lineRule="atLeast"/>
        <w:ind w:left="0"/>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uk-UA" w:eastAsia="ar-SA"/>
        </w:rPr>
      </w:pPr>
      <w:r w:rsidRPr="008D2414">
        <w:rPr>
          <w:rFonts w:ascii="Times New Roman" w:eastAsia="Times New Roman" w:hAnsi="Times New Roman" w:cs="Times New Roman"/>
          <w:b/>
          <w:kern w:val="0"/>
          <w:sz w:val="24"/>
          <w:szCs w:val="24"/>
          <w:lang w:eastAsia="ru-RU"/>
        </w:rPr>
        <w:t xml:space="preserve">Тема 14. </w:t>
      </w:r>
      <w:proofErr w:type="spellStart"/>
      <w:r w:rsidRPr="008D2414">
        <w:rPr>
          <w:rFonts w:ascii="Times New Roman" w:eastAsia="Times New Roman" w:hAnsi="Times New Roman" w:cs="Times New Roman"/>
          <w:b/>
          <w:kern w:val="0"/>
          <w:sz w:val="24"/>
          <w:szCs w:val="24"/>
          <w:lang w:val="de-DE" w:eastAsia="ar-SA"/>
        </w:rPr>
        <w:t>Ber</w:t>
      </w:r>
      <w:proofErr w:type="spellEnd"/>
      <w:r w:rsidRPr="008D2414">
        <w:rPr>
          <w:rFonts w:ascii="Times New Roman" w:eastAsia="Times New Roman" w:hAnsi="Times New Roman" w:cs="Times New Roman"/>
          <w:b/>
          <w:kern w:val="0"/>
          <w:sz w:val="24"/>
          <w:szCs w:val="24"/>
          <w:lang w:eastAsia="ar-SA"/>
        </w:rPr>
        <w:t>ü</w:t>
      </w:r>
      <w:proofErr w:type="spellStart"/>
      <w:r w:rsidRPr="008D2414">
        <w:rPr>
          <w:rFonts w:ascii="Times New Roman" w:eastAsia="Times New Roman" w:hAnsi="Times New Roman" w:cs="Times New Roman"/>
          <w:b/>
          <w:kern w:val="0"/>
          <w:sz w:val="24"/>
          <w:szCs w:val="24"/>
          <w:lang w:val="de-DE" w:eastAsia="ar-SA"/>
        </w:rPr>
        <w:t>hmte</w:t>
      </w:r>
      <w:proofErr w:type="spellEnd"/>
      <w:r w:rsidRPr="008D2414">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val="de-DE" w:eastAsia="ar-SA"/>
        </w:rPr>
        <w:t>Menschen</w:t>
      </w:r>
      <w:r w:rsidRPr="008D2414">
        <w:rPr>
          <w:rFonts w:ascii="Times New Roman" w:eastAsia="Times New Roman" w:hAnsi="Times New Roman" w:cs="Times New Roman"/>
          <w:kern w:val="0"/>
          <w:sz w:val="24"/>
          <w:szCs w:val="24"/>
          <w:lang w:val="uk-UA"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w:t>
      </w:r>
      <w:r w:rsidRPr="00317D8F">
        <w:rPr>
          <w:rFonts w:ascii="Times New Roman" w:eastAsia="Times New Roman" w:hAnsi="Times New Roman" w:cs="Times New Roman"/>
          <w:i/>
          <w:kern w:val="0"/>
          <w:sz w:val="24"/>
          <w:szCs w:val="24"/>
          <w:lang w:eastAsia="ru-RU"/>
        </w:rPr>
        <w:t xml:space="preserve"> </w:t>
      </w:r>
      <w:r w:rsidRPr="008D2414">
        <w:rPr>
          <w:rFonts w:ascii="Times New Roman" w:eastAsia="Times New Roman" w:hAnsi="Times New Roman" w:cs="Times New Roman"/>
          <w:i/>
          <w:kern w:val="0"/>
          <w:sz w:val="24"/>
          <w:szCs w:val="24"/>
          <w:lang w:val="de-DE" w:eastAsia="ru-RU"/>
        </w:rPr>
        <w:t>Sie</w:t>
      </w:r>
      <w:r w:rsidRPr="00317D8F">
        <w:rPr>
          <w:rFonts w:ascii="Times New Roman" w:eastAsia="Times New Roman" w:hAnsi="Times New Roman" w:cs="Times New Roman"/>
          <w:i/>
          <w:kern w:val="0"/>
          <w:sz w:val="24"/>
          <w:szCs w:val="24"/>
          <w:lang w:eastAsia="ru-RU"/>
        </w:rPr>
        <w:t>:</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Wissenschaft</w:t>
      </w:r>
      <w:r w:rsidRPr="00317D8F">
        <w:rPr>
          <w:rFonts w:ascii="Times New Roman" w:eastAsia="Times New Roman" w:hAnsi="Times New Roman" w:cs="Times New Roman"/>
          <w:kern w:val="0"/>
          <w:sz w:val="24"/>
          <w:szCs w:val="24"/>
          <w:lang w:eastAsia="ru-RU"/>
        </w:rPr>
        <w:t xml:space="preserve">; </w:t>
      </w:r>
      <w:proofErr w:type="spellStart"/>
      <w:r w:rsidRPr="008D2414">
        <w:rPr>
          <w:rFonts w:ascii="Times New Roman" w:eastAsia="Times New Roman" w:hAnsi="Times New Roman" w:cs="Times New Roman"/>
          <w:kern w:val="0"/>
          <w:sz w:val="24"/>
          <w:szCs w:val="24"/>
          <w:lang w:val="de-DE" w:eastAsia="ru-RU"/>
        </w:rPr>
        <w:t>Ber</w:t>
      </w:r>
      <w:proofErr w:type="spellEnd"/>
      <w:r w:rsidRPr="00317D8F">
        <w:rPr>
          <w:rFonts w:ascii="Times New Roman" w:eastAsia="Times New Roman" w:hAnsi="Times New Roman" w:cs="Times New Roman"/>
          <w:kern w:val="0"/>
          <w:sz w:val="24"/>
          <w:szCs w:val="24"/>
          <w:lang w:eastAsia="ru-RU"/>
        </w:rPr>
        <w:t>ü</w:t>
      </w:r>
      <w:proofErr w:type="spellStart"/>
      <w:r w:rsidRPr="008D2414">
        <w:rPr>
          <w:rFonts w:ascii="Times New Roman" w:eastAsia="Times New Roman" w:hAnsi="Times New Roman" w:cs="Times New Roman"/>
          <w:kern w:val="0"/>
          <w:sz w:val="24"/>
          <w:szCs w:val="24"/>
          <w:lang w:val="de-DE" w:eastAsia="ru-RU"/>
        </w:rPr>
        <w:t>hmte</w:t>
      </w:r>
      <w:proofErr w:type="spellEnd"/>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Menschen</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Deutschlands</w:t>
      </w:r>
      <w:r w:rsidRPr="00317D8F">
        <w:rPr>
          <w:rFonts w:ascii="Times New Roman" w:eastAsia="Times New Roman" w:hAnsi="Times New Roman" w:cs="Times New Roman"/>
          <w:kern w:val="0"/>
          <w:sz w:val="24"/>
          <w:szCs w:val="24"/>
          <w:lang w:eastAsia="ru-RU"/>
        </w:rPr>
        <w:t xml:space="preserve">. </w:t>
      </w:r>
      <w:r w:rsidRPr="008D2414">
        <w:rPr>
          <w:rFonts w:ascii="Times New Roman" w:hAnsi="Times New Roman" w:cs="Times New Roman"/>
          <w:sz w:val="24"/>
          <w:szCs w:val="24"/>
          <w:lang w:val="de-DE"/>
        </w:rPr>
        <w:t>[4-</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.13-24</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Dialoge zum Thema; Biografie erzählen.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Wissenschaftler der Welt. [</w:t>
      </w:r>
      <w:r w:rsidRPr="008D2414">
        <w:rPr>
          <w:rFonts w:ascii="Times New Roman" w:hAnsi="Times New Roman" w:cs="Times New Roman"/>
          <w:sz w:val="24"/>
          <w:szCs w:val="24"/>
          <w:lang w:val="de-DE"/>
        </w:rPr>
        <w:t>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.46-50</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pStyle w:val="af3"/>
        <w:spacing w:line="240" w:lineRule="atLeast"/>
        <w:ind w:left="0"/>
        <w:rPr>
          <w:lang w:val="de-DE"/>
        </w:rPr>
      </w:pPr>
      <w:r w:rsidRPr="008D2414">
        <w:rPr>
          <w:i/>
          <w:lang w:val="de-DE"/>
        </w:rPr>
        <w:t>Lernen Sie Lexik. Finden Sie Entsprechungen im Wortschatz und machen Sie grammatische Übungen</w:t>
      </w:r>
      <w:r w:rsidRPr="008D2414">
        <w:rPr>
          <w:lang w:val="de-DE"/>
        </w:rPr>
        <w:t>: Menschen; Entdeckungen und Erfindungen. [13-</w:t>
      </w:r>
      <w:r w:rsidRPr="008D2414">
        <w:t>с</w:t>
      </w:r>
      <w:r w:rsidRPr="008D2414">
        <w:rPr>
          <w:lang w:val="de-DE"/>
        </w:rPr>
        <w:t>.631-647; 27-</w:t>
      </w:r>
      <w:r w:rsidRPr="008D2414">
        <w:t>с</w:t>
      </w:r>
      <w:r w:rsidRPr="008D2414">
        <w:rPr>
          <w:lang w:val="de-DE"/>
        </w:rPr>
        <w:t>.61-64]</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Berühmte Personen in Deutschland; Ein Brief zum Erforscher.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Die Kausalsätze; Die Finalsätze. </w:t>
      </w:r>
      <w:r w:rsidRPr="008D2414">
        <w:rPr>
          <w:rFonts w:ascii="Times New Roman" w:eastAsia="Times New Roman" w:hAnsi="Times New Roman" w:cs="Times New Roman"/>
          <w:kern w:val="0"/>
          <w:sz w:val="24"/>
          <w:szCs w:val="24"/>
          <w:lang w:eastAsia="ru-RU"/>
        </w:rPr>
        <w:t>[14-с.83, 85-87]</w:t>
      </w:r>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kern w:val="0"/>
          <w:sz w:val="24"/>
          <w:szCs w:val="24"/>
          <w:lang w:eastAsia="ru-RU"/>
        </w:rPr>
        <w:t xml:space="preserve">Тема 15. </w:t>
      </w:r>
      <w:proofErr w:type="spellStart"/>
      <w:r w:rsidRPr="008D2414">
        <w:rPr>
          <w:rFonts w:ascii="Times New Roman" w:eastAsia="Times New Roman" w:hAnsi="Times New Roman" w:cs="Times New Roman"/>
          <w:b/>
          <w:kern w:val="0"/>
          <w:sz w:val="24"/>
          <w:szCs w:val="24"/>
          <w:lang w:val="uk-UA" w:eastAsia="ar-SA"/>
        </w:rPr>
        <w:t>Orte</w:t>
      </w:r>
      <w:proofErr w:type="spellEnd"/>
      <w:r w:rsidRPr="008D2414">
        <w:rPr>
          <w:rFonts w:ascii="Times New Roman" w:eastAsia="Times New Roman" w:hAnsi="Times New Roman" w:cs="Times New Roman"/>
          <w:b/>
          <w:kern w:val="0"/>
          <w:sz w:val="24"/>
          <w:szCs w:val="24"/>
          <w:lang w:val="uk-UA" w:eastAsia="ar-SA"/>
        </w:rPr>
        <w:t xml:space="preserve"> </w:t>
      </w:r>
      <w:r w:rsidRPr="008D2414">
        <w:rPr>
          <w:rFonts w:ascii="Times New Roman" w:eastAsia="Times New Roman" w:hAnsi="Times New Roman" w:cs="Times New Roman"/>
          <w:b/>
          <w:kern w:val="0"/>
          <w:sz w:val="24"/>
          <w:szCs w:val="24"/>
          <w:lang w:val="de-DE" w:eastAsia="ar-SA"/>
        </w:rPr>
        <w:t>und</w:t>
      </w:r>
      <w:r w:rsidRPr="008D2414">
        <w:rPr>
          <w:rFonts w:ascii="Times New Roman" w:eastAsia="Times New Roman" w:hAnsi="Times New Roman" w:cs="Times New Roman"/>
          <w:b/>
          <w:kern w:val="0"/>
          <w:sz w:val="24"/>
          <w:szCs w:val="24"/>
          <w:lang w:eastAsia="ar-SA"/>
        </w:rPr>
        <w:t xml:space="preserve"> </w:t>
      </w:r>
      <w:proofErr w:type="spellStart"/>
      <w:r w:rsidRPr="008D2414">
        <w:rPr>
          <w:rFonts w:ascii="Times New Roman" w:eastAsia="Times New Roman" w:hAnsi="Times New Roman" w:cs="Times New Roman"/>
          <w:b/>
          <w:kern w:val="0"/>
          <w:sz w:val="24"/>
          <w:szCs w:val="24"/>
          <w:lang w:val="de-DE" w:eastAsia="ar-SA"/>
        </w:rPr>
        <w:t>Sehensw</w:t>
      </w:r>
      <w:proofErr w:type="spellEnd"/>
      <w:r w:rsidRPr="008D2414">
        <w:rPr>
          <w:rFonts w:ascii="Times New Roman" w:eastAsia="Times New Roman" w:hAnsi="Times New Roman" w:cs="Times New Roman"/>
          <w:b/>
          <w:kern w:val="0"/>
          <w:sz w:val="24"/>
          <w:szCs w:val="24"/>
          <w:lang w:eastAsia="ar-SA"/>
        </w:rPr>
        <w:t>ü</w:t>
      </w:r>
      <w:proofErr w:type="spellStart"/>
      <w:r w:rsidRPr="008D2414">
        <w:rPr>
          <w:rFonts w:ascii="Times New Roman" w:eastAsia="Times New Roman" w:hAnsi="Times New Roman" w:cs="Times New Roman"/>
          <w:b/>
          <w:kern w:val="0"/>
          <w:sz w:val="24"/>
          <w:szCs w:val="24"/>
          <w:lang w:val="de-DE" w:eastAsia="ar-SA"/>
        </w:rPr>
        <w:t>rdigkeiten</w:t>
      </w:r>
      <w:proofErr w:type="spellEnd"/>
      <w:r w:rsidRPr="008D2414">
        <w:rPr>
          <w:rFonts w:ascii="Times New Roman" w:eastAsia="Times New Roman" w:hAnsi="Times New Roman" w:cs="Times New Roman"/>
          <w:kern w:val="0"/>
          <w:sz w:val="24"/>
          <w:szCs w:val="24"/>
          <w:lang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Neuschweinstein; Reiseblog.</w:t>
      </w:r>
      <w:r w:rsidRPr="008D2414">
        <w:rPr>
          <w:rFonts w:ascii="Times New Roman" w:hAnsi="Times New Roman" w:cs="Times New Roman"/>
          <w:i/>
          <w:sz w:val="24"/>
          <w:szCs w:val="24"/>
          <w:lang w:val="de-DE"/>
        </w:rPr>
        <w:t xml:space="preserve"> </w:t>
      </w:r>
      <w:r w:rsidRPr="008D2414">
        <w:rPr>
          <w:rFonts w:ascii="Times New Roman" w:hAnsi="Times New Roman" w:cs="Times New Roman"/>
          <w:sz w:val="24"/>
          <w:szCs w:val="24"/>
          <w:lang w:val="de-DE"/>
        </w:rPr>
        <w:t>[2-</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.15-28</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Im Reisebüro telefonieren; nach Informationen fragen.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Sehenswürdigkeiten in Deutschland. [</w:t>
      </w:r>
      <w:r w:rsidRPr="008D2414">
        <w:rPr>
          <w:rFonts w:ascii="Times New Roman" w:hAnsi="Times New Roman" w:cs="Times New Roman"/>
          <w:sz w:val="24"/>
          <w:szCs w:val="24"/>
          <w:lang w:val="de-DE"/>
        </w:rPr>
        <w:t>10-</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.41-49</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Sehenswürdigkeiten; Orte; Reisen. [</w:t>
      </w:r>
      <w:r w:rsidRPr="008D2414">
        <w:rPr>
          <w:rFonts w:ascii="Times New Roman" w:hAnsi="Times New Roman" w:cs="Times New Roman"/>
          <w:sz w:val="24"/>
          <w:szCs w:val="24"/>
          <w:lang w:val="de-DE"/>
        </w:rPr>
        <w:t>14-</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.25-30; 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.369-401</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um Informationen bei einem Gasthof bitten. </w:t>
      </w:r>
    </w:p>
    <w:p w:rsidR="00701571" w:rsidRPr="008D2414" w:rsidRDefault="00701571" w:rsidP="00701571">
      <w:p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Die Objektsätze. [14-</w:t>
      </w:r>
      <w:r w:rsidRPr="008D2414">
        <w:rPr>
          <w:rFonts w:ascii="Times New Roman" w:eastAsia="Times New Roman" w:hAnsi="Times New Roman" w:cs="Times New Roman"/>
          <w:kern w:val="0"/>
          <w:sz w:val="24"/>
          <w:szCs w:val="24"/>
          <w:lang w:eastAsia="ar-SA"/>
        </w:rPr>
        <w:t>с</w:t>
      </w:r>
      <w:r w:rsidRPr="008D2414">
        <w:rPr>
          <w:rFonts w:ascii="Times New Roman" w:eastAsia="Times New Roman" w:hAnsi="Times New Roman" w:cs="Times New Roman"/>
          <w:kern w:val="0"/>
          <w:sz w:val="24"/>
          <w:szCs w:val="24"/>
          <w:lang w:val="de-DE" w:eastAsia="ar-SA"/>
        </w:rPr>
        <w:t>.83, 87-88]</w:t>
      </w:r>
    </w:p>
    <w:p w:rsidR="00701571" w:rsidRPr="008D2414" w:rsidRDefault="00701571" w:rsidP="00701571">
      <w:p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ar-SA"/>
        </w:rPr>
        <w:t>Sehen Sie folgendes Video:</w:t>
      </w:r>
      <w:r w:rsidRPr="008D2414">
        <w:rPr>
          <w:rFonts w:ascii="Times New Roman" w:hAnsi="Times New Roman" w:cs="Times New Roman"/>
          <w:sz w:val="24"/>
          <w:szCs w:val="24"/>
          <w:lang w:val="de-DE"/>
        </w:rPr>
        <w:t xml:space="preserve"> </w:t>
      </w:r>
      <w:hyperlink r:id="rId20" w:history="1">
        <w:r w:rsidRPr="008D2414">
          <w:rPr>
            <w:rStyle w:val="a3"/>
            <w:rFonts w:ascii="Times New Roman" w:hAnsi="Times New Roman" w:cs="Times New Roman"/>
            <w:i/>
            <w:kern w:val="0"/>
            <w:sz w:val="24"/>
            <w:szCs w:val="24"/>
            <w:lang w:val="de-DE"/>
          </w:rPr>
          <w:t>https://youtu.be/R-4af1aTV34</w:t>
        </w:r>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p>
    <w:p w:rsidR="00701571" w:rsidRPr="008D2414" w:rsidRDefault="00701571" w:rsidP="00701571">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8D2414">
        <w:rPr>
          <w:rFonts w:ascii="Times New Roman" w:eastAsia="Times New Roman" w:hAnsi="Times New Roman" w:cs="Times New Roman"/>
          <w:b/>
          <w:kern w:val="0"/>
          <w:sz w:val="24"/>
          <w:szCs w:val="24"/>
          <w:lang w:eastAsia="ru-RU"/>
        </w:rPr>
        <w:t>5 семестр</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b/>
          <w:kern w:val="0"/>
          <w:sz w:val="24"/>
          <w:szCs w:val="24"/>
          <w:lang w:eastAsia="ru-RU"/>
        </w:rPr>
        <w:t>Тема 16.</w:t>
      </w:r>
      <w:r w:rsidRPr="008D2414">
        <w:rPr>
          <w:rFonts w:ascii="Times New Roman" w:hAnsi="Times New Roman" w:cs="Times New Roman"/>
          <w:sz w:val="24"/>
          <w:szCs w:val="24"/>
        </w:rPr>
        <w:t xml:space="preserve"> </w:t>
      </w:r>
      <w:r w:rsidRPr="008D2414">
        <w:rPr>
          <w:rFonts w:ascii="Times New Roman" w:eastAsia="Times New Roman" w:hAnsi="Times New Roman" w:cs="Times New Roman"/>
          <w:b/>
          <w:kern w:val="0"/>
          <w:sz w:val="24"/>
          <w:szCs w:val="24"/>
          <w:lang w:val="de-DE" w:eastAsia="ru-RU"/>
        </w:rPr>
        <w:t>Sprache</w:t>
      </w:r>
    </w:p>
    <w:p w:rsidR="00701571" w:rsidRPr="00716A06"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w:t>
      </w:r>
      <w:r w:rsidRPr="00716A06">
        <w:rPr>
          <w:rFonts w:ascii="Times New Roman" w:eastAsia="Times New Roman" w:hAnsi="Times New Roman" w:cs="Times New Roman"/>
          <w:i/>
          <w:kern w:val="0"/>
          <w:sz w:val="24"/>
          <w:szCs w:val="24"/>
          <w:lang w:val="de-DE" w:eastAsia="ru-RU"/>
        </w:rPr>
        <w:t xml:space="preserve"> </w:t>
      </w:r>
      <w:r w:rsidRPr="008D2414">
        <w:rPr>
          <w:rFonts w:ascii="Times New Roman" w:eastAsia="Times New Roman" w:hAnsi="Times New Roman" w:cs="Times New Roman"/>
          <w:i/>
          <w:kern w:val="0"/>
          <w:sz w:val="24"/>
          <w:szCs w:val="24"/>
          <w:lang w:val="de-DE" w:eastAsia="ru-RU"/>
        </w:rPr>
        <w:t>Sie</w:t>
      </w:r>
      <w:r w:rsidRPr="00716A06">
        <w:rPr>
          <w:rFonts w:ascii="Times New Roman" w:eastAsia="Times New Roman" w:hAnsi="Times New Roman" w:cs="Times New Roman"/>
          <w:i/>
          <w:kern w:val="0"/>
          <w:sz w:val="24"/>
          <w:szCs w:val="24"/>
          <w:lang w:val="de-DE" w:eastAsia="ru-RU"/>
        </w:rPr>
        <w:t>:</w:t>
      </w:r>
      <w:r w:rsidRPr="00716A06">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ru-RU"/>
        </w:rPr>
        <w:t>Formular</w:t>
      </w:r>
      <w:r w:rsidRPr="00716A06">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ru-RU"/>
        </w:rPr>
        <w:t>Bei</w:t>
      </w:r>
      <w:r w:rsidRPr="00716A06">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ru-RU"/>
        </w:rPr>
        <w:t>der</w:t>
      </w:r>
      <w:r w:rsidRPr="00716A06">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ru-RU"/>
        </w:rPr>
        <w:t>Meldestelle</w:t>
      </w:r>
      <w:r w:rsidRPr="00716A06">
        <w:rPr>
          <w:rFonts w:ascii="Times New Roman" w:eastAsia="Times New Roman" w:hAnsi="Times New Roman" w:cs="Times New Roman"/>
          <w:kern w:val="0"/>
          <w:sz w:val="24"/>
          <w:szCs w:val="24"/>
          <w:lang w:val="de-DE" w:eastAsia="ru-RU"/>
        </w:rPr>
        <w:t>; Ä</w:t>
      </w:r>
      <w:r w:rsidRPr="008D2414">
        <w:rPr>
          <w:rFonts w:ascii="Times New Roman" w:eastAsia="Times New Roman" w:hAnsi="Times New Roman" w:cs="Times New Roman"/>
          <w:kern w:val="0"/>
          <w:sz w:val="24"/>
          <w:szCs w:val="24"/>
          <w:lang w:val="de-DE" w:eastAsia="ru-RU"/>
        </w:rPr>
        <w:t>mter</w:t>
      </w:r>
      <w:r w:rsidRPr="00716A06">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ru-RU"/>
        </w:rPr>
        <w:t>und</w:t>
      </w:r>
      <w:r w:rsidRPr="00716A06">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ru-RU"/>
        </w:rPr>
        <w:t>Beh</w:t>
      </w:r>
      <w:r w:rsidRPr="00716A06">
        <w:rPr>
          <w:rFonts w:ascii="Times New Roman" w:eastAsia="Times New Roman" w:hAnsi="Times New Roman" w:cs="Times New Roman"/>
          <w:kern w:val="0"/>
          <w:sz w:val="24"/>
          <w:szCs w:val="24"/>
          <w:lang w:val="de-DE" w:eastAsia="ru-RU"/>
        </w:rPr>
        <w:t>ö</w:t>
      </w:r>
      <w:r w:rsidRPr="008D2414">
        <w:rPr>
          <w:rFonts w:ascii="Times New Roman" w:eastAsia="Times New Roman" w:hAnsi="Times New Roman" w:cs="Times New Roman"/>
          <w:kern w:val="0"/>
          <w:sz w:val="24"/>
          <w:szCs w:val="24"/>
          <w:lang w:val="de-DE" w:eastAsia="ru-RU"/>
        </w:rPr>
        <w:t>rden</w:t>
      </w:r>
      <w:r w:rsidRPr="00716A06">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ru-RU"/>
        </w:rPr>
        <w:t>Deutschlands</w:t>
      </w:r>
      <w:r w:rsidRPr="00716A06">
        <w:rPr>
          <w:rFonts w:ascii="Times New Roman" w:eastAsia="Times New Roman" w:hAnsi="Times New Roman" w:cs="Times New Roman"/>
          <w:kern w:val="0"/>
          <w:sz w:val="24"/>
          <w:szCs w:val="24"/>
          <w:lang w:val="de-DE" w:eastAsia="ru-RU"/>
        </w:rPr>
        <w:t xml:space="preserve">. </w:t>
      </w:r>
      <w:r w:rsidRPr="00716A06">
        <w:rPr>
          <w:rFonts w:ascii="Times New Roman" w:hAnsi="Times New Roman" w:cs="Times New Roman"/>
          <w:i/>
          <w:sz w:val="24"/>
          <w:szCs w:val="24"/>
          <w:lang w:val="de-DE"/>
        </w:rPr>
        <w:t>:</w:t>
      </w:r>
      <w:r w:rsidRPr="00716A06">
        <w:rPr>
          <w:rFonts w:ascii="Times New Roman" w:hAnsi="Times New Roman" w:cs="Times New Roman"/>
          <w:sz w:val="24"/>
          <w:szCs w:val="24"/>
          <w:lang w:val="de-DE"/>
        </w:rPr>
        <w:t>[2-</w:t>
      </w:r>
      <w:r w:rsidRPr="008D2414">
        <w:rPr>
          <w:rFonts w:ascii="Times New Roman" w:hAnsi="Times New Roman" w:cs="Times New Roman"/>
          <w:sz w:val="24"/>
          <w:szCs w:val="24"/>
        </w:rPr>
        <w:t>с</w:t>
      </w:r>
      <w:r w:rsidRPr="00716A06">
        <w:rPr>
          <w:rFonts w:ascii="Times New Roman" w:hAnsi="Times New Roman" w:cs="Times New Roman"/>
          <w:sz w:val="24"/>
          <w:szCs w:val="24"/>
          <w:lang w:val="de-DE"/>
        </w:rPr>
        <w:t>.29-40</w:t>
      </w:r>
      <w:r w:rsidRPr="00716A06">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über Ämter und Behörden sprechen.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Gespräch am Bankschalter. [</w:t>
      </w:r>
      <w:r w:rsidRPr="008D2414">
        <w:rPr>
          <w:rFonts w:ascii="Times New Roman" w:hAnsi="Times New Roman" w:cs="Times New Roman"/>
          <w:sz w:val="24"/>
          <w:szCs w:val="24"/>
          <w:lang w:val="de-DE"/>
        </w:rPr>
        <w:t>10-</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.50-65</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Bank; Behörden; Dokumente.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.402-436</w:t>
      </w:r>
      <w:r w:rsidRPr="008D2414">
        <w:rPr>
          <w:rFonts w:ascii="Times New Roman" w:eastAsia="Times New Roman" w:hAnsi="Times New Roman" w:cs="Times New Roman"/>
          <w:kern w:val="0"/>
          <w:sz w:val="24"/>
          <w:szCs w:val="24"/>
          <w:lang w:val="de-DE" w:eastAsia="ar-SA"/>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 xml:space="preserve">Formular einfüllen; Antrag stellen.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Nebensätze [14-</w:t>
      </w:r>
      <w:r w:rsidRPr="008D2414">
        <w:rPr>
          <w:rFonts w:ascii="Times New Roman" w:eastAsia="Times New Roman" w:hAnsi="Times New Roman" w:cs="Times New Roman"/>
          <w:kern w:val="0"/>
          <w:sz w:val="24"/>
          <w:szCs w:val="24"/>
          <w:lang w:eastAsia="ru-RU"/>
        </w:rPr>
        <w:t>с</w:t>
      </w:r>
      <w:r w:rsidRPr="008D2414">
        <w:rPr>
          <w:rFonts w:ascii="Times New Roman" w:eastAsia="Times New Roman" w:hAnsi="Times New Roman" w:cs="Times New Roman"/>
          <w:kern w:val="0"/>
          <w:sz w:val="24"/>
          <w:szCs w:val="24"/>
          <w:lang w:val="de-DE" w:eastAsia="ru-RU"/>
        </w:rPr>
        <w:t>.83, 88-90]</w:t>
      </w:r>
    </w:p>
    <w:p w:rsidR="00701571" w:rsidRPr="008D2414" w:rsidRDefault="00701571" w:rsidP="00701571">
      <w:pPr>
        <w:pStyle w:val="af3"/>
        <w:spacing w:line="240" w:lineRule="atLeast"/>
        <w:ind w:left="0"/>
      </w:pPr>
      <w:r w:rsidRPr="008D2414">
        <w:rPr>
          <w:i/>
        </w:rPr>
        <w:lastRenderedPageBreak/>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ar-SA"/>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b/>
          <w:kern w:val="0"/>
          <w:sz w:val="24"/>
          <w:szCs w:val="24"/>
          <w:lang w:eastAsia="ru-RU"/>
        </w:rPr>
        <w:t xml:space="preserve">Тема 17. </w:t>
      </w:r>
      <w:r w:rsidRPr="008D2414">
        <w:rPr>
          <w:rFonts w:ascii="Times New Roman" w:eastAsia="Times New Roman" w:hAnsi="Times New Roman" w:cs="Times New Roman"/>
          <w:b/>
          <w:kern w:val="0"/>
          <w:sz w:val="24"/>
          <w:szCs w:val="24"/>
          <w:lang w:val="de-DE" w:eastAsia="ar-SA"/>
        </w:rPr>
        <w:t>Zukunft</w:t>
      </w:r>
      <w:r w:rsidRPr="008D2414">
        <w:rPr>
          <w:rFonts w:ascii="Times New Roman" w:eastAsia="Times New Roman" w:hAnsi="Times New Roman" w:cs="Times New Roman"/>
          <w:kern w:val="0"/>
          <w:sz w:val="24"/>
          <w:szCs w:val="24"/>
          <w:lang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w:t>
      </w:r>
      <w:r w:rsidRPr="00317D8F">
        <w:rPr>
          <w:rFonts w:ascii="Times New Roman" w:eastAsia="Times New Roman" w:hAnsi="Times New Roman" w:cs="Times New Roman"/>
          <w:i/>
          <w:kern w:val="0"/>
          <w:sz w:val="24"/>
          <w:szCs w:val="24"/>
          <w:lang w:eastAsia="ru-RU"/>
        </w:rPr>
        <w:t xml:space="preserve"> </w:t>
      </w:r>
      <w:r w:rsidRPr="008D2414">
        <w:rPr>
          <w:rFonts w:ascii="Times New Roman" w:eastAsia="Times New Roman" w:hAnsi="Times New Roman" w:cs="Times New Roman"/>
          <w:i/>
          <w:kern w:val="0"/>
          <w:sz w:val="24"/>
          <w:szCs w:val="24"/>
          <w:lang w:val="de-DE" w:eastAsia="ru-RU"/>
        </w:rPr>
        <w:t>Sie</w:t>
      </w:r>
      <w:r w:rsidRPr="00317D8F">
        <w:rPr>
          <w:rFonts w:ascii="Times New Roman" w:eastAsia="Times New Roman" w:hAnsi="Times New Roman" w:cs="Times New Roman"/>
          <w:i/>
          <w:kern w:val="0"/>
          <w:sz w:val="24"/>
          <w:szCs w:val="24"/>
          <w:lang w:eastAsia="ru-RU"/>
        </w:rPr>
        <w:t>:</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Erinnerungen</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an</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die</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Zukunft</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2-</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.90-120</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über Zukunft sprechen.</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Prognosse</w:t>
      </w:r>
      <w:proofErr w:type="spellEnd"/>
      <w:r w:rsidRPr="008D2414">
        <w:rPr>
          <w:rFonts w:ascii="Times New Roman" w:eastAsia="Times New Roman" w:hAnsi="Times New Roman" w:cs="Times New Roman"/>
          <w:kern w:val="0"/>
          <w:sz w:val="24"/>
          <w:szCs w:val="24"/>
          <w:lang w:val="de-DE" w:eastAsia="ru-RU"/>
        </w:rPr>
        <w:t>. [</w:t>
      </w:r>
      <w:r w:rsidRPr="008D2414">
        <w:rPr>
          <w:rFonts w:ascii="Times New Roman" w:hAnsi="Times New Roman" w:cs="Times New Roman"/>
          <w:sz w:val="24"/>
          <w:szCs w:val="24"/>
          <w:lang w:val="de-DE"/>
        </w:rPr>
        <w:t>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.71-84</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pStyle w:val="af3"/>
        <w:spacing w:line="240" w:lineRule="atLeast"/>
        <w:ind w:left="0"/>
        <w:rPr>
          <w:lang w:val="de-DE"/>
        </w:rPr>
      </w:pPr>
      <w:r w:rsidRPr="008D2414">
        <w:rPr>
          <w:i/>
          <w:lang w:val="de-DE"/>
        </w:rPr>
        <w:t>Lernen Sie Lexik. Finden Sie Entsprechungen im Wortschatz und machen Sie grammatische Übungen</w:t>
      </w:r>
      <w:r w:rsidRPr="008D2414">
        <w:rPr>
          <w:lang w:val="de-DE"/>
        </w:rPr>
        <w:t>: Zeit. [13-</w:t>
      </w:r>
      <w:r w:rsidRPr="008D2414">
        <w:t>с</w:t>
      </w:r>
      <w:r w:rsidRPr="008D2414">
        <w:rPr>
          <w:lang w:val="de-DE"/>
        </w:rPr>
        <w:t>.827-865; 4-</w:t>
      </w:r>
      <w:r w:rsidRPr="008D2414">
        <w:t>с</w:t>
      </w:r>
      <w:r w:rsidRPr="008D2414">
        <w:rPr>
          <w:lang w:val="de-DE"/>
        </w:rPr>
        <w:t>.83-100]</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Zukunft des </w:t>
      </w:r>
      <w:proofErr w:type="spellStart"/>
      <w:r w:rsidRPr="008D2414">
        <w:rPr>
          <w:rFonts w:ascii="Times New Roman" w:eastAsia="Times New Roman" w:hAnsi="Times New Roman" w:cs="Times New Roman"/>
          <w:kern w:val="0"/>
          <w:sz w:val="24"/>
          <w:szCs w:val="24"/>
          <w:lang w:val="de-DE" w:eastAsia="ru-RU"/>
        </w:rPr>
        <w:t>Welts</w:t>
      </w:r>
      <w:proofErr w:type="spellEnd"/>
      <w:r w:rsidRPr="008D2414">
        <w:rPr>
          <w:rFonts w:ascii="Times New Roman" w:eastAsia="Times New Roman" w:hAnsi="Times New Roman" w:cs="Times New Roman"/>
          <w:kern w:val="0"/>
          <w:sz w:val="24"/>
          <w:szCs w:val="24"/>
          <w:lang w:val="de-DE" w:eastAsia="ru-RU"/>
        </w:rPr>
        <w:t xml:space="preserve">. </w:t>
      </w:r>
    </w:p>
    <w:p w:rsidR="00701571" w:rsidRPr="008D2414" w:rsidRDefault="00701571" w:rsidP="00701571">
      <w:p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 xml:space="preserve">Vermutung und Zukunft mit Futur I.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val="de-DE" w:eastAsia="ar-SA"/>
        </w:rPr>
        <w:t>Funktionen</w:t>
      </w: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val="de-DE" w:eastAsia="ar-SA"/>
        </w:rPr>
        <w:t>von</w:t>
      </w: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val="de-DE" w:eastAsia="ar-SA"/>
        </w:rPr>
        <w:t>werden</w:t>
      </w:r>
      <w:r w:rsidRPr="008D2414">
        <w:rPr>
          <w:rFonts w:ascii="Times New Roman" w:eastAsia="Times New Roman" w:hAnsi="Times New Roman" w:cs="Times New Roman"/>
          <w:kern w:val="0"/>
          <w:sz w:val="24"/>
          <w:szCs w:val="24"/>
          <w:lang w:eastAsia="ar-SA"/>
        </w:rPr>
        <w:t>. [14-с.106, 112-115]</w:t>
      </w:r>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kern w:val="0"/>
          <w:sz w:val="24"/>
          <w:szCs w:val="24"/>
          <w:lang w:eastAsia="ru-RU"/>
        </w:rPr>
        <w:t xml:space="preserve">Тема 18. </w:t>
      </w:r>
      <w:r w:rsidRPr="008D2414">
        <w:rPr>
          <w:rFonts w:ascii="Times New Roman" w:eastAsia="Times New Roman" w:hAnsi="Times New Roman" w:cs="Times New Roman"/>
          <w:b/>
          <w:kern w:val="0"/>
          <w:sz w:val="24"/>
          <w:szCs w:val="24"/>
          <w:lang w:val="de-DE" w:eastAsia="ru-RU"/>
        </w:rPr>
        <w:t>Konsum</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w:t>
      </w:r>
      <w:r w:rsidRPr="00317D8F">
        <w:rPr>
          <w:rFonts w:ascii="Times New Roman" w:eastAsia="Times New Roman" w:hAnsi="Times New Roman" w:cs="Times New Roman"/>
          <w:i/>
          <w:kern w:val="0"/>
          <w:sz w:val="24"/>
          <w:szCs w:val="24"/>
          <w:lang w:eastAsia="ru-RU"/>
        </w:rPr>
        <w:t xml:space="preserve"> </w:t>
      </w:r>
      <w:r w:rsidRPr="008D2414">
        <w:rPr>
          <w:rFonts w:ascii="Times New Roman" w:eastAsia="Times New Roman" w:hAnsi="Times New Roman" w:cs="Times New Roman"/>
          <w:i/>
          <w:kern w:val="0"/>
          <w:sz w:val="24"/>
          <w:szCs w:val="24"/>
          <w:lang w:val="de-DE" w:eastAsia="ru-RU"/>
        </w:rPr>
        <w:t>Sie</w:t>
      </w:r>
      <w:r w:rsidRPr="00317D8F">
        <w:rPr>
          <w:rFonts w:ascii="Times New Roman" w:eastAsia="Times New Roman" w:hAnsi="Times New Roman" w:cs="Times New Roman"/>
          <w:i/>
          <w:kern w:val="0"/>
          <w:sz w:val="24"/>
          <w:szCs w:val="24"/>
          <w:lang w:eastAsia="ru-RU"/>
        </w:rPr>
        <w:t>:</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Kaufrausch</w:t>
      </w:r>
      <w:r w:rsidRPr="00317D8F">
        <w:rPr>
          <w:rFonts w:ascii="Times New Roman" w:eastAsia="Times New Roman" w:hAnsi="Times New Roman" w:cs="Times New Roman"/>
          <w:kern w:val="0"/>
          <w:sz w:val="24"/>
          <w:szCs w:val="24"/>
          <w:lang w:eastAsia="ru-RU"/>
        </w:rPr>
        <w:t>.</w:t>
      </w:r>
      <w:r w:rsidRPr="008D2414">
        <w:rPr>
          <w:rFonts w:ascii="Times New Roman" w:eastAsia="Times New Roman" w:hAnsi="Times New Roman" w:cs="Times New Roman"/>
          <w:kern w:val="0"/>
          <w:sz w:val="24"/>
          <w:szCs w:val="24"/>
          <w:lang w:val="de-DE" w:eastAsia="ru-RU"/>
        </w:rPr>
        <w:t>Wo</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essen</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wir</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heute</w:t>
      </w:r>
      <w:r w:rsidRPr="00317D8F">
        <w:rPr>
          <w:rFonts w:ascii="Times New Roman" w:eastAsia="Times New Roman" w:hAnsi="Times New Roman" w:cs="Times New Roman"/>
          <w:kern w:val="0"/>
          <w:sz w:val="24"/>
          <w:szCs w:val="24"/>
          <w:lang w:eastAsia="ru-RU"/>
        </w:rPr>
        <w:t xml:space="preserve">? </w:t>
      </w:r>
      <w:r w:rsidRPr="008D2414">
        <w:rPr>
          <w:rFonts w:ascii="Times New Roman" w:hAnsi="Times New Roman" w:cs="Times New Roman"/>
          <w:sz w:val="24"/>
          <w:szCs w:val="24"/>
          <w:lang w:val="de-DE"/>
        </w:rPr>
        <w:t>[1-</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.1-12]</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Kaufgespräch; Gespräch im Restaurant.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Tischreservierung. Durchsagen im Kaufhaus. [</w:t>
      </w:r>
      <w:r w:rsidRPr="008D2414">
        <w:rPr>
          <w:rFonts w:ascii="Times New Roman" w:hAnsi="Times New Roman" w:cs="Times New Roman"/>
          <w:sz w:val="24"/>
          <w:szCs w:val="24"/>
          <w:lang w:val="de-DE"/>
        </w:rPr>
        <w:t>17-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.12-14</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Einkaufen. Zusagen und Absagen.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.207-244</w:t>
      </w:r>
      <w:r w:rsidRPr="008D2414">
        <w:rPr>
          <w:rFonts w:ascii="Times New Roman" w:eastAsia="Times New Roman" w:hAnsi="Times New Roman" w:cs="Times New Roman"/>
          <w:kern w:val="0"/>
          <w:sz w:val="24"/>
          <w:szCs w:val="24"/>
          <w:lang w:val="de-DE"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Andere um etwas bitten und auf Bitten reagieren. Speisekarte machen. </w:t>
      </w:r>
    </w:p>
    <w:p w:rsidR="00701571" w:rsidRPr="008D2414" w:rsidRDefault="00701571" w:rsidP="00701571">
      <w:p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Plusquamperfekt. Bedeutung.</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Plusquamperfekt. Gebrauch [14-</w:t>
      </w:r>
      <w:r w:rsidRPr="008D2414">
        <w:rPr>
          <w:rFonts w:ascii="Times New Roman" w:eastAsia="Times New Roman" w:hAnsi="Times New Roman" w:cs="Times New Roman"/>
          <w:kern w:val="0"/>
          <w:sz w:val="24"/>
          <w:szCs w:val="24"/>
          <w:lang w:eastAsia="ar-SA"/>
        </w:rPr>
        <w:t>с</w:t>
      </w:r>
      <w:r w:rsidRPr="008D2414">
        <w:rPr>
          <w:rFonts w:ascii="Times New Roman" w:eastAsia="Times New Roman" w:hAnsi="Times New Roman" w:cs="Times New Roman"/>
          <w:kern w:val="0"/>
          <w:sz w:val="24"/>
          <w:szCs w:val="24"/>
          <w:lang w:val="de-DE" w:eastAsia="ar-SA"/>
        </w:rPr>
        <w:t>.126, 134-141]</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ar-SA"/>
        </w:rPr>
        <w:t>Sehen Sie folgendes Video:</w:t>
      </w:r>
      <w:r w:rsidRPr="008D2414">
        <w:rPr>
          <w:rFonts w:ascii="Times New Roman" w:hAnsi="Times New Roman" w:cs="Times New Roman"/>
          <w:sz w:val="24"/>
          <w:szCs w:val="24"/>
          <w:lang w:val="de-DE"/>
        </w:rPr>
        <w:t xml:space="preserve"> </w:t>
      </w:r>
      <w:hyperlink r:id="rId21" w:history="1">
        <w:r w:rsidRPr="008D2414">
          <w:rPr>
            <w:rStyle w:val="a3"/>
            <w:rFonts w:ascii="Times New Roman" w:hAnsi="Times New Roman" w:cs="Times New Roman"/>
            <w:i/>
            <w:kern w:val="0"/>
            <w:sz w:val="24"/>
            <w:szCs w:val="24"/>
            <w:lang w:val="de-DE"/>
          </w:rPr>
          <w:t>https://youtu.be/pLXJTUAygQ0</w:t>
        </w:r>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pStyle w:val="af3"/>
        <w:spacing w:line="240" w:lineRule="atLeast"/>
        <w:ind w:left="0"/>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 xml:space="preserve">Тема 19. </w:t>
      </w:r>
      <w:r w:rsidRPr="008D2414">
        <w:rPr>
          <w:rFonts w:ascii="Times New Roman" w:eastAsia="Times New Roman" w:hAnsi="Times New Roman" w:cs="Times New Roman"/>
          <w:b/>
          <w:kern w:val="0"/>
          <w:sz w:val="24"/>
          <w:szCs w:val="24"/>
          <w:lang w:val="de-DE" w:eastAsia="ar-SA"/>
        </w:rPr>
        <w:t>Beruf</w:t>
      </w:r>
      <w:r w:rsidRPr="008D2414">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val="de-DE" w:eastAsia="ar-SA"/>
        </w:rPr>
        <w:t>und</w:t>
      </w:r>
      <w:r w:rsidRPr="008D2414">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val="de-DE" w:eastAsia="ar-SA"/>
        </w:rPr>
        <w:t>Arbeit</w:t>
      </w:r>
      <w:r w:rsidRPr="008D2414">
        <w:rPr>
          <w:rFonts w:ascii="Times New Roman" w:eastAsia="Times New Roman" w:hAnsi="Times New Roman" w:cs="Times New Roman"/>
          <w:b/>
          <w:kern w:val="0"/>
          <w:sz w:val="24"/>
          <w:szCs w:val="24"/>
          <w:lang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 xml:space="preserve">Doppeljobber und Nebenjobs. Überweisungsformular. </w:t>
      </w:r>
      <w:r w:rsidRPr="008D2414">
        <w:rPr>
          <w:rFonts w:ascii="Times New Roman" w:hAnsi="Times New Roman" w:cs="Times New Roman"/>
          <w:sz w:val="24"/>
          <w:szCs w:val="24"/>
          <w:lang w:val="de-DE"/>
        </w:rPr>
        <w:t>[2-</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.59-80]</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 xml:space="preserve">über Arbeitsbedingungen sprechen. </w:t>
      </w:r>
    </w:p>
    <w:p w:rsidR="00701571" w:rsidRPr="008D2414" w:rsidRDefault="00701571" w:rsidP="00701571">
      <w:pPr>
        <w:pStyle w:val="af3"/>
        <w:spacing w:line="240" w:lineRule="atLeast"/>
        <w:ind w:left="0"/>
        <w:rPr>
          <w:lang w:val="de-DE"/>
        </w:rPr>
      </w:pPr>
      <w:r w:rsidRPr="008D2414">
        <w:rPr>
          <w:i/>
          <w:lang w:val="de-DE"/>
        </w:rPr>
        <w:t>Hören Sie:</w:t>
      </w:r>
      <w:r w:rsidRPr="008D2414">
        <w:rPr>
          <w:lang w:val="de-DE"/>
        </w:rPr>
        <w:t xml:space="preserve">  </w:t>
      </w:r>
      <w:r w:rsidRPr="008D2414">
        <w:rPr>
          <w:lang w:val="de-DE" w:eastAsia="ar-SA"/>
        </w:rPr>
        <w:t>Einen Termin vereinbaren. [</w:t>
      </w:r>
      <w:r w:rsidRPr="008D2414">
        <w:rPr>
          <w:lang w:val="de-DE"/>
        </w:rPr>
        <w:t>10-</w:t>
      </w:r>
      <w:r w:rsidRPr="008D2414">
        <w:t>с</w:t>
      </w:r>
      <w:r w:rsidRPr="008D2414">
        <w:rPr>
          <w:lang w:val="de-DE"/>
        </w:rPr>
        <w:t>.67-80; 8-</w:t>
      </w:r>
      <w:r w:rsidRPr="008D2414">
        <w:t>с</w:t>
      </w:r>
      <w:r w:rsidRPr="008D2414">
        <w:rPr>
          <w:lang w:val="de-DE"/>
        </w:rPr>
        <w:t>.37-57]</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Berufe; Stellensuche und Bewerbungen.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.437-462</w:t>
      </w:r>
      <w:r w:rsidRPr="008D2414">
        <w:rPr>
          <w:rFonts w:ascii="Times New Roman" w:eastAsia="Times New Roman" w:hAnsi="Times New Roman" w:cs="Times New Roman"/>
          <w:kern w:val="0"/>
          <w:sz w:val="24"/>
          <w:szCs w:val="24"/>
          <w:lang w:val="de-DE" w:eastAsia="ar-SA"/>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 xml:space="preserve">eine Bewerbung schreiben.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Präpositionaladverbien. [14-</w:t>
      </w:r>
      <w:r w:rsidRPr="008D2414">
        <w:rPr>
          <w:rFonts w:ascii="Times New Roman" w:eastAsia="Times New Roman" w:hAnsi="Times New Roman" w:cs="Times New Roman"/>
          <w:kern w:val="0"/>
          <w:sz w:val="24"/>
          <w:szCs w:val="24"/>
          <w:lang w:eastAsia="ar-SA"/>
        </w:rPr>
        <w:t>с</w:t>
      </w:r>
      <w:r w:rsidRPr="008D2414">
        <w:rPr>
          <w:rFonts w:ascii="Times New Roman" w:eastAsia="Times New Roman" w:hAnsi="Times New Roman" w:cs="Times New Roman"/>
          <w:kern w:val="0"/>
          <w:sz w:val="24"/>
          <w:szCs w:val="24"/>
          <w:lang w:val="de-DE" w:eastAsia="ar-SA"/>
        </w:rPr>
        <w:t>.234-238]</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ar-SA"/>
        </w:rPr>
        <w:t>Sehen Sie folgendes Video:</w:t>
      </w:r>
      <w:r w:rsidRPr="008D2414">
        <w:rPr>
          <w:rFonts w:ascii="Times New Roman" w:hAnsi="Times New Roman" w:cs="Times New Roman"/>
          <w:sz w:val="24"/>
          <w:szCs w:val="24"/>
          <w:lang w:val="de-DE"/>
        </w:rPr>
        <w:t xml:space="preserve"> </w:t>
      </w:r>
      <w:hyperlink r:id="rId22" w:history="1">
        <w:r w:rsidRPr="008D2414">
          <w:rPr>
            <w:rStyle w:val="a3"/>
            <w:rFonts w:ascii="Times New Roman" w:hAnsi="Times New Roman" w:cs="Times New Roman"/>
            <w:i/>
            <w:kern w:val="0"/>
            <w:sz w:val="24"/>
            <w:szCs w:val="24"/>
            <w:lang w:val="de-DE"/>
          </w:rPr>
          <w:t>https://youtu.be/iwhU-zq5EjM</w:t>
        </w:r>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ar-SA"/>
        </w:rPr>
      </w:pPr>
    </w:p>
    <w:p w:rsidR="00701571" w:rsidRPr="00317D8F" w:rsidRDefault="00701571" w:rsidP="00701571">
      <w:pPr>
        <w:widowControl w:val="0"/>
        <w:autoSpaceDE w:val="0"/>
        <w:autoSpaceDN w:val="0"/>
        <w:adjustRightInd w:val="0"/>
        <w:spacing w:after="0" w:line="240" w:lineRule="auto"/>
        <w:rPr>
          <w:rFonts w:ascii="Times New Roman" w:hAnsi="Times New Roman" w:cs="Times New Roman"/>
          <w:sz w:val="24"/>
          <w:szCs w:val="24"/>
        </w:rPr>
      </w:pPr>
      <w:r w:rsidRPr="008D2414">
        <w:rPr>
          <w:rFonts w:ascii="Times New Roman" w:eastAsia="Times New Roman" w:hAnsi="Times New Roman" w:cs="Times New Roman"/>
          <w:b/>
          <w:kern w:val="0"/>
          <w:sz w:val="24"/>
          <w:szCs w:val="24"/>
          <w:lang w:eastAsia="ru-RU"/>
        </w:rPr>
        <w:t xml:space="preserve">Тема 20. </w:t>
      </w:r>
      <w:r w:rsidRPr="008D2414">
        <w:rPr>
          <w:rFonts w:ascii="Times New Roman" w:eastAsia="Times New Roman" w:hAnsi="Times New Roman" w:cs="Times New Roman"/>
          <w:b/>
          <w:kern w:val="0"/>
          <w:sz w:val="24"/>
          <w:szCs w:val="24"/>
          <w:lang w:val="de-DE" w:eastAsia="ru-RU"/>
        </w:rPr>
        <w:t>Liebe</w:t>
      </w:r>
      <w:r w:rsidRPr="008D2414">
        <w:rPr>
          <w:rFonts w:ascii="Times New Roman" w:eastAsia="Times New Roman" w:hAnsi="Times New Roman" w:cs="Times New Roman"/>
          <w:b/>
          <w:kern w:val="0"/>
          <w:sz w:val="24"/>
          <w:szCs w:val="24"/>
          <w:lang w:eastAsia="ru-RU"/>
        </w:rPr>
        <w:t xml:space="preserve">. </w:t>
      </w:r>
      <w:proofErr w:type="spellStart"/>
      <w:r w:rsidRPr="008D2414">
        <w:rPr>
          <w:rFonts w:ascii="Times New Roman" w:eastAsia="Times New Roman" w:hAnsi="Times New Roman" w:cs="Times New Roman"/>
          <w:b/>
          <w:kern w:val="0"/>
          <w:sz w:val="24"/>
          <w:szCs w:val="24"/>
          <w:lang w:val="de-DE" w:eastAsia="ru-RU"/>
        </w:rPr>
        <w:t>Sch</w:t>
      </w:r>
      <w:proofErr w:type="spellEnd"/>
      <w:r w:rsidRPr="00317D8F">
        <w:rPr>
          <w:rFonts w:ascii="Times New Roman" w:eastAsia="Times New Roman" w:hAnsi="Times New Roman" w:cs="Times New Roman"/>
          <w:b/>
          <w:kern w:val="0"/>
          <w:sz w:val="24"/>
          <w:szCs w:val="24"/>
          <w:lang w:eastAsia="ru-RU"/>
        </w:rPr>
        <w:t>ö</w:t>
      </w:r>
      <w:proofErr w:type="spellStart"/>
      <w:r w:rsidRPr="008D2414">
        <w:rPr>
          <w:rFonts w:ascii="Times New Roman" w:eastAsia="Times New Roman" w:hAnsi="Times New Roman" w:cs="Times New Roman"/>
          <w:b/>
          <w:kern w:val="0"/>
          <w:sz w:val="24"/>
          <w:szCs w:val="24"/>
          <w:lang w:val="de-DE" w:eastAsia="ru-RU"/>
        </w:rPr>
        <w:t>nheit</w:t>
      </w:r>
      <w:proofErr w:type="spellEnd"/>
      <w:r w:rsidRPr="00317D8F">
        <w:rPr>
          <w:rFonts w:ascii="Times New Roman" w:eastAsia="Times New Roman" w:hAnsi="Times New Roman" w:cs="Times New Roman"/>
          <w:b/>
          <w:kern w:val="0"/>
          <w:sz w:val="24"/>
          <w:szCs w:val="24"/>
          <w:lang w:eastAsia="ru-RU"/>
        </w:rPr>
        <w:t xml:space="preserve"> (</w:t>
      </w:r>
      <w:proofErr w:type="spellStart"/>
      <w:r w:rsidRPr="008D2414">
        <w:rPr>
          <w:rFonts w:ascii="Times New Roman" w:eastAsia="Times New Roman" w:hAnsi="Times New Roman" w:cs="Times New Roman"/>
          <w:b/>
          <w:kern w:val="0"/>
          <w:sz w:val="24"/>
          <w:szCs w:val="24"/>
          <w:lang w:val="de-DE" w:eastAsia="ru-RU"/>
        </w:rPr>
        <w:t>sch</w:t>
      </w:r>
      <w:proofErr w:type="spellEnd"/>
      <w:r w:rsidRPr="00317D8F">
        <w:rPr>
          <w:rFonts w:ascii="Times New Roman" w:eastAsia="Times New Roman" w:hAnsi="Times New Roman" w:cs="Times New Roman"/>
          <w:b/>
          <w:kern w:val="0"/>
          <w:sz w:val="24"/>
          <w:szCs w:val="24"/>
          <w:lang w:eastAsia="ru-RU"/>
        </w:rPr>
        <w:t>ö</w:t>
      </w:r>
      <w:r w:rsidRPr="008D2414">
        <w:rPr>
          <w:rFonts w:ascii="Times New Roman" w:eastAsia="Times New Roman" w:hAnsi="Times New Roman" w:cs="Times New Roman"/>
          <w:b/>
          <w:kern w:val="0"/>
          <w:sz w:val="24"/>
          <w:szCs w:val="24"/>
          <w:lang w:val="de-DE" w:eastAsia="ru-RU"/>
        </w:rPr>
        <w:t>ne</w:t>
      </w:r>
      <w:r w:rsidRPr="00317D8F">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Diskussionen</w:t>
      </w:r>
      <w:r w:rsidRPr="00317D8F">
        <w:rPr>
          <w:rFonts w:ascii="Times New Roman" w:eastAsia="Times New Roman" w:hAnsi="Times New Roman" w:cs="Times New Roman"/>
          <w:b/>
          <w:kern w:val="0"/>
          <w:sz w:val="24"/>
          <w:szCs w:val="24"/>
          <w:lang w:eastAsia="ru-RU"/>
        </w:rPr>
        <w:t xml:space="preserve">, </w:t>
      </w:r>
      <w:proofErr w:type="spellStart"/>
      <w:r w:rsidRPr="008D2414">
        <w:rPr>
          <w:rFonts w:ascii="Times New Roman" w:eastAsia="Times New Roman" w:hAnsi="Times New Roman" w:cs="Times New Roman"/>
          <w:b/>
          <w:kern w:val="0"/>
          <w:sz w:val="24"/>
          <w:szCs w:val="24"/>
          <w:lang w:val="de-DE" w:eastAsia="ru-RU"/>
        </w:rPr>
        <w:t>Gef</w:t>
      </w:r>
      <w:proofErr w:type="spellEnd"/>
      <w:r w:rsidRPr="00317D8F">
        <w:rPr>
          <w:rFonts w:ascii="Times New Roman" w:eastAsia="Times New Roman" w:hAnsi="Times New Roman" w:cs="Times New Roman"/>
          <w:b/>
          <w:kern w:val="0"/>
          <w:sz w:val="24"/>
          <w:szCs w:val="24"/>
          <w:lang w:eastAsia="ru-RU"/>
        </w:rPr>
        <w:t>ü</w:t>
      </w:r>
      <w:proofErr w:type="spellStart"/>
      <w:r w:rsidRPr="008D2414">
        <w:rPr>
          <w:rFonts w:ascii="Times New Roman" w:eastAsia="Times New Roman" w:hAnsi="Times New Roman" w:cs="Times New Roman"/>
          <w:b/>
          <w:kern w:val="0"/>
          <w:sz w:val="24"/>
          <w:szCs w:val="24"/>
          <w:lang w:val="de-DE" w:eastAsia="ru-RU"/>
        </w:rPr>
        <w:t>hle</w:t>
      </w:r>
      <w:proofErr w:type="spellEnd"/>
      <w:r w:rsidRPr="00317D8F">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Worte</w:t>
      </w:r>
      <w:r w:rsidRPr="00317D8F">
        <w:rPr>
          <w:rFonts w:ascii="Times New Roman" w:eastAsia="Times New Roman" w:hAnsi="Times New Roman" w:cs="Times New Roman"/>
          <w:b/>
          <w:kern w:val="0"/>
          <w:sz w:val="24"/>
          <w:szCs w:val="24"/>
          <w:lang w:eastAsia="ru-RU"/>
        </w:rPr>
        <w:t>)</w:t>
      </w:r>
      <w:r w:rsidRPr="00317D8F">
        <w:rPr>
          <w:rFonts w:ascii="Times New Roman" w:hAnsi="Times New Roman" w:cs="Times New Roman"/>
          <w:sz w:val="24"/>
          <w:szCs w:val="24"/>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Das Festgeschenk; Wie fühlst du dich? [</w:t>
      </w:r>
      <w:r w:rsidRPr="008D2414">
        <w:rPr>
          <w:rFonts w:ascii="Times New Roman" w:hAnsi="Times New Roman" w:cs="Times New Roman"/>
          <w:sz w:val="24"/>
          <w:szCs w:val="24"/>
          <w:lang w:val="de-DE"/>
        </w:rPr>
        <w:t>17-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.26-36</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Komplimente machen und darauf reagieren. </w:t>
      </w:r>
    </w:p>
    <w:p w:rsidR="00701571" w:rsidRPr="008D2414" w:rsidRDefault="00701571" w:rsidP="00701571">
      <w:pPr>
        <w:pStyle w:val="af3"/>
        <w:spacing w:line="240" w:lineRule="atLeast"/>
        <w:ind w:left="0"/>
        <w:rPr>
          <w:lang w:val="de-DE"/>
        </w:rPr>
      </w:pPr>
      <w:r w:rsidRPr="008D2414">
        <w:rPr>
          <w:i/>
          <w:lang w:val="de-DE"/>
        </w:rPr>
        <w:t>Hören Sie:</w:t>
      </w:r>
      <w:r w:rsidRPr="008D2414">
        <w:rPr>
          <w:lang w:val="de-DE"/>
        </w:rPr>
        <w:t xml:space="preserve">  Traumzeit. [17-</w:t>
      </w:r>
      <w:r w:rsidRPr="008D2414">
        <w:t>с</w:t>
      </w:r>
      <w:r w:rsidRPr="008D2414">
        <w:rPr>
          <w:lang w:val="de-DE"/>
        </w:rPr>
        <w:t>.26-36,40-42]</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xml:space="preserve">: Ehe und Kinder; Hochzeit; Schönheit; Gefühle. </w:t>
      </w:r>
      <w:r w:rsidRPr="008D2414">
        <w:rPr>
          <w:rFonts w:ascii="Times New Roman" w:hAnsi="Times New Roman" w:cs="Times New Roman"/>
          <w:i/>
          <w:sz w:val="24"/>
          <w:szCs w:val="24"/>
          <w:lang w:val="de-DE"/>
        </w:rPr>
        <w:t xml:space="preserve">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.700-727]</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Einladung zur Hochzeit.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ar-SA"/>
        </w:rPr>
        <w:t>Präpositionaladpronrmen</w:t>
      </w:r>
      <w:proofErr w:type="spellEnd"/>
      <w:r w:rsidRPr="008D2414">
        <w:rPr>
          <w:rFonts w:ascii="Times New Roman" w:eastAsia="Times New Roman" w:hAnsi="Times New Roman" w:cs="Times New Roman"/>
          <w:kern w:val="0"/>
          <w:sz w:val="24"/>
          <w:szCs w:val="24"/>
          <w:lang w:val="de-DE" w:eastAsia="ar-SA"/>
        </w:rPr>
        <w:t xml:space="preserve">. </w:t>
      </w:r>
      <w:r w:rsidRPr="008D2414">
        <w:rPr>
          <w:rFonts w:ascii="Times New Roman" w:eastAsia="Times New Roman" w:hAnsi="Times New Roman" w:cs="Times New Roman"/>
          <w:kern w:val="0"/>
          <w:sz w:val="24"/>
          <w:szCs w:val="24"/>
          <w:lang w:eastAsia="ar-SA"/>
        </w:rPr>
        <w:t>[14-с.171-175]</w:t>
      </w:r>
    </w:p>
    <w:p w:rsidR="00701571" w:rsidRPr="008D2414" w:rsidRDefault="00701571" w:rsidP="00701571">
      <w:pPr>
        <w:pStyle w:val="af3"/>
        <w:spacing w:line="240" w:lineRule="atLeast"/>
        <w:ind w:left="0"/>
      </w:pPr>
      <w:r w:rsidRPr="008D2414">
        <w:rPr>
          <w:i/>
        </w:rPr>
        <w:lastRenderedPageBreak/>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p>
    <w:p w:rsidR="00701571" w:rsidRPr="008D2414" w:rsidRDefault="00701571" w:rsidP="00701571">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8D2414">
        <w:rPr>
          <w:rFonts w:ascii="Times New Roman" w:eastAsia="Times New Roman" w:hAnsi="Times New Roman" w:cs="Times New Roman"/>
          <w:b/>
          <w:kern w:val="0"/>
          <w:sz w:val="24"/>
          <w:szCs w:val="24"/>
          <w:lang w:eastAsia="ru-RU"/>
        </w:rPr>
        <w:t>6 семестр</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kern w:val="0"/>
          <w:sz w:val="24"/>
          <w:szCs w:val="24"/>
          <w:lang w:eastAsia="ru-RU"/>
        </w:rPr>
        <w:t xml:space="preserve">Тема 21. </w:t>
      </w:r>
      <w:r w:rsidRPr="008D2414">
        <w:rPr>
          <w:rFonts w:ascii="Times New Roman" w:eastAsia="Times New Roman" w:hAnsi="Times New Roman" w:cs="Times New Roman"/>
          <w:b/>
          <w:kern w:val="0"/>
          <w:sz w:val="24"/>
          <w:szCs w:val="24"/>
          <w:lang w:val="de-DE" w:eastAsia="ar-SA"/>
        </w:rPr>
        <w:t>Medien</w:t>
      </w:r>
      <w:r w:rsidRPr="008D2414">
        <w:rPr>
          <w:rFonts w:ascii="Times New Roman" w:eastAsia="Times New Roman" w:hAnsi="Times New Roman" w:cs="Times New Roman"/>
          <w:kern w:val="0"/>
          <w:sz w:val="24"/>
          <w:szCs w:val="24"/>
          <w:lang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w:t>
      </w:r>
      <w:r w:rsidRPr="00317D8F">
        <w:rPr>
          <w:rFonts w:ascii="Times New Roman" w:eastAsia="Times New Roman" w:hAnsi="Times New Roman" w:cs="Times New Roman"/>
          <w:i/>
          <w:kern w:val="0"/>
          <w:sz w:val="24"/>
          <w:szCs w:val="24"/>
          <w:lang w:eastAsia="ru-RU"/>
        </w:rPr>
        <w:t xml:space="preserve"> </w:t>
      </w:r>
      <w:r w:rsidRPr="008D2414">
        <w:rPr>
          <w:rFonts w:ascii="Times New Roman" w:eastAsia="Times New Roman" w:hAnsi="Times New Roman" w:cs="Times New Roman"/>
          <w:i/>
          <w:kern w:val="0"/>
          <w:sz w:val="24"/>
          <w:szCs w:val="24"/>
          <w:lang w:val="de-DE" w:eastAsia="ru-RU"/>
        </w:rPr>
        <w:t>Sie</w:t>
      </w:r>
      <w:r w:rsidRPr="00317D8F">
        <w:rPr>
          <w:rFonts w:ascii="Times New Roman" w:eastAsia="Times New Roman" w:hAnsi="Times New Roman" w:cs="Times New Roman"/>
          <w:i/>
          <w:kern w:val="0"/>
          <w:sz w:val="24"/>
          <w:szCs w:val="24"/>
          <w:lang w:eastAsia="ru-RU"/>
        </w:rPr>
        <w:t>:</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Leseverhalten</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Fernseherprogramme</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8-</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.71-84; 9-</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.353-366]</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über Fernseher diskutieren.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Probleme mit dem Computer. [</w:t>
      </w:r>
      <w:r w:rsidRPr="008D2414">
        <w:rPr>
          <w:rFonts w:ascii="Times New Roman" w:hAnsi="Times New Roman" w:cs="Times New Roman"/>
          <w:sz w:val="24"/>
          <w:szCs w:val="24"/>
          <w:lang w:val="de-DE"/>
        </w:rPr>
        <w:t>27-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.322-329]</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xml:space="preserve">: Fernseher; Radio; Zeitungen, Computer. </w:t>
      </w:r>
      <w:r w:rsidRPr="008D2414">
        <w:rPr>
          <w:rFonts w:ascii="Times New Roman" w:hAnsi="Times New Roman" w:cs="Times New Roman"/>
          <w:i/>
          <w:sz w:val="24"/>
          <w:szCs w:val="24"/>
          <w:lang w:val="de-DE"/>
        </w:rPr>
        <w:t xml:space="preserve">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.688-700]</w:t>
      </w:r>
      <w:r w:rsidRPr="008D2414">
        <w:rPr>
          <w:rFonts w:ascii="Times New Roman" w:eastAsia="Times New Roman" w:hAnsi="Times New Roman" w:cs="Times New Roman"/>
          <w:kern w:val="0"/>
          <w:sz w:val="24"/>
          <w:szCs w:val="24"/>
          <w:lang w:val="de-DE"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Computer und Internet. </w:t>
      </w:r>
    </w:p>
    <w:p w:rsidR="00701571" w:rsidRPr="008D2414" w:rsidRDefault="00701571" w:rsidP="00701571">
      <w:p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 xml:space="preserve">Das Passiv.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Der Gebrauch des Passivs. [14-</w:t>
      </w:r>
      <w:r w:rsidRPr="008D2414">
        <w:rPr>
          <w:rFonts w:ascii="Times New Roman" w:eastAsia="Times New Roman" w:hAnsi="Times New Roman" w:cs="Times New Roman"/>
          <w:kern w:val="0"/>
          <w:sz w:val="24"/>
          <w:szCs w:val="24"/>
          <w:lang w:eastAsia="ar-SA"/>
        </w:rPr>
        <w:t>с</w:t>
      </w:r>
      <w:r w:rsidRPr="008D2414">
        <w:rPr>
          <w:rFonts w:ascii="Times New Roman" w:eastAsia="Times New Roman" w:hAnsi="Times New Roman" w:cs="Times New Roman"/>
          <w:kern w:val="0"/>
          <w:sz w:val="24"/>
          <w:szCs w:val="24"/>
          <w:lang w:val="de-DE" w:eastAsia="ar-SA"/>
        </w:rPr>
        <w:t>.212-229]</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ar-SA"/>
        </w:rPr>
        <w:t>Sehen Sie folgendes Video:</w:t>
      </w:r>
      <w:r w:rsidRPr="008D2414">
        <w:rPr>
          <w:rFonts w:ascii="Times New Roman" w:hAnsi="Times New Roman" w:cs="Times New Roman"/>
          <w:sz w:val="24"/>
          <w:szCs w:val="24"/>
          <w:lang w:val="de-DE"/>
        </w:rPr>
        <w:t xml:space="preserve"> </w:t>
      </w:r>
      <w:hyperlink r:id="rId23" w:history="1">
        <w:r w:rsidRPr="008D2414">
          <w:rPr>
            <w:rStyle w:val="a3"/>
            <w:rFonts w:ascii="Times New Roman" w:hAnsi="Times New Roman" w:cs="Times New Roman"/>
            <w:i/>
            <w:kern w:val="0"/>
            <w:sz w:val="24"/>
            <w:szCs w:val="24"/>
            <w:lang w:val="de-DE"/>
          </w:rPr>
          <w:t>https://youtu.be/F9SfMBo2CsQ</w:t>
        </w:r>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pStyle w:val="af3"/>
        <w:spacing w:line="240" w:lineRule="atLeast"/>
        <w:ind w:left="0"/>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kern w:val="0"/>
          <w:sz w:val="24"/>
          <w:szCs w:val="24"/>
          <w:lang w:eastAsia="ru-RU"/>
        </w:rPr>
        <w:t xml:space="preserve">Тема 22. </w:t>
      </w:r>
      <w:r w:rsidRPr="008D2414">
        <w:rPr>
          <w:rFonts w:ascii="Times New Roman" w:eastAsia="Times New Roman" w:hAnsi="Times New Roman" w:cs="Times New Roman"/>
          <w:b/>
          <w:kern w:val="0"/>
          <w:sz w:val="24"/>
          <w:szCs w:val="24"/>
          <w:lang w:val="de-DE" w:eastAsia="ar-SA"/>
        </w:rPr>
        <w:t>Das</w:t>
      </w:r>
      <w:r w:rsidRPr="008D2414">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val="de-DE" w:eastAsia="ar-SA"/>
        </w:rPr>
        <w:t>gesunde</w:t>
      </w:r>
      <w:r w:rsidRPr="008D2414">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val="de-DE" w:eastAsia="ar-SA"/>
        </w:rPr>
        <w:t>Leben</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Schlafstörungen.</w:t>
      </w:r>
      <w:r w:rsidRPr="008D2414">
        <w:rPr>
          <w:rFonts w:ascii="Times New Roman" w:eastAsia="Times New Roman" w:hAnsi="Times New Roman" w:cs="Times New Roman"/>
          <w:bCs/>
          <w:kern w:val="0"/>
          <w:sz w:val="24"/>
          <w:szCs w:val="24"/>
          <w:lang w:val="de-DE" w:eastAsia="ar-SA"/>
        </w:rPr>
        <w:t xml:space="preserve"> Ess-Typen</w:t>
      </w:r>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Naturliche</w:t>
      </w:r>
      <w:proofErr w:type="spellEnd"/>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Ernehrung</w:t>
      </w:r>
      <w:proofErr w:type="spellEnd"/>
      <w:r w:rsidRPr="008D2414">
        <w:rPr>
          <w:rFonts w:ascii="Times New Roman" w:eastAsia="Times New Roman" w:hAnsi="Times New Roman" w:cs="Times New Roman"/>
          <w:kern w:val="0"/>
          <w:sz w:val="24"/>
          <w:szCs w:val="24"/>
          <w:lang w:val="de-DE" w:eastAsia="ru-RU"/>
        </w:rPr>
        <w:t xml:space="preserve">. </w:t>
      </w:r>
      <w:r w:rsidRPr="008D2414">
        <w:rPr>
          <w:rFonts w:ascii="Times New Roman" w:hAnsi="Times New Roman" w:cs="Times New Roman"/>
          <w:sz w:val="24"/>
          <w:szCs w:val="24"/>
          <w:lang w:val="de-DE"/>
        </w:rPr>
        <w:t>[6-</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.41-50]</w:t>
      </w:r>
    </w:p>
    <w:p w:rsidR="00701571" w:rsidRPr="008D2414" w:rsidRDefault="00701571" w:rsidP="00701571">
      <w:pPr>
        <w:pStyle w:val="af3"/>
        <w:spacing w:line="240" w:lineRule="atLeast"/>
        <w:ind w:left="0"/>
        <w:rPr>
          <w:lang w:val="de-DE"/>
        </w:rPr>
      </w:pPr>
      <w:r w:rsidRPr="008D2414">
        <w:rPr>
          <w:i/>
          <w:lang w:val="de-DE"/>
        </w:rPr>
        <w:t>Sprechen Sie:</w:t>
      </w:r>
      <w:r w:rsidRPr="008D2414">
        <w:rPr>
          <w:lang w:val="de-DE"/>
        </w:rPr>
        <w:t xml:space="preserve"> Gesunder Lebensstil. [9-</w:t>
      </w:r>
      <w:r w:rsidRPr="008D2414">
        <w:t>с</w:t>
      </w:r>
      <w:r w:rsidRPr="008D2414">
        <w:rPr>
          <w:lang w:val="de-DE"/>
        </w:rPr>
        <w:t>.40-45]</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Die Gespräche beim Arzt. [</w:t>
      </w:r>
      <w:r w:rsidRPr="008D2414">
        <w:rPr>
          <w:rFonts w:ascii="Times New Roman" w:hAnsi="Times New Roman" w:cs="Times New Roman"/>
          <w:sz w:val="24"/>
          <w:szCs w:val="24"/>
          <w:lang w:val="de-DE"/>
        </w:rPr>
        <w:t>11-</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.63-68]</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Körper; Gesundheit.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.183-207</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Ratschläge geben.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.183-207</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Adjektive für Personen als Nomen. Adjektive</w:t>
      </w: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val="de-DE" w:eastAsia="ar-SA"/>
        </w:rPr>
        <w:t>als</w:t>
      </w: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val="de-DE" w:eastAsia="ar-SA"/>
        </w:rPr>
        <w:t>neutrale</w:t>
      </w: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val="de-DE" w:eastAsia="ar-SA"/>
        </w:rPr>
        <w:t>Nomen</w:t>
      </w:r>
      <w:r w:rsidRPr="008D2414">
        <w:rPr>
          <w:rFonts w:ascii="Times New Roman" w:eastAsia="Times New Roman" w:hAnsi="Times New Roman" w:cs="Times New Roman"/>
          <w:kern w:val="0"/>
          <w:sz w:val="24"/>
          <w:szCs w:val="24"/>
          <w:lang w:eastAsia="ar-SA"/>
        </w:rPr>
        <w:t>. [14-с.230, 232-235]</w:t>
      </w:r>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ar-SA"/>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b/>
          <w:kern w:val="0"/>
          <w:sz w:val="24"/>
          <w:szCs w:val="24"/>
          <w:lang w:eastAsia="ru-RU"/>
        </w:rPr>
        <w:t>Тема 23.</w:t>
      </w:r>
      <w:r w:rsidRPr="008D2414">
        <w:rPr>
          <w:rFonts w:ascii="Times New Roman" w:eastAsia="Times New Roman" w:hAnsi="Times New Roman" w:cs="Times New Roman"/>
          <w:b/>
          <w:kern w:val="0"/>
          <w:sz w:val="24"/>
          <w:szCs w:val="24"/>
          <w:lang w:eastAsia="ar-SA"/>
        </w:rPr>
        <w:t xml:space="preserve"> </w:t>
      </w:r>
      <w:proofErr w:type="spellStart"/>
      <w:r w:rsidRPr="008D2414">
        <w:rPr>
          <w:rFonts w:ascii="Times New Roman" w:eastAsia="Times New Roman" w:hAnsi="Times New Roman" w:cs="Times New Roman"/>
          <w:b/>
          <w:kern w:val="0"/>
          <w:sz w:val="24"/>
          <w:szCs w:val="24"/>
          <w:lang w:val="de-DE" w:eastAsia="ar-SA"/>
        </w:rPr>
        <w:t>Mobilit</w:t>
      </w:r>
      <w:proofErr w:type="spellEnd"/>
      <w:r w:rsidRPr="008D2414">
        <w:rPr>
          <w:rFonts w:ascii="Times New Roman" w:eastAsia="Times New Roman" w:hAnsi="Times New Roman" w:cs="Times New Roman"/>
          <w:b/>
          <w:kern w:val="0"/>
          <w:sz w:val="24"/>
          <w:szCs w:val="24"/>
          <w:lang w:eastAsia="ar-SA"/>
        </w:rPr>
        <w:t>ä</w:t>
      </w:r>
      <w:r w:rsidRPr="008D2414">
        <w:rPr>
          <w:rFonts w:ascii="Times New Roman" w:eastAsia="Times New Roman" w:hAnsi="Times New Roman" w:cs="Times New Roman"/>
          <w:b/>
          <w:kern w:val="0"/>
          <w:sz w:val="24"/>
          <w:szCs w:val="24"/>
          <w:lang w:val="de-DE" w:eastAsia="ar-SA"/>
        </w:rPr>
        <w:t>t</w:t>
      </w:r>
      <w:r w:rsidRPr="008D2414">
        <w:rPr>
          <w:rFonts w:ascii="Times New Roman" w:eastAsia="Times New Roman" w:hAnsi="Times New Roman" w:cs="Times New Roman"/>
          <w:kern w:val="0"/>
          <w:sz w:val="24"/>
          <w:szCs w:val="24"/>
          <w:lang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w:t>
      </w:r>
      <w:r w:rsidRPr="00317D8F">
        <w:rPr>
          <w:rFonts w:ascii="Times New Roman" w:eastAsia="Times New Roman" w:hAnsi="Times New Roman" w:cs="Times New Roman"/>
          <w:i/>
          <w:kern w:val="0"/>
          <w:sz w:val="24"/>
          <w:szCs w:val="24"/>
          <w:lang w:eastAsia="ru-RU"/>
        </w:rPr>
        <w:t xml:space="preserve"> </w:t>
      </w:r>
      <w:r w:rsidRPr="008D2414">
        <w:rPr>
          <w:rFonts w:ascii="Times New Roman" w:eastAsia="Times New Roman" w:hAnsi="Times New Roman" w:cs="Times New Roman"/>
          <w:i/>
          <w:kern w:val="0"/>
          <w:sz w:val="24"/>
          <w:szCs w:val="24"/>
          <w:lang w:val="de-DE" w:eastAsia="ru-RU"/>
        </w:rPr>
        <w:t>Sie</w:t>
      </w:r>
      <w:r w:rsidRPr="00317D8F">
        <w:rPr>
          <w:rFonts w:ascii="Times New Roman" w:eastAsia="Times New Roman" w:hAnsi="Times New Roman" w:cs="Times New Roman"/>
          <w:i/>
          <w:kern w:val="0"/>
          <w:sz w:val="24"/>
          <w:szCs w:val="24"/>
          <w:lang w:eastAsia="ru-RU"/>
        </w:rPr>
        <w:t>:</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Urlaubsregionen</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und</w:t>
      </w:r>
      <w:r w:rsidRPr="00317D8F">
        <w:rPr>
          <w:rFonts w:ascii="Times New Roman" w:eastAsia="Times New Roman" w:hAnsi="Times New Roman" w:cs="Times New Roman"/>
          <w:kern w:val="0"/>
          <w:sz w:val="24"/>
          <w:szCs w:val="24"/>
          <w:lang w:eastAsia="ru-RU"/>
        </w:rPr>
        <w:t xml:space="preserve"> –</w:t>
      </w:r>
      <w:proofErr w:type="spellStart"/>
      <w:r w:rsidRPr="008D2414">
        <w:rPr>
          <w:rFonts w:ascii="Times New Roman" w:eastAsia="Times New Roman" w:hAnsi="Times New Roman" w:cs="Times New Roman"/>
          <w:kern w:val="0"/>
          <w:sz w:val="24"/>
          <w:szCs w:val="24"/>
          <w:lang w:val="de-DE" w:eastAsia="ru-RU"/>
        </w:rPr>
        <w:t>angebote</w:t>
      </w:r>
      <w:proofErr w:type="spellEnd"/>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in</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Deutschland</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 xml:space="preserve">Wohnlage. </w:t>
      </w:r>
      <w:r w:rsidRPr="008D2414">
        <w:rPr>
          <w:rFonts w:ascii="Times New Roman" w:hAnsi="Times New Roman" w:cs="Times New Roman"/>
          <w:sz w:val="24"/>
          <w:szCs w:val="24"/>
          <w:lang w:val="de-DE"/>
        </w:rPr>
        <w:t>[2-</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.41-58]</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Vermutungen </w:t>
      </w:r>
      <w:proofErr w:type="spellStart"/>
      <w:r w:rsidRPr="008D2414">
        <w:rPr>
          <w:rFonts w:ascii="Times New Roman" w:eastAsia="Times New Roman" w:hAnsi="Times New Roman" w:cs="Times New Roman"/>
          <w:kern w:val="0"/>
          <w:sz w:val="24"/>
          <w:szCs w:val="24"/>
          <w:lang w:val="de-DE" w:eastAsia="ru-RU"/>
        </w:rPr>
        <w:t>äußen</w:t>
      </w:r>
      <w:proofErr w:type="spellEnd"/>
      <w:r w:rsidRPr="008D2414">
        <w:rPr>
          <w:rFonts w:ascii="Times New Roman" w:eastAsia="Times New Roman" w:hAnsi="Times New Roman" w:cs="Times New Roman"/>
          <w:kern w:val="0"/>
          <w:sz w:val="24"/>
          <w:szCs w:val="24"/>
          <w:lang w:val="de-DE" w:eastAsia="ru-RU"/>
        </w:rPr>
        <w:t>; ein Urlaub planen; Wohnung mieten. [</w:t>
      </w:r>
      <w:r w:rsidRPr="008D2414">
        <w:rPr>
          <w:rFonts w:ascii="Times New Roman" w:hAnsi="Times New Roman" w:cs="Times New Roman"/>
          <w:sz w:val="24"/>
          <w:szCs w:val="24"/>
          <w:lang w:val="de-DE"/>
        </w:rPr>
        <w:t>10-</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.81-95; 8-</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.58-70]</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Urlaub am Bodensee; Telefongespräch zwischen Mieter und Vermieter. [</w:t>
      </w:r>
      <w:r w:rsidRPr="008D2414">
        <w:rPr>
          <w:rFonts w:ascii="Times New Roman" w:hAnsi="Times New Roman" w:cs="Times New Roman"/>
          <w:sz w:val="24"/>
          <w:szCs w:val="24"/>
          <w:lang w:val="de-DE"/>
        </w:rPr>
        <w:t>14-</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.40-50</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Verkehrsmittel; Fortbewegung;</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ru-RU"/>
        </w:rPr>
        <w:t>Navigationsgeräte.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.463-498</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Leserbrief/Stellungnahme: Auto-Mobilität.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 xml:space="preserve">Indirekte Fragen. </w:t>
      </w:r>
      <w:r w:rsidRPr="008D2414">
        <w:rPr>
          <w:rFonts w:ascii="Times New Roman" w:eastAsia="Times New Roman" w:hAnsi="Times New Roman" w:cs="Times New Roman"/>
          <w:kern w:val="0"/>
          <w:sz w:val="24"/>
          <w:szCs w:val="24"/>
          <w:lang w:eastAsia="ar-SA"/>
        </w:rPr>
        <w:t>[14-с.176-181]</w:t>
      </w:r>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b/>
          <w:kern w:val="0"/>
          <w:sz w:val="24"/>
          <w:szCs w:val="24"/>
          <w:lang w:eastAsia="ru-RU"/>
        </w:rPr>
        <w:t xml:space="preserve">Тема 24. </w:t>
      </w:r>
      <w:r w:rsidRPr="008D2414">
        <w:rPr>
          <w:rFonts w:ascii="Times New Roman" w:eastAsia="Times New Roman" w:hAnsi="Times New Roman" w:cs="Times New Roman"/>
          <w:b/>
          <w:kern w:val="0"/>
          <w:sz w:val="24"/>
          <w:szCs w:val="24"/>
          <w:lang w:val="de-DE" w:eastAsia="ru-RU"/>
        </w:rPr>
        <w:t>Berlin</w:t>
      </w:r>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ar-SA"/>
        </w:rPr>
        <w:t>Deutschland</w:t>
      </w:r>
      <w:r w:rsidRPr="00317D8F">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val="de-DE" w:eastAsia="ar-SA"/>
        </w:rPr>
        <w:t>Städte Deutschlands</w:t>
      </w:r>
      <w:r w:rsidRPr="008D2414">
        <w:rPr>
          <w:rFonts w:ascii="Times New Roman" w:eastAsia="Times New Roman" w:hAnsi="Times New Roman" w:cs="Times New Roman"/>
          <w:kern w:val="0"/>
          <w:sz w:val="24"/>
          <w:szCs w:val="24"/>
          <w:lang w:val="de-DE"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Was wissen Sie schon über Deutschland? [14-</w:t>
      </w:r>
      <w:r w:rsidRPr="008D2414">
        <w:rPr>
          <w:rFonts w:ascii="Times New Roman" w:eastAsia="Times New Roman" w:hAnsi="Times New Roman" w:cs="Times New Roman"/>
          <w:kern w:val="0"/>
          <w:sz w:val="24"/>
          <w:szCs w:val="24"/>
          <w:lang w:eastAsia="ru-RU"/>
        </w:rPr>
        <w:t>с</w:t>
      </w:r>
      <w:r w:rsidRPr="008D2414">
        <w:rPr>
          <w:rFonts w:ascii="Times New Roman" w:eastAsia="Times New Roman" w:hAnsi="Times New Roman" w:cs="Times New Roman"/>
          <w:kern w:val="0"/>
          <w:sz w:val="24"/>
          <w:szCs w:val="24"/>
          <w:lang w:val="de-DE" w:eastAsia="ru-RU"/>
        </w:rPr>
        <w:t>.344-348]</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Wofür ist Deutschland bekannt? Bundesländer beschreiben. </w:t>
      </w:r>
    </w:p>
    <w:p w:rsidR="00701571" w:rsidRPr="008D2414" w:rsidRDefault="00701571" w:rsidP="00701571">
      <w:pPr>
        <w:pStyle w:val="af3"/>
        <w:spacing w:line="240" w:lineRule="atLeast"/>
        <w:ind w:left="0"/>
        <w:rPr>
          <w:lang w:val="de-DE"/>
        </w:rPr>
      </w:pPr>
      <w:r w:rsidRPr="008D2414">
        <w:rPr>
          <w:i/>
          <w:lang w:val="de-DE"/>
        </w:rPr>
        <w:t>Hören Sie:</w:t>
      </w:r>
      <w:r w:rsidRPr="008D2414">
        <w:rPr>
          <w:lang w:val="de-DE"/>
        </w:rPr>
        <w:t xml:space="preserve">  </w:t>
      </w:r>
      <w:r w:rsidRPr="008D2414">
        <w:rPr>
          <w:bCs/>
          <w:lang w:val="de-DE" w:eastAsia="ar-SA"/>
        </w:rPr>
        <w:t>Berlin ist die Stadt der Kontraste. [</w:t>
      </w:r>
      <w:r w:rsidRPr="008D2414">
        <w:rPr>
          <w:lang w:val="de-DE"/>
        </w:rPr>
        <w:t>10-</w:t>
      </w:r>
      <w:r w:rsidRPr="008D2414">
        <w:t>с</w:t>
      </w:r>
      <w:r w:rsidRPr="008D2414">
        <w:rPr>
          <w:lang w:val="de-DE"/>
        </w:rPr>
        <w:t>.66]</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bCs/>
          <w:kern w:val="0"/>
          <w:sz w:val="24"/>
          <w:szCs w:val="24"/>
          <w:lang w:val="de-DE" w:eastAsia="ar-SA"/>
        </w:rPr>
        <w:t>Landschaften; Tier- und Pflanzenwelt; Regierung.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.284-304</w:t>
      </w:r>
      <w:r w:rsidRPr="008D2414">
        <w:rPr>
          <w:rFonts w:ascii="Times New Roman" w:eastAsia="Times New Roman" w:hAnsi="Times New Roman" w:cs="Times New Roman"/>
          <w:bCs/>
          <w:kern w:val="0"/>
          <w:sz w:val="24"/>
          <w:szCs w:val="24"/>
          <w:lang w:val="de-DE"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bCs/>
          <w:kern w:val="0"/>
          <w:sz w:val="24"/>
          <w:szCs w:val="24"/>
          <w:lang w:val="de-DE" w:eastAsia="ar-SA"/>
        </w:rPr>
        <w:t>In Deutschland gemacht.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Infinitiv mit und ohne „zu“. [14-</w:t>
      </w:r>
      <w:r w:rsidRPr="008D2414">
        <w:rPr>
          <w:rFonts w:ascii="Times New Roman" w:eastAsia="Times New Roman" w:hAnsi="Times New Roman" w:cs="Times New Roman"/>
          <w:kern w:val="0"/>
          <w:sz w:val="24"/>
          <w:szCs w:val="24"/>
          <w:lang w:eastAsia="ru-RU"/>
        </w:rPr>
        <w:t>с</w:t>
      </w:r>
      <w:r w:rsidRPr="008D2414">
        <w:rPr>
          <w:rFonts w:ascii="Times New Roman" w:eastAsia="Times New Roman" w:hAnsi="Times New Roman" w:cs="Times New Roman"/>
          <w:kern w:val="0"/>
          <w:sz w:val="24"/>
          <w:szCs w:val="24"/>
          <w:lang w:val="de-DE" w:eastAsia="ru-RU"/>
        </w:rPr>
        <w:t>.144-156]</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ar-SA"/>
        </w:rPr>
        <w:lastRenderedPageBreak/>
        <w:t>Sehen Sie folgendes Video:</w:t>
      </w:r>
      <w:r w:rsidRPr="008D2414">
        <w:rPr>
          <w:rFonts w:ascii="Times New Roman" w:hAnsi="Times New Roman" w:cs="Times New Roman"/>
          <w:sz w:val="24"/>
          <w:szCs w:val="24"/>
          <w:lang w:val="de-DE"/>
        </w:rPr>
        <w:t xml:space="preserve"> </w:t>
      </w:r>
      <w:hyperlink r:id="rId24" w:history="1">
        <w:r w:rsidRPr="008D2414">
          <w:rPr>
            <w:rStyle w:val="a3"/>
            <w:rFonts w:ascii="Times New Roman" w:hAnsi="Times New Roman" w:cs="Times New Roman"/>
            <w:i/>
            <w:kern w:val="0"/>
            <w:sz w:val="24"/>
            <w:szCs w:val="24"/>
            <w:lang w:val="de-DE"/>
          </w:rPr>
          <w:t>https://youtu.be/jrT_b7YOjRo</w:t>
        </w:r>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pStyle w:val="af3"/>
        <w:spacing w:line="240" w:lineRule="atLeast"/>
        <w:ind w:left="0"/>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b/>
          <w:kern w:val="0"/>
          <w:sz w:val="24"/>
          <w:szCs w:val="24"/>
          <w:lang w:eastAsia="ru-RU"/>
        </w:rPr>
        <w:t xml:space="preserve">Тема 25. </w:t>
      </w:r>
      <w:r w:rsidRPr="008D2414">
        <w:rPr>
          <w:rFonts w:ascii="Times New Roman" w:eastAsia="Times New Roman" w:hAnsi="Times New Roman" w:cs="Times New Roman"/>
          <w:b/>
          <w:kern w:val="0"/>
          <w:sz w:val="24"/>
          <w:szCs w:val="24"/>
          <w:lang w:val="de-DE" w:eastAsia="ru-RU"/>
        </w:rPr>
        <w:t>Mein</w:t>
      </w:r>
      <w:r w:rsidRPr="008D2414">
        <w:rPr>
          <w:rFonts w:ascii="Times New Roman" w:eastAsia="Times New Roman" w:hAnsi="Times New Roman" w:cs="Times New Roman"/>
          <w:b/>
          <w:kern w:val="0"/>
          <w:sz w:val="24"/>
          <w:szCs w:val="24"/>
          <w:lang w:eastAsia="ru-RU"/>
        </w:rPr>
        <w:t xml:space="preserve"> </w:t>
      </w:r>
      <w:proofErr w:type="spellStart"/>
      <w:r w:rsidRPr="008D2414">
        <w:rPr>
          <w:rFonts w:ascii="Times New Roman" w:eastAsia="Times New Roman" w:hAnsi="Times New Roman" w:cs="Times New Roman"/>
          <w:b/>
          <w:kern w:val="0"/>
          <w:sz w:val="24"/>
          <w:szCs w:val="24"/>
          <w:lang w:val="de-DE" w:eastAsia="ru-RU"/>
        </w:rPr>
        <w:t>zukunftiger</w:t>
      </w:r>
      <w:proofErr w:type="spellEnd"/>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Beruf</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Wo arbeiten die Leute. Partnerschaft und Freundschaft. [</w:t>
      </w:r>
      <w:r w:rsidRPr="008D2414">
        <w:rPr>
          <w:rFonts w:ascii="Times New Roman" w:hAnsi="Times New Roman" w:cs="Times New Roman"/>
          <w:sz w:val="24"/>
          <w:szCs w:val="24"/>
          <w:lang w:val="de-DE"/>
        </w:rPr>
        <w:t>27-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.330-350</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Kontaktmöglichkeiten.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Umgang mit Menschen. [</w:t>
      </w:r>
      <w:r w:rsidRPr="008D2414">
        <w:rPr>
          <w:rFonts w:ascii="Times New Roman" w:hAnsi="Times New Roman" w:cs="Times New Roman"/>
          <w:sz w:val="24"/>
          <w:szCs w:val="24"/>
          <w:lang w:val="de-DE"/>
        </w:rPr>
        <w:t>17-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.37-39]</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xml:space="preserve">: Umgang; Vereine; Beziehungen.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.727-756</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Kontaktanzeigen schreiben.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 xml:space="preserve">Konjunktiv I: Formen und Gebrauch. </w:t>
      </w:r>
      <w:r w:rsidRPr="008D2414">
        <w:rPr>
          <w:rFonts w:ascii="Times New Roman" w:eastAsia="Times New Roman" w:hAnsi="Times New Roman" w:cs="Times New Roman"/>
          <w:kern w:val="0"/>
          <w:sz w:val="24"/>
          <w:szCs w:val="24"/>
          <w:lang w:eastAsia="ar-SA"/>
        </w:rPr>
        <w:t>[14-с.287-293]</w:t>
      </w:r>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pStyle w:val="af3"/>
        <w:spacing w:line="240" w:lineRule="atLeast"/>
        <w:ind w:left="0"/>
        <w:jc w:val="center"/>
        <w:rPr>
          <w:b/>
        </w:rPr>
      </w:pPr>
    </w:p>
    <w:p w:rsidR="00701571" w:rsidRPr="008D2414" w:rsidRDefault="00701571" w:rsidP="00701571">
      <w:pPr>
        <w:pStyle w:val="af3"/>
        <w:spacing w:line="240" w:lineRule="atLeast"/>
        <w:ind w:left="0"/>
        <w:jc w:val="center"/>
        <w:rPr>
          <w:b/>
        </w:rPr>
      </w:pPr>
      <w:r w:rsidRPr="008D2414">
        <w:rPr>
          <w:b/>
        </w:rPr>
        <w:t>7 семестр</w:t>
      </w:r>
    </w:p>
    <w:p w:rsidR="00701571" w:rsidRPr="008D2414" w:rsidRDefault="00701571" w:rsidP="00701571">
      <w:pPr>
        <w:pStyle w:val="af3"/>
        <w:spacing w:line="240" w:lineRule="atLeast"/>
        <w:ind w:left="0"/>
        <w:jc w:val="center"/>
        <w:rPr>
          <w:b/>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kern w:val="0"/>
          <w:sz w:val="24"/>
          <w:szCs w:val="24"/>
          <w:lang w:eastAsia="ru-RU"/>
        </w:rPr>
        <w:t xml:space="preserve">Тема 26. </w:t>
      </w:r>
      <w:r w:rsidRPr="008D2414">
        <w:rPr>
          <w:rFonts w:ascii="Times New Roman" w:eastAsia="Times New Roman" w:hAnsi="Times New Roman" w:cs="Times New Roman"/>
          <w:b/>
          <w:kern w:val="0"/>
          <w:sz w:val="24"/>
          <w:szCs w:val="24"/>
          <w:lang w:val="de-DE" w:eastAsia="ar-SA"/>
        </w:rPr>
        <w:t>Sitten</w:t>
      </w:r>
      <w:r w:rsidRPr="008D2414">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val="de-DE" w:eastAsia="ar-SA"/>
        </w:rPr>
        <w:t>und</w:t>
      </w:r>
      <w:r w:rsidRPr="008D2414">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val="de-DE" w:eastAsia="ar-SA"/>
        </w:rPr>
        <w:t>Brauche</w:t>
      </w:r>
      <w:r w:rsidRPr="008D2414">
        <w:rPr>
          <w:rFonts w:ascii="Times New Roman" w:eastAsia="Times New Roman" w:hAnsi="Times New Roman" w:cs="Times New Roman"/>
          <w:b/>
          <w:kern w:val="0"/>
          <w:sz w:val="24"/>
          <w:szCs w:val="24"/>
          <w:lang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Sitten und Brauche in Deutschland und in Russland; Volkmusik. </w:t>
      </w:r>
      <w:r w:rsidRPr="008D2414">
        <w:rPr>
          <w:rFonts w:ascii="Times New Roman" w:hAnsi="Times New Roman" w:cs="Times New Roman"/>
          <w:i/>
          <w:sz w:val="24"/>
          <w:szCs w:val="24"/>
          <w:lang w:val="de-DE"/>
        </w:rPr>
        <w:t xml:space="preserve"> </w:t>
      </w:r>
      <w:r w:rsidRPr="008D2414">
        <w:rPr>
          <w:rFonts w:ascii="Times New Roman" w:hAnsi="Times New Roman" w:cs="Times New Roman"/>
          <w:sz w:val="24"/>
          <w:szCs w:val="24"/>
          <w:lang w:val="de-DE"/>
        </w:rPr>
        <w:t>[2-</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.1-14]</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Traditionen in meinem Land.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Hochzeitbräuche. [</w:t>
      </w:r>
      <w:r w:rsidRPr="008D2414">
        <w:rPr>
          <w:rFonts w:ascii="Times New Roman" w:hAnsi="Times New Roman" w:cs="Times New Roman"/>
          <w:sz w:val="24"/>
          <w:szCs w:val="24"/>
          <w:lang w:val="de-DE"/>
        </w:rPr>
        <w:t>10-</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.31-40]</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Bräuche; Geschenke.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.338-368</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Einladung.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Konjunktiv II: Formen und Gebrauch.</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val="de-DE" w:eastAsia="ru-RU"/>
        </w:rPr>
        <w:t>Direkte und indirekte Verben. [14-</w:t>
      </w:r>
      <w:r w:rsidRPr="008D2414">
        <w:rPr>
          <w:rFonts w:ascii="Times New Roman" w:eastAsia="Times New Roman" w:hAnsi="Times New Roman" w:cs="Times New Roman"/>
          <w:kern w:val="0"/>
          <w:sz w:val="24"/>
          <w:szCs w:val="24"/>
          <w:lang w:eastAsia="ru-RU"/>
        </w:rPr>
        <w:t>с</w:t>
      </w:r>
      <w:r w:rsidRPr="008D2414">
        <w:rPr>
          <w:rFonts w:ascii="Times New Roman" w:eastAsia="Times New Roman" w:hAnsi="Times New Roman" w:cs="Times New Roman"/>
          <w:kern w:val="0"/>
          <w:sz w:val="24"/>
          <w:szCs w:val="24"/>
          <w:lang w:val="de-DE" w:eastAsia="ru-RU"/>
        </w:rPr>
        <w:t>.268, 269-275]</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ar-SA"/>
        </w:rPr>
        <w:t xml:space="preserve">Sehen Sie folgendes Video: </w:t>
      </w:r>
      <w:hyperlink r:id="rId25" w:history="1">
        <w:r w:rsidRPr="008D2414">
          <w:rPr>
            <w:rStyle w:val="a3"/>
            <w:rFonts w:ascii="Times New Roman" w:hAnsi="Times New Roman" w:cs="Times New Roman"/>
            <w:i/>
            <w:kern w:val="0"/>
            <w:sz w:val="24"/>
            <w:szCs w:val="24"/>
            <w:lang w:val="de-DE"/>
          </w:rPr>
          <w:t>https://youtu.be/TSqtu6UGhP4</w:t>
        </w:r>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kern w:val="0"/>
          <w:sz w:val="24"/>
          <w:szCs w:val="24"/>
          <w:lang w:eastAsia="ru-RU"/>
        </w:rPr>
        <w:t xml:space="preserve">Тема 27. </w:t>
      </w:r>
      <w:r w:rsidRPr="008D2414">
        <w:rPr>
          <w:rFonts w:ascii="Times New Roman" w:eastAsia="Times New Roman" w:hAnsi="Times New Roman" w:cs="Times New Roman"/>
          <w:b/>
          <w:kern w:val="0"/>
          <w:sz w:val="24"/>
          <w:szCs w:val="24"/>
          <w:lang w:val="de-DE" w:eastAsia="ar-SA"/>
        </w:rPr>
        <w:t>Hobbys</w:t>
      </w:r>
      <w:r w:rsidRPr="008D2414">
        <w:rPr>
          <w:rFonts w:ascii="Times New Roman" w:eastAsia="Times New Roman" w:hAnsi="Times New Roman" w:cs="Times New Roman"/>
          <w:b/>
          <w:kern w:val="0"/>
          <w:sz w:val="24"/>
          <w:szCs w:val="24"/>
          <w:lang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Lesen</w:t>
      </w:r>
      <w:r w:rsidRPr="00317D8F">
        <w:rPr>
          <w:rFonts w:ascii="Times New Roman" w:eastAsia="Times New Roman" w:hAnsi="Times New Roman" w:cs="Times New Roman"/>
          <w:i/>
          <w:kern w:val="0"/>
          <w:sz w:val="24"/>
          <w:szCs w:val="24"/>
          <w:lang w:eastAsia="ru-RU"/>
        </w:rPr>
        <w:t xml:space="preserve"> </w:t>
      </w:r>
      <w:r w:rsidRPr="008D2414">
        <w:rPr>
          <w:rFonts w:ascii="Times New Roman" w:eastAsia="Times New Roman" w:hAnsi="Times New Roman" w:cs="Times New Roman"/>
          <w:i/>
          <w:kern w:val="0"/>
          <w:sz w:val="24"/>
          <w:szCs w:val="24"/>
          <w:lang w:val="de-DE" w:eastAsia="ru-RU"/>
        </w:rPr>
        <w:t>Sie</w:t>
      </w:r>
      <w:r w:rsidRPr="00317D8F">
        <w:rPr>
          <w:rFonts w:ascii="Times New Roman" w:eastAsia="Times New Roman" w:hAnsi="Times New Roman" w:cs="Times New Roman"/>
          <w:i/>
          <w:kern w:val="0"/>
          <w:sz w:val="24"/>
          <w:szCs w:val="24"/>
          <w:lang w:eastAsia="ru-RU"/>
        </w:rPr>
        <w:t>:</w:t>
      </w:r>
      <w:r w:rsidRPr="00317D8F">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ar-SA"/>
        </w:rPr>
        <w:t>Berlinale</w:t>
      </w:r>
      <w:r w:rsidRPr="00317D8F">
        <w:rPr>
          <w:rFonts w:ascii="Times New Roman" w:eastAsia="Times New Roman" w:hAnsi="Times New Roman" w:cs="Times New Roman"/>
          <w:kern w:val="0"/>
          <w:sz w:val="24"/>
          <w:szCs w:val="24"/>
          <w:lang w:eastAsia="ar-SA"/>
        </w:rPr>
        <w:t>.</w:t>
      </w:r>
      <w:r w:rsidRPr="00317D8F">
        <w:rPr>
          <w:rFonts w:ascii="Times New Roman" w:hAnsi="Times New Roman" w:cs="Times New Roman"/>
          <w:sz w:val="24"/>
          <w:szCs w:val="24"/>
        </w:rPr>
        <w:t xml:space="preserve"> </w:t>
      </w:r>
      <w:r w:rsidRPr="008D2414">
        <w:rPr>
          <w:rFonts w:ascii="Times New Roman" w:eastAsia="Times New Roman" w:hAnsi="Times New Roman" w:cs="Times New Roman"/>
          <w:kern w:val="0"/>
          <w:sz w:val="24"/>
          <w:szCs w:val="24"/>
          <w:lang w:val="de-DE" w:eastAsia="ar-SA"/>
        </w:rPr>
        <w:t xml:space="preserve">Berlin - eine Theaterhauptstadt. </w:t>
      </w:r>
      <w:r w:rsidRPr="008D2414">
        <w:rPr>
          <w:rFonts w:ascii="Times New Roman" w:hAnsi="Times New Roman" w:cs="Times New Roman"/>
          <w:i/>
          <w:sz w:val="24"/>
          <w:szCs w:val="24"/>
          <w:lang w:val="de-DE"/>
        </w:rPr>
        <w:t xml:space="preserve"> </w:t>
      </w:r>
      <w:r w:rsidRPr="008D2414">
        <w:rPr>
          <w:rFonts w:ascii="Times New Roman" w:hAnsi="Times New Roman" w:cs="Times New Roman"/>
          <w:sz w:val="24"/>
          <w:szCs w:val="24"/>
          <w:lang w:val="de-DE"/>
        </w:rPr>
        <w:t>[3-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.27-38]</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Theater- und Kinobesuch planen.</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Freizeit für Kunst/Kultur. [</w:t>
      </w:r>
      <w:r w:rsidRPr="008D2414">
        <w:rPr>
          <w:rFonts w:ascii="Times New Roman" w:hAnsi="Times New Roman" w:cs="Times New Roman"/>
          <w:sz w:val="24"/>
          <w:szCs w:val="24"/>
          <w:lang w:val="de-DE"/>
        </w:rPr>
        <w:t>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.13-22</w:t>
      </w:r>
      <w:r w:rsidRPr="008D2414">
        <w:rPr>
          <w:rFonts w:ascii="Times New Roman" w:eastAsia="Times New Roman" w:hAnsi="Times New Roman" w:cs="Times New Roman"/>
          <w:kern w:val="0"/>
          <w:sz w:val="24"/>
          <w:szCs w:val="24"/>
          <w:lang w:val="de-DE" w:eastAsia="ar-SA"/>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hAnsi="Times New Roman" w:cs="Times New Roman"/>
          <w:sz w:val="24"/>
          <w:szCs w:val="24"/>
          <w:lang w:val="de-DE"/>
        </w:rPr>
        <w:t xml:space="preserve">Hobby; </w:t>
      </w:r>
      <w:r w:rsidRPr="008D2414">
        <w:rPr>
          <w:rFonts w:ascii="Times New Roman" w:eastAsia="Times New Roman" w:hAnsi="Times New Roman" w:cs="Times New Roman"/>
          <w:kern w:val="0"/>
          <w:sz w:val="24"/>
          <w:szCs w:val="24"/>
          <w:lang w:val="de-DE" w:eastAsia="ar-SA"/>
        </w:rPr>
        <w:t>Theater; Film.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.530-563</w:t>
      </w:r>
      <w:r w:rsidRPr="008D2414">
        <w:rPr>
          <w:rFonts w:ascii="Times New Roman" w:eastAsia="Times New Roman" w:hAnsi="Times New Roman" w:cs="Times New Roman"/>
          <w:kern w:val="0"/>
          <w:sz w:val="24"/>
          <w:szCs w:val="24"/>
          <w:lang w:val="de-DE" w:eastAsia="ar-SA"/>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 xml:space="preserve">Theaterstück- und Filmrezensionen. </w:t>
      </w:r>
    </w:p>
    <w:p w:rsidR="00701571" w:rsidRPr="008D2414" w:rsidRDefault="00701571" w:rsidP="00701571">
      <w:pPr>
        <w:pStyle w:val="af3"/>
        <w:spacing w:line="240" w:lineRule="atLeast"/>
        <w:ind w:left="0"/>
        <w:rPr>
          <w:lang w:val="de-DE"/>
        </w:rPr>
      </w:pPr>
      <w:r w:rsidRPr="008D2414">
        <w:rPr>
          <w:i/>
          <w:lang w:val="de-DE"/>
        </w:rPr>
        <w:t>Lernen Sie grammatische Regeln:</w:t>
      </w:r>
      <w:r w:rsidRPr="008D2414">
        <w:rPr>
          <w:lang w:val="de-DE"/>
        </w:rPr>
        <w:t xml:space="preserve"> </w:t>
      </w:r>
      <w:r w:rsidRPr="008D2414">
        <w:rPr>
          <w:lang w:val="de-DE" w:eastAsia="ar-SA"/>
        </w:rPr>
        <w:t xml:space="preserve">Partizip Ⅰ. </w:t>
      </w:r>
    </w:p>
    <w:p w:rsidR="00701571" w:rsidRPr="008D2414" w:rsidRDefault="00701571" w:rsidP="00701571">
      <w:pPr>
        <w:pStyle w:val="af3"/>
        <w:spacing w:line="240" w:lineRule="atLeast"/>
        <w:ind w:left="0"/>
      </w:pPr>
      <w:r w:rsidRPr="008D2414">
        <w:rPr>
          <w:lang w:val="de-DE" w:eastAsia="ar-SA"/>
        </w:rPr>
        <w:t>Partizip</w:t>
      </w:r>
      <w:r w:rsidRPr="008D2414">
        <w:rPr>
          <w:lang w:eastAsia="ar-SA"/>
        </w:rPr>
        <w:t xml:space="preserve"> Ⅱ. [14-с.230, 237-240;</w:t>
      </w:r>
      <w:r w:rsidRPr="008D2414">
        <w:t>27-с.88-91]</w:t>
      </w:r>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ar-SA"/>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b/>
          <w:kern w:val="0"/>
          <w:sz w:val="24"/>
          <w:szCs w:val="24"/>
          <w:lang w:eastAsia="ru-RU"/>
        </w:rPr>
        <w:t xml:space="preserve">Тема 28. </w:t>
      </w:r>
      <w:r w:rsidRPr="008D2414">
        <w:rPr>
          <w:rFonts w:ascii="Times New Roman" w:eastAsia="Times New Roman" w:hAnsi="Times New Roman" w:cs="Times New Roman"/>
          <w:b/>
          <w:kern w:val="0"/>
          <w:sz w:val="24"/>
          <w:szCs w:val="24"/>
          <w:lang w:val="de-DE" w:eastAsia="ru-RU"/>
        </w:rPr>
        <w:t>Der</w:t>
      </w:r>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Planet</w:t>
      </w:r>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im</w:t>
      </w:r>
      <w:r w:rsidRPr="008D2414">
        <w:rPr>
          <w:rFonts w:ascii="Times New Roman" w:eastAsia="Times New Roman" w:hAnsi="Times New Roman" w:cs="Times New Roman"/>
          <w:b/>
          <w:kern w:val="0"/>
          <w:sz w:val="24"/>
          <w:szCs w:val="24"/>
          <w:lang w:eastAsia="ru-RU"/>
        </w:rPr>
        <w:t xml:space="preserve"> </w:t>
      </w:r>
      <w:proofErr w:type="spellStart"/>
      <w:r w:rsidRPr="008D2414">
        <w:rPr>
          <w:rFonts w:ascii="Times New Roman" w:eastAsia="Times New Roman" w:hAnsi="Times New Roman" w:cs="Times New Roman"/>
          <w:b/>
          <w:kern w:val="0"/>
          <w:sz w:val="24"/>
          <w:szCs w:val="24"/>
          <w:lang w:val="de-DE" w:eastAsia="ru-RU"/>
        </w:rPr>
        <w:t>Gafahr</w:t>
      </w:r>
      <w:proofErr w:type="spellEnd"/>
      <w:r w:rsidRPr="008D2414">
        <w:rPr>
          <w:rFonts w:ascii="Times New Roman" w:eastAsia="Times New Roman" w:hAnsi="Times New Roman" w:cs="Times New Roman"/>
          <w:b/>
          <w:kern w:val="0"/>
          <w:sz w:val="24"/>
          <w:szCs w:val="24"/>
          <w:lang w:eastAsia="ru-RU"/>
        </w:rPr>
        <w:t>.</w:t>
      </w:r>
      <w:r w:rsidRPr="008D2414">
        <w:rPr>
          <w:rFonts w:ascii="Times New Roman" w:eastAsia="Times New Roman" w:hAnsi="Times New Roman" w:cs="Times New Roman"/>
          <w:b/>
          <w:kern w:val="0"/>
          <w:sz w:val="24"/>
          <w:szCs w:val="24"/>
          <w:lang w:val="de-DE" w:eastAsia="ru-RU"/>
        </w:rPr>
        <w:t>Klonen</w:t>
      </w:r>
      <w:r w:rsidRPr="008D2414">
        <w:rPr>
          <w:rFonts w:ascii="Times New Roman" w:eastAsia="Times New Roman" w:hAnsi="Times New Roman" w:cs="Times New Roman"/>
          <w:b/>
          <w:kern w:val="0"/>
          <w:sz w:val="24"/>
          <w:szCs w:val="24"/>
          <w:lang w:eastAsia="ru-RU"/>
        </w:rPr>
        <w:t xml:space="preserve">. </w:t>
      </w:r>
      <w:proofErr w:type="spellStart"/>
      <w:r w:rsidRPr="008D2414">
        <w:rPr>
          <w:rFonts w:ascii="Times New Roman" w:eastAsia="Times New Roman" w:hAnsi="Times New Roman" w:cs="Times New Roman"/>
          <w:b/>
          <w:kern w:val="0"/>
          <w:sz w:val="24"/>
          <w:szCs w:val="24"/>
          <w:lang w:val="de-DE" w:eastAsia="ru-RU"/>
        </w:rPr>
        <w:t>Okologie</w:t>
      </w:r>
      <w:proofErr w:type="spellEnd"/>
      <w:r w:rsidRPr="008D2414">
        <w:rPr>
          <w:rFonts w:ascii="Times New Roman" w:eastAsia="Times New Roman" w:hAnsi="Times New Roman" w:cs="Times New Roman"/>
          <w:b/>
          <w:kern w:val="0"/>
          <w:sz w:val="24"/>
          <w:szCs w:val="24"/>
          <w:lang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Ökologische Probleme in der heutigen Welt. </w:t>
      </w:r>
      <w:r w:rsidRPr="008D2414">
        <w:rPr>
          <w:rFonts w:ascii="Times New Roman" w:hAnsi="Times New Roman" w:cs="Times New Roman"/>
          <w:i/>
          <w:sz w:val="24"/>
          <w:szCs w:val="24"/>
          <w:lang w:val="de-DE"/>
        </w:rPr>
        <w:t xml:space="preserve"> </w:t>
      </w:r>
      <w:r w:rsidRPr="008D2414">
        <w:rPr>
          <w:rFonts w:ascii="Times New Roman" w:hAnsi="Times New Roman" w:cs="Times New Roman"/>
          <w:sz w:val="24"/>
          <w:szCs w:val="24"/>
          <w:lang w:val="de-DE"/>
        </w:rPr>
        <w:t>[4-</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.39-50]</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Umweltschutz.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w:t>
      </w:r>
      <w:proofErr w:type="spellStart"/>
      <w:r w:rsidRPr="008D2414">
        <w:rPr>
          <w:rFonts w:ascii="Times New Roman" w:eastAsia="Times New Roman" w:hAnsi="Times New Roman" w:cs="Times New Roman"/>
          <w:kern w:val="0"/>
          <w:sz w:val="24"/>
          <w:szCs w:val="24"/>
          <w:lang w:val="de-DE" w:eastAsia="ru-RU"/>
        </w:rPr>
        <w:t>Naturkatastropfen</w:t>
      </w:r>
      <w:proofErr w:type="spellEnd"/>
      <w:r w:rsidRPr="008D2414">
        <w:rPr>
          <w:rFonts w:ascii="Times New Roman" w:eastAsia="Times New Roman" w:hAnsi="Times New Roman" w:cs="Times New Roman"/>
          <w:kern w:val="0"/>
          <w:sz w:val="24"/>
          <w:szCs w:val="24"/>
          <w:lang w:val="de-DE" w:eastAsia="ru-RU"/>
        </w:rPr>
        <w:t>. [</w:t>
      </w:r>
      <w:r w:rsidRPr="008D2414">
        <w:rPr>
          <w:rFonts w:ascii="Times New Roman" w:hAnsi="Times New Roman" w:cs="Times New Roman"/>
          <w:sz w:val="24"/>
          <w:szCs w:val="24"/>
          <w:lang w:val="de-DE"/>
        </w:rPr>
        <w:t>27-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.134-150</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Ökologie</w:t>
      </w:r>
      <w:r w:rsidRPr="008D2414">
        <w:rPr>
          <w:rFonts w:ascii="Times New Roman" w:eastAsia="Times New Roman" w:hAnsi="Times New Roman" w:cs="Times New Roman"/>
          <w:kern w:val="0"/>
          <w:sz w:val="24"/>
          <w:szCs w:val="24"/>
          <w:lang w:val="de-DE" w:eastAsia="ar-SA"/>
        </w:rPr>
        <w:t xml:space="preserve">; </w:t>
      </w:r>
      <w:r w:rsidRPr="008D2414">
        <w:rPr>
          <w:rFonts w:ascii="Times New Roman" w:eastAsia="Times New Roman" w:hAnsi="Times New Roman" w:cs="Times New Roman"/>
          <w:kern w:val="0"/>
          <w:sz w:val="24"/>
          <w:szCs w:val="24"/>
          <w:lang w:val="de-DE" w:eastAsia="ru-RU"/>
        </w:rPr>
        <w:t>Gesunde Ernährung; Natur.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.661-687</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lastRenderedPageBreak/>
        <w:t>Schreiben Sie</w:t>
      </w:r>
      <w:r w:rsidRPr="008D2414">
        <w:rPr>
          <w:rFonts w:ascii="Times New Roman" w:eastAsia="Times New Roman" w:hAnsi="Times New Roman" w:cs="Times New Roman"/>
          <w:kern w:val="0"/>
          <w:sz w:val="24"/>
          <w:szCs w:val="24"/>
          <w:lang w:val="de-DE" w:eastAsia="ru-RU"/>
        </w:rPr>
        <w:t xml:space="preserve">: Was kann man machen, um Natur zu helfen.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 xml:space="preserve">Adverbien in der Funktion der Umstände des Ortes. </w:t>
      </w:r>
      <w:r w:rsidRPr="008D2414">
        <w:rPr>
          <w:rFonts w:ascii="Times New Roman" w:eastAsia="Times New Roman" w:hAnsi="Times New Roman" w:cs="Times New Roman"/>
          <w:kern w:val="0"/>
          <w:sz w:val="24"/>
          <w:szCs w:val="24"/>
          <w:lang w:eastAsia="ar-SA"/>
        </w:rPr>
        <w:t>[14-с.248, 251-259]</w:t>
      </w:r>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p>
    <w:p w:rsidR="00701571" w:rsidRPr="008D2414" w:rsidRDefault="00701571" w:rsidP="00701571">
      <w:pPr>
        <w:widowControl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rPr>
      </w:pPr>
      <w:r w:rsidRPr="008D2414">
        <w:rPr>
          <w:rFonts w:ascii="Times New Roman" w:eastAsia="Times New Roman" w:hAnsi="Times New Roman" w:cs="Times New Roman"/>
          <w:b/>
          <w:kern w:val="0"/>
          <w:sz w:val="24"/>
          <w:szCs w:val="24"/>
          <w:lang w:eastAsia="ru-RU"/>
        </w:rPr>
        <w:t>8 семестр</w:t>
      </w:r>
    </w:p>
    <w:p w:rsidR="00701571" w:rsidRPr="008D2414" w:rsidRDefault="00701571" w:rsidP="00701571">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b/>
          <w:kern w:val="0"/>
          <w:sz w:val="24"/>
          <w:szCs w:val="24"/>
          <w:lang w:eastAsia="ru-RU"/>
        </w:rPr>
        <w:t>Тема 29.</w:t>
      </w:r>
      <w:r w:rsidRPr="008D2414">
        <w:rPr>
          <w:rFonts w:ascii="Times New Roman" w:eastAsia="Times New Roman" w:hAnsi="Times New Roman" w:cs="Times New Roman"/>
          <w:b/>
          <w:bCs/>
          <w:kern w:val="0"/>
          <w:sz w:val="24"/>
          <w:szCs w:val="24"/>
          <w:lang w:eastAsia="ar-SA"/>
        </w:rPr>
        <w:t xml:space="preserve"> </w:t>
      </w:r>
      <w:r w:rsidRPr="008D2414">
        <w:rPr>
          <w:rFonts w:ascii="Times New Roman" w:eastAsia="Times New Roman" w:hAnsi="Times New Roman" w:cs="Times New Roman"/>
          <w:b/>
          <w:kern w:val="0"/>
          <w:sz w:val="24"/>
          <w:szCs w:val="24"/>
          <w:lang w:val="de-DE" w:eastAsia="ru-RU"/>
        </w:rPr>
        <w:t>Das</w:t>
      </w:r>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Leben</w:t>
      </w:r>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der</w:t>
      </w:r>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Jugend</w:t>
      </w:r>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in</w:t>
      </w:r>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Deutschland</w:t>
      </w:r>
      <w:r w:rsidRPr="008D2414">
        <w:rPr>
          <w:rFonts w:ascii="Times New Roman" w:eastAsia="Times New Roman" w:hAnsi="Times New Roman" w:cs="Times New Roman"/>
          <w:b/>
          <w:kern w:val="0"/>
          <w:sz w:val="24"/>
          <w:szCs w:val="24"/>
          <w:lang w:eastAsia="ru-RU"/>
        </w:rPr>
        <w:t>.</w:t>
      </w:r>
      <w:r w:rsidRPr="008D2414">
        <w:rPr>
          <w:rFonts w:ascii="Times New Roman" w:eastAsia="Times New Roman" w:hAnsi="Times New Roman" w:cs="Times New Roman"/>
          <w:kern w:val="0"/>
          <w:sz w:val="24"/>
          <w:szCs w:val="24"/>
          <w:lang w:eastAsia="ru-RU"/>
        </w:rPr>
        <w:t xml:space="preserve"> </w:t>
      </w:r>
    </w:p>
    <w:p w:rsidR="00701571" w:rsidRPr="008D2414" w:rsidRDefault="00701571" w:rsidP="00701571">
      <w:pPr>
        <w:pStyle w:val="af3"/>
        <w:spacing w:line="240" w:lineRule="atLeast"/>
        <w:ind w:left="0"/>
        <w:rPr>
          <w:lang w:val="de-DE"/>
        </w:rPr>
      </w:pPr>
      <w:r w:rsidRPr="008D2414">
        <w:rPr>
          <w:i/>
          <w:lang w:val="de-DE"/>
        </w:rPr>
        <w:t>Lesen Sie:</w:t>
      </w:r>
      <w:r w:rsidRPr="008D2414">
        <w:rPr>
          <w:lang w:val="de-DE"/>
        </w:rPr>
        <w:t xml:space="preserve"> Die Meinung der Jugendlichen; Trendsportarten. [ 27-</w:t>
      </w:r>
      <w:r w:rsidRPr="008D2414">
        <w:t>с</w:t>
      </w:r>
      <w:r w:rsidRPr="008D2414">
        <w:rPr>
          <w:lang w:val="de-DE"/>
        </w:rPr>
        <w:t>.99]</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Probleme der Drogen.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Gefahren beim Sport. [</w:t>
      </w:r>
      <w:r w:rsidRPr="008D2414">
        <w:rPr>
          <w:rFonts w:ascii="Times New Roman" w:hAnsi="Times New Roman" w:cs="Times New Roman"/>
          <w:sz w:val="24"/>
          <w:szCs w:val="24"/>
          <w:lang w:val="de-DE"/>
        </w:rPr>
        <w:t>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.41-45</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bCs/>
          <w:color w:val="1F2021"/>
          <w:spacing w:val="-4"/>
          <w:kern w:val="0"/>
          <w:sz w:val="24"/>
          <w:szCs w:val="24"/>
          <w:shd w:val="clear" w:color="auto" w:fill="FFFFFF"/>
          <w:lang w:val="de-DE" w:eastAsia="ar-SA"/>
        </w:rPr>
        <w:t>Die Probleme der Jugendlichen.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.605-630</w:t>
      </w:r>
      <w:r w:rsidRPr="008D2414">
        <w:rPr>
          <w:rFonts w:ascii="Times New Roman" w:eastAsia="Times New Roman" w:hAnsi="Times New Roman" w:cs="Times New Roman"/>
          <w:bCs/>
          <w:color w:val="1F2021"/>
          <w:spacing w:val="-4"/>
          <w:kern w:val="0"/>
          <w:sz w:val="24"/>
          <w:szCs w:val="24"/>
          <w:shd w:val="clear" w:color="auto" w:fill="FFFFFF"/>
          <w:lang w:val="de-DE" w:eastAsia="ar-SA"/>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Wie ich leben möchte.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Partizipialattribute. [14-</w:t>
      </w:r>
      <w:r w:rsidRPr="008D2414">
        <w:rPr>
          <w:rFonts w:ascii="Times New Roman" w:eastAsia="Times New Roman" w:hAnsi="Times New Roman" w:cs="Times New Roman"/>
          <w:kern w:val="0"/>
          <w:sz w:val="24"/>
          <w:szCs w:val="24"/>
          <w:lang w:eastAsia="ar-SA"/>
        </w:rPr>
        <w:t>с</w:t>
      </w:r>
      <w:r w:rsidRPr="008D2414">
        <w:rPr>
          <w:rFonts w:ascii="Times New Roman" w:eastAsia="Times New Roman" w:hAnsi="Times New Roman" w:cs="Times New Roman"/>
          <w:kern w:val="0"/>
          <w:sz w:val="24"/>
          <w:szCs w:val="24"/>
          <w:lang w:val="de-DE" w:eastAsia="ar-SA"/>
        </w:rPr>
        <w:t>.194, 196-202]</w:t>
      </w:r>
    </w:p>
    <w:p w:rsidR="00701571" w:rsidRPr="008D2414" w:rsidRDefault="00701571" w:rsidP="00701571">
      <w:pPr>
        <w:widowControl w:val="0"/>
        <w:autoSpaceDE w:val="0"/>
        <w:autoSpaceDN w:val="0"/>
        <w:adjustRightInd w:val="0"/>
        <w:spacing w:after="0" w:line="240" w:lineRule="auto"/>
        <w:rPr>
          <w:rFonts w:ascii="Times New Roman" w:hAnsi="Times New Roman" w:cs="Times New Roman"/>
          <w:sz w:val="24"/>
          <w:szCs w:val="24"/>
          <w:lang w:val="de-DE"/>
        </w:rPr>
      </w:pPr>
      <w:r w:rsidRPr="008D2414">
        <w:rPr>
          <w:rFonts w:ascii="Times New Roman" w:eastAsia="Times New Roman" w:hAnsi="Times New Roman" w:cs="Times New Roman"/>
          <w:i/>
          <w:kern w:val="0"/>
          <w:sz w:val="24"/>
          <w:szCs w:val="24"/>
          <w:lang w:val="de-DE" w:eastAsia="ar-SA"/>
        </w:rPr>
        <w:t>Sehen Sie folgendes Video:</w:t>
      </w:r>
      <w:r w:rsidRPr="008D2414">
        <w:rPr>
          <w:rFonts w:ascii="Times New Roman" w:hAnsi="Times New Roman" w:cs="Times New Roman"/>
          <w:sz w:val="24"/>
          <w:szCs w:val="24"/>
          <w:lang w:val="de-DE"/>
        </w:rPr>
        <w:t xml:space="preserve"> </w:t>
      </w:r>
      <w:hyperlink r:id="rId26" w:history="1">
        <w:r w:rsidRPr="008D2414">
          <w:rPr>
            <w:rStyle w:val="a3"/>
            <w:rFonts w:ascii="Times New Roman" w:hAnsi="Times New Roman" w:cs="Times New Roman"/>
            <w:i/>
            <w:kern w:val="0"/>
            <w:sz w:val="24"/>
            <w:szCs w:val="24"/>
            <w:lang w:val="de-DE"/>
          </w:rPr>
          <w:t>https://youtu.be/0nzahx4DOP0</w:t>
        </w:r>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pStyle w:val="af3"/>
        <w:spacing w:line="240" w:lineRule="atLeast"/>
        <w:ind w:left="0"/>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kern w:val="0"/>
          <w:sz w:val="24"/>
          <w:szCs w:val="24"/>
          <w:lang w:eastAsia="ru-RU"/>
        </w:rPr>
        <w:t xml:space="preserve">Тема 30. </w:t>
      </w:r>
      <w:r w:rsidRPr="008D2414">
        <w:rPr>
          <w:rFonts w:ascii="Times New Roman" w:eastAsia="Times New Roman" w:hAnsi="Times New Roman" w:cs="Times New Roman"/>
          <w:b/>
          <w:kern w:val="0"/>
          <w:sz w:val="24"/>
          <w:szCs w:val="24"/>
          <w:lang w:val="de-DE" w:eastAsia="ar-SA"/>
        </w:rPr>
        <w:t>Kulturelles</w:t>
      </w:r>
      <w:r w:rsidRPr="008D2414">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val="de-DE" w:eastAsia="ar-SA"/>
        </w:rPr>
        <w:t>Leben</w:t>
      </w:r>
      <w:r w:rsidRPr="008D2414">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val="de-DE" w:eastAsia="ar-SA"/>
        </w:rPr>
        <w:t>Deutschlands</w:t>
      </w:r>
      <w:r w:rsidRPr="008D2414">
        <w:rPr>
          <w:rFonts w:ascii="Times New Roman" w:eastAsia="Times New Roman" w:hAnsi="Times New Roman" w:cs="Times New Roman"/>
          <w:kern w:val="0"/>
          <w:sz w:val="24"/>
          <w:szCs w:val="24"/>
          <w:lang w:eastAsia="ar-SA"/>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Gemäldegalerien Deutschlands; Kunst wie Art der Kultur.</w:t>
      </w:r>
      <w:r w:rsidRPr="008D2414">
        <w:rPr>
          <w:rFonts w:ascii="Times New Roman" w:hAnsi="Times New Roman" w:cs="Times New Roman"/>
          <w:i/>
          <w:sz w:val="24"/>
          <w:szCs w:val="24"/>
          <w:lang w:val="de-DE"/>
        </w:rPr>
        <w:t xml:space="preserve"> </w:t>
      </w:r>
      <w:r w:rsidRPr="008D2414">
        <w:rPr>
          <w:rFonts w:ascii="Times New Roman" w:hAnsi="Times New Roman" w:cs="Times New Roman"/>
          <w:sz w:val="24"/>
          <w:szCs w:val="24"/>
          <w:lang w:val="de-DE"/>
        </w:rPr>
        <w:t>[3-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.15-26]</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Dialoge zum Thema.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Konzert besuch. [</w:t>
      </w:r>
      <w:r w:rsidRPr="008D2414">
        <w:rPr>
          <w:rFonts w:ascii="Times New Roman" w:hAnsi="Times New Roman" w:cs="Times New Roman"/>
          <w:sz w:val="24"/>
          <w:szCs w:val="24"/>
          <w:lang w:val="de-DE"/>
        </w:rPr>
        <w:t>27-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.38-42</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Kultur; Kunst.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.498-529</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Wie ich Kunst verstehe; Buchrezensionen.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 xml:space="preserve">Zeitformen. </w:t>
      </w:r>
      <w:r w:rsidRPr="008D2414">
        <w:rPr>
          <w:rFonts w:ascii="Times New Roman" w:eastAsia="Times New Roman" w:hAnsi="Times New Roman" w:cs="Times New Roman"/>
          <w:kern w:val="0"/>
          <w:sz w:val="24"/>
          <w:szCs w:val="24"/>
          <w:lang w:eastAsia="ar-SA"/>
        </w:rPr>
        <w:t>[14-с.194, 202-210]</w:t>
      </w:r>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ar-SA"/>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ru-RU"/>
        </w:rPr>
      </w:pPr>
      <w:r w:rsidRPr="008D2414">
        <w:rPr>
          <w:rFonts w:ascii="Times New Roman" w:eastAsia="Times New Roman" w:hAnsi="Times New Roman" w:cs="Times New Roman"/>
          <w:b/>
          <w:kern w:val="0"/>
          <w:sz w:val="24"/>
          <w:szCs w:val="24"/>
          <w:lang w:eastAsia="ru-RU"/>
        </w:rPr>
        <w:t xml:space="preserve">Тема 31. </w:t>
      </w:r>
      <w:r w:rsidRPr="008D2414">
        <w:rPr>
          <w:rFonts w:ascii="Times New Roman" w:eastAsia="Times New Roman" w:hAnsi="Times New Roman" w:cs="Times New Roman"/>
          <w:b/>
          <w:kern w:val="0"/>
          <w:sz w:val="24"/>
          <w:szCs w:val="24"/>
          <w:lang w:val="de-DE" w:eastAsia="ru-RU"/>
        </w:rPr>
        <w:t>Die</w:t>
      </w:r>
      <w:r w:rsidRPr="008D2414">
        <w:rPr>
          <w:rFonts w:ascii="Times New Roman" w:eastAsia="Times New Roman" w:hAnsi="Times New Roman" w:cs="Times New Roman"/>
          <w:b/>
          <w:kern w:val="0"/>
          <w:sz w:val="24"/>
          <w:szCs w:val="24"/>
          <w:lang w:eastAsia="ru-RU"/>
        </w:rPr>
        <w:t xml:space="preserve"> </w:t>
      </w:r>
      <w:r w:rsidRPr="008D2414">
        <w:rPr>
          <w:rFonts w:ascii="Times New Roman" w:eastAsia="Times New Roman" w:hAnsi="Times New Roman" w:cs="Times New Roman"/>
          <w:b/>
          <w:kern w:val="0"/>
          <w:sz w:val="24"/>
          <w:szCs w:val="24"/>
          <w:lang w:val="de-DE" w:eastAsia="ru-RU"/>
        </w:rPr>
        <w:t>Welterforschungen</w:t>
      </w:r>
      <w:r w:rsidRPr="008D2414">
        <w:rPr>
          <w:rFonts w:ascii="Times New Roman" w:eastAsia="Times New Roman" w:hAnsi="Times New Roman" w:cs="Times New Roman"/>
          <w:b/>
          <w:kern w:val="0"/>
          <w:sz w:val="24"/>
          <w:szCs w:val="24"/>
          <w:lang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Rund ums Produkt. [</w:t>
      </w:r>
      <w:r w:rsidRPr="008D2414">
        <w:rPr>
          <w:rFonts w:ascii="Times New Roman" w:hAnsi="Times New Roman" w:cs="Times New Roman"/>
          <w:sz w:val="24"/>
          <w:szCs w:val="24"/>
          <w:lang w:val="de-DE"/>
        </w:rPr>
        <w:t>27-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.363-378</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ein Produkt näher beschreiben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Hören Sie:</w:t>
      </w:r>
      <w:r w:rsidRPr="008D2414">
        <w:rPr>
          <w:rFonts w:ascii="Times New Roman" w:eastAsia="Times New Roman" w:hAnsi="Times New Roman" w:cs="Times New Roman"/>
          <w:kern w:val="0"/>
          <w:sz w:val="24"/>
          <w:szCs w:val="24"/>
          <w:lang w:val="de-DE" w:eastAsia="ru-RU"/>
        </w:rPr>
        <w:t xml:space="preserve">  Frauen in der Werbung. [25-</w:t>
      </w:r>
      <w:r w:rsidRPr="008D2414">
        <w:rPr>
          <w:rFonts w:ascii="Times New Roman" w:eastAsia="Times New Roman" w:hAnsi="Times New Roman" w:cs="Times New Roman"/>
          <w:kern w:val="0"/>
          <w:sz w:val="24"/>
          <w:szCs w:val="24"/>
          <w:lang w:eastAsia="ru-RU"/>
        </w:rPr>
        <w:t>с</w:t>
      </w:r>
      <w:r w:rsidRPr="008D2414">
        <w:rPr>
          <w:rFonts w:ascii="Times New Roman" w:eastAsia="Times New Roman" w:hAnsi="Times New Roman" w:cs="Times New Roman"/>
          <w:kern w:val="0"/>
          <w:sz w:val="24"/>
          <w:szCs w:val="24"/>
          <w:lang w:val="de-DE" w:eastAsia="ru-RU"/>
        </w:rPr>
        <w:t>.57-58]</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xml:space="preserve">: Dinge; Materialen; Kostenschätzung; Werbung. </w:t>
      </w:r>
      <w:r w:rsidRPr="008D2414">
        <w:rPr>
          <w:rFonts w:ascii="Times New Roman" w:hAnsi="Times New Roman" w:cs="Times New Roman"/>
          <w:i/>
          <w:sz w:val="24"/>
          <w:szCs w:val="24"/>
          <w:lang w:val="de-DE"/>
        </w:rPr>
        <w:t xml:space="preserve">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.790-826]</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Schreiben Sie</w:t>
      </w:r>
      <w:r w:rsidRPr="008D2414">
        <w:rPr>
          <w:rFonts w:ascii="Times New Roman" w:eastAsia="Times New Roman" w:hAnsi="Times New Roman" w:cs="Times New Roman"/>
          <w:kern w:val="0"/>
          <w:sz w:val="24"/>
          <w:szCs w:val="24"/>
          <w:lang w:val="de-DE" w:eastAsia="ru-RU"/>
        </w:rPr>
        <w:t xml:space="preserve">: Bei Dienstleistern beschweren.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kern w:val="0"/>
          <w:sz w:val="24"/>
          <w:szCs w:val="24"/>
          <w:lang w:val="de-DE" w:eastAsia="ar-SA"/>
        </w:rPr>
        <w:t xml:space="preserve">Demonstrativpronomen. </w:t>
      </w:r>
      <w:r w:rsidRPr="008D2414">
        <w:rPr>
          <w:rFonts w:ascii="Times New Roman" w:eastAsia="Times New Roman" w:hAnsi="Times New Roman" w:cs="Times New Roman"/>
          <w:kern w:val="0"/>
          <w:sz w:val="24"/>
          <w:szCs w:val="24"/>
          <w:lang w:eastAsia="ru-RU"/>
        </w:rPr>
        <w:t>[14-с.248,253-260]</w:t>
      </w:r>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Cs/>
          <w:kern w:val="0"/>
          <w:sz w:val="24"/>
          <w:szCs w:val="24"/>
          <w:lang w:eastAsia="ar-SA"/>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 32.</w:t>
      </w:r>
      <w:r w:rsidRPr="008D2414">
        <w:rPr>
          <w:rFonts w:ascii="Times New Roman" w:eastAsia="Times New Roman" w:hAnsi="Times New Roman" w:cs="Times New Roman"/>
          <w:b/>
          <w:bCs/>
          <w:kern w:val="0"/>
          <w:sz w:val="24"/>
          <w:szCs w:val="24"/>
          <w:lang w:eastAsia="ar-SA"/>
        </w:rPr>
        <w:t xml:space="preserve"> </w:t>
      </w:r>
      <w:r w:rsidRPr="008D2414">
        <w:rPr>
          <w:rFonts w:ascii="Times New Roman" w:eastAsia="Times New Roman" w:hAnsi="Times New Roman" w:cs="Times New Roman"/>
          <w:b/>
          <w:bCs/>
          <w:kern w:val="0"/>
          <w:sz w:val="24"/>
          <w:szCs w:val="24"/>
          <w:lang w:val="de-DE" w:eastAsia="ar-SA"/>
        </w:rPr>
        <w:t>Die</w:t>
      </w:r>
      <w:r w:rsidRPr="008D2414">
        <w:rPr>
          <w:rFonts w:ascii="Times New Roman" w:eastAsia="Times New Roman" w:hAnsi="Times New Roman" w:cs="Times New Roman"/>
          <w:b/>
          <w:bCs/>
          <w:kern w:val="0"/>
          <w:sz w:val="24"/>
          <w:szCs w:val="24"/>
          <w:lang w:eastAsia="ar-SA"/>
        </w:rPr>
        <w:t xml:space="preserve"> </w:t>
      </w:r>
      <w:r w:rsidRPr="008D2414">
        <w:rPr>
          <w:rFonts w:ascii="Times New Roman" w:eastAsia="Times New Roman" w:hAnsi="Times New Roman" w:cs="Times New Roman"/>
          <w:b/>
          <w:bCs/>
          <w:kern w:val="0"/>
          <w:sz w:val="24"/>
          <w:szCs w:val="24"/>
          <w:lang w:val="de-DE" w:eastAsia="ar-SA"/>
        </w:rPr>
        <w:t>Rolle</w:t>
      </w:r>
      <w:r w:rsidRPr="008D2414">
        <w:rPr>
          <w:rFonts w:ascii="Times New Roman" w:eastAsia="Times New Roman" w:hAnsi="Times New Roman" w:cs="Times New Roman"/>
          <w:b/>
          <w:bCs/>
          <w:kern w:val="0"/>
          <w:sz w:val="24"/>
          <w:szCs w:val="24"/>
          <w:lang w:eastAsia="ar-SA"/>
        </w:rPr>
        <w:t xml:space="preserve"> </w:t>
      </w:r>
      <w:r w:rsidRPr="008D2414">
        <w:rPr>
          <w:rFonts w:ascii="Times New Roman" w:eastAsia="Times New Roman" w:hAnsi="Times New Roman" w:cs="Times New Roman"/>
          <w:b/>
          <w:bCs/>
          <w:kern w:val="0"/>
          <w:sz w:val="24"/>
          <w:szCs w:val="24"/>
          <w:lang w:val="de-DE" w:eastAsia="ar-SA"/>
        </w:rPr>
        <w:t>der</w:t>
      </w:r>
      <w:r w:rsidRPr="008D2414">
        <w:rPr>
          <w:rFonts w:ascii="Times New Roman" w:eastAsia="Times New Roman" w:hAnsi="Times New Roman" w:cs="Times New Roman"/>
          <w:b/>
          <w:bCs/>
          <w:kern w:val="0"/>
          <w:sz w:val="24"/>
          <w:szCs w:val="24"/>
          <w:lang w:eastAsia="ar-SA"/>
        </w:rPr>
        <w:t xml:space="preserve"> </w:t>
      </w:r>
      <w:r w:rsidRPr="008D2414">
        <w:rPr>
          <w:rFonts w:ascii="Times New Roman" w:eastAsia="Times New Roman" w:hAnsi="Times New Roman" w:cs="Times New Roman"/>
          <w:b/>
          <w:bCs/>
          <w:kern w:val="0"/>
          <w:sz w:val="24"/>
          <w:szCs w:val="24"/>
          <w:lang w:val="de-DE" w:eastAsia="ar-SA"/>
        </w:rPr>
        <w:t>Geschichte</w:t>
      </w:r>
      <w:r w:rsidRPr="008D2414">
        <w:rPr>
          <w:rFonts w:ascii="Times New Roman" w:eastAsia="Times New Roman" w:hAnsi="Times New Roman" w:cs="Times New Roman"/>
          <w:b/>
          <w:bCs/>
          <w:kern w:val="0"/>
          <w:sz w:val="24"/>
          <w:szCs w:val="24"/>
          <w:lang w:eastAsia="ar-SA"/>
        </w:rPr>
        <w:t xml:space="preserve">. </w:t>
      </w:r>
      <w:r w:rsidRPr="008D2414">
        <w:rPr>
          <w:rFonts w:ascii="Times New Roman" w:eastAsia="Times New Roman" w:hAnsi="Times New Roman" w:cs="Times New Roman"/>
          <w:b/>
          <w:kern w:val="0"/>
          <w:sz w:val="24"/>
          <w:szCs w:val="24"/>
          <w:lang w:val="de-DE" w:eastAsia="ru-RU"/>
        </w:rPr>
        <w:t>Politik. Politische Systeme</w:t>
      </w:r>
      <w:r w:rsidRPr="008D2414">
        <w:rPr>
          <w:rFonts w:ascii="Times New Roman" w:eastAsia="Times New Roman" w:hAnsi="Times New Roman" w:cs="Times New Roman"/>
          <w:kern w:val="0"/>
          <w:sz w:val="24"/>
          <w:szCs w:val="24"/>
          <w:lang w:val="de-DE"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Interessieren Sie sich für Politik? Bundestag. [14-</w:t>
      </w:r>
      <w:r w:rsidRPr="008D2414">
        <w:rPr>
          <w:rFonts w:ascii="Times New Roman" w:eastAsia="Times New Roman" w:hAnsi="Times New Roman" w:cs="Times New Roman"/>
          <w:kern w:val="0"/>
          <w:sz w:val="24"/>
          <w:szCs w:val="24"/>
          <w:lang w:eastAsia="ru-RU"/>
        </w:rPr>
        <w:t>с</w:t>
      </w:r>
      <w:r w:rsidRPr="008D2414">
        <w:rPr>
          <w:rFonts w:ascii="Times New Roman" w:eastAsia="Times New Roman" w:hAnsi="Times New Roman" w:cs="Times New Roman"/>
          <w:kern w:val="0"/>
          <w:sz w:val="24"/>
          <w:szCs w:val="24"/>
          <w:lang w:val="de-DE" w:eastAsia="ru-RU"/>
        </w:rPr>
        <w:t>.235-237</w:t>
      </w:r>
      <w:r w:rsidRPr="008D2414">
        <w:rPr>
          <w:rFonts w:ascii="Times New Roman" w:hAnsi="Times New Roman" w:cs="Times New Roman"/>
          <w:sz w:val="24"/>
          <w:szCs w:val="24"/>
          <w:lang w:val="de-DE"/>
        </w:rPr>
        <w:t>; 27-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.351</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Parteien und ihre Programme. </w:t>
      </w:r>
    </w:p>
    <w:p w:rsidR="00701571" w:rsidRPr="008D2414" w:rsidRDefault="00701571" w:rsidP="00701571">
      <w:pPr>
        <w:pStyle w:val="af3"/>
        <w:spacing w:line="240" w:lineRule="atLeast"/>
        <w:ind w:left="0"/>
        <w:rPr>
          <w:lang w:val="de-DE"/>
        </w:rPr>
      </w:pPr>
      <w:r w:rsidRPr="008D2414">
        <w:rPr>
          <w:i/>
          <w:lang w:val="de-DE"/>
        </w:rPr>
        <w:t>Hören Sie:</w:t>
      </w:r>
      <w:r w:rsidRPr="008D2414">
        <w:rPr>
          <w:lang w:val="de-DE"/>
        </w:rPr>
        <w:t xml:space="preserve">  Bundestagswahl. [8-</w:t>
      </w:r>
      <w:r w:rsidRPr="008D2414">
        <w:t>с</w:t>
      </w:r>
      <w:r w:rsidRPr="008D2414">
        <w:rPr>
          <w:lang w:val="de-DE"/>
        </w:rPr>
        <w:t>.61-70]</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 Übungen</w:t>
      </w:r>
      <w:r w:rsidRPr="008D2414">
        <w:rPr>
          <w:rFonts w:ascii="Times New Roman" w:eastAsia="Times New Roman" w:hAnsi="Times New Roman" w:cs="Times New Roman"/>
          <w:kern w:val="0"/>
          <w:sz w:val="24"/>
          <w:szCs w:val="24"/>
          <w:lang w:val="de-DE" w:eastAsia="ru-RU"/>
        </w:rPr>
        <w:t>: Politik. [</w:t>
      </w:r>
      <w:r w:rsidRPr="008D2414">
        <w:rPr>
          <w:rFonts w:ascii="Times New Roman" w:hAnsi="Times New Roman" w:cs="Times New Roman"/>
          <w:sz w:val="24"/>
          <w:szCs w:val="24"/>
          <w:lang w:val="de-DE"/>
        </w:rPr>
        <w:t>13-</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.756-790</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lastRenderedPageBreak/>
        <w:t>Schreiben Sie</w:t>
      </w:r>
      <w:r w:rsidRPr="008D2414">
        <w:rPr>
          <w:rFonts w:ascii="Times New Roman" w:eastAsia="Times New Roman" w:hAnsi="Times New Roman" w:cs="Times New Roman"/>
          <w:kern w:val="0"/>
          <w:sz w:val="24"/>
          <w:szCs w:val="24"/>
          <w:lang w:val="de-DE" w:eastAsia="ru-RU"/>
        </w:rPr>
        <w:t xml:space="preserve">: Politische System in Deutschland und in Heimat. </w:t>
      </w:r>
    </w:p>
    <w:p w:rsidR="00701571" w:rsidRPr="00317D8F"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Lernen Sie grammatische Regeln:</w:t>
      </w:r>
      <w:r w:rsidRPr="008D2414">
        <w:rPr>
          <w:rFonts w:ascii="Times New Roman" w:eastAsia="Times New Roman" w:hAnsi="Times New Roman" w:cs="Times New Roman"/>
          <w:kern w:val="0"/>
          <w:sz w:val="24"/>
          <w:szCs w:val="24"/>
          <w:lang w:val="de-DE" w:eastAsia="ru-RU"/>
        </w:rPr>
        <w:t xml:space="preserve"> Futurum zwei. Konjunktiv 1. Bildung und Gebrauch. </w:t>
      </w:r>
      <w:r w:rsidRPr="00317D8F">
        <w:rPr>
          <w:rFonts w:ascii="Times New Roman" w:eastAsia="Times New Roman" w:hAnsi="Times New Roman" w:cs="Times New Roman"/>
          <w:kern w:val="0"/>
          <w:sz w:val="24"/>
          <w:szCs w:val="24"/>
          <w:lang w:val="de-DE" w:eastAsia="ru-RU"/>
        </w:rPr>
        <w:t>[14-</w:t>
      </w:r>
      <w:r w:rsidRPr="008D2414">
        <w:rPr>
          <w:rFonts w:ascii="Times New Roman" w:eastAsia="Times New Roman" w:hAnsi="Times New Roman" w:cs="Times New Roman"/>
          <w:kern w:val="0"/>
          <w:sz w:val="24"/>
          <w:szCs w:val="24"/>
          <w:lang w:eastAsia="ru-RU"/>
        </w:rPr>
        <w:t>с</w:t>
      </w:r>
      <w:r w:rsidRPr="00317D8F">
        <w:rPr>
          <w:rFonts w:ascii="Times New Roman" w:eastAsia="Times New Roman" w:hAnsi="Times New Roman" w:cs="Times New Roman"/>
          <w:kern w:val="0"/>
          <w:sz w:val="24"/>
          <w:szCs w:val="24"/>
          <w:lang w:val="de-DE" w:eastAsia="ru-RU"/>
        </w:rPr>
        <w:t>.288,292-297]</w:t>
      </w:r>
    </w:p>
    <w:p w:rsidR="00701571" w:rsidRPr="00317D8F"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ar-SA"/>
        </w:rPr>
        <w:t>Sehen</w:t>
      </w:r>
      <w:r w:rsidRPr="00317D8F">
        <w:rPr>
          <w:rFonts w:ascii="Times New Roman" w:eastAsia="Times New Roman" w:hAnsi="Times New Roman" w:cs="Times New Roman"/>
          <w:i/>
          <w:kern w:val="0"/>
          <w:sz w:val="24"/>
          <w:szCs w:val="24"/>
          <w:lang w:val="de-DE" w:eastAsia="ar-SA"/>
        </w:rPr>
        <w:t xml:space="preserve"> </w:t>
      </w:r>
      <w:r w:rsidRPr="008D2414">
        <w:rPr>
          <w:rFonts w:ascii="Times New Roman" w:eastAsia="Times New Roman" w:hAnsi="Times New Roman" w:cs="Times New Roman"/>
          <w:i/>
          <w:kern w:val="0"/>
          <w:sz w:val="24"/>
          <w:szCs w:val="24"/>
          <w:lang w:val="de-DE" w:eastAsia="ar-SA"/>
        </w:rPr>
        <w:t>Sie</w:t>
      </w:r>
      <w:r w:rsidRPr="00317D8F">
        <w:rPr>
          <w:rFonts w:ascii="Times New Roman" w:eastAsia="Times New Roman" w:hAnsi="Times New Roman" w:cs="Times New Roman"/>
          <w:i/>
          <w:kern w:val="0"/>
          <w:sz w:val="24"/>
          <w:szCs w:val="24"/>
          <w:lang w:val="de-DE" w:eastAsia="ar-SA"/>
        </w:rPr>
        <w:t xml:space="preserve"> </w:t>
      </w:r>
      <w:r w:rsidRPr="008D2414">
        <w:rPr>
          <w:rFonts w:ascii="Times New Roman" w:eastAsia="Times New Roman" w:hAnsi="Times New Roman" w:cs="Times New Roman"/>
          <w:i/>
          <w:kern w:val="0"/>
          <w:sz w:val="24"/>
          <w:szCs w:val="24"/>
          <w:lang w:val="de-DE" w:eastAsia="ar-SA"/>
        </w:rPr>
        <w:t>folgendes</w:t>
      </w:r>
      <w:r w:rsidRPr="00317D8F">
        <w:rPr>
          <w:rFonts w:ascii="Times New Roman" w:eastAsia="Times New Roman" w:hAnsi="Times New Roman" w:cs="Times New Roman"/>
          <w:i/>
          <w:kern w:val="0"/>
          <w:sz w:val="24"/>
          <w:szCs w:val="24"/>
          <w:lang w:val="de-DE" w:eastAsia="ar-SA"/>
        </w:rPr>
        <w:t xml:space="preserve"> </w:t>
      </w:r>
      <w:r w:rsidRPr="008D2414">
        <w:rPr>
          <w:rFonts w:ascii="Times New Roman" w:eastAsia="Times New Roman" w:hAnsi="Times New Roman" w:cs="Times New Roman"/>
          <w:i/>
          <w:kern w:val="0"/>
          <w:sz w:val="24"/>
          <w:szCs w:val="24"/>
          <w:lang w:val="de-DE" w:eastAsia="ar-SA"/>
        </w:rPr>
        <w:t>Video</w:t>
      </w:r>
      <w:r w:rsidRPr="00317D8F">
        <w:rPr>
          <w:rFonts w:ascii="Times New Roman" w:eastAsia="Times New Roman" w:hAnsi="Times New Roman" w:cs="Times New Roman"/>
          <w:i/>
          <w:kern w:val="0"/>
          <w:sz w:val="24"/>
          <w:szCs w:val="24"/>
          <w:lang w:val="de-DE" w:eastAsia="ar-SA"/>
        </w:rPr>
        <w:t>:</w:t>
      </w:r>
      <w:r w:rsidRPr="00317D8F">
        <w:rPr>
          <w:rFonts w:ascii="Times New Roman" w:hAnsi="Times New Roman" w:cs="Times New Roman"/>
          <w:sz w:val="24"/>
          <w:szCs w:val="24"/>
          <w:lang w:val="de-DE"/>
        </w:rPr>
        <w:t xml:space="preserve"> </w:t>
      </w:r>
      <w:hyperlink r:id="rId27" w:history="1">
        <w:r w:rsidRPr="008D2414">
          <w:rPr>
            <w:rStyle w:val="a3"/>
            <w:rFonts w:ascii="Times New Roman" w:hAnsi="Times New Roman" w:cs="Times New Roman"/>
            <w:i/>
            <w:kern w:val="0"/>
            <w:sz w:val="24"/>
            <w:szCs w:val="24"/>
            <w:lang w:val="de-DE"/>
          </w:rPr>
          <w:t>https</w:t>
        </w:r>
        <w:r w:rsidRPr="00317D8F">
          <w:rPr>
            <w:rStyle w:val="a3"/>
            <w:rFonts w:ascii="Times New Roman" w:hAnsi="Times New Roman" w:cs="Times New Roman"/>
            <w:i/>
            <w:kern w:val="0"/>
            <w:sz w:val="24"/>
            <w:szCs w:val="24"/>
            <w:lang w:val="de-DE"/>
          </w:rPr>
          <w:t>://</w:t>
        </w:r>
        <w:r w:rsidRPr="008D2414">
          <w:rPr>
            <w:rStyle w:val="a3"/>
            <w:rFonts w:ascii="Times New Roman" w:hAnsi="Times New Roman" w:cs="Times New Roman"/>
            <w:i/>
            <w:kern w:val="0"/>
            <w:sz w:val="24"/>
            <w:szCs w:val="24"/>
            <w:lang w:val="de-DE"/>
          </w:rPr>
          <w:t>youtu</w:t>
        </w:r>
        <w:r w:rsidRPr="00317D8F">
          <w:rPr>
            <w:rStyle w:val="a3"/>
            <w:rFonts w:ascii="Times New Roman" w:hAnsi="Times New Roman" w:cs="Times New Roman"/>
            <w:i/>
            <w:kern w:val="0"/>
            <w:sz w:val="24"/>
            <w:szCs w:val="24"/>
            <w:lang w:val="de-DE"/>
          </w:rPr>
          <w:t>.</w:t>
        </w:r>
        <w:r w:rsidRPr="008D2414">
          <w:rPr>
            <w:rStyle w:val="a3"/>
            <w:rFonts w:ascii="Times New Roman" w:hAnsi="Times New Roman" w:cs="Times New Roman"/>
            <w:i/>
            <w:kern w:val="0"/>
            <w:sz w:val="24"/>
            <w:szCs w:val="24"/>
            <w:lang w:val="de-DE"/>
          </w:rPr>
          <w:t>be</w:t>
        </w:r>
        <w:r w:rsidRPr="00317D8F">
          <w:rPr>
            <w:rStyle w:val="a3"/>
            <w:rFonts w:ascii="Times New Roman" w:hAnsi="Times New Roman" w:cs="Times New Roman"/>
            <w:i/>
            <w:kern w:val="0"/>
            <w:sz w:val="24"/>
            <w:szCs w:val="24"/>
            <w:lang w:val="de-DE"/>
          </w:rPr>
          <w:t>/</w:t>
        </w:r>
        <w:r w:rsidRPr="008D2414">
          <w:rPr>
            <w:rStyle w:val="a3"/>
            <w:rFonts w:ascii="Times New Roman" w:hAnsi="Times New Roman" w:cs="Times New Roman"/>
            <w:i/>
            <w:kern w:val="0"/>
            <w:sz w:val="24"/>
            <w:szCs w:val="24"/>
            <w:lang w:val="de-DE"/>
          </w:rPr>
          <w:t>dOv</w:t>
        </w:r>
        <w:r w:rsidRPr="00317D8F">
          <w:rPr>
            <w:rStyle w:val="a3"/>
            <w:rFonts w:ascii="Times New Roman" w:hAnsi="Times New Roman" w:cs="Times New Roman"/>
            <w:i/>
            <w:kern w:val="0"/>
            <w:sz w:val="24"/>
            <w:szCs w:val="24"/>
            <w:lang w:val="de-DE"/>
          </w:rPr>
          <w:t>7</w:t>
        </w:r>
        <w:r w:rsidRPr="008D2414">
          <w:rPr>
            <w:rStyle w:val="a3"/>
            <w:rFonts w:ascii="Times New Roman" w:hAnsi="Times New Roman" w:cs="Times New Roman"/>
            <w:i/>
            <w:kern w:val="0"/>
            <w:sz w:val="24"/>
            <w:szCs w:val="24"/>
            <w:lang w:val="de-DE"/>
          </w:rPr>
          <w:t>MeBKhLI</w:t>
        </w:r>
      </w:hyperlink>
    </w:p>
    <w:p w:rsidR="00701571" w:rsidRPr="008D2414" w:rsidRDefault="00701571" w:rsidP="00701571">
      <w:pPr>
        <w:pStyle w:val="af3"/>
        <w:spacing w:line="240" w:lineRule="atLeast"/>
        <w:ind w:left="0"/>
      </w:pPr>
      <w:r w:rsidRPr="008D2414">
        <w:rPr>
          <w:i/>
        </w:rPr>
        <w:t xml:space="preserve">Выполнить: </w:t>
      </w:r>
      <w:r w:rsidRPr="008D2414">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 Составьте тему и диалог.</w:t>
      </w:r>
    </w:p>
    <w:p w:rsidR="00701571" w:rsidRPr="008D2414" w:rsidRDefault="00701571" w:rsidP="00701571">
      <w:pPr>
        <w:spacing w:after="0" w:line="240" w:lineRule="auto"/>
        <w:rPr>
          <w:rFonts w:ascii="Times New Roman" w:eastAsia="Times New Roman" w:hAnsi="Times New Roman" w:cs="Times New Roman"/>
          <w:b/>
          <w:bCs/>
          <w:kern w:val="0"/>
          <w:sz w:val="24"/>
          <w:szCs w:val="24"/>
          <w:lang w:val="uk-UA" w:eastAsia="ar-SA"/>
        </w:rPr>
      </w:pP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b/>
          <w:kern w:val="0"/>
          <w:sz w:val="24"/>
          <w:szCs w:val="24"/>
          <w:lang w:eastAsia="ru-RU"/>
        </w:rPr>
        <w:t>Тема 33.</w:t>
      </w:r>
      <w:r w:rsidRPr="008D2414">
        <w:rPr>
          <w:rFonts w:ascii="Times New Roman" w:eastAsia="Times New Roman" w:hAnsi="Times New Roman" w:cs="Times New Roman"/>
          <w:b/>
          <w:bCs/>
          <w:kern w:val="0"/>
          <w:sz w:val="24"/>
          <w:szCs w:val="24"/>
          <w:lang w:eastAsia="ar-SA"/>
        </w:rPr>
        <w:t xml:space="preserve"> </w:t>
      </w:r>
      <w:r w:rsidRPr="008D2414">
        <w:rPr>
          <w:rFonts w:ascii="Times New Roman" w:eastAsia="Times New Roman" w:hAnsi="Times New Roman" w:cs="Times New Roman"/>
          <w:b/>
          <w:bCs/>
          <w:kern w:val="0"/>
          <w:sz w:val="24"/>
          <w:szCs w:val="24"/>
          <w:lang w:val="de-DE" w:eastAsia="ar-SA"/>
        </w:rPr>
        <w:t>Rolle</w:t>
      </w:r>
      <w:r w:rsidRPr="008D2414">
        <w:rPr>
          <w:rFonts w:ascii="Times New Roman" w:eastAsia="Times New Roman" w:hAnsi="Times New Roman" w:cs="Times New Roman"/>
          <w:b/>
          <w:bCs/>
          <w:kern w:val="0"/>
          <w:sz w:val="24"/>
          <w:szCs w:val="24"/>
          <w:lang w:eastAsia="ar-SA"/>
        </w:rPr>
        <w:t xml:space="preserve"> </w:t>
      </w:r>
      <w:r w:rsidRPr="008D2414">
        <w:rPr>
          <w:rFonts w:ascii="Times New Roman" w:eastAsia="Times New Roman" w:hAnsi="Times New Roman" w:cs="Times New Roman"/>
          <w:b/>
          <w:bCs/>
          <w:kern w:val="0"/>
          <w:sz w:val="24"/>
          <w:szCs w:val="24"/>
          <w:lang w:val="de-DE" w:eastAsia="ar-SA"/>
        </w:rPr>
        <w:t>der</w:t>
      </w:r>
      <w:r w:rsidRPr="008D2414">
        <w:rPr>
          <w:rFonts w:ascii="Times New Roman" w:eastAsia="Times New Roman" w:hAnsi="Times New Roman" w:cs="Times New Roman"/>
          <w:b/>
          <w:bCs/>
          <w:kern w:val="0"/>
          <w:sz w:val="24"/>
          <w:szCs w:val="24"/>
          <w:lang w:eastAsia="ar-SA"/>
        </w:rPr>
        <w:t xml:space="preserve"> </w:t>
      </w:r>
      <w:r w:rsidRPr="008D2414">
        <w:rPr>
          <w:rFonts w:ascii="Times New Roman" w:eastAsia="Times New Roman" w:hAnsi="Times New Roman" w:cs="Times New Roman"/>
          <w:b/>
          <w:bCs/>
          <w:kern w:val="0"/>
          <w:sz w:val="24"/>
          <w:szCs w:val="24"/>
          <w:lang w:val="de-DE" w:eastAsia="ar-SA"/>
        </w:rPr>
        <w:t>Geschichte</w:t>
      </w:r>
      <w:r w:rsidRPr="008D2414">
        <w:rPr>
          <w:rFonts w:ascii="Times New Roman" w:eastAsia="Times New Roman" w:hAnsi="Times New Roman" w:cs="Times New Roman"/>
          <w:b/>
          <w:bCs/>
          <w:kern w:val="0"/>
          <w:sz w:val="24"/>
          <w:szCs w:val="24"/>
          <w:lang w:eastAsia="ar-SA"/>
        </w:rPr>
        <w:t xml:space="preserve">. </w:t>
      </w:r>
      <w:r w:rsidRPr="008D2414">
        <w:rPr>
          <w:rFonts w:ascii="Times New Roman" w:eastAsia="Times New Roman" w:hAnsi="Times New Roman" w:cs="Times New Roman"/>
          <w:kern w:val="0"/>
          <w:sz w:val="24"/>
          <w:szCs w:val="24"/>
          <w:lang w:val="de-DE" w:eastAsia="ru-RU"/>
        </w:rPr>
        <w:t xml:space="preserve">Geschichte Deutschlands mit Augen von Zeiten. </w:t>
      </w:r>
      <w:r w:rsidRPr="008D2414">
        <w:rPr>
          <w:rFonts w:ascii="Times New Roman" w:eastAsia="Times New Roman" w:hAnsi="Times New Roman" w:cs="Times New Roman"/>
          <w:kern w:val="0"/>
          <w:sz w:val="24"/>
          <w:szCs w:val="24"/>
          <w:lang w:eastAsia="ru-RU"/>
        </w:rPr>
        <w:t>Говорение</w:t>
      </w:r>
      <w:r w:rsidRPr="008D2414">
        <w:rPr>
          <w:rFonts w:ascii="Times New Roman" w:eastAsia="Times New Roman" w:hAnsi="Times New Roman" w:cs="Times New Roman"/>
          <w:kern w:val="0"/>
          <w:sz w:val="24"/>
          <w:szCs w:val="24"/>
          <w:lang w:val="de-DE" w:eastAsia="ru-RU"/>
        </w:rPr>
        <w:t xml:space="preserve">:Tatsachen über Deutschland. </w:t>
      </w:r>
      <w:proofErr w:type="spellStart"/>
      <w:r w:rsidRPr="008D2414">
        <w:rPr>
          <w:rFonts w:ascii="Times New Roman" w:eastAsia="Times New Roman" w:hAnsi="Times New Roman" w:cs="Times New Roman"/>
          <w:kern w:val="0"/>
          <w:sz w:val="24"/>
          <w:szCs w:val="24"/>
          <w:lang w:eastAsia="ru-RU"/>
        </w:rPr>
        <w:t>Аудирование</w:t>
      </w:r>
      <w:proofErr w:type="spellEnd"/>
      <w:r w:rsidRPr="008D2414">
        <w:rPr>
          <w:rFonts w:ascii="Times New Roman" w:eastAsia="Times New Roman" w:hAnsi="Times New Roman" w:cs="Times New Roman"/>
          <w:kern w:val="0"/>
          <w:sz w:val="24"/>
          <w:szCs w:val="24"/>
          <w:lang w:val="de-DE" w:eastAsia="ru-RU"/>
        </w:rPr>
        <w:t xml:space="preserve">: Die Rolle der Friedend in Geschichte Deutschlands. </w:t>
      </w:r>
      <w:r w:rsidRPr="008D2414">
        <w:rPr>
          <w:rFonts w:ascii="Times New Roman" w:eastAsia="Times New Roman" w:hAnsi="Times New Roman" w:cs="Times New Roman"/>
          <w:kern w:val="0"/>
          <w:sz w:val="24"/>
          <w:szCs w:val="24"/>
          <w:lang w:eastAsia="ru-RU"/>
        </w:rPr>
        <w:t>Лексика</w:t>
      </w:r>
      <w:r w:rsidRPr="008D2414">
        <w:rPr>
          <w:rFonts w:ascii="Times New Roman" w:eastAsia="Times New Roman" w:hAnsi="Times New Roman" w:cs="Times New Roman"/>
          <w:kern w:val="0"/>
          <w:sz w:val="24"/>
          <w:szCs w:val="24"/>
          <w:lang w:val="de-DE" w:eastAsia="ru-RU"/>
        </w:rPr>
        <w:t xml:space="preserve">: Geschichte, Zeitperiode, </w:t>
      </w:r>
      <w:proofErr w:type="spellStart"/>
      <w:r w:rsidRPr="008D2414">
        <w:rPr>
          <w:rFonts w:ascii="Times New Roman" w:eastAsia="Times New Roman" w:hAnsi="Times New Roman" w:cs="Times New Roman"/>
          <w:kern w:val="0"/>
          <w:sz w:val="24"/>
          <w:szCs w:val="24"/>
          <w:lang w:val="de-DE" w:eastAsia="ru-RU"/>
        </w:rPr>
        <w:t>Überspruchung</w:t>
      </w:r>
      <w:proofErr w:type="spellEnd"/>
      <w:r w:rsidRPr="008D2414">
        <w:rPr>
          <w:rFonts w:ascii="Times New Roman" w:eastAsia="Times New Roman" w:hAnsi="Times New Roman" w:cs="Times New Roman"/>
          <w:kern w:val="0"/>
          <w:sz w:val="24"/>
          <w:szCs w:val="24"/>
          <w:lang w:val="de-DE" w:eastAsia="ru-RU"/>
        </w:rPr>
        <w:t>.</w:t>
      </w:r>
      <w:r w:rsidRPr="008D2414">
        <w:rPr>
          <w:rFonts w:ascii="Times New Roman" w:hAnsi="Times New Roman" w:cs="Times New Roman"/>
          <w:sz w:val="24"/>
          <w:szCs w:val="24"/>
          <w:lang w:val="de-DE"/>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kern w:val="0"/>
          <w:sz w:val="24"/>
          <w:szCs w:val="24"/>
          <w:lang w:eastAsia="ru-RU"/>
        </w:rPr>
        <w:t>Письмо</w:t>
      </w:r>
      <w:r w:rsidRPr="008D2414">
        <w:rPr>
          <w:rFonts w:ascii="Times New Roman" w:eastAsia="Times New Roman" w:hAnsi="Times New Roman" w:cs="Times New Roman"/>
          <w:kern w:val="0"/>
          <w:sz w:val="24"/>
          <w:szCs w:val="24"/>
          <w:lang w:val="de-DE" w:eastAsia="ru-RU"/>
        </w:rPr>
        <w:t xml:space="preserve">: Was wirkt an Geschichte. </w:t>
      </w:r>
      <w:r w:rsidRPr="008D2414">
        <w:rPr>
          <w:rFonts w:ascii="Times New Roman" w:eastAsia="Times New Roman" w:hAnsi="Times New Roman" w:cs="Times New Roman"/>
          <w:kern w:val="0"/>
          <w:sz w:val="24"/>
          <w:szCs w:val="24"/>
          <w:lang w:eastAsia="ru-RU"/>
        </w:rPr>
        <w:t>Грамматика</w:t>
      </w:r>
      <w:r w:rsidRPr="008D2414">
        <w:rPr>
          <w:rFonts w:ascii="Times New Roman" w:eastAsia="Times New Roman" w:hAnsi="Times New Roman" w:cs="Times New Roman"/>
          <w:kern w:val="0"/>
          <w:sz w:val="24"/>
          <w:szCs w:val="24"/>
          <w:lang w:val="de-DE" w:eastAsia="ru-RU"/>
        </w:rPr>
        <w:t>: Wiederholung.</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Lesen Sie:</w:t>
      </w:r>
      <w:r w:rsidRPr="008D2414">
        <w:rPr>
          <w:rFonts w:ascii="Times New Roman" w:eastAsia="Times New Roman" w:hAnsi="Times New Roman" w:cs="Times New Roman"/>
          <w:kern w:val="0"/>
          <w:sz w:val="24"/>
          <w:szCs w:val="24"/>
          <w:lang w:val="de-DE" w:eastAsia="ru-RU"/>
        </w:rPr>
        <w:t xml:space="preserve"> Geschichte Deutschlands mit Augen von Zeiten. [14-</w:t>
      </w:r>
      <w:r w:rsidRPr="008D2414">
        <w:rPr>
          <w:rFonts w:ascii="Times New Roman" w:eastAsia="Times New Roman" w:hAnsi="Times New Roman" w:cs="Times New Roman"/>
          <w:kern w:val="0"/>
          <w:sz w:val="24"/>
          <w:szCs w:val="24"/>
          <w:lang w:eastAsia="ru-RU"/>
        </w:rPr>
        <w:t>с</w:t>
      </w:r>
      <w:r w:rsidRPr="008D2414">
        <w:rPr>
          <w:rFonts w:ascii="Times New Roman" w:eastAsia="Times New Roman" w:hAnsi="Times New Roman" w:cs="Times New Roman"/>
          <w:kern w:val="0"/>
          <w:sz w:val="24"/>
          <w:szCs w:val="24"/>
          <w:lang w:val="de-DE" w:eastAsia="ru-RU"/>
        </w:rPr>
        <w:t>.235-237</w:t>
      </w:r>
      <w:r w:rsidRPr="008D2414">
        <w:rPr>
          <w:rFonts w:ascii="Times New Roman" w:hAnsi="Times New Roman" w:cs="Times New Roman"/>
          <w:sz w:val="24"/>
          <w:szCs w:val="24"/>
          <w:lang w:val="de-DE"/>
        </w:rPr>
        <w:t>; 27-</w:t>
      </w:r>
      <w:r w:rsidRPr="008D2414">
        <w:rPr>
          <w:rFonts w:ascii="Times New Roman" w:hAnsi="Times New Roman" w:cs="Times New Roman"/>
          <w:sz w:val="24"/>
          <w:szCs w:val="24"/>
        </w:rPr>
        <w:t>с</w:t>
      </w:r>
      <w:r w:rsidRPr="008D2414">
        <w:rPr>
          <w:rFonts w:ascii="Times New Roman" w:hAnsi="Times New Roman" w:cs="Times New Roman"/>
          <w:sz w:val="24"/>
          <w:szCs w:val="24"/>
          <w:lang w:val="de-DE"/>
        </w:rPr>
        <w:t>.351</w:t>
      </w:r>
      <w:r w:rsidRPr="008D2414">
        <w:rPr>
          <w:rFonts w:ascii="Times New Roman" w:eastAsia="Times New Roman" w:hAnsi="Times New Roman" w:cs="Times New Roman"/>
          <w:kern w:val="0"/>
          <w:sz w:val="24"/>
          <w:szCs w:val="24"/>
          <w:lang w:val="de-DE" w:eastAsia="ru-RU"/>
        </w:rPr>
        <w:t>]</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val="de-DE" w:eastAsia="ru-RU"/>
        </w:rPr>
      </w:pPr>
      <w:r w:rsidRPr="008D2414">
        <w:rPr>
          <w:rFonts w:ascii="Times New Roman" w:eastAsia="Times New Roman" w:hAnsi="Times New Roman" w:cs="Times New Roman"/>
          <w:i/>
          <w:kern w:val="0"/>
          <w:sz w:val="24"/>
          <w:szCs w:val="24"/>
          <w:lang w:val="de-DE" w:eastAsia="ru-RU"/>
        </w:rPr>
        <w:t>Sprechen Sie:</w:t>
      </w:r>
      <w:r w:rsidRPr="008D2414">
        <w:rPr>
          <w:rFonts w:ascii="Times New Roman" w:eastAsia="Times New Roman" w:hAnsi="Times New Roman" w:cs="Times New Roman"/>
          <w:kern w:val="0"/>
          <w:sz w:val="24"/>
          <w:szCs w:val="24"/>
          <w:lang w:val="de-DE" w:eastAsia="ru-RU"/>
        </w:rPr>
        <w:t xml:space="preserve"> Tatsachen über Deutschland.</w:t>
      </w:r>
    </w:p>
    <w:p w:rsidR="00701571" w:rsidRPr="008D2414" w:rsidRDefault="00701571" w:rsidP="00701571">
      <w:pPr>
        <w:pStyle w:val="af3"/>
        <w:spacing w:line="240" w:lineRule="atLeast"/>
        <w:ind w:left="0"/>
        <w:rPr>
          <w:lang w:val="de-DE"/>
        </w:rPr>
      </w:pPr>
      <w:r w:rsidRPr="008D2414">
        <w:rPr>
          <w:i/>
          <w:lang w:val="de-DE"/>
        </w:rPr>
        <w:t>Hören Sie:</w:t>
      </w:r>
      <w:r w:rsidRPr="008D2414">
        <w:rPr>
          <w:lang w:val="de-DE"/>
        </w:rPr>
        <w:t xml:space="preserve">  Die Rolle der Friedend in Geschichte Deutschlands. [8-</w:t>
      </w:r>
      <w:r w:rsidRPr="008D2414">
        <w:t>с</w:t>
      </w:r>
      <w:r w:rsidRPr="008D2414">
        <w:rPr>
          <w:lang w:val="de-DE"/>
        </w:rPr>
        <w:t>.61-70]</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i/>
          <w:kern w:val="0"/>
          <w:sz w:val="24"/>
          <w:szCs w:val="24"/>
          <w:lang w:val="de-DE" w:eastAsia="ru-RU"/>
        </w:rPr>
        <w:t>Lernen Sie Lexik. Finden Sie Entsprechungen im Wortschatz und machen Sie grammatische</w:t>
      </w:r>
      <w:r w:rsidRPr="008D2414">
        <w:rPr>
          <w:rFonts w:ascii="Times New Roman" w:eastAsia="Times New Roman" w:hAnsi="Times New Roman" w:cs="Times New Roman"/>
          <w:kern w:val="0"/>
          <w:sz w:val="24"/>
          <w:szCs w:val="24"/>
          <w:lang w:val="de-DE" w:eastAsia="ru-RU"/>
        </w:rPr>
        <w:t xml:space="preserve">. </w:t>
      </w:r>
      <w:r w:rsidRPr="008D2414">
        <w:rPr>
          <w:rFonts w:ascii="Times New Roman" w:eastAsia="Times New Roman" w:hAnsi="Times New Roman" w:cs="Times New Roman"/>
          <w:i/>
          <w:kern w:val="0"/>
          <w:sz w:val="24"/>
          <w:szCs w:val="24"/>
          <w:lang w:val="de-DE" w:eastAsia="ru-RU"/>
        </w:rPr>
        <w:t>Schreiben</w:t>
      </w:r>
      <w:r w:rsidRPr="008D2414">
        <w:rPr>
          <w:rFonts w:ascii="Times New Roman" w:eastAsia="Times New Roman" w:hAnsi="Times New Roman" w:cs="Times New Roman"/>
          <w:i/>
          <w:kern w:val="0"/>
          <w:sz w:val="24"/>
          <w:szCs w:val="24"/>
          <w:lang w:eastAsia="ru-RU"/>
        </w:rPr>
        <w:t xml:space="preserve"> </w:t>
      </w:r>
      <w:r w:rsidRPr="008D2414">
        <w:rPr>
          <w:rFonts w:ascii="Times New Roman" w:eastAsia="Times New Roman" w:hAnsi="Times New Roman" w:cs="Times New Roman"/>
          <w:i/>
          <w:kern w:val="0"/>
          <w:sz w:val="24"/>
          <w:szCs w:val="24"/>
          <w:lang w:val="de-DE" w:eastAsia="ru-RU"/>
        </w:rPr>
        <w:t>Sie</w:t>
      </w:r>
      <w:r w:rsidRPr="008D2414">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Was</w:t>
      </w:r>
      <w:r w:rsidRPr="008D2414">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wirkt</w:t>
      </w:r>
      <w:r w:rsidRPr="008D2414">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an</w:t>
      </w:r>
      <w:r w:rsidRPr="008D2414">
        <w:rPr>
          <w:rFonts w:ascii="Times New Roman" w:eastAsia="Times New Roman" w:hAnsi="Times New Roman" w:cs="Times New Roman"/>
          <w:kern w:val="0"/>
          <w:sz w:val="24"/>
          <w:szCs w:val="24"/>
          <w:lang w:eastAsia="ru-RU"/>
        </w:rPr>
        <w:t xml:space="preserve"> </w:t>
      </w:r>
      <w:r w:rsidRPr="008D2414">
        <w:rPr>
          <w:rFonts w:ascii="Times New Roman" w:eastAsia="Times New Roman" w:hAnsi="Times New Roman" w:cs="Times New Roman"/>
          <w:kern w:val="0"/>
          <w:sz w:val="24"/>
          <w:szCs w:val="24"/>
          <w:lang w:val="de-DE" w:eastAsia="ru-RU"/>
        </w:rPr>
        <w:t>Geschichte</w:t>
      </w:r>
      <w:r w:rsidRPr="008D2414">
        <w:rPr>
          <w:rFonts w:ascii="Times New Roman" w:eastAsia="Times New Roman" w:hAnsi="Times New Roman" w:cs="Times New Roman"/>
          <w:kern w:val="0"/>
          <w:sz w:val="24"/>
          <w:szCs w:val="24"/>
          <w:lang w:eastAsia="ru-RU"/>
        </w:rPr>
        <w:t xml:space="preserve">. </w:t>
      </w:r>
    </w:p>
    <w:p w:rsidR="00701571" w:rsidRPr="008D2414" w:rsidRDefault="00701571" w:rsidP="00701571">
      <w:pPr>
        <w:widowControl w:val="0"/>
        <w:autoSpaceDE w:val="0"/>
        <w:autoSpaceDN w:val="0"/>
        <w:adjustRightInd w:val="0"/>
        <w:spacing w:after="0" w:line="240" w:lineRule="auto"/>
        <w:rPr>
          <w:rFonts w:ascii="Times New Roman" w:eastAsia="Times New Roman" w:hAnsi="Times New Roman" w:cs="Times New Roman"/>
          <w:b/>
          <w:kern w:val="0"/>
          <w:sz w:val="24"/>
          <w:szCs w:val="24"/>
          <w:lang w:eastAsia="ar-SA"/>
        </w:rPr>
      </w:pPr>
      <w:r w:rsidRPr="008D2414">
        <w:rPr>
          <w:rFonts w:ascii="Times New Roman" w:hAnsi="Times New Roman" w:cs="Times New Roman"/>
          <w:i/>
          <w:sz w:val="24"/>
          <w:szCs w:val="24"/>
        </w:rPr>
        <w:t xml:space="preserve">Выполнить: </w:t>
      </w:r>
      <w:r w:rsidRPr="008D2414">
        <w:rPr>
          <w:rFonts w:ascii="Times New Roman" w:hAnsi="Times New Roman" w:cs="Times New Roman"/>
          <w:sz w:val="24"/>
          <w:szCs w:val="24"/>
        </w:rPr>
        <w:t>Прочитайте и переведите текст, ответьте на вопросы к данному тексту. Найдите эквиваленты к данной лексике в словаре. Выучите лексические единицы. Выполните письменные упражнения.</w:t>
      </w:r>
    </w:p>
    <w:p w:rsidR="00701571" w:rsidRPr="008D2414" w:rsidRDefault="00701571" w:rsidP="00701571">
      <w:pPr>
        <w:suppressAutoHyphens/>
        <w:spacing w:after="0" w:line="240" w:lineRule="auto"/>
        <w:jc w:val="center"/>
        <w:rPr>
          <w:rFonts w:ascii="Times New Roman" w:eastAsia="Times New Roman" w:hAnsi="Times New Roman" w:cs="Times New Roman"/>
          <w:b/>
          <w:kern w:val="0"/>
          <w:sz w:val="24"/>
          <w:szCs w:val="24"/>
          <w:lang w:val="fr-FR" w:eastAsia="ar-SA"/>
        </w:rPr>
      </w:pPr>
    </w:p>
    <w:p w:rsidR="00701571" w:rsidRPr="008D2414" w:rsidRDefault="00701571" w:rsidP="00701571">
      <w:pPr>
        <w:suppressAutoHyphens/>
        <w:spacing w:after="0" w:line="240" w:lineRule="auto"/>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7.2. Задания для контрольных работ</w:t>
      </w:r>
    </w:p>
    <w:p w:rsidR="00701571" w:rsidRPr="008D2414" w:rsidRDefault="00701571" w:rsidP="00701571">
      <w:pPr>
        <w:suppressAutoHyphens/>
        <w:spacing w:after="0" w:line="240" w:lineRule="auto"/>
        <w:jc w:val="center"/>
        <w:rPr>
          <w:rFonts w:ascii="Times New Roman" w:eastAsia="Times New Roman" w:hAnsi="Times New Roman" w:cs="Times New Roman"/>
          <w:b/>
          <w:caps/>
          <w:kern w:val="0"/>
          <w:sz w:val="24"/>
          <w:szCs w:val="24"/>
          <w:lang w:eastAsia="ar-SA"/>
        </w:rPr>
      </w:pPr>
      <w:r w:rsidRPr="008D2414">
        <w:rPr>
          <w:rFonts w:ascii="Times New Roman" w:eastAsia="Times New Roman" w:hAnsi="Times New Roman" w:cs="Times New Roman"/>
          <w:b/>
          <w:kern w:val="0"/>
          <w:sz w:val="24"/>
          <w:szCs w:val="24"/>
          <w:lang w:eastAsia="ar-SA"/>
        </w:rPr>
        <w:t>(только для заочной формы обучения)</w:t>
      </w:r>
    </w:p>
    <w:p w:rsidR="00701571" w:rsidRPr="008D2414" w:rsidRDefault="00701571" w:rsidP="00701571">
      <w:pPr>
        <w:suppressAutoHyphens/>
        <w:spacing w:after="0" w:line="240" w:lineRule="auto"/>
        <w:ind w:left="360"/>
        <w:rPr>
          <w:rFonts w:ascii="Times New Roman" w:eastAsia="Times New Roman" w:hAnsi="Times New Roman" w:cs="Times New Roman"/>
          <w:b/>
          <w:caps/>
          <w:kern w:val="0"/>
          <w:sz w:val="24"/>
          <w:szCs w:val="24"/>
          <w:lang w:eastAsia="ar-SA"/>
        </w:rPr>
      </w:pP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val="fr-FR" w:eastAsia="ar-SA"/>
        </w:rPr>
      </w:pPr>
      <w:r w:rsidRPr="008D2414">
        <w:rPr>
          <w:rFonts w:ascii="Times New Roman" w:eastAsia="Times New Roman" w:hAnsi="Times New Roman" w:cs="Times New Roman"/>
          <w:kern w:val="0"/>
          <w:sz w:val="24"/>
          <w:szCs w:val="24"/>
          <w:lang w:eastAsia="ar-SA"/>
        </w:rPr>
        <w:t xml:space="preserve">Контрольная работа выполняется студентами </w:t>
      </w:r>
      <w:r w:rsidRPr="008D2414">
        <w:rPr>
          <w:rFonts w:ascii="Times New Roman" w:eastAsia="Times New Roman" w:hAnsi="Times New Roman" w:cs="Times New Roman"/>
          <w:b/>
          <w:kern w:val="0"/>
          <w:sz w:val="24"/>
          <w:szCs w:val="24"/>
          <w:lang w:eastAsia="ar-SA"/>
        </w:rPr>
        <w:t>заочной формы обучения</w:t>
      </w:r>
      <w:r w:rsidRPr="008D2414">
        <w:rPr>
          <w:rFonts w:ascii="Times New Roman" w:eastAsia="Times New Roman" w:hAnsi="Times New Roman" w:cs="Times New Roman"/>
          <w:kern w:val="0"/>
          <w:sz w:val="24"/>
          <w:szCs w:val="24"/>
          <w:lang w:eastAsia="ar-SA"/>
        </w:rPr>
        <w:t xml:space="preserve">. Необходимо выбрать один из вариантов в соответствии с порядковым номером в академическом журнале. </w:t>
      </w:r>
    </w:p>
    <w:p w:rsidR="00701571" w:rsidRPr="008D2414" w:rsidRDefault="00701571" w:rsidP="00701571">
      <w:pPr>
        <w:spacing w:after="0" w:line="240" w:lineRule="auto"/>
        <w:ind w:firstLine="709"/>
        <w:jc w:val="both"/>
        <w:rPr>
          <w:rFonts w:ascii="Times New Roman" w:eastAsia="Times New Roman" w:hAnsi="Times New Roman" w:cs="Times New Roman"/>
          <w:b/>
          <w:kern w:val="0"/>
          <w:sz w:val="24"/>
          <w:szCs w:val="24"/>
          <w:lang w:eastAsia="ru-RU"/>
        </w:rPr>
      </w:pPr>
      <w:r w:rsidRPr="008D2414">
        <w:rPr>
          <w:rFonts w:ascii="Times New Roman" w:eastAsia="Times New Roman" w:hAnsi="Times New Roman" w:cs="Times New Roman"/>
          <w:b/>
          <w:kern w:val="0"/>
          <w:sz w:val="24"/>
          <w:szCs w:val="24"/>
          <w:lang w:eastAsia="ru-RU"/>
        </w:rPr>
        <w:t>Требования к выполнению контрольной работы:</w:t>
      </w:r>
    </w:p>
    <w:p w:rsidR="00701571" w:rsidRPr="008D2414" w:rsidRDefault="00701571" w:rsidP="00701571">
      <w:pPr>
        <w:spacing w:after="0" w:line="240" w:lineRule="auto"/>
        <w:ind w:firstLine="709"/>
        <w:jc w:val="both"/>
        <w:rPr>
          <w:rFonts w:ascii="Times New Roman" w:eastAsia="Times New Roman" w:hAnsi="Times New Roman" w:cs="Times New Roman"/>
          <w:kern w:val="0"/>
          <w:sz w:val="24"/>
          <w:szCs w:val="24"/>
          <w:lang w:eastAsia="ru-RU"/>
        </w:rPr>
      </w:pPr>
      <w:r w:rsidRPr="008D2414">
        <w:rPr>
          <w:rFonts w:ascii="Times New Roman" w:eastAsia="Times New Roman" w:hAnsi="Times New Roman" w:cs="Times New Roman"/>
          <w:kern w:val="0"/>
          <w:sz w:val="24"/>
          <w:szCs w:val="24"/>
          <w:lang w:eastAsia="ru-RU"/>
        </w:rPr>
        <w:t>Работа делается в тетради на 18 листах или на 10-15 листах формата А-4.</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b/>
          <w:bCs/>
          <w:i/>
          <w:iCs/>
          <w:kern w:val="0"/>
          <w:sz w:val="24"/>
          <w:szCs w:val="24"/>
          <w:lang w:eastAsia="ar-SA"/>
        </w:rPr>
      </w:pPr>
      <w:r w:rsidRPr="008D2414">
        <w:rPr>
          <w:rFonts w:ascii="Times New Roman" w:eastAsia="Times New Roman" w:hAnsi="Times New Roman" w:cs="Times New Roman"/>
          <w:kern w:val="0"/>
          <w:sz w:val="24"/>
          <w:szCs w:val="24"/>
          <w:lang w:eastAsia="ar-SA"/>
        </w:rPr>
        <w:t xml:space="preserve">Для выполнения задания необходимо изучить литературу по теме и оформить ее в соответствии с планом. Изложение должно отличаться композиционной четкостью, логичностью, грамотностью. </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eastAsia="ar-SA"/>
        </w:rPr>
      </w:pPr>
    </w:p>
    <w:p w:rsidR="00701571" w:rsidRPr="008D2414" w:rsidRDefault="00701571" w:rsidP="00701571">
      <w:pPr>
        <w:suppressAutoHyphens/>
        <w:spacing w:after="0" w:line="240" w:lineRule="auto"/>
        <w:ind w:firstLine="709"/>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val="de-DE" w:eastAsia="ar-SA"/>
        </w:rPr>
        <w:t xml:space="preserve">Kontrollarbeit </w:t>
      </w:r>
      <w:r w:rsidRPr="008D2414">
        <w:rPr>
          <w:rFonts w:ascii="Times New Roman" w:eastAsia="Times New Roman" w:hAnsi="Times New Roman" w:cs="Times New Roman"/>
          <w:b/>
          <w:kern w:val="0"/>
          <w:sz w:val="24"/>
          <w:szCs w:val="24"/>
          <w:lang w:eastAsia="ar-SA"/>
        </w:rPr>
        <w:t>№1</w:t>
      </w:r>
      <w:r w:rsidR="00716A06">
        <w:rPr>
          <w:rFonts w:ascii="Times New Roman" w:eastAsia="Times New Roman" w:hAnsi="Times New Roman" w:cs="Times New Roman"/>
          <w:b/>
          <w:kern w:val="0"/>
          <w:sz w:val="24"/>
          <w:szCs w:val="24"/>
          <w:lang w:eastAsia="ar-SA"/>
        </w:rPr>
        <w:t xml:space="preserve"> ( 1 семестр ЗФО)</w:t>
      </w:r>
    </w:p>
    <w:p w:rsidR="00701571" w:rsidRPr="008D2414" w:rsidRDefault="00701571" w:rsidP="00701571">
      <w:pPr>
        <w:numPr>
          <w:ilvl w:val="0"/>
          <w:numId w:val="5"/>
        </w:numPr>
        <w:suppressAutoHyphens/>
        <w:spacing w:after="0" w:line="240" w:lineRule="auto"/>
        <w:rPr>
          <w:rFonts w:ascii="Times New Roman" w:eastAsia="Times New Roman" w:hAnsi="Times New Roman" w:cs="Times New Roman"/>
          <w:b/>
          <w:kern w:val="0"/>
          <w:sz w:val="24"/>
          <w:szCs w:val="24"/>
          <w:lang w:val="en-US" w:eastAsia="ar-SA"/>
        </w:rPr>
      </w:pPr>
      <w:r w:rsidRPr="008D2414">
        <w:rPr>
          <w:rFonts w:ascii="Times New Roman" w:eastAsia="Times New Roman" w:hAnsi="Times New Roman" w:cs="Times New Roman"/>
          <w:b/>
          <w:kern w:val="0"/>
          <w:sz w:val="24"/>
          <w:szCs w:val="24"/>
          <w:lang w:eastAsia="ar-SA"/>
        </w:rPr>
        <w:t>Напишите по порядку</w:t>
      </w:r>
    </w:p>
    <w:p w:rsidR="00701571" w:rsidRPr="008E4738" w:rsidRDefault="00701571" w:rsidP="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G, A, B, J, C</w:t>
      </w:r>
      <w:proofErr w:type="gramStart"/>
      <w:r w:rsidRPr="008D2414">
        <w:rPr>
          <w:rFonts w:ascii="Times New Roman" w:eastAsia="Times New Roman" w:hAnsi="Times New Roman" w:cs="Times New Roman"/>
          <w:kern w:val="0"/>
          <w:sz w:val="24"/>
          <w:szCs w:val="24"/>
          <w:lang w:val="en-US" w:eastAsia="ar-SA"/>
        </w:rPr>
        <w:t>,E,D,H,F,I</w:t>
      </w:r>
      <w:proofErr w:type="gramEnd"/>
      <w:r w:rsidRPr="008D2414">
        <w:rPr>
          <w:rFonts w:ascii="Times New Roman" w:eastAsia="Times New Roman" w:hAnsi="Times New Roman" w:cs="Times New Roman"/>
          <w:kern w:val="0"/>
          <w:sz w:val="24"/>
          <w:szCs w:val="24"/>
          <w:lang w:val="en-US" w:eastAsia="ar-SA"/>
        </w:rPr>
        <w:t xml:space="preserve">. - </w:t>
      </w:r>
    </w:p>
    <w:p w:rsidR="00701571" w:rsidRPr="008D2414" w:rsidRDefault="00701571" w:rsidP="00701571">
      <w:pPr>
        <w:numPr>
          <w:ilvl w:val="0"/>
          <w:numId w:val="5"/>
        </w:numPr>
        <w:suppressAutoHyphens/>
        <w:spacing w:after="0" w:line="240" w:lineRule="auto"/>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eastAsia="ar-SA"/>
        </w:rPr>
        <w:t>Напишите</w:t>
      </w:r>
      <w:r w:rsidRPr="008D2414">
        <w:rPr>
          <w:rFonts w:ascii="Times New Roman" w:eastAsia="Times New Roman" w:hAnsi="Times New Roman" w:cs="Times New Roman"/>
          <w:b/>
          <w:kern w:val="0"/>
          <w:sz w:val="24"/>
          <w:szCs w:val="24"/>
          <w:lang w:val="en-US" w:eastAsia="ar-SA"/>
        </w:rPr>
        <w:t xml:space="preserve"> </w:t>
      </w:r>
      <w:r w:rsidRPr="008D2414">
        <w:rPr>
          <w:rFonts w:ascii="Times New Roman" w:eastAsia="Times New Roman" w:hAnsi="Times New Roman" w:cs="Times New Roman"/>
          <w:b/>
          <w:kern w:val="0"/>
          <w:sz w:val="24"/>
          <w:szCs w:val="24"/>
          <w:lang w:eastAsia="ar-SA"/>
        </w:rPr>
        <w:t>цифры</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eins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zwei –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sechs-</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acht-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val="de-DE" w:eastAsia="ar-SA"/>
        </w:rPr>
        <w:t>zehn-</w:t>
      </w:r>
    </w:p>
    <w:p w:rsidR="00701571" w:rsidRPr="008D2414" w:rsidRDefault="00701571" w:rsidP="00701571">
      <w:pPr>
        <w:numPr>
          <w:ilvl w:val="0"/>
          <w:numId w:val="5"/>
        </w:numPr>
        <w:suppressAutoHyphens/>
        <w:spacing w:after="0" w:line="240" w:lineRule="auto"/>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Соедините пары и заполните таблицу</w:t>
      </w:r>
      <w:r w:rsidRPr="008D2414">
        <w:rPr>
          <w:rFonts w:ascii="Times New Roman" w:eastAsia="Times New Roman" w:hAnsi="Times New Roman" w:cs="Times New Roman"/>
          <w:b/>
          <w:i/>
          <w:kern w:val="0"/>
          <w:sz w:val="24"/>
          <w:szCs w:val="24"/>
          <w:lang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eastAsia="ar-SA"/>
        </w:rPr>
      </w:pPr>
    </w:p>
    <w:tbl>
      <w:tblPr>
        <w:tblW w:w="0" w:type="auto"/>
        <w:tblLayout w:type="fixed"/>
        <w:tblLook w:val="04A0" w:firstRow="1" w:lastRow="0" w:firstColumn="1" w:lastColumn="0" w:noHBand="0" w:noVBand="1"/>
      </w:tblPr>
      <w:tblGrid>
        <w:gridCol w:w="1050"/>
        <w:gridCol w:w="1050"/>
        <w:gridCol w:w="381"/>
        <w:gridCol w:w="670"/>
        <w:gridCol w:w="1329"/>
        <w:gridCol w:w="23"/>
        <w:gridCol w:w="1028"/>
        <w:gridCol w:w="1050"/>
        <w:gridCol w:w="1050"/>
      </w:tblGrid>
      <w:tr w:rsidR="00701571" w:rsidRPr="008D2414" w:rsidTr="00701571">
        <w:trPr>
          <w:gridAfter w:val="3"/>
          <w:wAfter w:w="3128" w:type="dxa"/>
          <w:trHeight w:val="312"/>
        </w:trPr>
        <w:tc>
          <w:tcPr>
            <w:tcW w:w="2481" w:type="dxa"/>
            <w:gridSpan w:val="3"/>
            <w:tcBorders>
              <w:top w:val="single" w:sz="4" w:space="0" w:color="000000"/>
              <w:left w:val="single" w:sz="4" w:space="0" w:color="000000"/>
              <w:bottom w:val="single" w:sz="4" w:space="0" w:color="000000"/>
              <w:right w:val="single" w:sz="4" w:space="0" w:color="000000"/>
            </w:tcBorders>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1. Веселый</w:t>
            </w:r>
          </w:p>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 Синий</w:t>
            </w:r>
          </w:p>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3. Желтый</w:t>
            </w:r>
          </w:p>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4. Маленький</w:t>
            </w:r>
          </w:p>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5. Белый</w:t>
            </w:r>
          </w:p>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6. Черный</w:t>
            </w:r>
          </w:p>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7. большой</w:t>
            </w:r>
          </w:p>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p>
        </w:tc>
        <w:tc>
          <w:tcPr>
            <w:tcW w:w="2022" w:type="dxa"/>
            <w:gridSpan w:val="3"/>
            <w:tcBorders>
              <w:top w:val="single" w:sz="4" w:space="0" w:color="000000"/>
              <w:left w:val="single" w:sz="4" w:space="0" w:color="000000"/>
              <w:bottom w:val="single" w:sz="4" w:space="0" w:color="000000"/>
              <w:right w:val="single" w:sz="4" w:space="0" w:color="000000"/>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en-US" w:eastAsia="ar-SA"/>
              </w:rPr>
              <w:t>β</w:t>
            </w:r>
            <w:r w:rsidRPr="008D2414">
              <w:rPr>
                <w:rFonts w:ascii="Times New Roman" w:eastAsia="Times New Roman" w:hAnsi="Times New Roman" w:cs="Times New Roman"/>
                <w:kern w:val="0"/>
                <w:sz w:val="24"/>
                <w:szCs w:val="24"/>
                <w:lang w:val="de-DE" w:eastAsia="ar-SA"/>
              </w:rPr>
              <w:t>) weiß</w:t>
            </w:r>
          </w:p>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f) lustig</w:t>
            </w:r>
          </w:p>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l) blau</w:t>
            </w:r>
          </w:p>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g) groß</w:t>
            </w:r>
          </w:p>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i) klein</w:t>
            </w:r>
          </w:p>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 gelb</w:t>
            </w:r>
          </w:p>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de-DE" w:eastAsia="ar-SA"/>
              </w:rPr>
              <w:t>i) schwarz</w:t>
            </w:r>
          </w:p>
        </w:tc>
      </w:tr>
      <w:tr w:rsidR="00701571" w:rsidRPr="008D2414" w:rsidTr="00701571">
        <w:trPr>
          <w:trHeight w:val="312"/>
        </w:trPr>
        <w:tc>
          <w:tcPr>
            <w:tcW w:w="1050" w:type="dxa"/>
            <w:tcBorders>
              <w:top w:val="single" w:sz="4" w:space="0" w:color="000000"/>
              <w:left w:val="single" w:sz="4" w:space="0" w:color="000000"/>
              <w:bottom w:val="single" w:sz="4" w:space="0" w:color="000000"/>
              <w:right w:val="single" w:sz="4" w:space="0" w:color="000000"/>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lastRenderedPageBreak/>
              <w:t xml:space="preserve">1  </w:t>
            </w:r>
          </w:p>
        </w:tc>
        <w:tc>
          <w:tcPr>
            <w:tcW w:w="1050" w:type="dxa"/>
            <w:tcBorders>
              <w:top w:val="single" w:sz="4" w:space="0" w:color="000000"/>
              <w:left w:val="single" w:sz="4" w:space="0" w:color="000000"/>
              <w:bottom w:val="single" w:sz="4" w:space="0" w:color="000000"/>
              <w:right w:val="single" w:sz="4" w:space="0" w:color="000000"/>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2</w:t>
            </w:r>
          </w:p>
        </w:tc>
        <w:tc>
          <w:tcPr>
            <w:tcW w:w="1051" w:type="dxa"/>
            <w:gridSpan w:val="2"/>
            <w:tcBorders>
              <w:top w:val="single" w:sz="4" w:space="0" w:color="000000"/>
              <w:left w:val="single" w:sz="4" w:space="0" w:color="000000"/>
              <w:bottom w:val="single" w:sz="4" w:space="0" w:color="000000"/>
              <w:right w:val="single" w:sz="4" w:space="0" w:color="000000"/>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3</w:t>
            </w:r>
          </w:p>
        </w:tc>
        <w:tc>
          <w:tcPr>
            <w:tcW w:w="1329" w:type="dxa"/>
            <w:tcBorders>
              <w:top w:val="single" w:sz="4" w:space="0" w:color="000000"/>
              <w:left w:val="single" w:sz="4" w:space="0" w:color="000000"/>
              <w:bottom w:val="single" w:sz="4" w:space="0" w:color="000000"/>
              <w:right w:val="single" w:sz="4" w:space="0" w:color="000000"/>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4</w:t>
            </w:r>
          </w:p>
        </w:tc>
        <w:tc>
          <w:tcPr>
            <w:tcW w:w="1051" w:type="dxa"/>
            <w:gridSpan w:val="2"/>
            <w:tcBorders>
              <w:top w:val="single" w:sz="4" w:space="0" w:color="000000"/>
              <w:left w:val="single" w:sz="4" w:space="0" w:color="000000"/>
              <w:bottom w:val="single" w:sz="4" w:space="0" w:color="000000"/>
              <w:right w:val="single" w:sz="4" w:space="0" w:color="000000"/>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5</w:t>
            </w:r>
          </w:p>
        </w:tc>
        <w:tc>
          <w:tcPr>
            <w:tcW w:w="1050" w:type="dxa"/>
            <w:tcBorders>
              <w:top w:val="single" w:sz="4" w:space="0" w:color="000000"/>
              <w:left w:val="single" w:sz="4" w:space="0" w:color="000000"/>
              <w:bottom w:val="single" w:sz="4" w:space="0" w:color="000000"/>
              <w:right w:val="single" w:sz="4" w:space="0" w:color="000000"/>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6</w:t>
            </w:r>
          </w:p>
        </w:tc>
        <w:tc>
          <w:tcPr>
            <w:tcW w:w="1050" w:type="dxa"/>
            <w:tcBorders>
              <w:top w:val="single" w:sz="4" w:space="0" w:color="000000"/>
              <w:left w:val="single" w:sz="4" w:space="0" w:color="000000"/>
              <w:bottom w:val="single" w:sz="4" w:space="0" w:color="000000"/>
              <w:right w:val="single" w:sz="4" w:space="0" w:color="000000"/>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7</w:t>
            </w:r>
          </w:p>
        </w:tc>
      </w:tr>
      <w:tr w:rsidR="00701571" w:rsidRPr="008D2414" w:rsidTr="00701571">
        <w:trPr>
          <w:trHeight w:val="312"/>
        </w:trPr>
        <w:tc>
          <w:tcPr>
            <w:tcW w:w="1050" w:type="dxa"/>
            <w:tcBorders>
              <w:top w:val="single" w:sz="4" w:space="0" w:color="000000"/>
              <w:left w:val="single" w:sz="4" w:space="0" w:color="000000"/>
              <w:bottom w:val="single" w:sz="4" w:space="0" w:color="000000"/>
              <w:right w:val="single" w:sz="4" w:space="0" w:color="000000"/>
            </w:tcBorders>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p>
        </w:tc>
        <w:tc>
          <w:tcPr>
            <w:tcW w:w="1050" w:type="dxa"/>
            <w:tcBorders>
              <w:top w:val="single" w:sz="4" w:space="0" w:color="000000"/>
              <w:left w:val="single" w:sz="4" w:space="0" w:color="000000"/>
              <w:bottom w:val="single" w:sz="4" w:space="0" w:color="000000"/>
              <w:right w:val="single" w:sz="4" w:space="0" w:color="000000"/>
            </w:tcBorders>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p>
        </w:tc>
        <w:tc>
          <w:tcPr>
            <w:tcW w:w="1051" w:type="dxa"/>
            <w:gridSpan w:val="2"/>
            <w:tcBorders>
              <w:top w:val="single" w:sz="4" w:space="0" w:color="000000"/>
              <w:left w:val="single" w:sz="4" w:space="0" w:color="000000"/>
              <w:bottom w:val="single" w:sz="4" w:space="0" w:color="000000"/>
              <w:right w:val="single" w:sz="4" w:space="0" w:color="000000"/>
            </w:tcBorders>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p>
        </w:tc>
        <w:tc>
          <w:tcPr>
            <w:tcW w:w="1329" w:type="dxa"/>
            <w:tcBorders>
              <w:top w:val="single" w:sz="4" w:space="0" w:color="000000"/>
              <w:left w:val="single" w:sz="4" w:space="0" w:color="000000"/>
              <w:bottom w:val="single" w:sz="4" w:space="0" w:color="000000"/>
              <w:right w:val="single" w:sz="4" w:space="0" w:color="000000"/>
            </w:tcBorders>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p>
        </w:tc>
        <w:tc>
          <w:tcPr>
            <w:tcW w:w="1051" w:type="dxa"/>
            <w:gridSpan w:val="2"/>
            <w:tcBorders>
              <w:top w:val="single" w:sz="4" w:space="0" w:color="000000"/>
              <w:left w:val="single" w:sz="4" w:space="0" w:color="000000"/>
              <w:bottom w:val="single" w:sz="4" w:space="0" w:color="000000"/>
              <w:right w:val="single" w:sz="4" w:space="0" w:color="000000"/>
            </w:tcBorders>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p>
        </w:tc>
        <w:tc>
          <w:tcPr>
            <w:tcW w:w="1050" w:type="dxa"/>
            <w:tcBorders>
              <w:top w:val="single" w:sz="4" w:space="0" w:color="000000"/>
              <w:left w:val="single" w:sz="4" w:space="0" w:color="000000"/>
              <w:bottom w:val="single" w:sz="4" w:space="0" w:color="000000"/>
              <w:right w:val="single" w:sz="4" w:space="0" w:color="000000"/>
            </w:tcBorders>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p>
        </w:tc>
        <w:tc>
          <w:tcPr>
            <w:tcW w:w="1050" w:type="dxa"/>
            <w:tcBorders>
              <w:top w:val="single" w:sz="4" w:space="0" w:color="000000"/>
              <w:left w:val="single" w:sz="4" w:space="0" w:color="000000"/>
              <w:bottom w:val="single" w:sz="4" w:space="0" w:color="000000"/>
              <w:right w:val="single" w:sz="4" w:space="0" w:color="000000"/>
            </w:tcBorders>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p>
        </w:tc>
      </w:tr>
    </w:tbl>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eastAsia="ar-SA"/>
        </w:rPr>
      </w:pPr>
    </w:p>
    <w:p w:rsidR="00701571" w:rsidRPr="008D2414" w:rsidRDefault="00701571" w:rsidP="00701571">
      <w:pPr>
        <w:numPr>
          <w:ilvl w:val="0"/>
          <w:numId w:val="5"/>
        </w:numPr>
        <w:suppressAutoHyphens/>
        <w:spacing w:after="0" w:line="240" w:lineRule="auto"/>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Подчеркните слова, которые относятся к теме «</w:t>
      </w:r>
      <w:r w:rsidRPr="008D2414">
        <w:rPr>
          <w:rFonts w:ascii="Times New Roman" w:eastAsia="Times New Roman" w:hAnsi="Times New Roman" w:cs="Times New Roman"/>
          <w:b/>
          <w:kern w:val="0"/>
          <w:sz w:val="24"/>
          <w:szCs w:val="24"/>
          <w:lang w:val="de-DE" w:eastAsia="ar-SA"/>
        </w:rPr>
        <w:t>Die</w:t>
      </w:r>
      <w:r w:rsidRPr="008D2414">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val="de-DE" w:eastAsia="ar-SA"/>
        </w:rPr>
        <w:t>Familie</w:t>
      </w:r>
      <w:r w:rsidRPr="008D2414">
        <w:rPr>
          <w:rFonts w:ascii="Times New Roman" w:eastAsia="Times New Roman" w:hAnsi="Times New Roman" w:cs="Times New Roman"/>
          <w:b/>
          <w:kern w:val="0"/>
          <w:sz w:val="24"/>
          <w:szCs w:val="24"/>
          <w:lang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Der Vater, grau, die Briefmarke, die Mutter, elf, die Post, die Oma, der Bruder, acht, das  Haus, die Tochter, der Sohn</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p>
    <w:p w:rsidR="00701571" w:rsidRDefault="00701571" w:rsidP="00701571">
      <w:pPr>
        <w:suppressAutoHyphens/>
        <w:spacing w:after="0" w:line="240" w:lineRule="auto"/>
        <w:ind w:firstLine="709"/>
        <w:jc w:val="center"/>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 xml:space="preserve">Kontrollarbeit </w:t>
      </w:r>
      <w:r w:rsidRPr="008D2414">
        <w:rPr>
          <w:rFonts w:ascii="Times New Roman" w:eastAsia="Times New Roman" w:hAnsi="Times New Roman" w:cs="Times New Roman"/>
          <w:b/>
          <w:kern w:val="0"/>
          <w:sz w:val="24"/>
          <w:szCs w:val="24"/>
          <w:lang w:val="uk-UA" w:eastAsia="ar-SA"/>
        </w:rPr>
        <w:t xml:space="preserve">№ </w:t>
      </w:r>
      <w:r w:rsidRPr="008D2414">
        <w:rPr>
          <w:rFonts w:ascii="Times New Roman" w:eastAsia="Times New Roman" w:hAnsi="Times New Roman" w:cs="Times New Roman"/>
          <w:b/>
          <w:kern w:val="0"/>
          <w:sz w:val="24"/>
          <w:szCs w:val="24"/>
          <w:lang w:val="de-DE" w:eastAsia="ar-SA"/>
        </w:rPr>
        <w:t>2</w:t>
      </w:r>
    </w:p>
    <w:p w:rsidR="00716A06" w:rsidRPr="00716A06" w:rsidRDefault="00716A06" w:rsidP="00701571">
      <w:pPr>
        <w:suppressAutoHyphens/>
        <w:spacing w:after="0" w:line="240" w:lineRule="auto"/>
        <w:ind w:firstLine="709"/>
        <w:jc w:val="center"/>
        <w:rPr>
          <w:rFonts w:ascii="Times New Roman" w:eastAsia="Times New Roman" w:hAnsi="Times New Roman" w:cs="Times New Roman"/>
          <w:b/>
          <w:kern w:val="0"/>
          <w:sz w:val="24"/>
          <w:szCs w:val="24"/>
          <w:lang w:val="de-DE" w:eastAsia="ar-SA"/>
        </w:rPr>
      </w:pPr>
      <w:r w:rsidRPr="00716A06">
        <w:rPr>
          <w:rFonts w:ascii="Times New Roman" w:eastAsia="Times New Roman" w:hAnsi="Times New Roman" w:cs="Times New Roman"/>
          <w:b/>
          <w:kern w:val="0"/>
          <w:sz w:val="24"/>
          <w:szCs w:val="24"/>
          <w:lang w:val="de-DE" w:eastAsia="ar-SA"/>
        </w:rPr>
        <w:t xml:space="preserve">(2 </w:t>
      </w:r>
      <w:r>
        <w:rPr>
          <w:rFonts w:ascii="Times New Roman" w:eastAsia="Times New Roman" w:hAnsi="Times New Roman" w:cs="Times New Roman"/>
          <w:b/>
          <w:kern w:val="0"/>
          <w:sz w:val="24"/>
          <w:szCs w:val="24"/>
          <w:lang w:eastAsia="ar-SA"/>
        </w:rPr>
        <w:t>семестр</w:t>
      </w:r>
      <w:r w:rsidRPr="00716A06">
        <w:rPr>
          <w:rFonts w:ascii="Times New Roman" w:eastAsia="Times New Roman" w:hAnsi="Times New Roman" w:cs="Times New Roman"/>
          <w:b/>
          <w:kern w:val="0"/>
          <w:sz w:val="24"/>
          <w:szCs w:val="24"/>
          <w:lang w:val="de-DE" w:eastAsia="ar-SA"/>
        </w:rPr>
        <w:t xml:space="preserve"> </w:t>
      </w:r>
      <w:r>
        <w:rPr>
          <w:rFonts w:ascii="Times New Roman" w:eastAsia="Times New Roman" w:hAnsi="Times New Roman" w:cs="Times New Roman"/>
          <w:b/>
          <w:kern w:val="0"/>
          <w:sz w:val="24"/>
          <w:szCs w:val="24"/>
          <w:lang w:eastAsia="ar-SA"/>
        </w:rPr>
        <w:t>ЗФО</w:t>
      </w:r>
      <w:r w:rsidRPr="00716A06">
        <w:rPr>
          <w:rFonts w:ascii="Times New Roman" w:eastAsia="Times New Roman" w:hAnsi="Times New Roman" w:cs="Times New Roman"/>
          <w:b/>
          <w:kern w:val="0"/>
          <w:sz w:val="24"/>
          <w:szCs w:val="24"/>
          <w:lang w:val="de-DE" w:eastAsia="ar-SA"/>
        </w:rPr>
        <w:t>)</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Ich heiße Sven.  Ich bin 10 Jahre alt.  Ich wohne in Berlin.  Ich gehe in die Schule und lerne gut.   Meine Familie ist nicht groß.  Meine Mutter ist Apothekerin und mein Vater ist Arbeiter.  Ich habe auch eine Schwester.  Wir haben zu Hause einen Hund. Unser Hund heißt Rex.  Er  ist klug und lustig. Es ist Winter jetzt und wir gehen alle zusammen in den Park spazieren.  Wir laufen gern Schi.  Der Winter ist die schönste Zeit!  </w:t>
      </w:r>
    </w:p>
    <w:p w:rsidR="00701571" w:rsidRPr="008D2414" w:rsidRDefault="00701571" w:rsidP="00701571">
      <w:pPr>
        <w:suppressAutoHyphens/>
        <w:spacing w:after="0" w:line="240" w:lineRule="auto"/>
        <w:ind w:firstLine="709"/>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kern w:val="0"/>
          <w:sz w:val="24"/>
          <w:szCs w:val="24"/>
          <w:lang w:val="de-DE" w:eastAsia="ar-SA"/>
        </w:rPr>
        <w:t>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bCs/>
          <w:kern w:val="0"/>
          <w:sz w:val="24"/>
          <w:szCs w:val="24"/>
          <w:lang w:eastAsia="ar-SA"/>
        </w:rPr>
        <w:t xml:space="preserve">1. Выбери правильный ответ на вопрос.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1. Wie ist Svens Familie?</w:t>
      </w:r>
    </w:p>
    <w:p w:rsidR="00701571" w:rsidRPr="008D2414" w:rsidRDefault="00701571" w:rsidP="00701571">
      <w:p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a) groß           b) nicht groß         c) klein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2. Was macht Svens Familie im Park?</w:t>
      </w:r>
    </w:p>
    <w:p w:rsidR="00701571" w:rsidRPr="008D2414" w:rsidRDefault="00701571" w:rsidP="00701571">
      <w:p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a) laufen Schlittschuh            b) rodeln                c) laufen Schi</w:t>
      </w:r>
    </w:p>
    <w:p w:rsidR="00701571" w:rsidRPr="008D2414" w:rsidRDefault="00701571" w:rsidP="00701571">
      <w:pPr>
        <w:suppressAutoHyphens/>
        <w:spacing w:after="0" w:line="240" w:lineRule="auto"/>
        <w:ind w:firstLine="709"/>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kern w:val="0"/>
          <w:sz w:val="24"/>
          <w:szCs w:val="24"/>
          <w:lang w:val="de-DE" w:eastAsia="ar-SA"/>
        </w:rPr>
        <w:t>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bCs/>
          <w:kern w:val="0"/>
          <w:sz w:val="24"/>
          <w:szCs w:val="24"/>
          <w:lang w:eastAsia="ar-SA"/>
        </w:rPr>
        <w:t xml:space="preserve">2. Закончи предложение, выбрав из предложенных вариантов тот, который соответствует содержанию текста.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Sven wohnt in…………</w:t>
      </w:r>
      <w:proofErr w:type="gramStart"/>
      <w:r w:rsidRPr="008D2414">
        <w:rPr>
          <w:rFonts w:ascii="Times New Roman" w:eastAsia="Times New Roman" w:hAnsi="Times New Roman" w:cs="Times New Roman"/>
          <w:kern w:val="0"/>
          <w:sz w:val="24"/>
          <w:szCs w:val="24"/>
          <w:lang w:val="de-DE" w:eastAsia="ar-SA"/>
        </w:rPr>
        <w:t>… .</w:t>
      </w:r>
      <w:proofErr w:type="gramEnd"/>
    </w:p>
    <w:p w:rsidR="00701571" w:rsidRPr="008D2414" w:rsidRDefault="00701571" w:rsidP="00701571">
      <w:p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a) Deutschland                      b) Russland              c) Amerika</w:t>
      </w:r>
    </w:p>
    <w:p w:rsidR="00701571" w:rsidRPr="008D2414" w:rsidRDefault="00701571" w:rsidP="00701571">
      <w:pPr>
        <w:suppressAutoHyphens/>
        <w:spacing w:after="0" w:line="240" w:lineRule="auto"/>
        <w:ind w:firstLine="709"/>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kern w:val="0"/>
          <w:sz w:val="24"/>
          <w:szCs w:val="24"/>
          <w:lang w:val="de-DE" w:eastAsia="ar-SA"/>
        </w:rPr>
        <w:t> </w:t>
      </w:r>
    </w:p>
    <w:p w:rsidR="00701571" w:rsidRPr="008D2414" w:rsidRDefault="00701571" w:rsidP="00701571">
      <w:pPr>
        <w:suppressAutoHyphens/>
        <w:spacing w:after="0" w:line="240" w:lineRule="auto"/>
        <w:ind w:firstLine="709"/>
        <w:rPr>
          <w:rFonts w:ascii="Times New Roman" w:eastAsia="Times New Roman" w:hAnsi="Times New Roman" w:cs="Times New Roman"/>
          <w:b/>
          <w:bCs/>
          <w:kern w:val="0"/>
          <w:sz w:val="24"/>
          <w:szCs w:val="24"/>
          <w:lang w:val="de-DE" w:eastAsia="ar-SA"/>
        </w:rPr>
      </w:pPr>
      <w:r w:rsidRPr="008D2414">
        <w:rPr>
          <w:rFonts w:ascii="Times New Roman" w:eastAsia="Times New Roman" w:hAnsi="Times New Roman" w:cs="Times New Roman"/>
          <w:b/>
          <w:bCs/>
          <w:kern w:val="0"/>
          <w:sz w:val="24"/>
          <w:szCs w:val="24"/>
          <w:lang w:eastAsia="ar-SA"/>
        </w:rPr>
        <w:t>3. Восстанови диалог, подобрав подходящие по смыслу реплики, данные справа. Соедини</w:t>
      </w:r>
      <w:r w:rsidRPr="008D2414">
        <w:rPr>
          <w:rFonts w:ascii="Times New Roman" w:eastAsia="Times New Roman" w:hAnsi="Times New Roman" w:cs="Times New Roman"/>
          <w:b/>
          <w:bCs/>
          <w:kern w:val="0"/>
          <w:sz w:val="24"/>
          <w:szCs w:val="24"/>
          <w:lang w:val="de-DE" w:eastAsia="ar-SA"/>
        </w:rPr>
        <w:t> </w:t>
      </w:r>
      <w:r w:rsidRPr="008D2414">
        <w:rPr>
          <w:rFonts w:ascii="Times New Roman" w:eastAsia="Times New Roman" w:hAnsi="Times New Roman" w:cs="Times New Roman"/>
          <w:b/>
          <w:bCs/>
          <w:kern w:val="0"/>
          <w:sz w:val="24"/>
          <w:szCs w:val="24"/>
          <w:lang w:eastAsia="ar-SA"/>
        </w:rPr>
        <w:t>их</w:t>
      </w:r>
      <w:r w:rsidRPr="008D2414">
        <w:rPr>
          <w:rFonts w:ascii="Times New Roman" w:eastAsia="Times New Roman" w:hAnsi="Times New Roman" w:cs="Times New Roman"/>
          <w:b/>
          <w:bCs/>
          <w:kern w:val="0"/>
          <w:sz w:val="24"/>
          <w:szCs w:val="24"/>
          <w:lang w:val="de-DE" w:eastAsia="ar-SA"/>
        </w:rPr>
        <w:t xml:space="preserve"> </w:t>
      </w:r>
      <w:r w:rsidRPr="008D2414">
        <w:rPr>
          <w:rFonts w:ascii="Times New Roman" w:eastAsia="Times New Roman" w:hAnsi="Times New Roman" w:cs="Times New Roman"/>
          <w:b/>
          <w:bCs/>
          <w:kern w:val="0"/>
          <w:sz w:val="24"/>
          <w:szCs w:val="24"/>
          <w:lang w:eastAsia="ar-SA"/>
        </w:rPr>
        <w:t>стрелочками</w:t>
      </w:r>
      <w:r w:rsidRPr="008D2414">
        <w:rPr>
          <w:rFonts w:ascii="Times New Roman" w:eastAsia="Times New Roman" w:hAnsi="Times New Roman" w:cs="Times New Roman"/>
          <w:b/>
          <w:bCs/>
          <w:kern w:val="0"/>
          <w:sz w:val="24"/>
          <w:szCs w:val="24"/>
          <w:lang w:val="de-DE"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b/>
          <w:bCs/>
          <w:kern w:val="0"/>
          <w:sz w:val="24"/>
          <w:szCs w:val="24"/>
          <w:lang w:val="de-DE" w:eastAsia="ar-SA"/>
        </w:rPr>
        <w:t> -</w:t>
      </w:r>
      <w:r w:rsidRPr="008D2414">
        <w:rPr>
          <w:rFonts w:ascii="Times New Roman" w:eastAsia="Times New Roman" w:hAnsi="Times New Roman" w:cs="Times New Roman"/>
          <w:kern w:val="0"/>
          <w:sz w:val="24"/>
          <w:szCs w:val="24"/>
          <w:lang w:val="de-DE" w:eastAsia="ar-SA"/>
        </w:rPr>
        <w:t>Guten Tag, Sven!                                            a Das ist mein Freund aus Moskau.</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 ………………….(1)                                     b Wir auch. Gehen wir zusammen!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 Und wer ist das?                                            c Tag, Otto!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 ………………….(2)                                     d Okay!</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val="de-DE" w:eastAsia="ar-SA"/>
        </w:rPr>
        <w:t xml:space="preserve"> -Ich gehe in den Park spazieren. </w:t>
      </w:r>
      <w:proofErr w:type="spellStart"/>
      <w:r w:rsidRPr="008D2414">
        <w:rPr>
          <w:rFonts w:ascii="Times New Roman" w:eastAsia="Times New Roman" w:hAnsi="Times New Roman" w:cs="Times New Roman"/>
          <w:kern w:val="0"/>
          <w:sz w:val="24"/>
          <w:szCs w:val="24"/>
          <w:lang w:eastAsia="ar-SA"/>
        </w:rPr>
        <w:t>Und</w:t>
      </w:r>
      <w:proofErr w:type="spellEnd"/>
      <w:r w:rsidRPr="008D2414">
        <w:rPr>
          <w:rFonts w:ascii="Times New Roman" w:eastAsia="Times New Roman" w:hAnsi="Times New Roman" w:cs="Times New Roman"/>
          <w:kern w:val="0"/>
          <w:sz w:val="24"/>
          <w:szCs w:val="24"/>
          <w:lang w:eastAsia="ar-SA"/>
        </w:rPr>
        <w:t xml:space="preserve"> </w:t>
      </w:r>
      <w:proofErr w:type="spellStart"/>
      <w:r w:rsidRPr="008D2414">
        <w:rPr>
          <w:rFonts w:ascii="Times New Roman" w:eastAsia="Times New Roman" w:hAnsi="Times New Roman" w:cs="Times New Roman"/>
          <w:kern w:val="0"/>
          <w:sz w:val="24"/>
          <w:szCs w:val="24"/>
          <w:lang w:eastAsia="ar-SA"/>
        </w:rPr>
        <w:t>ihr</w:t>
      </w:r>
      <w:proofErr w:type="spellEnd"/>
      <w:r w:rsidRPr="008D2414">
        <w:rPr>
          <w:rFonts w:ascii="Times New Roman" w:eastAsia="Times New Roman" w:hAnsi="Times New Roman" w:cs="Times New Roman"/>
          <w:kern w:val="0"/>
          <w:sz w:val="24"/>
          <w:szCs w:val="24"/>
          <w:lang w:eastAsia="ar-SA"/>
        </w:rPr>
        <w:t>?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 xml:space="preserve"> - ………………….(3)</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 xml:space="preserve"> - ………………….(4)                               </w:t>
      </w:r>
    </w:p>
    <w:p w:rsidR="00701571" w:rsidRPr="008D2414" w:rsidRDefault="00701571" w:rsidP="00701571">
      <w:pPr>
        <w:suppressAutoHyphens/>
        <w:spacing w:after="0" w:line="240" w:lineRule="auto"/>
        <w:ind w:firstLine="709"/>
        <w:rPr>
          <w:rFonts w:ascii="Times New Roman" w:eastAsia="Times New Roman" w:hAnsi="Times New Roman" w:cs="Times New Roman"/>
          <w:bCs/>
          <w:kern w:val="0"/>
          <w:sz w:val="24"/>
          <w:szCs w:val="24"/>
          <w:lang w:eastAsia="ar-SA"/>
        </w:rPr>
      </w:pPr>
      <w:r w:rsidRPr="008D2414">
        <w:rPr>
          <w:rFonts w:ascii="Times New Roman" w:eastAsia="Times New Roman" w:hAnsi="Times New Roman" w:cs="Times New Roman"/>
          <w:kern w:val="0"/>
          <w:sz w:val="24"/>
          <w:szCs w:val="24"/>
          <w:lang w:eastAsia="ar-SA"/>
        </w:rPr>
        <w:t>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bCs/>
          <w:kern w:val="0"/>
          <w:sz w:val="24"/>
          <w:szCs w:val="24"/>
          <w:lang w:eastAsia="ar-SA"/>
        </w:rPr>
        <w:t>4. Выбери слово, которое выпадает из логического ряда и подчеркни его.</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a) der Apfel, der Wolf, der Fuchs, der Igel, der Hase</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b) das Buch, der Himmel, das Heft, der Kuli, der Bleistift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c) rodeln, laufen, spielen, lesen, siebzehn</w:t>
      </w:r>
    </w:p>
    <w:p w:rsidR="00701571" w:rsidRPr="008D2414" w:rsidRDefault="00701571" w:rsidP="00701571">
      <w:pPr>
        <w:suppressAutoHyphens/>
        <w:spacing w:after="0" w:line="240" w:lineRule="auto"/>
        <w:ind w:firstLine="709"/>
        <w:rPr>
          <w:rFonts w:ascii="Times New Roman" w:eastAsia="Times New Roman" w:hAnsi="Times New Roman" w:cs="Times New Roman"/>
          <w:bCs/>
          <w:kern w:val="0"/>
          <w:sz w:val="24"/>
          <w:szCs w:val="24"/>
          <w:lang w:val="de-DE" w:eastAsia="ar-SA"/>
        </w:rPr>
      </w:pPr>
      <w:r w:rsidRPr="008D2414">
        <w:rPr>
          <w:rFonts w:ascii="Times New Roman" w:eastAsia="Times New Roman" w:hAnsi="Times New Roman" w:cs="Times New Roman"/>
          <w:kern w:val="0"/>
          <w:sz w:val="24"/>
          <w:szCs w:val="24"/>
          <w:lang w:val="de-DE" w:eastAsia="ar-SA"/>
        </w:rPr>
        <w:t>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bCs/>
          <w:kern w:val="0"/>
          <w:sz w:val="24"/>
          <w:szCs w:val="24"/>
          <w:lang w:eastAsia="ar-SA"/>
        </w:rPr>
        <w:t>5.Соедини стрелочкой слово из левой колонки с подходящим по смыслу словом из правой колонки.</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1. Fotos                                             a)  essen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2. Gitarre                                           b)  fahren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3. Karussell                                       c)  spielen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4. Eis                                                 d)  scheint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 xml:space="preserve">5. </w:t>
      </w:r>
      <w:proofErr w:type="spellStart"/>
      <w:r w:rsidRPr="008D2414">
        <w:rPr>
          <w:rFonts w:ascii="Times New Roman" w:eastAsia="Times New Roman" w:hAnsi="Times New Roman" w:cs="Times New Roman"/>
          <w:kern w:val="0"/>
          <w:sz w:val="24"/>
          <w:szCs w:val="24"/>
          <w:lang w:eastAsia="ar-SA"/>
        </w:rPr>
        <w:t>Die</w:t>
      </w:r>
      <w:proofErr w:type="spellEnd"/>
      <w:r w:rsidRPr="008D2414">
        <w:rPr>
          <w:rFonts w:ascii="Times New Roman" w:eastAsia="Times New Roman" w:hAnsi="Times New Roman" w:cs="Times New Roman"/>
          <w:kern w:val="0"/>
          <w:sz w:val="24"/>
          <w:szCs w:val="24"/>
          <w:lang w:eastAsia="ar-SA"/>
        </w:rPr>
        <w:t xml:space="preserve"> </w:t>
      </w:r>
      <w:proofErr w:type="spellStart"/>
      <w:r w:rsidRPr="008D2414">
        <w:rPr>
          <w:rFonts w:ascii="Times New Roman" w:eastAsia="Times New Roman" w:hAnsi="Times New Roman" w:cs="Times New Roman"/>
          <w:kern w:val="0"/>
          <w:sz w:val="24"/>
          <w:szCs w:val="24"/>
          <w:lang w:eastAsia="ar-SA"/>
        </w:rPr>
        <w:t>Sonne</w:t>
      </w:r>
      <w:proofErr w:type="spellEnd"/>
      <w:r w:rsidRPr="008D2414">
        <w:rPr>
          <w:rFonts w:ascii="Times New Roman" w:eastAsia="Times New Roman" w:hAnsi="Times New Roman" w:cs="Times New Roman"/>
          <w:kern w:val="0"/>
          <w:sz w:val="24"/>
          <w:szCs w:val="24"/>
          <w:lang w:eastAsia="ar-SA"/>
        </w:rPr>
        <w:t xml:space="preserve">                                      e)  </w:t>
      </w:r>
      <w:proofErr w:type="spellStart"/>
      <w:r w:rsidRPr="008D2414">
        <w:rPr>
          <w:rFonts w:ascii="Times New Roman" w:eastAsia="Times New Roman" w:hAnsi="Times New Roman" w:cs="Times New Roman"/>
          <w:kern w:val="0"/>
          <w:sz w:val="24"/>
          <w:szCs w:val="24"/>
          <w:lang w:eastAsia="ar-SA"/>
        </w:rPr>
        <w:t>machen</w:t>
      </w:r>
      <w:proofErr w:type="spellEnd"/>
    </w:p>
    <w:p w:rsidR="00701571" w:rsidRPr="008D2414" w:rsidRDefault="00701571" w:rsidP="00701571">
      <w:pPr>
        <w:suppressAutoHyphens/>
        <w:spacing w:after="0" w:line="240" w:lineRule="auto"/>
        <w:ind w:firstLine="709"/>
        <w:rPr>
          <w:rFonts w:ascii="Times New Roman" w:eastAsia="Times New Roman" w:hAnsi="Times New Roman" w:cs="Times New Roman"/>
          <w:bCs/>
          <w:kern w:val="0"/>
          <w:sz w:val="24"/>
          <w:szCs w:val="24"/>
          <w:lang w:eastAsia="ar-SA"/>
        </w:rPr>
      </w:pPr>
      <w:r w:rsidRPr="008D2414">
        <w:rPr>
          <w:rFonts w:ascii="Times New Roman" w:eastAsia="Times New Roman" w:hAnsi="Times New Roman" w:cs="Times New Roman"/>
          <w:kern w:val="0"/>
          <w:sz w:val="24"/>
          <w:szCs w:val="24"/>
          <w:lang w:eastAsia="ar-SA"/>
        </w:rPr>
        <w:t>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bCs/>
          <w:kern w:val="0"/>
          <w:sz w:val="24"/>
          <w:szCs w:val="24"/>
          <w:lang w:eastAsia="ar-SA"/>
        </w:rPr>
        <w:t xml:space="preserve">6. Прочитай текст, постарайся понять, какие слова в нём пропущены. Впиши в каждый пропуск слово, выбрав его из </w:t>
      </w:r>
      <w:proofErr w:type="gramStart"/>
      <w:r w:rsidRPr="008D2414">
        <w:rPr>
          <w:rFonts w:ascii="Times New Roman" w:eastAsia="Times New Roman" w:hAnsi="Times New Roman" w:cs="Times New Roman"/>
          <w:b/>
          <w:bCs/>
          <w:kern w:val="0"/>
          <w:sz w:val="24"/>
          <w:szCs w:val="24"/>
          <w:lang w:eastAsia="ar-SA"/>
        </w:rPr>
        <w:t>предложенных</w:t>
      </w:r>
      <w:proofErr w:type="gramEnd"/>
      <w:r w:rsidRPr="008D2414">
        <w:rPr>
          <w:rFonts w:ascii="Times New Roman" w:eastAsia="Times New Roman" w:hAnsi="Times New Roman" w:cs="Times New Roman"/>
          <w:b/>
          <w:bCs/>
          <w:kern w:val="0"/>
          <w:sz w:val="24"/>
          <w:szCs w:val="24"/>
          <w:lang w:eastAsia="ar-SA"/>
        </w:rPr>
        <w:t>:</w:t>
      </w: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val="de-DE" w:eastAsia="ar-SA"/>
        </w:rPr>
        <w:t>macht</w:t>
      </w:r>
      <w:r w:rsidRPr="008D2414">
        <w:rPr>
          <w:rFonts w:ascii="Times New Roman" w:eastAsia="Times New Roman" w:hAnsi="Times New Roman" w:cs="Times New Roman"/>
          <w:kern w:val="0"/>
          <w:sz w:val="24"/>
          <w:szCs w:val="24"/>
          <w:lang w:eastAsia="ar-SA"/>
        </w:rPr>
        <w:t>,</w:t>
      </w:r>
      <w:r w:rsidRPr="008D2414">
        <w:rPr>
          <w:rFonts w:ascii="Times New Roman" w:eastAsia="Times New Roman" w:hAnsi="Times New Roman" w:cs="Times New Roman"/>
          <w:kern w:val="0"/>
          <w:sz w:val="24"/>
          <w:szCs w:val="24"/>
          <w:lang w:val="de-DE" w:eastAsia="ar-SA"/>
        </w:rPr>
        <w:t>   </w:t>
      </w: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val="de-DE" w:eastAsia="ar-SA"/>
        </w:rPr>
        <w:t>ist</w:t>
      </w:r>
      <w:r w:rsidRPr="008D2414">
        <w:rPr>
          <w:rFonts w:ascii="Times New Roman" w:eastAsia="Times New Roman" w:hAnsi="Times New Roman" w:cs="Times New Roman"/>
          <w:kern w:val="0"/>
          <w:sz w:val="24"/>
          <w:szCs w:val="24"/>
          <w:lang w:eastAsia="ar-SA"/>
        </w:rPr>
        <w:t>,</w:t>
      </w:r>
      <w:r w:rsidRPr="008D2414">
        <w:rPr>
          <w:rFonts w:ascii="Times New Roman" w:eastAsia="Times New Roman" w:hAnsi="Times New Roman" w:cs="Times New Roman"/>
          <w:kern w:val="0"/>
          <w:sz w:val="24"/>
          <w:szCs w:val="24"/>
          <w:lang w:val="de-DE" w:eastAsia="ar-SA"/>
        </w:rPr>
        <w:t>   </w:t>
      </w: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val="de-DE" w:eastAsia="ar-SA"/>
        </w:rPr>
        <w:t>Schnee</w:t>
      </w:r>
      <w:r w:rsidRPr="008D2414">
        <w:rPr>
          <w:rFonts w:ascii="Times New Roman" w:eastAsia="Times New Roman" w:hAnsi="Times New Roman" w:cs="Times New Roman"/>
          <w:kern w:val="0"/>
          <w:sz w:val="24"/>
          <w:szCs w:val="24"/>
          <w:lang w:eastAsia="ar-SA"/>
        </w:rPr>
        <w:t>,</w:t>
      </w:r>
      <w:r w:rsidRPr="008D2414">
        <w:rPr>
          <w:rFonts w:ascii="Times New Roman" w:eastAsia="Times New Roman" w:hAnsi="Times New Roman" w:cs="Times New Roman"/>
          <w:kern w:val="0"/>
          <w:sz w:val="24"/>
          <w:szCs w:val="24"/>
          <w:lang w:val="de-DE" w:eastAsia="ar-SA"/>
        </w:rPr>
        <w:t>   </w:t>
      </w: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val="de-DE" w:eastAsia="ar-SA"/>
        </w:rPr>
        <w:t>Schneemann</w:t>
      </w:r>
      <w:r w:rsidRPr="008D2414">
        <w:rPr>
          <w:rFonts w:ascii="Times New Roman" w:eastAsia="Times New Roman" w:hAnsi="Times New Roman" w:cs="Times New Roman"/>
          <w:kern w:val="0"/>
          <w:sz w:val="24"/>
          <w:szCs w:val="24"/>
          <w:lang w:eastAsia="ar-SA"/>
        </w:rPr>
        <w:t>,</w:t>
      </w:r>
      <w:r w:rsidRPr="008D2414">
        <w:rPr>
          <w:rFonts w:ascii="Times New Roman" w:eastAsia="Times New Roman" w:hAnsi="Times New Roman" w:cs="Times New Roman"/>
          <w:kern w:val="0"/>
          <w:sz w:val="24"/>
          <w:szCs w:val="24"/>
          <w:lang w:val="de-DE" w:eastAsia="ar-SA"/>
        </w:rPr>
        <w:t>  </w:t>
      </w: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val="de-DE" w:eastAsia="ar-SA"/>
        </w:rPr>
        <w:t>laufen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Es ________ Winter. Die Sonne scheint. Überall liegt  _________________. Die Kinder gehen in den Park spazieren. Sie  _____________ Schi und bauen einen __________________________.  Das alles _________________ Spaß.</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w:t>
      </w:r>
    </w:p>
    <w:p w:rsidR="00701571" w:rsidRDefault="00701571" w:rsidP="00701571">
      <w:pPr>
        <w:suppressAutoHyphens/>
        <w:spacing w:after="0" w:line="240" w:lineRule="auto"/>
        <w:ind w:firstLine="709"/>
        <w:jc w:val="center"/>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Kontrollarbeit №3</w:t>
      </w:r>
    </w:p>
    <w:p w:rsidR="00716A06" w:rsidRPr="00716A06" w:rsidRDefault="00716A06" w:rsidP="00701571">
      <w:pPr>
        <w:suppressAutoHyphens/>
        <w:spacing w:after="0" w:line="240" w:lineRule="auto"/>
        <w:ind w:firstLine="709"/>
        <w:jc w:val="center"/>
        <w:rPr>
          <w:rFonts w:ascii="Times New Roman" w:eastAsia="Times New Roman" w:hAnsi="Times New Roman" w:cs="Times New Roman"/>
          <w:b/>
          <w:kern w:val="0"/>
          <w:sz w:val="24"/>
          <w:szCs w:val="24"/>
          <w:lang w:val="de-DE" w:eastAsia="ar-SA"/>
        </w:rPr>
      </w:pPr>
      <w:r w:rsidRPr="00716A06">
        <w:rPr>
          <w:rFonts w:ascii="Times New Roman" w:eastAsia="Times New Roman" w:hAnsi="Times New Roman" w:cs="Times New Roman"/>
          <w:b/>
          <w:kern w:val="0"/>
          <w:sz w:val="24"/>
          <w:szCs w:val="24"/>
          <w:lang w:val="de-DE" w:eastAsia="ar-SA"/>
        </w:rPr>
        <w:t xml:space="preserve">(3 </w:t>
      </w:r>
      <w:r>
        <w:rPr>
          <w:rFonts w:ascii="Times New Roman" w:eastAsia="Times New Roman" w:hAnsi="Times New Roman" w:cs="Times New Roman"/>
          <w:b/>
          <w:kern w:val="0"/>
          <w:sz w:val="24"/>
          <w:szCs w:val="24"/>
          <w:lang w:eastAsia="ar-SA"/>
        </w:rPr>
        <w:t>семестр</w:t>
      </w:r>
      <w:r w:rsidRPr="00716A06">
        <w:rPr>
          <w:rFonts w:ascii="Times New Roman" w:eastAsia="Times New Roman" w:hAnsi="Times New Roman" w:cs="Times New Roman"/>
          <w:b/>
          <w:kern w:val="0"/>
          <w:sz w:val="24"/>
          <w:szCs w:val="24"/>
          <w:lang w:val="de-DE" w:eastAsia="ar-SA"/>
        </w:rPr>
        <w:t xml:space="preserve"> </w:t>
      </w:r>
      <w:r>
        <w:rPr>
          <w:rFonts w:ascii="Times New Roman" w:eastAsia="Times New Roman" w:hAnsi="Times New Roman" w:cs="Times New Roman"/>
          <w:b/>
          <w:kern w:val="0"/>
          <w:sz w:val="24"/>
          <w:szCs w:val="24"/>
          <w:lang w:eastAsia="ar-SA"/>
        </w:rPr>
        <w:t>ЗФО</w:t>
      </w:r>
      <w:r w:rsidRPr="00716A06">
        <w:rPr>
          <w:rFonts w:ascii="Times New Roman" w:eastAsia="Times New Roman" w:hAnsi="Times New Roman" w:cs="Times New Roman"/>
          <w:b/>
          <w:kern w:val="0"/>
          <w:sz w:val="24"/>
          <w:szCs w:val="24"/>
          <w:lang w:val="de-DE" w:eastAsia="ar-SA"/>
        </w:rPr>
        <w:t>)</w:t>
      </w:r>
    </w:p>
    <w:p w:rsidR="00701571" w:rsidRPr="00202322" w:rsidRDefault="00701571" w:rsidP="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b/>
          <w:kern w:val="0"/>
          <w:sz w:val="24"/>
          <w:szCs w:val="24"/>
          <w:lang w:eastAsia="ar-SA"/>
        </w:rPr>
        <w:t>Прочитайте</w:t>
      </w:r>
      <w:r w:rsidRPr="00202322">
        <w:rPr>
          <w:rFonts w:ascii="Times New Roman" w:eastAsia="Times New Roman" w:hAnsi="Times New Roman" w:cs="Times New Roman"/>
          <w:b/>
          <w:kern w:val="0"/>
          <w:sz w:val="24"/>
          <w:szCs w:val="24"/>
          <w:lang w:val="en-US" w:eastAsia="ar-SA"/>
        </w:rPr>
        <w:t xml:space="preserve"> </w:t>
      </w:r>
      <w:r w:rsidRPr="008D2414">
        <w:rPr>
          <w:rFonts w:ascii="Times New Roman" w:eastAsia="Times New Roman" w:hAnsi="Times New Roman" w:cs="Times New Roman"/>
          <w:b/>
          <w:kern w:val="0"/>
          <w:sz w:val="24"/>
          <w:szCs w:val="24"/>
          <w:lang w:eastAsia="ar-SA"/>
        </w:rPr>
        <w:t>текст</w:t>
      </w:r>
      <w:r w:rsidRPr="00202322">
        <w:rPr>
          <w:rFonts w:ascii="Times New Roman" w:eastAsia="Times New Roman" w:hAnsi="Times New Roman" w:cs="Times New Roman"/>
          <w:b/>
          <w:kern w:val="0"/>
          <w:sz w:val="24"/>
          <w:szCs w:val="24"/>
          <w:lang w:val="en-US" w:eastAsia="ar-SA"/>
        </w:rPr>
        <w:t>.</w:t>
      </w:r>
    </w:p>
    <w:p w:rsidR="00701571" w:rsidRPr="00202322"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val="en-US" w:eastAsia="ar-SA"/>
        </w:rPr>
      </w:pPr>
      <w:r w:rsidRPr="00202322">
        <w:rPr>
          <w:rFonts w:ascii="Times New Roman" w:eastAsia="Times New Roman" w:hAnsi="Times New Roman" w:cs="Times New Roman"/>
          <w:kern w:val="0"/>
          <w:sz w:val="24"/>
          <w:szCs w:val="24"/>
          <w:lang w:val="en-US" w:eastAsia="ar-SA"/>
        </w:rPr>
        <w:t xml:space="preserve">Hallo, </w:t>
      </w:r>
      <w:proofErr w:type="spellStart"/>
      <w:r w:rsidRPr="00202322">
        <w:rPr>
          <w:rFonts w:ascii="Times New Roman" w:eastAsia="Times New Roman" w:hAnsi="Times New Roman" w:cs="Times New Roman"/>
          <w:kern w:val="0"/>
          <w:sz w:val="24"/>
          <w:szCs w:val="24"/>
          <w:lang w:val="en-US" w:eastAsia="ar-SA"/>
        </w:rPr>
        <w:t>ich</w:t>
      </w:r>
      <w:proofErr w:type="spellEnd"/>
      <w:r w:rsidRPr="00202322">
        <w:rPr>
          <w:rFonts w:ascii="Times New Roman" w:eastAsia="Times New Roman" w:hAnsi="Times New Roman" w:cs="Times New Roman"/>
          <w:kern w:val="0"/>
          <w:sz w:val="24"/>
          <w:szCs w:val="24"/>
          <w:lang w:val="en-US" w:eastAsia="ar-SA"/>
        </w:rPr>
        <w:t xml:space="preserve"> </w:t>
      </w:r>
      <w:proofErr w:type="spellStart"/>
      <w:r w:rsidRPr="00202322">
        <w:rPr>
          <w:rFonts w:ascii="Times New Roman" w:eastAsia="Times New Roman" w:hAnsi="Times New Roman" w:cs="Times New Roman"/>
          <w:kern w:val="0"/>
          <w:sz w:val="24"/>
          <w:szCs w:val="24"/>
          <w:lang w:val="en-US" w:eastAsia="ar-SA"/>
        </w:rPr>
        <w:t>hei</w:t>
      </w:r>
      <w:proofErr w:type="spellEnd"/>
      <w:r w:rsidRPr="008D2414">
        <w:rPr>
          <w:rFonts w:ascii="Times New Roman" w:eastAsia="Times New Roman" w:hAnsi="Times New Roman" w:cs="Times New Roman"/>
          <w:kern w:val="0"/>
          <w:sz w:val="24"/>
          <w:szCs w:val="24"/>
          <w:lang w:val="en-US" w:eastAsia="ar-SA"/>
        </w:rPr>
        <w:t>β</w:t>
      </w:r>
      <w:r w:rsidRPr="00202322">
        <w:rPr>
          <w:rFonts w:ascii="Times New Roman" w:eastAsia="Times New Roman" w:hAnsi="Times New Roman" w:cs="Times New Roman"/>
          <w:kern w:val="0"/>
          <w:sz w:val="24"/>
          <w:szCs w:val="24"/>
          <w:lang w:val="en-US" w:eastAsia="ar-SA"/>
        </w:rPr>
        <w:t>e Andreas.</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Heute ist ein schöner Tag!  Die Sonne  scheint  hell.  Der Himmel ist blau. Ich gehe in die Schule.  Heute ist Mittwoch.  Mittwoch ist mein Lieblingstag. Ich habe Russisch,  Mathematik, Informatik und  Musik.  Mein  Lieblingsfach  ist Informatik.  Ich spiele gern am Computer. Mein  Klassenzimmer  ist  modern  und gemütlich.  Hier sind viele Schulbänke.  Überall  sind die Blumen.  Wir haben  lustige  Pausen. Wir laufen und springen, tanzen  und  malen.  Unsere  Lehrerin  hei</w:t>
      </w:r>
      <w:r w:rsidRPr="008D2414">
        <w:rPr>
          <w:rFonts w:ascii="Times New Roman" w:eastAsia="Times New Roman" w:hAnsi="Times New Roman" w:cs="Times New Roman"/>
          <w:kern w:val="0"/>
          <w:sz w:val="24"/>
          <w:szCs w:val="24"/>
          <w:lang w:val="en-US" w:eastAsia="ar-SA"/>
        </w:rPr>
        <w:t>β</w:t>
      </w:r>
      <w:r w:rsidRPr="008D2414">
        <w:rPr>
          <w:rFonts w:ascii="Times New Roman" w:eastAsia="Times New Roman" w:hAnsi="Times New Roman" w:cs="Times New Roman"/>
          <w:kern w:val="0"/>
          <w:sz w:val="24"/>
          <w:szCs w:val="24"/>
          <w:lang w:val="de-DE" w:eastAsia="ar-SA"/>
        </w:rPr>
        <w:t xml:space="preserve">t  Marina </w:t>
      </w:r>
      <w:proofErr w:type="spellStart"/>
      <w:r w:rsidRPr="008D2414">
        <w:rPr>
          <w:rFonts w:ascii="Times New Roman" w:eastAsia="Times New Roman" w:hAnsi="Times New Roman" w:cs="Times New Roman"/>
          <w:kern w:val="0"/>
          <w:sz w:val="24"/>
          <w:szCs w:val="24"/>
          <w:lang w:val="de-DE" w:eastAsia="ar-SA"/>
        </w:rPr>
        <w:t>Petrowna</w:t>
      </w:r>
      <w:proofErr w:type="spellEnd"/>
      <w:r w:rsidRPr="008D2414">
        <w:rPr>
          <w:rFonts w:ascii="Times New Roman" w:eastAsia="Times New Roman" w:hAnsi="Times New Roman" w:cs="Times New Roman"/>
          <w:kern w:val="0"/>
          <w:sz w:val="24"/>
          <w:szCs w:val="24"/>
          <w:lang w:val="de-DE" w:eastAsia="ar-SA"/>
        </w:rPr>
        <w:t>.   Wir  gehen  in den  Zoo. Dort  leben  Tiger,  Löwen,  Bären, Giraffen und Elefanten.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1.</w:t>
      </w:r>
      <w:r w:rsidRPr="008D2414">
        <w:rPr>
          <w:rFonts w:ascii="Times New Roman" w:eastAsia="Times New Roman" w:hAnsi="Times New Roman" w:cs="Times New Roman"/>
          <w:b/>
          <w:kern w:val="0"/>
          <w:sz w:val="24"/>
          <w:szCs w:val="24"/>
          <w:lang w:eastAsia="ar-SA"/>
        </w:rPr>
        <w:t xml:space="preserve">Прочитайте предложения.  Знаком + отметьте </w:t>
      </w:r>
      <w:proofErr w:type="gramStart"/>
      <w:r w:rsidRPr="008D2414">
        <w:rPr>
          <w:rFonts w:ascii="Times New Roman" w:eastAsia="Times New Roman" w:hAnsi="Times New Roman" w:cs="Times New Roman"/>
          <w:b/>
          <w:kern w:val="0"/>
          <w:sz w:val="24"/>
          <w:szCs w:val="24"/>
          <w:lang w:eastAsia="ar-SA"/>
        </w:rPr>
        <w:t>верное</w:t>
      </w:r>
      <w:proofErr w:type="gramEnd"/>
      <w:r w:rsidRPr="008D2414">
        <w:rPr>
          <w:rFonts w:ascii="Times New Roman" w:eastAsia="Times New Roman" w:hAnsi="Times New Roman" w:cs="Times New Roman"/>
          <w:b/>
          <w:kern w:val="0"/>
          <w:sz w:val="24"/>
          <w:szCs w:val="24"/>
          <w:lang w:eastAsia="ar-SA"/>
        </w:rPr>
        <w:t>, знаком -  неверное.</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val="de-DE" w:eastAsia="ar-SA"/>
        </w:rPr>
        <w:t>1. Andreas  geht  ins Kino.</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   2.  Andreas   Lieblingsfach  ist   Informatik.</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   3. Andreas  spielt  Gitarre gern.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   4. Andreas  Klassenzimmer ist  </w:t>
      </w:r>
      <w:proofErr w:type="spellStart"/>
      <w:r w:rsidRPr="008D2414">
        <w:rPr>
          <w:rFonts w:ascii="Times New Roman" w:eastAsia="Times New Roman" w:hAnsi="Times New Roman" w:cs="Times New Roman"/>
          <w:kern w:val="0"/>
          <w:sz w:val="24"/>
          <w:szCs w:val="24"/>
          <w:lang w:val="de-DE" w:eastAsia="ar-SA"/>
        </w:rPr>
        <w:t>gro</w:t>
      </w:r>
      <w:proofErr w:type="spellEnd"/>
      <w:r w:rsidRPr="008D2414">
        <w:rPr>
          <w:rFonts w:ascii="Times New Roman" w:eastAsia="Times New Roman" w:hAnsi="Times New Roman" w:cs="Times New Roman"/>
          <w:kern w:val="0"/>
          <w:sz w:val="24"/>
          <w:szCs w:val="24"/>
          <w:lang w:val="en-US" w:eastAsia="ar-SA"/>
        </w:rPr>
        <w:t>β</w:t>
      </w:r>
      <w:r w:rsidRPr="008D2414">
        <w:rPr>
          <w:rFonts w:ascii="Times New Roman" w:eastAsia="Times New Roman" w:hAnsi="Times New Roman" w:cs="Times New Roman"/>
          <w:kern w:val="0"/>
          <w:sz w:val="24"/>
          <w:szCs w:val="24"/>
          <w:lang w:val="de-DE"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   5. Wir haben  lustige Pausen.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   6. Wir lesen und schreiben.</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   </w:t>
      </w:r>
      <w:proofErr w:type="gramStart"/>
      <w:r w:rsidRPr="008D2414">
        <w:rPr>
          <w:rFonts w:ascii="Times New Roman" w:eastAsia="Times New Roman" w:hAnsi="Times New Roman" w:cs="Times New Roman"/>
          <w:kern w:val="0"/>
          <w:sz w:val="24"/>
          <w:szCs w:val="24"/>
          <w:lang w:val="de-DE" w:eastAsia="ar-SA"/>
        </w:rPr>
        <w:t>7.In</w:t>
      </w:r>
      <w:proofErr w:type="gramEnd"/>
      <w:r w:rsidRPr="008D2414">
        <w:rPr>
          <w:rFonts w:ascii="Times New Roman" w:eastAsia="Times New Roman" w:hAnsi="Times New Roman" w:cs="Times New Roman"/>
          <w:kern w:val="0"/>
          <w:sz w:val="24"/>
          <w:szCs w:val="24"/>
          <w:lang w:val="de-DE" w:eastAsia="ar-SA"/>
        </w:rPr>
        <w:t xml:space="preserve"> dem Zoo leben  Tiger, Bären, Giraffen und Elefanten.</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b/>
          <w:kern w:val="0"/>
          <w:sz w:val="24"/>
          <w:szCs w:val="24"/>
          <w:lang w:val="de-DE" w:eastAsia="ar-SA"/>
        </w:rPr>
        <w:t xml:space="preserve">2. </w:t>
      </w:r>
      <w:r w:rsidRPr="008D2414">
        <w:rPr>
          <w:rFonts w:ascii="Times New Roman" w:eastAsia="Times New Roman" w:hAnsi="Times New Roman" w:cs="Times New Roman"/>
          <w:b/>
          <w:kern w:val="0"/>
          <w:sz w:val="24"/>
          <w:szCs w:val="24"/>
          <w:lang w:eastAsia="ar-SA"/>
        </w:rPr>
        <w:t>Подчеркните</w:t>
      </w:r>
      <w:r w:rsidRPr="008D2414">
        <w:rPr>
          <w:rFonts w:ascii="Times New Roman" w:eastAsia="Times New Roman" w:hAnsi="Times New Roman" w:cs="Times New Roman"/>
          <w:b/>
          <w:kern w:val="0"/>
          <w:sz w:val="24"/>
          <w:szCs w:val="24"/>
          <w:lang w:val="de-DE" w:eastAsia="ar-SA"/>
        </w:rPr>
        <w:t xml:space="preserve"> </w:t>
      </w:r>
      <w:r w:rsidRPr="008D2414">
        <w:rPr>
          <w:rFonts w:ascii="Times New Roman" w:eastAsia="Times New Roman" w:hAnsi="Times New Roman" w:cs="Times New Roman"/>
          <w:b/>
          <w:kern w:val="0"/>
          <w:sz w:val="24"/>
          <w:szCs w:val="24"/>
          <w:lang w:eastAsia="ar-SA"/>
        </w:rPr>
        <w:t>лишнее</w:t>
      </w:r>
      <w:r w:rsidRPr="008D2414">
        <w:rPr>
          <w:rFonts w:ascii="Times New Roman" w:eastAsia="Times New Roman" w:hAnsi="Times New Roman" w:cs="Times New Roman"/>
          <w:b/>
          <w:kern w:val="0"/>
          <w:sz w:val="24"/>
          <w:szCs w:val="24"/>
          <w:lang w:val="de-DE" w:eastAsia="ar-SA"/>
        </w:rPr>
        <w:t xml:space="preserve"> </w:t>
      </w:r>
      <w:r w:rsidRPr="008D2414">
        <w:rPr>
          <w:rFonts w:ascii="Times New Roman" w:eastAsia="Times New Roman" w:hAnsi="Times New Roman" w:cs="Times New Roman"/>
          <w:b/>
          <w:kern w:val="0"/>
          <w:sz w:val="24"/>
          <w:szCs w:val="24"/>
          <w:lang w:eastAsia="ar-SA"/>
        </w:rPr>
        <w:t>слово</w:t>
      </w:r>
      <w:r w:rsidRPr="008D2414">
        <w:rPr>
          <w:rFonts w:ascii="Times New Roman" w:eastAsia="Times New Roman" w:hAnsi="Times New Roman" w:cs="Times New Roman"/>
          <w:b/>
          <w:kern w:val="0"/>
          <w:sz w:val="24"/>
          <w:szCs w:val="24"/>
          <w:lang w:val="de-DE"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1.der  Kugelschreiber, das Buch, das Heft,  der Bleistift, der Tisch</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2.der Schrank, der Sessel, die Klasse, der Stuhl, das Sofa</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kern w:val="0"/>
          <w:sz w:val="24"/>
          <w:szCs w:val="24"/>
          <w:lang w:val="de-DE" w:eastAsia="ar-SA"/>
        </w:rPr>
        <w:t>3.Kunst, Religion, Sport, Klavier, Mathe, Musik.</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b/>
          <w:kern w:val="0"/>
          <w:sz w:val="24"/>
          <w:szCs w:val="24"/>
          <w:lang w:eastAsia="ar-SA"/>
        </w:rPr>
        <w:t>3.Вставьте вместо цифр слова, подходящие по смыслу из тех</w:t>
      </w:r>
      <w:proofErr w:type="gramStart"/>
      <w:r w:rsidRPr="008D2414">
        <w:rPr>
          <w:rFonts w:ascii="Times New Roman" w:eastAsia="Times New Roman" w:hAnsi="Times New Roman" w:cs="Times New Roman"/>
          <w:b/>
          <w:kern w:val="0"/>
          <w:sz w:val="24"/>
          <w:szCs w:val="24"/>
          <w:lang w:eastAsia="ar-SA"/>
        </w:rPr>
        <w:t xml:space="preserve"> ,</w:t>
      </w:r>
      <w:proofErr w:type="gramEnd"/>
      <w:r w:rsidRPr="008D2414">
        <w:rPr>
          <w:rFonts w:ascii="Times New Roman" w:eastAsia="Times New Roman" w:hAnsi="Times New Roman" w:cs="Times New Roman"/>
          <w:b/>
          <w:kern w:val="0"/>
          <w:sz w:val="24"/>
          <w:szCs w:val="24"/>
          <w:lang w:eastAsia="ar-SA"/>
        </w:rPr>
        <w:t xml:space="preserve"> что даны после текста.  Подчеркните</w:t>
      </w:r>
      <w:r w:rsidRPr="008D2414">
        <w:rPr>
          <w:rFonts w:ascii="Times New Roman" w:eastAsia="Times New Roman" w:hAnsi="Times New Roman" w:cs="Times New Roman"/>
          <w:b/>
          <w:kern w:val="0"/>
          <w:sz w:val="24"/>
          <w:szCs w:val="24"/>
          <w:lang w:val="de-DE" w:eastAsia="ar-SA"/>
        </w:rPr>
        <w:t xml:space="preserve"> </w:t>
      </w:r>
      <w:r w:rsidRPr="008D2414">
        <w:rPr>
          <w:rFonts w:ascii="Times New Roman" w:eastAsia="Times New Roman" w:hAnsi="Times New Roman" w:cs="Times New Roman"/>
          <w:b/>
          <w:kern w:val="0"/>
          <w:sz w:val="24"/>
          <w:szCs w:val="24"/>
          <w:lang w:eastAsia="ar-SA"/>
        </w:rPr>
        <w:t>нужный</w:t>
      </w:r>
      <w:r w:rsidRPr="008D2414">
        <w:rPr>
          <w:rFonts w:ascii="Times New Roman" w:eastAsia="Times New Roman" w:hAnsi="Times New Roman" w:cs="Times New Roman"/>
          <w:b/>
          <w:kern w:val="0"/>
          <w:sz w:val="24"/>
          <w:szCs w:val="24"/>
          <w:lang w:val="de-DE" w:eastAsia="ar-SA"/>
        </w:rPr>
        <w:t xml:space="preserve"> </w:t>
      </w:r>
      <w:r w:rsidRPr="008D2414">
        <w:rPr>
          <w:rFonts w:ascii="Times New Roman" w:eastAsia="Times New Roman" w:hAnsi="Times New Roman" w:cs="Times New Roman"/>
          <w:b/>
          <w:kern w:val="0"/>
          <w:sz w:val="24"/>
          <w:szCs w:val="24"/>
          <w:lang w:eastAsia="ar-SA"/>
        </w:rPr>
        <w:t>вариант</w:t>
      </w:r>
      <w:r w:rsidRPr="008D2414">
        <w:rPr>
          <w:rFonts w:ascii="Times New Roman" w:eastAsia="Times New Roman" w:hAnsi="Times New Roman" w:cs="Times New Roman"/>
          <w:kern w:val="0"/>
          <w:sz w:val="24"/>
          <w:szCs w:val="24"/>
          <w:lang w:val="de-DE"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Der  Winter   (1)   eine  schöne  Zeit.  Im  Park  ist alles  (2).   Überall  (3)  Schnee.   Es schneit.   Die  (4)  fallen  auf die Erde.   Es ist nicht besonders  (5).  Die Kinder   (6)   Schi und Schlittschuh.  Im   (7)   feiern die  Deutschen  Weihnachten.</w:t>
      </w:r>
    </w:p>
    <w:p w:rsidR="00701571" w:rsidRPr="008D2414" w:rsidRDefault="00701571" w:rsidP="00701571">
      <w:pPr>
        <w:numPr>
          <w:ilvl w:val="0"/>
          <w:numId w:val="6"/>
        </w:numPr>
        <w:suppressAutoHyphens/>
        <w:spacing w:after="0" w:line="240" w:lineRule="auto"/>
        <w:rPr>
          <w:rFonts w:ascii="Times New Roman" w:eastAsia="Times New Roman" w:hAnsi="Times New Roman" w:cs="Times New Roman"/>
          <w:kern w:val="0"/>
          <w:sz w:val="24"/>
          <w:szCs w:val="24"/>
          <w:lang w:val="en-US" w:eastAsia="ar-SA"/>
        </w:rPr>
      </w:pPr>
      <w:proofErr w:type="spellStart"/>
      <w:r w:rsidRPr="008D2414">
        <w:rPr>
          <w:rFonts w:ascii="Times New Roman" w:eastAsia="Times New Roman" w:hAnsi="Times New Roman" w:cs="Times New Roman"/>
          <w:kern w:val="0"/>
          <w:sz w:val="24"/>
          <w:szCs w:val="24"/>
          <w:lang w:val="en-US" w:eastAsia="ar-SA"/>
        </w:rPr>
        <w:t>sind</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ist</w:t>
      </w:r>
      <w:proofErr w:type="spellEnd"/>
      <w:r w:rsidRPr="008D2414">
        <w:rPr>
          <w:rFonts w:ascii="Times New Roman" w:eastAsia="Times New Roman" w:hAnsi="Times New Roman" w:cs="Times New Roman"/>
          <w:kern w:val="0"/>
          <w:sz w:val="24"/>
          <w:szCs w:val="24"/>
          <w:lang w:val="en-US" w:eastAsia="ar-SA"/>
        </w:rPr>
        <w:t xml:space="preserve">                             bin</w:t>
      </w:r>
    </w:p>
    <w:p w:rsidR="00701571" w:rsidRPr="008D2414" w:rsidRDefault="00701571" w:rsidP="00701571">
      <w:pPr>
        <w:numPr>
          <w:ilvl w:val="0"/>
          <w:numId w:val="6"/>
        </w:numPr>
        <w:suppressAutoHyphens/>
        <w:spacing w:after="0" w:line="240" w:lineRule="auto"/>
        <w:rPr>
          <w:rFonts w:ascii="Times New Roman" w:eastAsia="Times New Roman" w:hAnsi="Times New Roman" w:cs="Times New Roman"/>
          <w:kern w:val="0"/>
          <w:sz w:val="24"/>
          <w:szCs w:val="24"/>
          <w:lang w:val="en-US" w:eastAsia="ar-SA"/>
        </w:rPr>
      </w:pPr>
      <w:proofErr w:type="spellStart"/>
      <w:r w:rsidRPr="008D2414">
        <w:rPr>
          <w:rFonts w:ascii="Times New Roman" w:eastAsia="Times New Roman" w:hAnsi="Times New Roman" w:cs="Times New Roman"/>
          <w:kern w:val="0"/>
          <w:sz w:val="24"/>
          <w:szCs w:val="24"/>
          <w:lang w:val="en-US" w:eastAsia="ar-SA"/>
        </w:rPr>
        <w:t>grün</w:t>
      </w:r>
      <w:proofErr w:type="spellEnd"/>
      <w:r w:rsidRPr="008D2414">
        <w:rPr>
          <w:rFonts w:ascii="Times New Roman" w:eastAsia="Times New Roman" w:hAnsi="Times New Roman" w:cs="Times New Roman"/>
          <w:kern w:val="0"/>
          <w:sz w:val="24"/>
          <w:szCs w:val="24"/>
          <w:lang w:val="en-US" w:eastAsia="ar-SA"/>
        </w:rPr>
        <w:t xml:space="preserve">                                 hell                           </w:t>
      </w:r>
      <w:proofErr w:type="spellStart"/>
      <w:r w:rsidRPr="008D2414">
        <w:rPr>
          <w:rFonts w:ascii="Times New Roman" w:eastAsia="Times New Roman" w:hAnsi="Times New Roman" w:cs="Times New Roman"/>
          <w:kern w:val="0"/>
          <w:sz w:val="24"/>
          <w:szCs w:val="24"/>
          <w:lang w:val="en-US" w:eastAsia="ar-SA"/>
        </w:rPr>
        <w:t>wei</w:t>
      </w:r>
      <w:proofErr w:type="spellEnd"/>
      <w:r w:rsidRPr="008D2414">
        <w:rPr>
          <w:rFonts w:ascii="Times New Roman" w:eastAsia="Times New Roman" w:hAnsi="Times New Roman" w:cs="Times New Roman"/>
          <w:kern w:val="0"/>
          <w:sz w:val="24"/>
          <w:szCs w:val="24"/>
          <w:lang w:val="en-US" w:eastAsia="ar-SA"/>
        </w:rPr>
        <w:t>β</w:t>
      </w:r>
    </w:p>
    <w:p w:rsidR="00701571" w:rsidRPr="008D2414" w:rsidRDefault="00701571" w:rsidP="00701571">
      <w:pPr>
        <w:numPr>
          <w:ilvl w:val="0"/>
          <w:numId w:val="6"/>
        </w:numPr>
        <w:suppressAutoHyphens/>
        <w:spacing w:after="0" w:line="240" w:lineRule="auto"/>
        <w:rPr>
          <w:rFonts w:ascii="Times New Roman" w:eastAsia="Times New Roman" w:hAnsi="Times New Roman" w:cs="Times New Roman"/>
          <w:kern w:val="0"/>
          <w:sz w:val="24"/>
          <w:szCs w:val="24"/>
          <w:lang w:val="en-US" w:eastAsia="ar-SA"/>
        </w:rPr>
      </w:pPr>
      <w:proofErr w:type="spellStart"/>
      <w:r w:rsidRPr="008D2414">
        <w:rPr>
          <w:rFonts w:ascii="Times New Roman" w:eastAsia="Times New Roman" w:hAnsi="Times New Roman" w:cs="Times New Roman"/>
          <w:kern w:val="0"/>
          <w:sz w:val="24"/>
          <w:szCs w:val="24"/>
          <w:lang w:val="en-US" w:eastAsia="ar-SA"/>
        </w:rPr>
        <w:t>liegt</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springt</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geht</w:t>
      </w:r>
      <w:proofErr w:type="spellEnd"/>
    </w:p>
    <w:p w:rsidR="00701571" w:rsidRPr="008D2414" w:rsidRDefault="00701571" w:rsidP="00701571">
      <w:pPr>
        <w:numPr>
          <w:ilvl w:val="0"/>
          <w:numId w:val="6"/>
        </w:numPr>
        <w:suppressAutoHyphens/>
        <w:spacing w:after="0" w:line="240" w:lineRule="auto"/>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 xml:space="preserve">Sterne                             </w:t>
      </w:r>
      <w:proofErr w:type="spellStart"/>
      <w:r w:rsidRPr="008D2414">
        <w:rPr>
          <w:rFonts w:ascii="Times New Roman" w:eastAsia="Times New Roman" w:hAnsi="Times New Roman" w:cs="Times New Roman"/>
          <w:kern w:val="0"/>
          <w:sz w:val="24"/>
          <w:szCs w:val="24"/>
          <w:lang w:val="en-US" w:eastAsia="ar-SA"/>
        </w:rPr>
        <w:t>Schneeflocken</w:t>
      </w:r>
      <w:proofErr w:type="spellEnd"/>
      <w:r w:rsidRPr="008D2414">
        <w:rPr>
          <w:rFonts w:ascii="Times New Roman" w:eastAsia="Times New Roman" w:hAnsi="Times New Roman" w:cs="Times New Roman"/>
          <w:kern w:val="0"/>
          <w:sz w:val="24"/>
          <w:szCs w:val="24"/>
          <w:lang w:val="en-US" w:eastAsia="ar-SA"/>
        </w:rPr>
        <w:t xml:space="preserve">         </w:t>
      </w:r>
      <w:r w:rsidRPr="008D2414">
        <w:rPr>
          <w:rFonts w:ascii="Times New Roman" w:eastAsia="Times New Roman" w:hAnsi="Times New Roman" w:cs="Times New Roman"/>
          <w:kern w:val="0"/>
          <w:sz w:val="24"/>
          <w:szCs w:val="24"/>
          <w:lang w:eastAsia="ar-SA"/>
        </w:rPr>
        <w:t xml:space="preserve">  </w:t>
      </w:r>
      <w:proofErr w:type="spellStart"/>
      <w:r w:rsidRPr="008D2414">
        <w:rPr>
          <w:rFonts w:ascii="Times New Roman" w:eastAsia="Times New Roman" w:hAnsi="Times New Roman" w:cs="Times New Roman"/>
          <w:kern w:val="0"/>
          <w:sz w:val="24"/>
          <w:szCs w:val="24"/>
          <w:lang w:val="en-US" w:eastAsia="ar-SA"/>
        </w:rPr>
        <w:t>Blätter</w:t>
      </w:r>
      <w:proofErr w:type="spellEnd"/>
    </w:p>
    <w:p w:rsidR="00701571" w:rsidRPr="008D2414" w:rsidRDefault="00701571" w:rsidP="00701571">
      <w:pPr>
        <w:numPr>
          <w:ilvl w:val="0"/>
          <w:numId w:val="6"/>
        </w:numPr>
        <w:suppressAutoHyphens/>
        <w:spacing w:after="0" w:line="240" w:lineRule="auto"/>
        <w:rPr>
          <w:rFonts w:ascii="Times New Roman" w:eastAsia="Times New Roman" w:hAnsi="Times New Roman" w:cs="Times New Roman"/>
          <w:kern w:val="0"/>
          <w:sz w:val="24"/>
          <w:szCs w:val="24"/>
          <w:lang w:val="en-US" w:eastAsia="ar-SA"/>
        </w:rPr>
      </w:pPr>
      <w:proofErr w:type="spellStart"/>
      <w:r w:rsidRPr="008D2414">
        <w:rPr>
          <w:rFonts w:ascii="Times New Roman" w:eastAsia="Times New Roman" w:hAnsi="Times New Roman" w:cs="Times New Roman"/>
          <w:kern w:val="0"/>
          <w:sz w:val="24"/>
          <w:szCs w:val="24"/>
          <w:lang w:val="en-US" w:eastAsia="ar-SA"/>
        </w:rPr>
        <w:t>kalt</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schön</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hei</w:t>
      </w:r>
      <w:proofErr w:type="spellEnd"/>
      <w:r w:rsidRPr="008D2414">
        <w:rPr>
          <w:rFonts w:ascii="Times New Roman" w:eastAsia="Times New Roman" w:hAnsi="Times New Roman" w:cs="Times New Roman"/>
          <w:kern w:val="0"/>
          <w:sz w:val="24"/>
          <w:szCs w:val="24"/>
          <w:lang w:val="en-US" w:eastAsia="ar-SA"/>
        </w:rPr>
        <w:t>β</w:t>
      </w:r>
    </w:p>
    <w:p w:rsidR="00701571" w:rsidRPr="008D2414" w:rsidRDefault="00701571" w:rsidP="00701571">
      <w:pPr>
        <w:numPr>
          <w:ilvl w:val="0"/>
          <w:numId w:val="6"/>
        </w:numPr>
        <w:suppressAutoHyphens/>
        <w:spacing w:after="0" w:line="240" w:lineRule="auto"/>
        <w:rPr>
          <w:rFonts w:ascii="Times New Roman" w:eastAsia="Times New Roman" w:hAnsi="Times New Roman" w:cs="Times New Roman"/>
          <w:kern w:val="0"/>
          <w:sz w:val="24"/>
          <w:szCs w:val="24"/>
          <w:lang w:val="en-US" w:eastAsia="ar-SA"/>
        </w:rPr>
      </w:pPr>
      <w:proofErr w:type="spellStart"/>
      <w:r w:rsidRPr="008D2414">
        <w:rPr>
          <w:rFonts w:ascii="Times New Roman" w:eastAsia="Times New Roman" w:hAnsi="Times New Roman" w:cs="Times New Roman"/>
          <w:kern w:val="0"/>
          <w:sz w:val="24"/>
          <w:szCs w:val="24"/>
          <w:lang w:val="en-US" w:eastAsia="ar-SA"/>
        </w:rPr>
        <w:t>spielen</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laufen</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singen</w:t>
      </w:r>
      <w:proofErr w:type="spellEnd"/>
    </w:p>
    <w:p w:rsidR="00701571" w:rsidRPr="008D2414" w:rsidRDefault="00701571" w:rsidP="00701571">
      <w:pPr>
        <w:numPr>
          <w:ilvl w:val="0"/>
          <w:numId w:val="6"/>
        </w:numPr>
        <w:suppressAutoHyphens/>
        <w:spacing w:after="0" w:line="240" w:lineRule="auto"/>
        <w:rPr>
          <w:rFonts w:ascii="Times New Roman" w:eastAsia="Times New Roman" w:hAnsi="Times New Roman" w:cs="Times New Roman"/>
          <w:b/>
          <w:kern w:val="0"/>
          <w:sz w:val="24"/>
          <w:szCs w:val="24"/>
          <w:lang w:val="en-US" w:eastAsia="ar-SA"/>
        </w:rPr>
      </w:pPr>
      <w:proofErr w:type="spellStart"/>
      <w:r w:rsidRPr="008D2414">
        <w:rPr>
          <w:rFonts w:ascii="Times New Roman" w:eastAsia="Times New Roman" w:hAnsi="Times New Roman" w:cs="Times New Roman"/>
          <w:kern w:val="0"/>
          <w:sz w:val="24"/>
          <w:szCs w:val="24"/>
          <w:lang w:val="en-US" w:eastAsia="ar-SA"/>
        </w:rPr>
        <w:t>Dezember</w:t>
      </w:r>
      <w:proofErr w:type="spellEnd"/>
      <w:r w:rsidRPr="008D2414">
        <w:rPr>
          <w:rFonts w:ascii="Times New Roman" w:eastAsia="Times New Roman" w:hAnsi="Times New Roman" w:cs="Times New Roman"/>
          <w:kern w:val="0"/>
          <w:sz w:val="24"/>
          <w:szCs w:val="24"/>
          <w:lang w:val="en-US" w:eastAsia="ar-SA"/>
        </w:rPr>
        <w:t xml:space="preserve">                       Mai                           November</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val="en-US" w:eastAsia="ar-SA"/>
        </w:rPr>
        <w:t xml:space="preserve">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b/>
          <w:kern w:val="0"/>
          <w:sz w:val="24"/>
          <w:szCs w:val="24"/>
          <w:lang w:val="de-DE" w:eastAsia="ar-SA"/>
        </w:rPr>
        <w:t xml:space="preserve">4. </w:t>
      </w:r>
      <w:r w:rsidRPr="008D2414">
        <w:rPr>
          <w:rFonts w:ascii="Times New Roman" w:eastAsia="Times New Roman" w:hAnsi="Times New Roman" w:cs="Times New Roman"/>
          <w:b/>
          <w:kern w:val="0"/>
          <w:sz w:val="24"/>
          <w:szCs w:val="24"/>
          <w:lang w:eastAsia="ar-SA"/>
        </w:rPr>
        <w:t>Составьте</w:t>
      </w:r>
      <w:r w:rsidRPr="008D2414">
        <w:rPr>
          <w:rFonts w:ascii="Times New Roman" w:eastAsia="Times New Roman" w:hAnsi="Times New Roman" w:cs="Times New Roman"/>
          <w:b/>
          <w:kern w:val="0"/>
          <w:sz w:val="24"/>
          <w:szCs w:val="24"/>
          <w:lang w:val="de-DE" w:eastAsia="ar-SA"/>
        </w:rPr>
        <w:t xml:space="preserve"> </w:t>
      </w:r>
      <w:r w:rsidRPr="008D2414">
        <w:rPr>
          <w:rFonts w:ascii="Times New Roman" w:eastAsia="Times New Roman" w:hAnsi="Times New Roman" w:cs="Times New Roman"/>
          <w:b/>
          <w:kern w:val="0"/>
          <w:sz w:val="24"/>
          <w:szCs w:val="24"/>
          <w:lang w:eastAsia="ar-SA"/>
        </w:rPr>
        <w:t>слово</w:t>
      </w:r>
      <w:r w:rsidRPr="008D2414">
        <w:rPr>
          <w:rFonts w:ascii="Times New Roman" w:eastAsia="Times New Roman" w:hAnsi="Times New Roman" w:cs="Times New Roman"/>
          <w:b/>
          <w:kern w:val="0"/>
          <w:sz w:val="24"/>
          <w:szCs w:val="24"/>
          <w:lang w:val="de-DE"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       1. die Kinder +  das Bett  = ________________</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       2. der Winter + das Lied = ________________</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       3. das Spiel + die Ecke = _________________</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Default="00701571" w:rsidP="00701571">
      <w:pPr>
        <w:suppressAutoHyphens/>
        <w:spacing w:after="0" w:line="240" w:lineRule="auto"/>
        <w:ind w:firstLine="709"/>
        <w:jc w:val="center"/>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Kontrollarbeit  №4</w:t>
      </w:r>
    </w:p>
    <w:p w:rsidR="00716A06" w:rsidRPr="00716A06" w:rsidRDefault="00716A06" w:rsidP="00701571">
      <w:pPr>
        <w:suppressAutoHyphens/>
        <w:spacing w:after="0" w:line="240" w:lineRule="auto"/>
        <w:ind w:firstLine="709"/>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kern w:val="0"/>
          <w:sz w:val="24"/>
          <w:szCs w:val="24"/>
          <w:lang w:eastAsia="ar-SA"/>
        </w:rPr>
        <w:t>(4 семестр ЗФО)</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Раздел 1. Чтение: Прочитайте диалог и выполните задания.</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Die Lehrerin kommt in die Klasse und sagt:</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Das ist Achmed. Er ist hier neu. Er kommt aus der Türkei und spricht nicht besonders gut Deutsch. Wo kann er sitzen? Vielleicht mit dir, Toni? </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Toni:</w:t>
      </w:r>
      <w:r w:rsidRPr="008D2414">
        <w:rPr>
          <w:rFonts w:ascii="Times New Roman" w:eastAsia="Times New Roman" w:hAnsi="Times New Roman" w:cs="Times New Roman"/>
          <w:kern w:val="0"/>
          <w:sz w:val="24"/>
          <w:szCs w:val="24"/>
          <w:lang w:val="de-DE" w:eastAsia="ar-SA"/>
        </w:rPr>
        <w:t xml:space="preserve"> Nein, mit mir sitzt Andreas.  Er ist jetzt krank. Aber er kommt bald.</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Lisa:</w:t>
      </w:r>
      <w:r w:rsidRPr="008D2414">
        <w:rPr>
          <w:rFonts w:ascii="Times New Roman" w:eastAsia="Times New Roman" w:hAnsi="Times New Roman" w:cs="Times New Roman"/>
          <w:kern w:val="0"/>
          <w:sz w:val="24"/>
          <w:szCs w:val="24"/>
          <w:lang w:val="de-DE" w:eastAsia="ar-SA"/>
        </w:rPr>
        <w:t xml:space="preserve"> Mit mir auch nicht. Ich will nicht mit einem Jungen sitzen.</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Sabine:</w:t>
      </w:r>
      <w:r w:rsidRPr="008D2414">
        <w:rPr>
          <w:rFonts w:ascii="Times New Roman" w:eastAsia="Times New Roman" w:hAnsi="Times New Roman" w:cs="Times New Roman"/>
          <w:kern w:val="0"/>
          <w:sz w:val="24"/>
          <w:szCs w:val="24"/>
          <w:lang w:val="de-DE" w:eastAsia="ar-SA"/>
        </w:rPr>
        <w:t xml:space="preserve"> Er kann mit mir sitzen. Hier gibt es Platz.</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Lehrerin:</w:t>
      </w:r>
      <w:r w:rsidRPr="008D2414">
        <w:rPr>
          <w:rFonts w:ascii="Times New Roman" w:eastAsia="Times New Roman" w:hAnsi="Times New Roman" w:cs="Times New Roman"/>
          <w:kern w:val="0"/>
          <w:sz w:val="24"/>
          <w:szCs w:val="24"/>
          <w:lang w:val="de-DE" w:eastAsia="ar-SA"/>
        </w:rPr>
        <w:t xml:space="preserve"> Nun, Kinder, wir müssen ja dem neuen Schüler helfen. Wie machen wir </w:t>
      </w:r>
      <w:proofErr w:type="gramStart"/>
      <w:r w:rsidRPr="008D2414">
        <w:rPr>
          <w:rFonts w:ascii="Times New Roman" w:eastAsia="Times New Roman" w:hAnsi="Times New Roman" w:cs="Times New Roman"/>
          <w:kern w:val="0"/>
          <w:sz w:val="24"/>
          <w:szCs w:val="24"/>
          <w:lang w:val="de-DE" w:eastAsia="ar-SA"/>
        </w:rPr>
        <w:t>das ?</w:t>
      </w:r>
      <w:proofErr w:type="gramEnd"/>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Kevin:</w:t>
      </w:r>
      <w:r w:rsidRPr="008D2414">
        <w:rPr>
          <w:rFonts w:ascii="Times New Roman" w:eastAsia="Times New Roman" w:hAnsi="Times New Roman" w:cs="Times New Roman"/>
          <w:kern w:val="0"/>
          <w:sz w:val="24"/>
          <w:szCs w:val="24"/>
          <w:lang w:val="de-DE" w:eastAsia="ar-SA"/>
        </w:rPr>
        <w:t xml:space="preserve"> Ich kann mit mir  Hausaufgaben machen.</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Sabine:</w:t>
      </w:r>
      <w:r w:rsidRPr="008D2414">
        <w:rPr>
          <w:rFonts w:ascii="Times New Roman" w:eastAsia="Times New Roman" w:hAnsi="Times New Roman" w:cs="Times New Roman"/>
          <w:kern w:val="0"/>
          <w:sz w:val="24"/>
          <w:szCs w:val="24"/>
          <w:lang w:val="de-DE" w:eastAsia="ar-SA"/>
        </w:rPr>
        <w:t xml:space="preserve"> Ich kann dir in Deutsch helfen.</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Lisa:</w:t>
      </w:r>
      <w:r w:rsidRPr="008D2414">
        <w:rPr>
          <w:rFonts w:ascii="Times New Roman" w:eastAsia="Times New Roman" w:hAnsi="Times New Roman" w:cs="Times New Roman"/>
          <w:kern w:val="0"/>
          <w:sz w:val="24"/>
          <w:szCs w:val="24"/>
          <w:lang w:val="de-DE" w:eastAsia="ar-SA"/>
        </w:rPr>
        <w:t xml:space="preserve"> Ich kann mit dir spielen.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b/>
          <w:kern w:val="0"/>
          <w:sz w:val="24"/>
          <w:szCs w:val="24"/>
          <w:lang w:val="de-DE" w:eastAsia="ar-SA"/>
        </w:rPr>
        <w:t>Toni:</w:t>
      </w:r>
      <w:r w:rsidRPr="008D2414">
        <w:rPr>
          <w:rFonts w:ascii="Times New Roman" w:eastAsia="Times New Roman" w:hAnsi="Times New Roman" w:cs="Times New Roman"/>
          <w:kern w:val="0"/>
          <w:sz w:val="24"/>
          <w:szCs w:val="24"/>
          <w:lang w:val="de-DE" w:eastAsia="ar-SA"/>
        </w:rPr>
        <w:t xml:space="preserve"> Ich zeige dir unseren Sportsaal. Wir können zusammen trainieren.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b/>
          <w:kern w:val="0"/>
          <w:sz w:val="24"/>
          <w:szCs w:val="24"/>
          <w:lang w:val="de-DE" w:eastAsia="ar-SA"/>
        </w:rPr>
        <w:t>1. Was ist richtig?</w:t>
      </w:r>
    </w:p>
    <w:p w:rsidR="00701571" w:rsidRPr="008D2414" w:rsidRDefault="00701571" w:rsidP="00701571">
      <w:pPr>
        <w:numPr>
          <w:ilvl w:val="0"/>
          <w:numId w:val="7"/>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Wer kommt heute in die Klasse?</w:t>
      </w:r>
    </w:p>
    <w:p w:rsidR="00701571" w:rsidRPr="008D2414" w:rsidRDefault="00701571" w:rsidP="00701571">
      <w:pPr>
        <w:numPr>
          <w:ilvl w:val="0"/>
          <w:numId w:val="8"/>
        </w:numPr>
        <w:tabs>
          <w:tab w:val="num" w:pos="0"/>
        </w:tabs>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Die Lehrerin kommt in die Klasse.</w:t>
      </w:r>
    </w:p>
    <w:p w:rsidR="00701571" w:rsidRPr="008D2414" w:rsidRDefault="00701571" w:rsidP="00701571">
      <w:pPr>
        <w:numPr>
          <w:ilvl w:val="0"/>
          <w:numId w:val="8"/>
        </w:numPr>
        <w:tabs>
          <w:tab w:val="num" w:pos="0"/>
        </w:tabs>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Der Lehrer kommt in die Klasse.</w:t>
      </w:r>
    </w:p>
    <w:p w:rsidR="00701571" w:rsidRPr="008D2414" w:rsidRDefault="00701571" w:rsidP="00701571">
      <w:pPr>
        <w:numPr>
          <w:ilvl w:val="0"/>
          <w:numId w:val="8"/>
        </w:numPr>
        <w:tabs>
          <w:tab w:val="num" w:pos="0"/>
        </w:tabs>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Die Lehrerin und ein neuer Schüler  kommen in die Klasse.</w:t>
      </w:r>
    </w:p>
    <w:p w:rsidR="00701571" w:rsidRPr="008D2414" w:rsidRDefault="00701571" w:rsidP="00701571">
      <w:pPr>
        <w:numPr>
          <w:ilvl w:val="0"/>
          <w:numId w:val="7"/>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Wie heiβt der neue Schüler?</w:t>
      </w:r>
    </w:p>
    <w:p w:rsidR="00701571" w:rsidRPr="008D2414" w:rsidRDefault="00701571" w:rsidP="00701571">
      <w:pPr>
        <w:numPr>
          <w:ilvl w:val="0"/>
          <w:numId w:val="9"/>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Er heiβt Thomas.</w:t>
      </w:r>
    </w:p>
    <w:p w:rsidR="00701571" w:rsidRPr="008D2414" w:rsidRDefault="00701571" w:rsidP="00701571">
      <w:pPr>
        <w:numPr>
          <w:ilvl w:val="0"/>
          <w:numId w:val="9"/>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Er heiβt Achmed.</w:t>
      </w:r>
    </w:p>
    <w:p w:rsidR="00701571" w:rsidRPr="008D2414" w:rsidRDefault="00701571" w:rsidP="00701571">
      <w:pPr>
        <w:numPr>
          <w:ilvl w:val="0"/>
          <w:numId w:val="9"/>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Er heiβt Tom.</w:t>
      </w:r>
    </w:p>
    <w:p w:rsidR="00701571" w:rsidRPr="008D2414" w:rsidRDefault="00701571" w:rsidP="00701571">
      <w:pPr>
        <w:numPr>
          <w:ilvl w:val="0"/>
          <w:numId w:val="7"/>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Woher kommt </w:t>
      </w:r>
      <w:proofErr w:type="gramStart"/>
      <w:r w:rsidRPr="008D2414">
        <w:rPr>
          <w:rFonts w:ascii="Times New Roman" w:eastAsia="Times New Roman" w:hAnsi="Times New Roman" w:cs="Times New Roman"/>
          <w:kern w:val="0"/>
          <w:sz w:val="24"/>
          <w:szCs w:val="24"/>
          <w:lang w:val="de-DE" w:eastAsia="ar-SA"/>
        </w:rPr>
        <w:t>er ?</w:t>
      </w:r>
      <w:proofErr w:type="gramEnd"/>
    </w:p>
    <w:p w:rsidR="00701571" w:rsidRPr="008D2414" w:rsidRDefault="00701571" w:rsidP="00701571">
      <w:pPr>
        <w:numPr>
          <w:ilvl w:val="0"/>
          <w:numId w:val="10"/>
        </w:numPr>
        <w:suppressAutoHyphens/>
        <w:spacing w:after="0" w:line="240" w:lineRule="auto"/>
        <w:ind w:left="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Er kommt aus Russland.</w:t>
      </w:r>
    </w:p>
    <w:p w:rsidR="00701571" w:rsidRPr="008D2414" w:rsidRDefault="00701571" w:rsidP="00701571">
      <w:pPr>
        <w:numPr>
          <w:ilvl w:val="0"/>
          <w:numId w:val="10"/>
        </w:numPr>
        <w:suppressAutoHyphens/>
        <w:spacing w:after="0" w:line="240" w:lineRule="auto"/>
        <w:ind w:left="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Er kommt aus  Amerika.</w:t>
      </w:r>
    </w:p>
    <w:p w:rsidR="00701571" w:rsidRPr="008D2414" w:rsidRDefault="00701571" w:rsidP="00701571">
      <w:pPr>
        <w:numPr>
          <w:ilvl w:val="0"/>
          <w:numId w:val="10"/>
        </w:numPr>
        <w:suppressAutoHyphens/>
        <w:spacing w:after="0" w:line="240" w:lineRule="auto"/>
        <w:ind w:left="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Er kommt aus </w:t>
      </w:r>
      <w:proofErr w:type="gramStart"/>
      <w:r w:rsidRPr="008D2414">
        <w:rPr>
          <w:rFonts w:ascii="Times New Roman" w:eastAsia="Times New Roman" w:hAnsi="Times New Roman" w:cs="Times New Roman"/>
          <w:kern w:val="0"/>
          <w:sz w:val="24"/>
          <w:szCs w:val="24"/>
          <w:lang w:val="de-DE" w:eastAsia="ar-SA"/>
        </w:rPr>
        <w:t>Türkei .</w:t>
      </w:r>
      <w:proofErr w:type="gramEnd"/>
    </w:p>
    <w:p w:rsidR="00701571" w:rsidRPr="008D2414" w:rsidRDefault="00701571" w:rsidP="00701571">
      <w:pPr>
        <w:numPr>
          <w:ilvl w:val="0"/>
          <w:numId w:val="7"/>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Wer will mit Achmed sitzen?</w:t>
      </w:r>
    </w:p>
    <w:p w:rsidR="00701571" w:rsidRPr="008D2414" w:rsidRDefault="00701571" w:rsidP="00701571">
      <w:pPr>
        <w:numPr>
          <w:ilvl w:val="0"/>
          <w:numId w:val="11"/>
        </w:numPr>
        <w:tabs>
          <w:tab w:val="left" w:pos="426"/>
        </w:tabs>
        <w:suppressAutoHyphens/>
        <w:spacing w:after="0" w:line="240" w:lineRule="auto"/>
        <w:ind w:left="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Toni will mit Achmed sitzen.</w:t>
      </w:r>
    </w:p>
    <w:p w:rsidR="00701571" w:rsidRPr="008D2414" w:rsidRDefault="00701571" w:rsidP="00701571">
      <w:pPr>
        <w:numPr>
          <w:ilvl w:val="0"/>
          <w:numId w:val="11"/>
        </w:numPr>
        <w:tabs>
          <w:tab w:val="left" w:pos="426"/>
        </w:tabs>
        <w:suppressAutoHyphens/>
        <w:spacing w:after="0" w:line="240" w:lineRule="auto"/>
        <w:ind w:left="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Sven will mit Achmed sitzen.</w:t>
      </w:r>
    </w:p>
    <w:p w:rsidR="00701571" w:rsidRPr="008D2414" w:rsidRDefault="00701571" w:rsidP="00701571">
      <w:pPr>
        <w:numPr>
          <w:ilvl w:val="0"/>
          <w:numId w:val="11"/>
        </w:numPr>
        <w:tabs>
          <w:tab w:val="left" w:pos="426"/>
        </w:tabs>
        <w:suppressAutoHyphens/>
        <w:spacing w:after="0" w:line="240" w:lineRule="auto"/>
        <w:ind w:left="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Sabine will mit Achmed sitzen.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b/>
          <w:kern w:val="0"/>
          <w:sz w:val="24"/>
          <w:szCs w:val="24"/>
          <w:lang w:val="de-DE" w:eastAsia="ar-SA"/>
        </w:rPr>
        <w:t>2. Wie wollen die Kinder Achmed helfen? Wer sagt was?</w:t>
      </w:r>
    </w:p>
    <w:p w:rsidR="00701571" w:rsidRPr="008D2414" w:rsidRDefault="00701571" w:rsidP="00701571">
      <w:pPr>
        <w:numPr>
          <w:ilvl w:val="0"/>
          <w:numId w:val="12"/>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Kevin      a) Ich zeige dir unseren Sportsaal.</w:t>
      </w:r>
    </w:p>
    <w:p w:rsidR="00701571" w:rsidRPr="008D2414" w:rsidRDefault="00701571" w:rsidP="00701571">
      <w:pPr>
        <w:numPr>
          <w:ilvl w:val="0"/>
          <w:numId w:val="12"/>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Toni        b) Ich kann mit dir spielen.</w:t>
      </w:r>
    </w:p>
    <w:p w:rsidR="00701571" w:rsidRPr="008D2414" w:rsidRDefault="00701571" w:rsidP="00701571">
      <w:pPr>
        <w:numPr>
          <w:ilvl w:val="0"/>
          <w:numId w:val="12"/>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Lisa         c) Ich kann dir in Deutsch helfen.</w:t>
      </w:r>
    </w:p>
    <w:p w:rsidR="00701571" w:rsidRPr="008D2414" w:rsidRDefault="00701571" w:rsidP="00701571">
      <w:pPr>
        <w:numPr>
          <w:ilvl w:val="0"/>
          <w:numId w:val="12"/>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Sabine     d) Ich kann mit mir  Hausaufgaben machen.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Раздел 2. Грамматика и лексика</w:t>
      </w:r>
    </w:p>
    <w:tbl>
      <w:tblPr>
        <w:tblW w:w="0" w:type="auto"/>
        <w:tblLook w:val="04A0" w:firstRow="1" w:lastRow="0" w:firstColumn="1" w:lastColumn="0" w:noHBand="0" w:noVBand="1"/>
      </w:tblPr>
      <w:tblGrid>
        <w:gridCol w:w="4789"/>
        <w:gridCol w:w="4782"/>
      </w:tblGrid>
      <w:tr w:rsidR="00701571" w:rsidRPr="008D2414" w:rsidTr="00701571">
        <w:tc>
          <w:tcPr>
            <w:tcW w:w="4926" w:type="dxa"/>
          </w:tcPr>
          <w:p w:rsidR="00701571" w:rsidRPr="008D2414" w:rsidRDefault="00701571">
            <w:pPr>
              <w:spacing w:line="240" w:lineRule="auto"/>
              <w:ind w:firstLine="709"/>
              <w:rPr>
                <w:rFonts w:ascii="Times New Roman" w:hAnsi="Times New Roman" w:cs="Times New Roman"/>
                <w:kern w:val="0"/>
                <w:sz w:val="24"/>
                <w:szCs w:val="24"/>
                <w:lang w:eastAsia="ar-SA"/>
              </w:rPr>
            </w:pPr>
            <w:r w:rsidRPr="008D2414">
              <w:rPr>
                <w:rFonts w:ascii="Times New Roman" w:hAnsi="Times New Roman" w:cs="Times New Roman"/>
                <w:b/>
                <w:kern w:val="0"/>
                <w:sz w:val="24"/>
                <w:szCs w:val="24"/>
                <w:lang w:eastAsia="ar-SA"/>
              </w:rPr>
              <w:t>3.</w:t>
            </w:r>
            <w:r w:rsidRPr="008D2414">
              <w:rPr>
                <w:rFonts w:ascii="Times New Roman" w:hAnsi="Times New Roman" w:cs="Times New Roman"/>
                <w:kern w:val="0"/>
                <w:sz w:val="24"/>
                <w:szCs w:val="24"/>
                <w:lang w:eastAsia="ar-SA"/>
              </w:rPr>
              <w:t xml:space="preserve"> </w:t>
            </w:r>
            <w:r w:rsidRPr="008D2414">
              <w:rPr>
                <w:rFonts w:ascii="Times New Roman" w:hAnsi="Times New Roman" w:cs="Times New Roman"/>
                <w:kern w:val="0"/>
                <w:sz w:val="24"/>
                <w:szCs w:val="24"/>
                <w:lang w:val="de-DE" w:eastAsia="ar-SA"/>
              </w:rPr>
              <w:t>Ich</w:t>
            </w:r>
            <w:r w:rsidRPr="008D2414">
              <w:rPr>
                <w:rFonts w:ascii="Times New Roman" w:hAnsi="Times New Roman" w:cs="Times New Roman"/>
                <w:kern w:val="0"/>
                <w:sz w:val="24"/>
                <w:szCs w:val="24"/>
                <w:lang w:eastAsia="ar-SA"/>
              </w:rPr>
              <w:t xml:space="preserve"> … </w:t>
            </w:r>
            <w:r w:rsidRPr="008D2414">
              <w:rPr>
                <w:rFonts w:ascii="Times New Roman" w:hAnsi="Times New Roman" w:cs="Times New Roman"/>
                <w:kern w:val="0"/>
                <w:sz w:val="24"/>
                <w:szCs w:val="24"/>
                <w:lang w:val="de-DE" w:eastAsia="ar-SA"/>
              </w:rPr>
              <w:t>ein Buch</w:t>
            </w:r>
            <w:r w:rsidRPr="008D2414">
              <w:rPr>
                <w:rFonts w:ascii="Times New Roman" w:hAnsi="Times New Roman" w:cs="Times New Roman"/>
                <w:kern w:val="0"/>
                <w:sz w:val="24"/>
                <w:szCs w:val="24"/>
                <w:lang w:eastAsia="ar-SA"/>
              </w:rPr>
              <w:t>.</w:t>
            </w:r>
          </w:p>
          <w:p w:rsidR="00701571" w:rsidRPr="008D2414" w:rsidRDefault="00701571">
            <w:pPr>
              <w:numPr>
                <w:ilvl w:val="0"/>
                <w:numId w:val="13"/>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lesen</w:t>
            </w:r>
          </w:p>
          <w:p w:rsidR="00701571" w:rsidRPr="008D2414" w:rsidRDefault="00701571">
            <w:pPr>
              <w:numPr>
                <w:ilvl w:val="0"/>
                <w:numId w:val="13"/>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lese</w:t>
            </w:r>
          </w:p>
          <w:p w:rsidR="00701571" w:rsidRPr="008D2414" w:rsidRDefault="00701571">
            <w:pPr>
              <w:numPr>
                <w:ilvl w:val="0"/>
                <w:numId w:val="13"/>
              </w:numPr>
              <w:spacing w:line="240" w:lineRule="auto"/>
              <w:rPr>
                <w:rFonts w:ascii="Times New Roman" w:hAnsi="Times New Roman" w:cs="Times New Roman"/>
                <w:b/>
                <w:kern w:val="0"/>
                <w:sz w:val="24"/>
                <w:szCs w:val="24"/>
                <w:lang w:val="de-DE" w:eastAsia="ar-SA"/>
              </w:rPr>
            </w:pPr>
            <w:r w:rsidRPr="008D2414">
              <w:rPr>
                <w:rFonts w:ascii="Times New Roman" w:hAnsi="Times New Roman" w:cs="Times New Roman"/>
                <w:kern w:val="0"/>
                <w:sz w:val="24"/>
                <w:szCs w:val="24"/>
                <w:lang w:val="de-DE" w:eastAsia="ar-SA"/>
              </w:rPr>
              <w:t>liest</w:t>
            </w:r>
          </w:p>
          <w:p w:rsidR="00701571" w:rsidRPr="008D2414" w:rsidRDefault="00701571">
            <w:pPr>
              <w:spacing w:line="240" w:lineRule="auto"/>
              <w:ind w:firstLine="709"/>
              <w:rPr>
                <w:rFonts w:ascii="Times New Roman" w:hAnsi="Times New Roman" w:cs="Times New Roman"/>
                <w:kern w:val="0"/>
                <w:sz w:val="24"/>
                <w:szCs w:val="24"/>
                <w:lang w:val="de-DE" w:eastAsia="ar-SA"/>
              </w:rPr>
            </w:pPr>
            <w:r w:rsidRPr="008D2414">
              <w:rPr>
                <w:rFonts w:ascii="Times New Roman" w:hAnsi="Times New Roman" w:cs="Times New Roman"/>
                <w:b/>
                <w:kern w:val="0"/>
                <w:sz w:val="24"/>
                <w:szCs w:val="24"/>
                <w:lang w:val="de-DE" w:eastAsia="ar-SA"/>
              </w:rPr>
              <w:t>4.</w:t>
            </w:r>
            <w:r w:rsidRPr="008D2414">
              <w:rPr>
                <w:rFonts w:ascii="Times New Roman" w:hAnsi="Times New Roman" w:cs="Times New Roman"/>
                <w:kern w:val="0"/>
                <w:sz w:val="24"/>
                <w:szCs w:val="24"/>
                <w:lang w:val="de-DE" w:eastAsia="ar-SA"/>
              </w:rPr>
              <w:t xml:space="preserve"> Wir ….. einen Brief.</w:t>
            </w:r>
          </w:p>
          <w:p w:rsidR="00701571" w:rsidRPr="008D2414" w:rsidRDefault="00701571">
            <w:pPr>
              <w:numPr>
                <w:ilvl w:val="0"/>
                <w:numId w:val="14"/>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schreiben</w:t>
            </w:r>
          </w:p>
          <w:p w:rsidR="00701571" w:rsidRPr="008D2414" w:rsidRDefault="00701571">
            <w:pPr>
              <w:numPr>
                <w:ilvl w:val="0"/>
                <w:numId w:val="14"/>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schreibt</w:t>
            </w:r>
          </w:p>
          <w:p w:rsidR="00701571" w:rsidRPr="008D2414" w:rsidRDefault="00701571">
            <w:pPr>
              <w:numPr>
                <w:ilvl w:val="0"/>
                <w:numId w:val="14"/>
              </w:numPr>
              <w:spacing w:line="240" w:lineRule="auto"/>
              <w:rPr>
                <w:rFonts w:ascii="Times New Roman" w:hAnsi="Times New Roman" w:cs="Times New Roman"/>
                <w:b/>
                <w:kern w:val="0"/>
                <w:sz w:val="24"/>
                <w:szCs w:val="24"/>
                <w:lang w:val="de-DE" w:eastAsia="ar-SA"/>
              </w:rPr>
            </w:pPr>
            <w:r w:rsidRPr="008D2414">
              <w:rPr>
                <w:rFonts w:ascii="Times New Roman" w:hAnsi="Times New Roman" w:cs="Times New Roman"/>
                <w:kern w:val="0"/>
                <w:sz w:val="24"/>
                <w:szCs w:val="24"/>
                <w:lang w:val="de-DE" w:eastAsia="ar-SA"/>
              </w:rPr>
              <w:t>schreibe</w:t>
            </w:r>
          </w:p>
          <w:p w:rsidR="00701571" w:rsidRPr="008D2414" w:rsidRDefault="00701571">
            <w:pPr>
              <w:spacing w:line="240" w:lineRule="auto"/>
              <w:ind w:firstLine="709"/>
              <w:rPr>
                <w:rFonts w:ascii="Times New Roman" w:hAnsi="Times New Roman" w:cs="Times New Roman"/>
                <w:kern w:val="0"/>
                <w:sz w:val="24"/>
                <w:szCs w:val="24"/>
                <w:lang w:val="de-DE" w:eastAsia="ar-SA"/>
              </w:rPr>
            </w:pPr>
            <w:r w:rsidRPr="008D2414">
              <w:rPr>
                <w:rFonts w:ascii="Times New Roman" w:hAnsi="Times New Roman" w:cs="Times New Roman"/>
                <w:b/>
                <w:kern w:val="0"/>
                <w:sz w:val="24"/>
                <w:szCs w:val="24"/>
                <w:lang w:eastAsia="ar-SA"/>
              </w:rPr>
              <w:t>5</w:t>
            </w:r>
            <w:r w:rsidRPr="008D2414">
              <w:rPr>
                <w:rFonts w:ascii="Times New Roman" w:hAnsi="Times New Roman" w:cs="Times New Roman"/>
                <w:b/>
                <w:kern w:val="0"/>
                <w:sz w:val="24"/>
                <w:szCs w:val="24"/>
                <w:lang w:val="de-DE" w:eastAsia="ar-SA"/>
              </w:rPr>
              <w:t>.</w:t>
            </w:r>
            <w:r w:rsidRPr="008D2414">
              <w:rPr>
                <w:rFonts w:ascii="Times New Roman" w:hAnsi="Times New Roman" w:cs="Times New Roman"/>
                <w:kern w:val="0"/>
                <w:sz w:val="24"/>
                <w:szCs w:val="24"/>
                <w:lang w:val="de-DE" w:eastAsia="ar-SA"/>
              </w:rPr>
              <w:t xml:space="preserve"> Er …. seine Hausaufgaben</w:t>
            </w:r>
          </w:p>
          <w:p w:rsidR="00701571" w:rsidRPr="008D2414" w:rsidRDefault="00701571">
            <w:pPr>
              <w:numPr>
                <w:ilvl w:val="0"/>
                <w:numId w:val="15"/>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lastRenderedPageBreak/>
              <w:t>mache</w:t>
            </w:r>
          </w:p>
          <w:p w:rsidR="00701571" w:rsidRPr="008D2414" w:rsidRDefault="00701571">
            <w:pPr>
              <w:numPr>
                <w:ilvl w:val="0"/>
                <w:numId w:val="15"/>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machen</w:t>
            </w:r>
          </w:p>
          <w:p w:rsidR="00701571" w:rsidRPr="008D2414" w:rsidRDefault="00701571">
            <w:pPr>
              <w:numPr>
                <w:ilvl w:val="0"/>
                <w:numId w:val="15"/>
              </w:numPr>
              <w:spacing w:line="240" w:lineRule="auto"/>
              <w:rPr>
                <w:rFonts w:ascii="Times New Roman" w:hAnsi="Times New Roman" w:cs="Times New Roman"/>
                <w:b/>
                <w:kern w:val="0"/>
                <w:sz w:val="24"/>
                <w:szCs w:val="24"/>
                <w:lang w:val="de-DE" w:eastAsia="ar-SA"/>
              </w:rPr>
            </w:pPr>
            <w:r w:rsidRPr="008D2414">
              <w:rPr>
                <w:rFonts w:ascii="Times New Roman" w:hAnsi="Times New Roman" w:cs="Times New Roman"/>
                <w:kern w:val="0"/>
                <w:sz w:val="24"/>
                <w:szCs w:val="24"/>
                <w:lang w:val="de-DE" w:eastAsia="ar-SA"/>
              </w:rPr>
              <w:t>macht</w:t>
            </w:r>
          </w:p>
          <w:p w:rsidR="00701571" w:rsidRPr="008D2414" w:rsidRDefault="00701571">
            <w:pPr>
              <w:spacing w:line="240" w:lineRule="auto"/>
              <w:ind w:firstLine="709"/>
              <w:rPr>
                <w:rFonts w:ascii="Times New Roman" w:hAnsi="Times New Roman" w:cs="Times New Roman"/>
                <w:kern w:val="0"/>
                <w:sz w:val="24"/>
                <w:szCs w:val="24"/>
                <w:lang w:val="de-DE" w:eastAsia="ar-SA"/>
              </w:rPr>
            </w:pPr>
            <w:r w:rsidRPr="008D2414">
              <w:rPr>
                <w:rFonts w:ascii="Times New Roman" w:hAnsi="Times New Roman" w:cs="Times New Roman"/>
                <w:b/>
                <w:kern w:val="0"/>
                <w:sz w:val="24"/>
                <w:szCs w:val="24"/>
                <w:lang w:eastAsia="ar-SA"/>
              </w:rPr>
              <w:t>6</w:t>
            </w:r>
            <w:r w:rsidRPr="008D2414">
              <w:rPr>
                <w:rFonts w:ascii="Times New Roman" w:hAnsi="Times New Roman" w:cs="Times New Roman"/>
                <w:b/>
                <w:kern w:val="0"/>
                <w:sz w:val="24"/>
                <w:szCs w:val="24"/>
                <w:lang w:val="de-DE" w:eastAsia="ar-SA"/>
              </w:rPr>
              <w:t>.</w:t>
            </w:r>
            <w:r w:rsidRPr="008D2414">
              <w:rPr>
                <w:rFonts w:ascii="Times New Roman" w:hAnsi="Times New Roman" w:cs="Times New Roman"/>
                <w:kern w:val="0"/>
                <w:sz w:val="24"/>
                <w:szCs w:val="24"/>
                <w:lang w:val="de-DE" w:eastAsia="ar-SA"/>
              </w:rPr>
              <w:t xml:space="preserve"> Du …. gut Deutsch.</w:t>
            </w:r>
          </w:p>
          <w:p w:rsidR="00701571" w:rsidRPr="008D2414" w:rsidRDefault="00701571">
            <w:pPr>
              <w:numPr>
                <w:ilvl w:val="0"/>
                <w:numId w:val="16"/>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lernst</w:t>
            </w:r>
          </w:p>
          <w:p w:rsidR="00701571" w:rsidRPr="008D2414" w:rsidRDefault="00701571">
            <w:pPr>
              <w:numPr>
                <w:ilvl w:val="0"/>
                <w:numId w:val="16"/>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lerne</w:t>
            </w:r>
          </w:p>
          <w:p w:rsidR="00701571" w:rsidRPr="008D2414" w:rsidRDefault="00701571">
            <w:pPr>
              <w:numPr>
                <w:ilvl w:val="0"/>
                <w:numId w:val="16"/>
              </w:numPr>
              <w:spacing w:line="240" w:lineRule="auto"/>
              <w:rPr>
                <w:rFonts w:ascii="Times New Roman" w:hAnsi="Times New Roman" w:cs="Times New Roman"/>
                <w:b/>
                <w:kern w:val="0"/>
                <w:sz w:val="24"/>
                <w:szCs w:val="24"/>
                <w:lang w:val="de-DE" w:eastAsia="ar-SA"/>
              </w:rPr>
            </w:pPr>
            <w:r w:rsidRPr="008D2414">
              <w:rPr>
                <w:rFonts w:ascii="Times New Roman" w:hAnsi="Times New Roman" w:cs="Times New Roman"/>
                <w:kern w:val="0"/>
                <w:sz w:val="24"/>
                <w:szCs w:val="24"/>
                <w:lang w:val="de-DE" w:eastAsia="ar-SA"/>
              </w:rPr>
              <w:t>lernen</w:t>
            </w:r>
          </w:p>
          <w:p w:rsidR="00701571" w:rsidRPr="008D2414" w:rsidRDefault="00701571">
            <w:pPr>
              <w:spacing w:line="240" w:lineRule="auto"/>
              <w:ind w:firstLine="709"/>
              <w:rPr>
                <w:rFonts w:ascii="Times New Roman" w:hAnsi="Times New Roman" w:cs="Times New Roman"/>
                <w:kern w:val="0"/>
                <w:sz w:val="24"/>
                <w:szCs w:val="24"/>
                <w:lang w:val="de-DE" w:eastAsia="ar-SA"/>
              </w:rPr>
            </w:pPr>
            <w:r w:rsidRPr="008D2414">
              <w:rPr>
                <w:rFonts w:ascii="Times New Roman" w:hAnsi="Times New Roman" w:cs="Times New Roman"/>
                <w:b/>
                <w:kern w:val="0"/>
                <w:sz w:val="24"/>
                <w:szCs w:val="24"/>
                <w:lang w:val="de-DE" w:eastAsia="ar-SA"/>
              </w:rPr>
              <w:t>7.</w:t>
            </w:r>
            <w:r w:rsidRPr="008D2414">
              <w:rPr>
                <w:rFonts w:ascii="Times New Roman" w:hAnsi="Times New Roman" w:cs="Times New Roman"/>
                <w:kern w:val="0"/>
                <w:sz w:val="24"/>
                <w:szCs w:val="24"/>
                <w:lang w:val="de-DE" w:eastAsia="ar-SA"/>
              </w:rPr>
              <w:t xml:space="preserve"> Helmut malt …. </w:t>
            </w:r>
            <w:proofErr w:type="gramStart"/>
            <w:r w:rsidRPr="008D2414">
              <w:rPr>
                <w:rFonts w:ascii="Times New Roman" w:hAnsi="Times New Roman" w:cs="Times New Roman"/>
                <w:kern w:val="0"/>
                <w:sz w:val="24"/>
                <w:szCs w:val="24"/>
                <w:lang w:val="de-DE" w:eastAsia="ar-SA"/>
              </w:rPr>
              <w:t>,er</w:t>
            </w:r>
            <w:proofErr w:type="gramEnd"/>
            <w:r w:rsidRPr="008D2414">
              <w:rPr>
                <w:rFonts w:ascii="Times New Roman" w:hAnsi="Times New Roman" w:cs="Times New Roman"/>
                <w:kern w:val="0"/>
                <w:sz w:val="24"/>
                <w:szCs w:val="24"/>
                <w:lang w:val="de-DE" w:eastAsia="ar-SA"/>
              </w:rPr>
              <w:t xml:space="preserve"> spielt.</w:t>
            </w:r>
          </w:p>
          <w:p w:rsidR="00701571" w:rsidRPr="008D2414" w:rsidRDefault="00701571">
            <w:pPr>
              <w:numPr>
                <w:ilvl w:val="0"/>
                <w:numId w:val="17"/>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nicht</w:t>
            </w:r>
          </w:p>
          <w:p w:rsidR="00701571" w:rsidRPr="008D2414" w:rsidRDefault="00701571">
            <w:pPr>
              <w:numPr>
                <w:ilvl w:val="0"/>
                <w:numId w:val="17"/>
              </w:numPr>
              <w:spacing w:line="240" w:lineRule="auto"/>
              <w:rPr>
                <w:rFonts w:ascii="Times New Roman" w:hAnsi="Times New Roman" w:cs="Times New Roman"/>
                <w:b/>
                <w:kern w:val="0"/>
                <w:sz w:val="24"/>
                <w:szCs w:val="24"/>
                <w:lang w:val="de-DE" w:eastAsia="ar-SA"/>
              </w:rPr>
            </w:pPr>
            <w:r w:rsidRPr="008D2414">
              <w:rPr>
                <w:rFonts w:ascii="Times New Roman" w:hAnsi="Times New Roman" w:cs="Times New Roman"/>
                <w:kern w:val="0"/>
                <w:sz w:val="24"/>
                <w:szCs w:val="24"/>
                <w:lang w:val="de-DE" w:eastAsia="ar-SA"/>
              </w:rPr>
              <w:t>kein</w:t>
            </w:r>
          </w:p>
          <w:p w:rsidR="00701571" w:rsidRPr="008D2414" w:rsidRDefault="00701571">
            <w:pPr>
              <w:spacing w:line="240" w:lineRule="auto"/>
              <w:ind w:firstLine="709"/>
              <w:rPr>
                <w:rFonts w:ascii="Times New Roman" w:hAnsi="Times New Roman" w:cs="Times New Roman"/>
                <w:kern w:val="0"/>
                <w:sz w:val="24"/>
                <w:szCs w:val="24"/>
                <w:lang w:val="de-DE" w:eastAsia="ar-SA"/>
              </w:rPr>
            </w:pPr>
            <w:r w:rsidRPr="008D2414">
              <w:rPr>
                <w:rFonts w:ascii="Times New Roman" w:hAnsi="Times New Roman" w:cs="Times New Roman"/>
                <w:b/>
                <w:kern w:val="0"/>
                <w:sz w:val="24"/>
                <w:szCs w:val="24"/>
                <w:lang w:val="de-DE" w:eastAsia="ar-SA"/>
              </w:rPr>
              <w:t>8.</w:t>
            </w:r>
            <w:r w:rsidRPr="008D2414">
              <w:rPr>
                <w:rFonts w:ascii="Times New Roman" w:hAnsi="Times New Roman" w:cs="Times New Roman"/>
                <w:kern w:val="0"/>
                <w:sz w:val="24"/>
                <w:szCs w:val="24"/>
                <w:lang w:val="de-DE" w:eastAsia="ar-SA"/>
              </w:rPr>
              <w:t xml:space="preserve"> Die Architekten ….</w:t>
            </w:r>
          </w:p>
          <w:p w:rsidR="00701571" w:rsidRPr="008D2414" w:rsidRDefault="00701571">
            <w:pPr>
              <w:numPr>
                <w:ilvl w:val="0"/>
                <w:numId w:val="18"/>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arbeiten in Geschäft</w:t>
            </w:r>
          </w:p>
          <w:p w:rsidR="00701571" w:rsidRPr="008D2414" w:rsidRDefault="00701571">
            <w:pPr>
              <w:numPr>
                <w:ilvl w:val="0"/>
                <w:numId w:val="18"/>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bauen neue Häuser</w:t>
            </w:r>
          </w:p>
          <w:p w:rsidR="00701571" w:rsidRPr="008D2414" w:rsidRDefault="00701571">
            <w:pPr>
              <w:numPr>
                <w:ilvl w:val="0"/>
                <w:numId w:val="18"/>
              </w:numPr>
              <w:spacing w:line="240" w:lineRule="auto"/>
              <w:rPr>
                <w:rFonts w:ascii="Times New Roman" w:hAnsi="Times New Roman" w:cs="Times New Roman"/>
                <w:b/>
                <w:kern w:val="0"/>
                <w:sz w:val="24"/>
                <w:szCs w:val="24"/>
                <w:lang w:val="de-DE" w:eastAsia="ar-SA"/>
              </w:rPr>
            </w:pPr>
            <w:r w:rsidRPr="008D2414">
              <w:rPr>
                <w:rFonts w:ascii="Times New Roman" w:hAnsi="Times New Roman" w:cs="Times New Roman"/>
                <w:kern w:val="0"/>
                <w:sz w:val="24"/>
                <w:szCs w:val="24"/>
                <w:lang w:val="de-DE" w:eastAsia="ar-SA"/>
              </w:rPr>
              <w:t>machen Projekte</w:t>
            </w:r>
          </w:p>
          <w:p w:rsidR="00701571" w:rsidRPr="008D2414" w:rsidRDefault="00701571">
            <w:pPr>
              <w:spacing w:line="240" w:lineRule="auto"/>
              <w:ind w:firstLine="709"/>
              <w:rPr>
                <w:rFonts w:ascii="Times New Roman" w:hAnsi="Times New Roman" w:cs="Times New Roman"/>
                <w:kern w:val="0"/>
                <w:sz w:val="24"/>
                <w:szCs w:val="24"/>
                <w:lang w:val="de-DE" w:eastAsia="ar-SA"/>
              </w:rPr>
            </w:pPr>
            <w:r w:rsidRPr="008D2414">
              <w:rPr>
                <w:rFonts w:ascii="Times New Roman" w:hAnsi="Times New Roman" w:cs="Times New Roman"/>
                <w:b/>
                <w:kern w:val="0"/>
                <w:sz w:val="24"/>
                <w:szCs w:val="24"/>
                <w:lang w:val="de-DE" w:eastAsia="ar-SA"/>
              </w:rPr>
              <w:t>9.</w:t>
            </w:r>
            <w:r w:rsidRPr="008D2414">
              <w:rPr>
                <w:rFonts w:ascii="Times New Roman" w:hAnsi="Times New Roman" w:cs="Times New Roman"/>
                <w:kern w:val="0"/>
                <w:sz w:val="24"/>
                <w:szCs w:val="24"/>
                <w:lang w:val="de-DE" w:eastAsia="ar-SA"/>
              </w:rPr>
              <w:t xml:space="preserve"> Die Bauarbeiter…. </w:t>
            </w:r>
          </w:p>
          <w:p w:rsidR="00701571" w:rsidRPr="008D2414" w:rsidRDefault="00701571">
            <w:pPr>
              <w:numPr>
                <w:ilvl w:val="0"/>
                <w:numId w:val="19"/>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arbeiten in Geschäft</w:t>
            </w:r>
          </w:p>
          <w:p w:rsidR="00701571" w:rsidRPr="008D2414" w:rsidRDefault="00701571">
            <w:pPr>
              <w:numPr>
                <w:ilvl w:val="0"/>
                <w:numId w:val="19"/>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bauen neue Häuser</w:t>
            </w:r>
          </w:p>
          <w:p w:rsidR="00701571" w:rsidRPr="008D2414" w:rsidRDefault="00701571">
            <w:pPr>
              <w:numPr>
                <w:ilvl w:val="0"/>
                <w:numId w:val="19"/>
              </w:numPr>
              <w:spacing w:line="240" w:lineRule="auto"/>
              <w:rPr>
                <w:rFonts w:ascii="Times New Roman" w:hAnsi="Times New Roman" w:cs="Times New Roman"/>
                <w:b/>
                <w:kern w:val="0"/>
                <w:sz w:val="24"/>
                <w:szCs w:val="24"/>
                <w:lang w:val="de-DE" w:eastAsia="ar-SA"/>
              </w:rPr>
            </w:pPr>
            <w:r w:rsidRPr="008D2414">
              <w:rPr>
                <w:rFonts w:ascii="Times New Roman" w:hAnsi="Times New Roman" w:cs="Times New Roman"/>
                <w:kern w:val="0"/>
                <w:sz w:val="24"/>
                <w:szCs w:val="24"/>
                <w:lang w:val="de-DE" w:eastAsia="ar-SA"/>
              </w:rPr>
              <w:t>machen Projekte</w:t>
            </w:r>
          </w:p>
          <w:p w:rsidR="00701571" w:rsidRPr="008D2414" w:rsidRDefault="00701571">
            <w:pPr>
              <w:spacing w:line="240" w:lineRule="auto"/>
              <w:rPr>
                <w:rFonts w:ascii="Times New Roman" w:hAnsi="Times New Roman" w:cs="Times New Roman"/>
                <w:b/>
                <w:kern w:val="0"/>
                <w:sz w:val="24"/>
                <w:szCs w:val="24"/>
                <w:lang w:eastAsia="ar-SA"/>
              </w:rPr>
            </w:pPr>
          </w:p>
        </w:tc>
        <w:tc>
          <w:tcPr>
            <w:tcW w:w="4927" w:type="dxa"/>
          </w:tcPr>
          <w:p w:rsidR="00701571" w:rsidRPr="008D2414" w:rsidRDefault="00701571">
            <w:pPr>
              <w:spacing w:line="240" w:lineRule="auto"/>
              <w:ind w:firstLine="709"/>
              <w:rPr>
                <w:rFonts w:ascii="Times New Roman" w:hAnsi="Times New Roman" w:cs="Times New Roman"/>
                <w:kern w:val="0"/>
                <w:sz w:val="24"/>
                <w:szCs w:val="24"/>
                <w:lang w:val="de-DE" w:eastAsia="ar-SA"/>
              </w:rPr>
            </w:pPr>
            <w:r w:rsidRPr="008D2414">
              <w:rPr>
                <w:rFonts w:ascii="Times New Roman" w:hAnsi="Times New Roman" w:cs="Times New Roman"/>
                <w:b/>
                <w:kern w:val="0"/>
                <w:sz w:val="24"/>
                <w:szCs w:val="24"/>
                <w:lang w:val="de-DE" w:eastAsia="ar-SA"/>
              </w:rPr>
              <w:lastRenderedPageBreak/>
              <w:t>10.</w:t>
            </w:r>
            <w:r w:rsidRPr="008D2414">
              <w:rPr>
                <w:rFonts w:ascii="Times New Roman" w:hAnsi="Times New Roman" w:cs="Times New Roman"/>
                <w:kern w:val="0"/>
                <w:sz w:val="24"/>
                <w:szCs w:val="24"/>
                <w:lang w:val="de-DE" w:eastAsia="ar-SA"/>
              </w:rPr>
              <w:t xml:space="preserve"> Die Verkäufer ….</w:t>
            </w:r>
          </w:p>
          <w:p w:rsidR="00701571" w:rsidRPr="008D2414" w:rsidRDefault="00701571">
            <w:pPr>
              <w:numPr>
                <w:ilvl w:val="0"/>
                <w:numId w:val="20"/>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arbeiten in Geschäft</w:t>
            </w:r>
          </w:p>
          <w:p w:rsidR="00701571" w:rsidRPr="008D2414" w:rsidRDefault="00701571">
            <w:pPr>
              <w:numPr>
                <w:ilvl w:val="0"/>
                <w:numId w:val="20"/>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bauen neue Häuser</w:t>
            </w:r>
          </w:p>
          <w:p w:rsidR="00701571" w:rsidRPr="008D2414" w:rsidRDefault="00701571">
            <w:pPr>
              <w:numPr>
                <w:ilvl w:val="0"/>
                <w:numId w:val="20"/>
              </w:numPr>
              <w:spacing w:line="240" w:lineRule="auto"/>
              <w:rPr>
                <w:rFonts w:ascii="Times New Roman" w:hAnsi="Times New Roman" w:cs="Times New Roman"/>
                <w:b/>
                <w:kern w:val="0"/>
                <w:sz w:val="24"/>
                <w:szCs w:val="24"/>
                <w:lang w:val="de-DE" w:eastAsia="ar-SA"/>
              </w:rPr>
            </w:pPr>
            <w:r w:rsidRPr="008D2414">
              <w:rPr>
                <w:rFonts w:ascii="Times New Roman" w:hAnsi="Times New Roman" w:cs="Times New Roman"/>
                <w:kern w:val="0"/>
                <w:sz w:val="24"/>
                <w:szCs w:val="24"/>
                <w:lang w:val="de-DE" w:eastAsia="ar-SA"/>
              </w:rPr>
              <w:t>machen Projekte</w:t>
            </w:r>
          </w:p>
          <w:p w:rsidR="00701571" w:rsidRPr="008D2414" w:rsidRDefault="00701571">
            <w:pPr>
              <w:spacing w:line="240" w:lineRule="auto"/>
              <w:ind w:firstLine="709"/>
              <w:rPr>
                <w:rFonts w:ascii="Times New Roman" w:hAnsi="Times New Roman" w:cs="Times New Roman"/>
                <w:kern w:val="0"/>
                <w:sz w:val="24"/>
                <w:szCs w:val="24"/>
                <w:lang w:val="de-DE" w:eastAsia="ar-SA"/>
              </w:rPr>
            </w:pPr>
            <w:r w:rsidRPr="008D2414">
              <w:rPr>
                <w:rFonts w:ascii="Times New Roman" w:hAnsi="Times New Roman" w:cs="Times New Roman"/>
                <w:b/>
                <w:kern w:val="0"/>
                <w:sz w:val="24"/>
                <w:szCs w:val="24"/>
                <w:lang w:val="de-DE" w:eastAsia="ar-SA"/>
              </w:rPr>
              <w:t>11.</w:t>
            </w:r>
            <w:r w:rsidRPr="008D2414">
              <w:rPr>
                <w:rFonts w:ascii="Times New Roman" w:hAnsi="Times New Roman" w:cs="Times New Roman"/>
                <w:kern w:val="0"/>
                <w:sz w:val="24"/>
                <w:szCs w:val="24"/>
                <w:lang w:val="de-DE" w:eastAsia="ar-SA"/>
              </w:rPr>
              <w:t xml:space="preserve"> Ich …. Tiere ….  .</w:t>
            </w:r>
          </w:p>
          <w:p w:rsidR="00701571" w:rsidRPr="008D2414" w:rsidRDefault="00701571">
            <w:pPr>
              <w:numPr>
                <w:ilvl w:val="0"/>
                <w:numId w:val="21"/>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hast … gemalt</w:t>
            </w:r>
          </w:p>
          <w:p w:rsidR="00701571" w:rsidRPr="008D2414" w:rsidRDefault="00701571">
            <w:pPr>
              <w:numPr>
                <w:ilvl w:val="0"/>
                <w:numId w:val="21"/>
              </w:numPr>
              <w:spacing w:line="240" w:lineRule="auto"/>
              <w:rPr>
                <w:rFonts w:ascii="Times New Roman" w:hAnsi="Times New Roman" w:cs="Times New Roman"/>
                <w:kern w:val="0"/>
                <w:sz w:val="24"/>
                <w:szCs w:val="24"/>
                <w:lang w:val="de-DE" w:eastAsia="ar-SA"/>
              </w:rPr>
            </w:pPr>
            <w:proofErr w:type="gramStart"/>
            <w:r w:rsidRPr="008D2414">
              <w:rPr>
                <w:rFonts w:ascii="Times New Roman" w:hAnsi="Times New Roman" w:cs="Times New Roman"/>
                <w:kern w:val="0"/>
                <w:sz w:val="24"/>
                <w:szCs w:val="24"/>
                <w:lang w:val="de-DE" w:eastAsia="ar-SA"/>
              </w:rPr>
              <w:t>habe ..</w:t>
            </w:r>
            <w:proofErr w:type="gramEnd"/>
            <w:r w:rsidRPr="008D2414">
              <w:rPr>
                <w:rFonts w:ascii="Times New Roman" w:hAnsi="Times New Roman" w:cs="Times New Roman"/>
                <w:kern w:val="0"/>
                <w:sz w:val="24"/>
                <w:szCs w:val="24"/>
                <w:lang w:val="de-DE" w:eastAsia="ar-SA"/>
              </w:rPr>
              <w:t xml:space="preserve"> gemalt</w:t>
            </w:r>
          </w:p>
          <w:p w:rsidR="00701571" w:rsidRPr="008D2414" w:rsidRDefault="00701571">
            <w:pPr>
              <w:numPr>
                <w:ilvl w:val="0"/>
                <w:numId w:val="21"/>
              </w:numPr>
              <w:spacing w:line="240" w:lineRule="auto"/>
              <w:rPr>
                <w:rFonts w:ascii="Times New Roman" w:hAnsi="Times New Roman" w:cs="Times New Roman"/>
                <w:b/>
                <w:kern w:val="0"/>
                <w:sz w:val="24"/>
                <w:szCs w:val="24"/>
                <w:lang w:val="de-DE" w:eastAsia="ar-SA"/>
              </w:rPr>
            </w:pPr>
            <w:r w:rsidRPr="008D2414">
              <w:rPr>
                <w:rFonts w:ascii="Times New Roman" w:hAnsi="Times New Roman" w:cs="Times New Roman"/>
                <w:kern w:val="0"/>
                <w:sz w:val="24"/>
                <w:szCs w:val="24"/>
                <w:lang w:val="de-DE" w:eastAsia="ar-SA"/>
              </w:rPr>
              <w:t xml:space="preserve">hat … </w:t>
            </w:r>
            <w:proofErr w:type="spellStart"/>
            <w:r w:rsidRPr="008D2414">
              <w:rPr>
                <w:rFonts w:ascii="Times New Roman" w:hAnsi="Times New Roman" w:cs="Times New Roman"/>
                <w:kern w:val="0"/>
                <w:sz w:val="24"/>
                <w:szCs w:val="24"/>
                <w:lang w:val="de-DE" w:eastAsia="ar-SA"/>
              </w:rPr>
              <w:t>gemalen</w:t>
            </w:r>
            <w:proofErr w:type="spellEnd"/>
          </w:p>
          <w:p w:rsidR="00701571" w:rsidRPr="008D2414" w:rsidRDefault="00701571">
            <w:pPr>
              <w:spacing w:line="240" w:lineRule="auto"/>
              <w:ind w:firstLine="709"/>
              <w:rPr>
                <w:rFonts w:ascii="Times New Roman" w:hAnsi="Times New Roman" w:cs="Times New Roman"/>
                <w:kern w:val="0"/>
                <w:sz w:val="24"/>
                <w:szCs w:val="24"/>
                <w:lang w:val="de-DE" w:eastAsia="ar-SA"/>
              </w:rPr>
            </w:pPr>
            <w:r w:rsidRPr="008D2414">
              <w:rPr>
                <w:rFonts w:ascii="Times New Roman" w:hAnsi="Times New Roman" w:cs="Times New Roman"/>
                <w:b/>
                <w:kern w:val="0"/>
                <w:sz w:val="24"/>
                <w:szCs w:val="24"/>
                <w:lang w:val="de-DE" w:eastAsia="ar-SA"/>
              </w:rPr>
              <w:t>12.</w:t>
            </w:r>
            <w:r w:rsidRPr="008D2414">
              <w:rPr>
                <w:rFonts w:ascii="Times New Roman" w:hAnsi="Times New Roman" w:cs="Times New Roman"/>
                <w:kern w:val="0"/>
                <w:sz w:val="24"/>
                <w:szCs w:val="24"/>
                <w:lang w:val="de-DE" w:eastAsia="ar-SA"/>
              </w:rPr>
              <w:t xml:space="preserve"> Der Vater … im Betrieb ….  .</w:t>
            </w:r>
          </w:p>
          <w:p w:rsidR="00701571" w:rsidRPr="008D2414" w:rsidRDefault="00701571">
            <w:pPr>
              <w:numPr>
                <w:ilvl w:val="0"/>
                <w:numId w:val="22"/>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lastRenderedPageBreak/>
              <w:t>haben … gearbeitet</w:t>
            </w:r>
          </w:p>
          <w:p w:rsidR="00701571" w:rsidRPr="008D2414" w:rsidRDefault="00701571">
            <w:pPr>
              <w:numPr>
                <w:ilvl w:val="0"/>
                <w:numId w:val="22"/>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 xml:space="preserve">hat … </w:t>
            </w:r>
            <w:proofErr w:type="spellStart"/>
            <w:r w:rsidRPr="008D2414">
              <w:rPr>
                <w:rFonts w:ascii="Times New Roman" w:hAnsi="Times New Roman" w:cs="Times New Roman"/>
                <w:kern w:val="0"/>
                <w:sz w:val="24"/>
                <w:szCs w:val="24"/>
                <w:lang w:val="de-DE" w:eastAsia="ar-SA"/>
              </w:rPr>
              <w:t>gearbeiten</w:t>
            </w:r>
            <w:proofErr w:type="spellEnd"/>
          </w:p>
          <w:p w:rsidR="00701571" w:rsidRPr="008D2414" w:rsidRDefault="00701571">
            <w:pPr>
              <w:numPr>
                <w:ilvl w:val="0"/>
                <w:numId w:val="22"/>
              </w:numPr>
              <w:spacing w:line="240" w:lineRule="auto"/>
              <w:rPr>
                <w:rFonts w:ascii="Times New Roman" w:hAnsi="Times New Roman" w:cs="Times New Roman"/>
                <w:b/>
                <w:kern w:val="0"/>
                <w:sz w:val="24"/>
                <w:szCs w:val="24"/>
                <w:lang w:val="de-DE" w:eastAsia="ar-SA"/>
              </w:rPr>
            </w:pPr>
            <w:r w:rsidRPr="008D2414">
              <w:rPr>
                <w:rFonts w:ascii="Times New Roman" w:hAnsi="Times New Roman" w:cs="Times New Roman"/>
                <w:kern w:val="0"/>
                <w:sz w:val="24"/>
                <w:szCs w:val="24"/>
                <w:lang w:val="de-DE" w:eastAsia="ar-SA"/>
              </w:rPr>
              <w:t>hat … gearbeitet</w:t>
            </w:r>
          </w:p>
          <w:p w:rsidR="00701571" w:rsidRPr="008D2414" w:rsidRDefault="00701571">
            <w:pPr>
              <w:spacing w:line="240" w:lineRule="auto"/>
              <w:ind w:firstLine="709"/>
              <w:rPr>
                <w:rFonts w:ascii="Times New Roman" w:hAnsi="Times New Roman" w:cs="Times New Roman"/>
                <w:kern w:val="0"/>
                <w:sz w:val="24"/>
                <w:szCs w:val="24"/>
                <w:lang w:val="de-DE" w:eastAsia="ar-SA"/>
              </w:rPr>
            </w:pPr>
            <w:r w:rsidRPr="008D2414">
              <w:rPr>
                <w:rFonts w:ascii="Times New Roman" w:hAnsi="Times New Roman" w:cs="Times New Roman"/>
                <w:b/>
                <w:kern w:val="0"/>
                <w:sz w:val="24"/>
                <w:szCs w:val="24"/>
                <w:lang w:val="de-DE" w:eastAsia="ar-SA"/>
              </w:rPr>
              <w:t>13.</w:t>
            </w:r>
            <w:r w:rsidRPr="008D2414">
              <w:rPr>
                <w:rFonts w:ascii="Times New Roman" w:hAnsi="Times New Roman" w:cs="Times New Roman"/>
                <w:kern w:val="0"/>
                <w:sz w:val="24"/>
                <w:szCs w:val="24"/>
                <w:lang w:val="de-DE" w:eastAsia="ar-SA"/>
              </w:rPr>
              <w:t xml:space="preserve"> Du … sehr schön ….  .</w:t>
            </w:r>
          </w:p>
          <w:p w:rsidR="00701571" w:rsidRPr="008D2414" w:rsidRDefault="00701571">
            <w:pPr>
              <w:numPr>
                <w:ilvl w:val="0"/>
                <w:numId w:val="23"/>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hast … musiziert</w:t>
            </w:r>
          </w:p>
          <w:p w:rsidR="00701571" w:rsidRPr="008D2414" w:rsidRDefault="00701571">
            <w:pPr>
              <w:numPr>
                <w:ilvl w:val="0"/>
                <w:numId w:val="23"/>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 xml:space="preserve">haben … </w:t>
            </w:r>
            <w:proofErr w:type="spellStart"/>
            <w:r w:rsidRPr="008D2414">
              <w:rPr>
                <w:rFonts w:ascii="Times New Roman" w:hAnsi="Times New Roman" w:cs="Times New Roman"/>
                <w:kern w:val="0"/>
                <w:sz w:val="24"/>
                <w:szCs w:val="24"/>
                <w:lang w:val="de-DE" w:eastAsia="ar-SA"/>
              </w:rPr>
              <w:t>gemusizieren</w:t>
            </w:r>
            <w:proofErr w:type="spellEnd"/>
          </w:p>
          <w:p w:rsidR="00701571" w:rsidRPr="008D2414" w:rsidRDefault="00701571">
            <w:pPr>
              <w:numPr>
                <w:ilvl w:val="0"/>
                <w:numId w:val="23"/>
              </w:numPr>
              <w:spacing w:line="240" w:lineRule="auto"/>
              <w:rPr>
                <w:rFonts w:ascii="Times New Roman" w:hAnsi="Times New Roman" w:cs="Times New Roman"/>
                <w:b/>
                <w:kern w:val="0"/>
                <w:sz w:val="24"/>
                <w:szCs w:val="24"/>
                <w:lang w:val="de-DE" w:eastAsia="ar-SA"/>
              </w:rPr>
            </w:pPr>
            <w:r w:rsidRPr="008D2414">
              <w:rPr>
                <w:rFonts w:ascii="Times New Roman" w:hAnsi="Times New Roman" w:cs="Times New Roman"/>
                <w:kern w:val="0"/>
                <w:sz w:val="24"/>
                <w:szCs w:val="24"/>
                <w:lang w:val="de-DE" w:eastAsia="ar-SA"/>
              </w:rPr>
              <w:t>hat … musizieren</w:t>
            </w:r>
          </w:p>
          <w:p w:rsidR="00701571" w:rsidRPr="008D2414" w:rsidRDefault="00701571">
            <w:pPr>
              <w:spacing w:line="240" w:lineRule="auto"/>
              <w:ind w:firstLine="709"/>
              <w:rPr>
                <w:rFonts w:ascii="Times New Roman" w:hAnsi="Times New Roman" w:cs="Times New Roman"/>
                <w:kern w:val="0"/>
                <w:sz w:val="24"/>
                <w:szCs w:val="24"/>
                <w:lang w:val="de-DE" w:eastAsia="ar-SA"/>
              </w:rPr>
            </w:pPr>
            <w:r w:rsidRPr="008D2414">
              <w:rPr>
                <w:rFonts w:ascii="Times New Roman" w:hAnsi="Times New Roman" w:cs="Times New Roman"/>
                <w:b/>
                <w:kern w:val="0"/>
                <w:sz w:val="24"/>
                <w:szCs w:val="24"/>
                <w:lang w:val="de-DE" w:eastAsia="ar-SA"/>
              </w:rPr>
              <w:t>14.</w:t>
            </w:r>
            <w:r w:rsidRPr="008D2414">
              <w:rPr>
                <w:rFonts w:ascii="Times New Roman" w:hAnsi="Times New Roman" w:cs="Times New Roman"/>
                <w:kern w:val="0"/>
                <w:sz w:val="24"/>
                <w:szCs w:val="24"/>
                <w:lang w:val="de-DE" w:eastAsia="ar-SA"/>
              </w:rPr>
              <w:t xml:space="preserve">  Ich  </w:t>
            </w:r>
            <w:proofErr w:type="gramStart"/>
            <w:r w:rsidRPr="008D2414">
              <w:rPr>
                <w:rFonts w:ascii="Times New Roman" w:hAnsi="Times New Roman" w:cs="Times New Roman"/>
                <w:kern w:val="0"/>
                <w:sz w:val="24"/>
                <w:szCs w:val="24"/>
                <w:lang w:val="de-DE" w:eastAsia="ar-SA"/>
              </w:rPr>
              <w:t>……</w:t>
            </w:r>
            <w:proofErr w:type="gramEnd"/>
            <w:r w:rsidRPr="008D2414">
              <w:rPr>
                <w:rFonts w:ascii="Times New Roman" w:hAnsi="Times New Roman" w:cs="Times New Roman"/>
                <w:kern w:val="0"/>
                <w:sz w:val="24"/>
                <w:szCs w:val="24"/>
                <w:lang w:val="de-DE" w:eastAsia="ar-SA"/>
              </w:rPr>
              <w:t xml:space="preserve"> laufen.</w:t>
            </w:r>
          </w:p>
          <w:p w:rsidR="00701571" w:rsidRPr="008D2414" w:rsidRDefault="00701571">
            <w:pPr>
              <w:spacing w:line="240" w:lineRule="auto"/>
              <w:ind w:firstLine="36"/>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 xml:space="preserve">     a)  kann</w:t>
            </w:r>
          </w:p>
          <w:p w:rsidR="00701571" w:rsidRPr="008D2414" w:rsidRDefault="00701571">
            <w:pPr>
              <w:spacing w:line="240" w:lineRule="auto"/>
              <w:ind w:firstLine="36"/>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 xml:space="preserve">     b) können</w:t>
            </w:r>
          </w:p>
          <w:p w:rsidR="00701571" w:rsidRPr="008D2414" w:rsidRDefault="00701571">
            <w:pPr>
              <w:spacing w:line="240" w:lineRule="auto"/>
              <w:ind w:firstLine="36"/>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 xml:space="preserve">     c) könnt</w:t>
            </w:r>
          </w:p>
          <w:p w:rsidR="00701571" w:rsidRPr="008D2414" w:rsidRDefault="00701571">
            <w:pPr>
              <w:spacing w:line="240" w:lineRule="auto"/>
              <w:ind w:firstLine="709"/>
              <w:rPr>
                <w:rFonts w:ascii="Times New Roman" w:hAnsi="Times New Roman" w:cs="Times New Roman"/>
                <w:kern w:val="0"/>
                <w:sz w:val="24"/>
                <w:szCs w:val="24"/>
                <w:lang w:val="de-DE" w:eastAsia="ar-SA"/>
              </w:rPr>
            </w:pPr>
            <w:r w:rsidRPr="008D2414">
              <w:rPr>
                <w:rFonts w:ascii="Times New Roman" w:hAnsi="Times New Roman" w:cs="Times New Roman"/>
                <w:b/>
                <w:kern w:val="0"/>
                <w:sz w:val="24"/>
                <w:szCs w:val="24"/>
                <w:lang w:val="de-DE" w:eastAsia="ar-SA"/>
              </w:rPr>
              <w:t>15</w:t>
            </w:r>
            <w:r w:rsidRPr="008D2414">
              <w:rPr>
                <w:rFonts w:ascii="Times New Roman" w:hAnsi="Times New Roman" w:cs="Times New Roman"/>
                <w:kern w:val="0"/>
                <w:sz w:val="24"/>
                <w:szCs w:val="24"/>
                <w:lang w:val="de-DE" w:eastAsia="ar-SA"/>
              </w:rPr>
              <w:t>. Sie ….  spielen.</w:t>
            </w:r>
          </w:p>
          <w:p w:rsidR="00701571" w:rsidRPr="008D2414" w:rsidRDefault="00701571">
            <w:p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 xml:space="preserve">      a) will</w:t>
            </w:r>
          </w:p>
          <w:p w:rsidR="00701571" w:rsidRPr="008D2414" w:rsidRDefault="00701571">
            <w:p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 xml:space="preserve">      b) wollen</w:t>
            </w:r>
          </w:p>
          <w:p w:rsidR="00701571" w:rsidRPr="008D2414" w:rsidRDefault="00701571">
            <w:p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 xml:space="preserve">      c) wollt</w:t>
            </w:r>
          </w:p>
          <w:p w:rsidR="00701571" w:rsidRPr="008D2414" w:rsidRDefault="00701571">
            <w:pPr>
              <w:spacing w:line="240" w:lineRule="auto"/>
              <w:ind w:firstLine="709"/>
              <w:rPr>
                <w:rFonts w:ascii="Times New Roman" w:hAnsi="Times New Roman" w:cs="Times New Roman"/>
                <w:kern w:val="0"/>
                <w:sz w:val="24"/>
                <w:szCs w:val="24"/>
                <w:lang w:val="de-DE" w:eastAsia="ar-SA"/>
              </w:rPr>
            </w:pPr>
            <w:r w:rsidRPr="008D2414">
              <w:rPr>
                <w:rFonts w:ascii="Times New Roman" w:hAnsi="Times New Roman" w:cs="Times New Roman"/>
                <w:b/>
                <w:kern w:val="0"/>
                <w:sz w:val="24"/>
                <w:szCs w:val="24"/>
                <w:lang w:val="de-DE" w:eastAsia="ar-SA"/>
              </w:rPr>
              <w:t>16.</w:t>
            </w:r>
            <w:r w:rsidRPr="008D2414">
              <w:rPr>
                <w:rFonts w:ascii="Times New Roman" w:hAnsi="Times New Roman" w:cs="Times New Roman"/>
                <w:kern w:val="0"/>
                <w:sz w:val="24"/>
                <w:szCs w:val="24"/>
                <w:lang w:val="de-DE" w:eastAsia="ar-SA"/>
              </w:rPr>
              <w:t xml:space="preserve"> Das ist … Hund, aber eine Katze.</w:t>
            </w:r>
          </w:p>
          <w:p w:rsidR="00701571" w:rsidRPr="008D2414" w:rsidRDefault="00701571">
            <w:pPr>
              <w:numPr>
                <w:ilvl w:val="0"/>
                <w:numId w:val="24"/>
              </w:numPr>
              <w:spacing w:line="240" w:lineRule="auto"/>
              <w:rPr>
                <w:rFonts w:ascii="Times New Roman" w:hAnsi="Times New Roman" w:cs="Times New Roman"/>
                <w:kern w:val="0"/>
                <w:sz w:val="24"/>
                <w:szCs w:val="24"/>
                <w:lang w:val="de-DE" w:eastAsia="ar-SA"/>
              </w:rPr>
            </w:pPr>
            <w:r w:rsidRPr="008D2414">
              <w:rPr>
                <w:rFonts w:ascii="Times New Roman" w:hAnsi="Times New Roman" w:cs="Times New Roman"/>
                <w:kern w:val="0"/>
                <w:sz w:val="24"/>
                <w:szCs w:val="24"/>
                <w:lang w:val="de-DE" w:eastAsia="ar-SA"/>
              </w:rPr>
              <w:t>kein</w:t>
            </w:r>
          </w:p>
          <w:p w:rsidR="00701571" w:rsidRPr="008D2414" w:rsidRDefault="00701571">
            <w:pPr>
              <w:numPr>
                <w:ilvl w:val="0"/>
                <w:numId w:val="24"/>
              </w:numPr>
              <w:spacing w:line="240" w:lineRule="auto"/>
              <w:rPr>
                <w:rFonts w:ascii="Times New Roman" w:hAnsi="Times New Roman" w:cs="Times New Roman"/>
                <w:b/>
                <w:kern w:val="0"/>
                <w:sz w:val="24"/>
                <w:szCs w:val="24"/>
                <w:lang w:val="de-DE" w:eastAsia="ar-SA"/>
              </w:rPr>
            </w:pPr>
            <w:r w:rsidRPr="008D2414">
              <w:rPr>
                <w:rFonts w:ascii="Times New Roman" w:hAnsi="Times New Roman" w:cs="Times New Roman"/>
                <w:kern w:val="0"/>
                <w:sz w:val="24"/>
                <w:szCs w:val="24"/>
                <w:lang w:val="de-DE" w:eastAsia="ar-SA"/>
              </w:rPr>
              <w:t>nicht</w:t>
            </w:r>
          </w:p>
          <w:p w:rsidR="00701571" w:rsidRPr="008D2414" w:rsidRDefault="00701571">
            <w:pPr>
              <w:spacing w:line="240" w:lineRule="auto"/>
              <w:rPr>
                <w:rFonts w:ascii="Times New Roman" w:hAnsi="Times New Roman" w:cs="Times New Roman"/>
                <w:b/>
                <w:kern w:val="0"/>
                <w:sz w:val="24"/>
                <w:szCs w:val="24"/>
                <w:lang w:eastAsia="ar-SA"/>
              </w:rPr>
            </w:pPr>
          </w:p>
        </w:tc>
      </w:tr>
    </w:tbl>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kern w:val="0"/>
          <w:sz w:val="24"/>
          <w:szCs w:val="24"/>
          <w:lang w:eastAsia="ar-SA"/>
        </w:rPr>
        <w:lastRenderedPageBreak/>
        <w:t>17. Укажите столбик, в котором  стоят определенные  артикли  дательного падежа</w:t>
      </w:r>
    </w:p>
    <w:tbl>
      <w:tblPr>
        <w:tblW w:w="0" w:type="auto"/>
        <w:tblInd w:w="-5" w:type="dxa"/>
        <w:tblLayout w:type="fixed"/>
        <w:tblLook w:val="04A0" w:firstRow="1" w:lastRow="0" w:firstColumn="1" w:lastColumn="0" w:noHBand="0" w:noVBand="1"/>
      </w:tblPr>
      <w:tblGrid>
        <w:gridCol w:w="2685"/>
        <w:gridCol w:w="1734"/>
        <w:gridCol w:w="1732"/>
        <w:gridCol w:w="1539"/>
        <w:gridCol w:w="1477"/>
      </w:tblGrid>
      <w:tr w:rsidR="00701571" w:rsidRPr="008D2414" w:rsidTr="00701571">
        <w:trPr>
          <w:trHeight w:val="112"/>
        </w:trPr>
        <w:tc>
          <w:tcPr>
            <w:tcW w:w="2685" w:type="dxa"/>
            <w:tcBorders>
              <w:top w:val="single" w:sz="4" w:space="0" w:color="000000"/>
              <w:left w:val="single" w:sz="4" w:space="0" w:color="000000"/>
              <w:bottom w:val="single" w:sz="4" w:space="0" w:color="000000"/>
              <w:right w:val="nil"/>
            </w:tcBorders>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p>
        </w:tc>
        <w:tc>
          <w:tcPr>
            <w:tcW w:w="1734"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1</w:t>
            </w:r>
          </w:p>
        </w:tc>
        <w:tc>
          <w:tcPr>
            <w:tcW w:w="1732"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w:t>
            </w:r>
          </w:p>
        </w:tc>
        <w:tc>
          <w:tcPr>
            <w:tcW w:w="1539"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3</w:t>
            </w:r>
          </w:p>
        </w:tc>
        <w:tc>
          <w:tcPr>
            <w:tcW w:w="1477" w:type="dxa"/>
            <w:tcBorders>
              <w:top w:val="single" w:sz="4" w:space="0" w:color="000000"/>
              <w:left w:val="single" w:sz="4" w:space="0" w:color="000000"/>
              <w:bottom w:val="single" w:sz="4" w:space="0" w:color="000000"/>
              <w:right w:val="single" w:sz="4" w:space="0" w:color="000000"/>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4</w:t>
            </w:r>
          </w:p>
        </w:tc>
      </w:tr>
      <w:tr w:rsidR="00701571" w:rsidRPr="008D2414" w:rsidTr="00701571">
        <w:trPr>
          <w:trHeight w:val="112"/>
        </w:trPr>
        <w:tc>
          <w:tcPr>
            <w:tcW w:w="2685"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Муж</w:t>
            </w:r>
            <w:r w:rsidRPr="008D2414">
              <w:rPr>
                <w:rFonts w:ascii="Times New Roman" w:eastAsia="Times New Roman" w:hAnsi="Times New Roman" w:cs="Times New Roman"/>
                <w:kern w:val="0"/>
                <w:sz w:val="24"/>
                <w:szCs w:val="24"/>
                <w:lang w:val="en-US" w:eastAsia="ar-SA"/>
              </w:rPr>
              <w:t>.</w:t>
            </w:r>
          </w:p>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eastAsia="ar-SA"/>
              </w:rPr>
              <w:t>род</w:t>
            </w:r>
          </w:p>
        </w:tc>
        <w:tc>
          <w:tcPr>
            <w:tcW w:w="1734"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des</w:t>
            </w:r>
          </w:p>
        </w:tc>
        <w:tc>
          <w:tcPr>
            <w:tcW w:w="1732"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proofErr w:type="spellStart"/>
            <w:r w:rsidRPr="008D2414">
              <w:rPr>
                <w:rFonts w:ascii="Times New Roman" w:eastAsia="Times New Roman" w:hAnsi="Times New Roman" w:cs="Times New Roman"/>
                <w:kern w:val="0"/>
                <w:sz w:val="24"/>
                <w:szCs w:val="24"/>
                <w:lang w:val="en-US" w:eastAsia="ar-SA"/>
              </w:rPr>
              <w:t>dem</w:t>
            </w:r>
            <w:proofErr w:type="spellEnd"/>
          </w:p>
        </w:tc>
        <w:tc>
          <w:tcPr>
            <w:tcW w:w="1539"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den</w:t>
            </w:r>
          </w:p>
        </w:tc>
        <w:tc>
          <w:tcPr>
            <w:tcW w:w="1477" w:type="dxa"/>
            <w:tcBorders>
              <w:top w:val="single" w:sz="4" w:space="0" w:color="000000"/>
              <w:left w:val="single" w:sz="4" w:space="0" w:color="000000"/>
              <w:bottom w:val="single" w:sz="4" w:space="0" w:color="000000"/>
              <w:right w:val="single" w:sz="4" w:space="0" w:color="000000"/>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val="en-US" w:eastAsia="ar-SA"/>
              </w:rPr>
              <w:t>der</w:t>
            </w:r>
          </w:p>
        </w:tc>
      </w:tr>
      <w:tr w:rsidR="00701571" w:rsidRPr="008D2414" w:rsidTr="00701571">
        <w:trPr>
          <w:trHeight w:val="112"/>
        </w:trPr>
        <w:tc>
          <w:tcPr>
            <w:tcW w:w="2685"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eastAsia="ar-SA"/>
              </w:rPr>
              <w:t>Ср. род</w:t>
            </w:r>
          </w:p>
        </w:tc>
        <w:tc>
          <w:tcPr>
            <w:tcW w:w="1734"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den</w:t>
            </w:r>
          </w:p>
        </w:tc>
        <w:tc>
          <w:tcPr>
            <w:tcW w:w="1732"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proofErr w:type="spellStart"/>
            <w:r w:rsidRPr="008D2414">
              <w:rPr>
                <w:rFonts w:ascii="Times New Roman" w:eastAsia="Times New Roman" w:hAnsi="Times New Roman" w:cs="Times New Roman"/>
                <w:kern w:val="0"/>
                <w:sz w:val="24"/>
                <w:szCs w:val="24"/>
                <w:lang w:val="en-US" w:eastAsia="ar-SA"/>
              </w:rPr>
              <w:t>dem</w:t>
            </w:r>
            <w:proofErr w:type="spellEnd"/>
          </w:p>
        </w:tc>
        <w:tc>
          <w:tcPr>
            <w:tcW w:w="1539"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das</w:t>
            </w:r>
          </w:p>
        </w:tc>
        <w:tc>
          <w:tcPr>
            <w:tcW w:w="1477" w:type="dxa"/>
            <w:tcBorders>
              <w:top w:val="single" w:sz="4" w:space="0" w:color="000000"/>
              <w:left w:val="single" w:sz="4" w:space="0" w:color="000000"/>
              <w:bottom w:val="single" w:sz="4" w:space="0" w:color="000000"/>
              <w:right w:val="single" w:sz="4" w:space="0" w:color="000000"/>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val="en-US" w:eastAsia="ar-SA"/>
              </w:rPr>
              <w:t>die</w:t>
            </w:r>
          </w:p>
        </w:tc>
      </w:tr>
      <w:tr w:rsidR="00701571" w:rsidRPr="008D2414" w:rsidTr="00701571">
        <w:trPr>
          <w:trHeight w:val="112"/>
        </w:trPr>
        <w:tc>
          <w:tcPr>
            <w:tcW w:w="2685"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eastAsia="ar-SA"/>
              </w:rPr>
              <w:t>Жен</w:t>
            </w:r>
            <w:proofErr w:type="gramStart"/>
            <w:r w:rsidRPr="008D2414">
              <w:rPr>
                <w:rFonts w:ascii="Times New Roman" w:eastAsia="Times New Roman" w:hAnsi="Times New Roman" w:cs="Times New Roman"/>
                <w:kern w:val="0"/>
                <w:sz w:val="24"/>
                <w:szCs w:val="24"/>
                <w:lang w:val="en-US" w:eastAsia="ar-SA"/>
              </w:rPr>
              <w:t>.</w:t>
            </w:r>
            <w:proofErr w:type="gramEnd"/>
            <w:r w:rsidRPr="008D2414">
              <w:rPr>
                <w:rFonts w:ascii="Times New Roman" w:eastAsia="Times New Roman" w:hAnsi="Times New Roman" w:cs="Times New Roman"/>
                <w:kern w:val="0"/>
                <w:sz w:val="24"/>
                <w:szCs w:val="24"/>
                <w:lang w:eastAsia="ar-SA"/>
              </w:rPr>
              <w:t xml:space="preserve"> </w:t>
            </w:r>
            <w:proofErr w:type="gramStart"/>
            <w:r w:rsidRPr="008D2414">
              <w:rPr>
                <w:rFonts w:ascii="Times New Roman" w:eastAsia="Times New Roman" w:hAnsi="Times New Roman" w:cs="Times New Roman"/>
                <w:kern w:val="0"/>
                <w:sz w:val="24"/>
                <w:szCs w:val="24"/>
                <w:lang w:eastAsia="ar-SA"/>
              </w:rPr>
              <w:t>р</w:t>
            </w:r>
            <w:proofErr w:type="gramEnd"/>
            <w:r w:rsidRPr="008D2414">
              <w:rPr>
                <w:rFonts w:ascii="Times New Roman" w:eastAsia="Times New Roman" w:hAnsi="Times New Roman" w:cs="Times New Roman"/>
                <w:kern w:val="0"/>
                <w:sz w:val="24"/>
                <w:szCs w:val="24"/>
                <w:lang w:eastAsia="ar-SA"/>
              </w:rPr>
              <w:t>од</w:t>
            </w:r>
          </w:p>
        </w:tc>
        <w:tc>
          <w:tcPr>
            <w:tcW w:w="1734"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proofErr w:type="spellStart"/>
            <w:r w:rsidRPr="008D2414">
              <w:rPr>
                <w:rFonts w:ascii="Times New Roman" w:eastAsia="Times New Roman" w:hAnsi="Times New Roman" w:cs="Times New Roman"/>
                <w:kern w:val="0"/>
                <w:sz w:val="24"/>
                <w:szCs w:val="24"/>
                <w:lang w:val="en-US" w:eastAsia="ar-SA"/>
              </w:rPr>
              <w:t>dem</w:t>
            </w:r>
            <w:proofErr w:type="spellEnd"/>
          </w:p>
        </w:tc>
        <w:tc>
          <w:tcPr>
            <w:tcW w:w="1732"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der</w:t>
            </w:r>
          </w:p>
        </w:tc>
        <w:tc>
          <w:tcPr>
            <w:tcW w:w="1539"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die</w:t>
            </w:r>
          </w:p>
        </w:tc>
        <w:tc>
          <w:tcPr>
            <w:tcW w:w="1477" w:type="dxa"/>
            <w:tcBorders>
              <w:top w:val="single" w:sz="4" w:space="0" w:color="000000"/>
              <w:left w:val="single" w:sz="4" w:space="0" w:color="000000"/>
              <w:bottom w:val="single" w:sz="4" w:space="0" w:color="000000"/>
              <w:right w:val="single" w:sz="4" w:space="0" w:color="000000"/>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val="en-US" w:eastAsia="ar-SA"/>
              </w:rPr>
              <w:t>das</w:t>
            </w:r>
          </w:p>
        </w:tc>
      </w:tr>
    </w:tbl>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p>
    <w:p w:rsidR="00701571" w:rsidRPr="008D2414" w:rsidRDefault="00701571" w:rsidP="00701571">
      <w:pPr>
        <w:numPr>
          <w:ilvl w:val="0"/>
          <w:numId w:val="25"/>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1</w:t>
      </w:r>
    </w:p>
    <w:p w:rsidR="00701571" w:rsidRPr="008D2414" w:rsidRDefault="00701571" w:rsidP="00701571">
      <w:pPr>
        <w:numPr>
          <w:ilvl w:val="0"/>
          <w:numId w:val="25"/>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2</w:t>
      </w:r>
    </w:p>
    <w:p w:rsidR="00701571" w:rsidRPr="008D2414" w:rsidRDefault="00701571" w:rsidP="00701571">
      <w:pPr>
        <w:numPr>
          <w:ilvl w:val="0"/>
          <w:numId w:val="25"/>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3</w:t>
      </w:r>
    </w:p>
    <w:p w:rsidR="00701571" w:rsidRPr="008D2414" w:rsidRDefault="00701571" w:rsidP="00701571">
      <w:pPr>
        <w:numPr>
          <w:ilvl w:val="0"/>
          <w:numId w:val="25"/>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4</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kern w:val="0"/>
          <w:sz w:val="24"/>
          <w:szCs w:val="24"/>
          <w:lang w:eastAsia="ar-SA"/>
        </w:rPr>
        <w:t>18.</w:t>
      </w: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b/>
          <w:kern w:val="0"/>
          <w:sz w:val="24"/>
          <w:szCs w:val="24"/>
          <w:lang w:eastAsia="ar-SA"/>
        </w:rPr>
        <w:t xml:space="preserve">Укажите столбик, в котором  стоят </w:t>
      </w:r>
      <w:proofErr w:type="spellStart"/>
      <w:r w:rsidRPr="008D2414">
        <w:rPr>
          <w:rFonts w:ascii="Times New Roman" w:eastAsia="Times New Roman" w:hAnsi="Times New Roman" w:cs="Times New Roman"/>
          <w:b/>
          <w:kern w:val="0"/>
          <w:sz w:val="24"/>
          <w:szCs w:val="24"/>
          <w:lang w:eastAsia="ar-SA"/>
        </w:rPr>
        <w:t>опред</w:t>
      </w:r>
      <w:proofErr w:type="spellEnd"/>
      <w:r w:rsidRPr="008D2414">
        <w:rPr>
          <w:rFonts w:ascii="Times New Roman" w:eastAsia="Times New Roman" w:hAnsi="Times New Roman" w:cs="Times New Roman"/>
          <w:b/>
          <w:kern w:val="0"/>
          <w:sz w:val="24"/>
          <w:szCs w:val="24"/>
          <w:lang w:eastAsia="ar-SA"/>
        </w:rPr>
        <w:t>.  артикли   винительного падежа</w:t>
      </w:r>
    </w:p>
    <w:tbl>
      <w:tblPr>
        <w:tblW w:w="0" w:type="auto"/>
        <w:tblInd w:w="-5" w:type="dxa"/>
        <w:tblLayout w:type="fixed"/>
        <w:tblLook w:val="04A0" w:firstRow="1" w:lastRow="0" w:firstColumn="1" w:lastColumn="0" w:noHBand="0" w:noVBand="1"/>
      </w:tblPr>
      <w:tblGrid>
        <w:gridCol w:w="2790"/>
        <w:gridCol w:w="1582"/>
        <w:gridCol w:w="1582"/>
        <w:gridCol w:w="1405"/>
        <w:gridCol w:w="1500"/>
      </w:tblGrid>
      <w:tr w:rsidR="00701571" w:rsidRPr="008D2414" w:rsidTr="00701571">
        <w:trPr>
          <w:trHeight w:val="336"/>
        </w:trPr>
        <w:tc>
          <w:tcPr>
            <w:tcW w:w="2790" w:type="dxa"/>
            <w:tcBorders>
              <w:top w:val="single" w:sz="4" w:space="0" w:color="000000"/>
              <w:left w:val="single" w:sz="4" w:space="0" w:color="000000"/>
              <w:bottom w:val="single" w:sz="4" w:space="0" w:color="000000"/>
              <w:right w:val="nil"/>
            </w:tcBorders>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p>
        </w:tc>
        <w:tc>
          <w:tcPr>
            <w:tcW w:w="1582"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1</w:t>
            </w:r>
          </w:p>
        </w:tc>
        <w:tc>
          <w:tcPr>
            <w:tcW w:w="1582"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2</w:t>
            </w:r>
          </w:p>
        </w:tc>
        <w:tc>
          <w:tcPr>
            <w:tcW w:w="1405"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3</w:t>
            </w:r>
          </w:p>
        </w:tc>
        <w:tc>
          <w:tcPr>
            <w:tcW w:w="1500" w:type="dxa"/>
            <w:tcBorders>
              <w:top w:val="single" w:sz="4" w:space="0" w:color="000000"/>
              <w:left w:val="single" w:sz="4" w:space="0" w:color="000000"/>
              <w:bottom w:val="single" w:sz="4" w:space="0" w:color="000000"/>
              <w:right w:val="single" w:sz="4" w:space="0" w:color="000000"/>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4</w:t>
            </w:r>
          </w:p>
        </w:tc>
      </w:tr>
      <w:tr w:rsidR="00701571" w:rsidRPr="008D2414" w:rsidTr="00701571">
        <w:trPr>
          <w:trHeight w:val="336"/>
        </w:trPr>
        <w:tc>
          <w:tcPr>
            <w:tcW w:w="2790"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eastAsia="ar-SA"/>
              </w:rPr>
              <w:t>Муж</w:t>
            </w:r>
            <w:proofErr w:type="gramStart"/>
            <w:r w:rsidRPr="008D2414">
              <w:rPr>
                <w:rFonts w:ascii="Times New Roman" w:eastAsia="Times New Roman" w:hAnsi="Times New Roman" w:cs="Times New Roman"/>
                <w:kern w:val="0"/>
                <w:sz w:val="24"/>
                <w:szCs w:val="24"/>
                <w:lang w:val="en-US" w:eastAsia="ar-SA"/>
              </w:rPr>
              <w:t>.</w:t>
            </w:r>
            <w:proofErr w:type="gramEnd"/>
            <w:r w:rsidRPr="008D2414">
              <w:rPr>
                <w:rFonts w:ascii="Times New Roman" w:eastAsia="Times New Roman" w:hAnsi="Times New Roman" w:cs="Times New Roman"/>
                <w:kern w:val="0"/>
                <w:sz w:val="24"/>
                <w:szCs w:val="24"/>
                <w:lang w:val="en-US" w:eastAsia="ar-SA"/>
              </w:rPr>
              <w:t xml:space="preserve"> </w:t>
            </w:r>
            <w:proofErr w:type="gramStart"/>
            <w:r w:rsidRPr="008D2414">
              <w:rPr>
                <w:rFonts w:ascii="Times New Roman" w:eastAsia="Times New Roman" w:hAnsi="Times New Roman" w:cs="Times New Roman"/>
                <w:kern w:val="0"/>
                <w:sz w:val="24"/>
                <w:szCs w:val="24"/>
                <w:lang w:eastAsia="ar-SA"/>
              </w:rPr>
              <w:t>р</w:t>
            </w:r>
            <w:proofErr w:type="gramEnd"/>
            <w:r w:rsidRPr="008D2414">
              <w:rPr>
                <w:rFonts w:ascii="Times New Roman" w:eastAsia="Times New Roman" w:hAnsi="Times New Roman" w:cs="Times New Roman"/>
                <w:kern w:val="0"/>
                <w:sz w:val="24"/>
                <w:szCs w:val="24"/>
                <w:lang w:eastAsia="ar-SA"/>
              </w:rPr>
              <w:t>од</w:t>
            </w:r>
          </w:p>
        </w:tc>
        <w:tc>
          <w:tcPr>
            <w:tcW w:w="1582"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des</w:t>
            </w:r>
          </w:p>
        </w:tc>
        <w:tc>
          <w:tcPr>
            <w:tcW w:w="1582"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proofErr w:type="spellStart"/>
            <w:r w:rsidRPr="008D2414">
              <w:rPr>
                <w:rFonts w:ascii="Times New Roman" w:eastAsia="Times New Roman" w:hAnsi="Times New Roman" w:cs="Times New Roman"/>
                <w:kern w:val="0"/>
                <w:sz w:val="24"/>
                <w:szCs w:val="24"/>
                <w:lang w:val="en-US" w:eastAsia="ar-SA"/>
              </w:rPr>
              <w:t>dem</w:t>
            </w:r>
            <w:proofErr w:type="spellEnd"/>
          </w:p>
        </w:tc>
        <w:tc>
          <w:tcPr>
            <w:tcW w:w="1405"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den</w:t>
            </w:r>
          </w:p>
        </w:tc>
        <w:tc>
          <w:tcPr>
            <w:tcW w:w="1500" w:type="dxa"/>
            <w:tcBorders>
              <w:top w:val="single" w:sz="4" w:space="0" w:color="000000"/>
              <w:left w:val="single" w:sz="4" w:space="0" w:color="000000"/>
              <w:bottom w:val="single" w:sz="4" w:space="0" w:color="000000"/>
              <w:right w:val="single" w:sz="4" w:space="0" w:color="000000"/>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val="en-US" w:eastAsia="ar-SA"/>
              </w:rPr>
              <w:t>der</w:t>
            </w:r>
          </w:p>
        </w:tc>
      </w:tr>
      <w:tr w:rsidR="00701571" w:rsidRPr="008D2414" w:rsidTr="00701571">
        <w:trPr>
          <w:trHeight w:val="336"/>
        </w:trPr>
        <w:tc>
          <w:tcPr>
            <w:tcW w:w="2790"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eastAsia="ar-SA"/>
              </w:rPr>
              <w:t>Ср</w:t>
            </w:r>
            <w:proofErr w:type="gramStart"/>
            <w:r w:rsidRPr="008D2414">
              <w:rPr>
                <w:rFonts w:ascii="Times New Roman" w:eastAsia="Times New Roman" w:hAnsi="Times New Roman" w:cs="Times New Roman"/>
                <w:kern w:val="0"/>
                <w:sz w:val="24"/>
                <w:szCs w:val="24"/>
                <w:lang w:val="en-US" w:eastAsia="ar-SA"/>
              </w:rPr>
              <w:t>.</w:t>
            </w:r>
            <w:r w:rsidRPr="008D2414">
              <w:rPr>
                <w:rFonts w:ascii="Times New Roman" w:eastAsia="Times New Roman" w:hAnsi="Times New Roman" w:cs="Times New Roman"/>
                <w:kern w:val="0"/>
                <w:sz w:val="24"/>
                <w:szCs w:val="24"/>
                <w:lang w:eastAsia="ar-SA"/>
              </w:rPr>
              <w:t>р</w:t>
            </w:r>
            <w:proofErr w:type="gramEnd"/>
            <w:r w:rsidRPr="008D2414">
              <w:rPr>
                <w:rFonts w:ascii="Times New Roman" w:eastAsia="Times New Roman" w:hAnsi="Times New Roman" w:cs="Times New Roman"/>
                <w:kern w:val="0"/>
                <w:sz w:val="24"/>
                <w:szCs w:val="24"/>
                <w:lang w:eastAsia="ar-SA"/>
              </w:rPr>
              <w:t>од</w:t>
            </w:r>
          </w:p>
        </w:tc>
        <w:tc>
          <w:tcPr>
            <w:tcW w:w="1582"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den</w:t>
            </w:r>
          </w:p>
        </w:tc>
        <w:tc>
          <w:tcPr>
            <w:tcW w:w="1582"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proofErr w:type="spellStart"/>
            <w:r w:rsidRPr="008D2414">
              <w:rPr>
                <w:rFonts w:ascii="Times New Roman" w:eastAsia="Times New Roman" w:hAnsi="Times New Roman" w:cs="Times New Roman"/>
                <w:kern w:val="0"/>
                <w:sz w:val="24"/>
                <w:szCs w:val="24"/>
                <w:lang w:val="en-US" w:eastAsia="ar-SA"/>
              </w:rPr>
              <w:t>dem</w:t>
            </w:r>
            <w:proofErr w:type="spellEnd"/>
          </w:p>
        </w:tc>
        <w:tc>
          <w:tcPr>
            <w:tcW w:w="1405"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das</w:t>
            </w:r>
          </w:p>
        </w:tc>
        <w:tc>
          <w:tcPr>
            <w:tcW w:w="1500" w:type="dxa"/>
            <w:tcBorders>
              <w:top w:val="single" w:sz="4" w:space="0" w:color="000000"/>
              <w:left w:val="single" w:sz="4" w:space="0" w:color="000000"/>
              <w:bottom w:val="single" w:sz="4" w:space="0" w:color="000000"/>
              <w:right w:val="single" w:sz="4" w:space="0" w:color="000000"/>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val="en-US" w:eastAsia="ar-SA"/>
              </w:rPr>
              <w:t>Die</w:t>
            </w:r>
          </w:p>
        </w:tc>
      </w:tr>
      <w:tr w:rsidR="00701571" w:rsidRPr="008D2414" w:rsidTr="00701571">
        <w:trPr>
          <w:trHeight w:val="336"/>
        </w:trPr>
        <w:tc>
          <w:tcPr>
            <w:tcW w:w="2790"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proofErr w:type="spellStart"/>
            <w:r w:rsidRPr="008D2414">
              <w:rPr>
                <w:rFonts w:ascii="Times New Roman" w:eastAsia="Times New Roman" w:hAnsi="Times New Roman" w:cs="Times New Roman"/>
                <w:kern w:val="0"/>
                <w:sz w:val="24"/>
                <w:szCs w:val="24"/>
                <w:lang w:eastAsia="ar-SA"/>
              </w:rPr>
              <w:t>Жен</w:t>
            </w:r>
            <w:proofErr w:type="gramStart"/>
            <w:r w:rsidRPr="008D2414">
              <w:rPr>
                <w:rFonts w:ascii="Times New Roman" w:eastAsia="Times New Roman" w:hAnsi="Times New Roman" w:cs="Times New Roman"/>
                <w:kern w:val="0"/>
                <w:sz w:val="24"/>
                <w:szCs w:val="24"/>
                <w:lang w:eastAsia="ar-SA"/>
              </w:rPr>
              <w:t>.р</w:t>
            </w:r>
            <w:proofErr w:type="gramEnd"/>
            <w:r w:rsidRPr="008D2414">
              <w:rPr>
                <w:rFonts w:ascii="Times New Roman" w:eastAsia="Times New Roman" w:hAnsi="Times New Roman" w:cs="Times New Roman"/>
                <w:kern w:val="0"/>
                <w:sz w:val="24"/>
                <w:szCs w:val="24"/>
                <w:lang w:eastAsia="ar-SA"/>
              </w:rPr>
              <w:t>од</w:t>
            </w:r>
            <w:proofErr w:type="spellEnd"/>
          </w:p>
        </w:tc>
        <w:tc>
          <w:tcPr>
            <w:tcW w:w="1582"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proofErr w:type="spellStart"/>
            <w:r w:rsidRPr="008D2414">
              <w:rPr>
                <w:rFonts w:ascii="Times New Roman" w:eastAsia="Times New Roman" w:hAnsi="Times New Roman" w:cs="Times New Roman"/>
                <w:kern w:val="0"/>
                <w:sz w:val="24"/>
                <w:szCs w:val="24"/>
                <w:lang w:val="en-US" w:eastAsia="ar-SA"/>
              </w:rPr>
              <w:t>dem</w:t>
            </w:r>
            <w:proofErr w:type="spellEnd"/>
          </w:p>
        </w:tc>
        <w:tc>
          <w:tcPr>
            <w:tcW w:w="1582"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der</w:t>
            </w:r>
          </w:p>
        </w:tc>
        <w:tc>
          <w:tcPr>
            <w:tcW w:w="1405" w:type="dxa"/>
            <w:tcBorders>
              <w:top w:val="single" w:sz="4" w:space="0" w:color="000000"/>
              <w:left w:val="single" w:sz="4" w:space="0" w:color="000000"/>
              <w:bottom w:val="single" w:sz="4" w:space="0" w:color="000000"/>
              <w:right w:val="nil"/>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die</w:t>
            </w:r>
          </w:p>
        </w:tc>
        <w:tc>
          <w:tcPr>
            <w:tcW w:w="1500" w:type="dxa"/>
            <w:tcBorders>
              <w:top w:val="single" w:sz="4" w:space="0" w:color="000000"/>
              <w:left w:val="single" w:sz="4" w:space="0" w:color="000000"/>
              <w:bottom w:val="single" w:sz="4" w:space="0" w:color="000000"/>
              <w:right w:val="single" w:sz="4" w:space="0" w:color="000000"/>
            </w:tcBorders>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val="en-US" w:eastAsia="ar-SA"/>
              </w:rPr>
              <w:t>Das</w:t>
            </w:r>
          </w:p>
        </w:tc>
      </w:tr>
    </w:tbl>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p>
    <w:p w:rsidR="00701571" w:rsidRPr="008D2414" w:rsidRDefault="00701571" w:rsidP="00701571">
      <w:pPr>
        <w:numPr>
          <w:ilvl w:val="0"/>
          <w:numId w:val="26"/>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1</w:t>
      </w:r>
    </w:p>
    <w:p w:rsidR="00701571" w:rsidRPr="008D2414" w:rsidRDefault="00701571" w:rsidP="00701571">
      <w:pPr>
        <w:numPr>
          <w:ilvl w:val="0"/>
          <w:numId w:val="26"/>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2</w:t>
      </w:r>
    </w:p>
    <w:p w:rsidR="00701571" w:rsidRPr="008D2414" w:rsidRDefault="00701571" w:rsidP="00701571">
      <w:pPr>
        <w:numPr>
          <w:ilvl w:val="0"/>
          <w:numId w:val="26"/>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lastRenderedPageBreak/>
        <w:t>3</w:t>
      </w:r>
    </w:p>
    <w:p w:rsidR="00701571" w:rsidRPr="008D2414" w:rsidRDefault="00701571" w:rsidP="00701571">
      <w:pPr>
        <w:numPr>
          <w:ilvl w:val="0"/>
          <w:numId w:val="26"/>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4</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p>
    <w:p w:rsidR="00701571" w:rsidRDefault="00701571" w:rsidP="00701571">
      <w:pPr>
        <w:suppressAutoHyphens/>
        <w:spacing w:after="0" w:line="240" w:lineRule="auto"/>
        <w:ind w:firstLine="709"/>
        <w:jc w:val="center"/>
        <w:rPr>
          <w:rFonts w:ascii="Times New Roman" w:eastAsia="Times New Roman" w:hAnsi="Times New Roman" w:cs="Times New Roman"/>
          <w:b/>
          <w:bCs/>
          <w:kern w:val="0"/>
          <w:sz w:val="24"/>
          <w:szCs w:val="24"/>
          <w:lang w:eastAsia="ar-SA"/>
        </w:rPr>
      </w:pPr>
      <w:r w:rsidRPr="008D2414">
        <w:rPr>
          <w:rFonts w:ascii="Times New Roman" w:eastAsia="Times New Roman" w:hAnsi="Times New Roman" w:cs="Times New Roman"/>
          <w:b/>
          <w:kern w:val="0"/>
          <w:sz w:val="24"/>
          <w:szCs w:val="24"/>
          <w:lang w:val="de-DE" w:eastAsia="ar-SA"/>
        </w:rPr>
        <w:t>Kontrollarbeit</w:t>
      </w:r>
      <w:r w:rsidRPr="008D2414">
        <w:rPr>
          <w:rFonts w:ascii="Times New Roman" w:eastAsia="Times New Roman" w:hAnsi="Times New Roman" w:cs="Times New Roman"/>
          <w:bCs/>
          <w:kern w:val="0"/>
          <w:sz w:val="24"/>
          <w:szCs w:val="24"/>
          <w:lang w:val="de-DE" w:eastAsia="ar-SA"/>
        </w:rPr>
        <w:t xml:space="preserve"> </w:t>
      </w:r>
      <w:r w:rsidRPr="008D2414">
        <w:rPr>
          <w:rFonts w:ascii="Times New Roman" w:eastAsia="Times New Roman" w:hAnsi="Times New Roman" w:cs="Times New Roman"/>
          <w:b/>
          <w:bCs/>
          <w:kern w:val="0"/>
          <w:sz w:val="24"/>
          <w:szCs w:val="24"/>
          <w:lang w:eastAsia="ar-SA"/>
        </w:rPr>
        <w:t>№5</w:t>
      </w:r>
    </w:p>
    <w:p w:rsidR="00CB242A" w:rsidRPr="008D2414" w:rsidRDefault="00CB242A" w:rsidP="00701571">
      <w:pPr>
        <w:suppressAutoHyphens/>
        <w:spacing w:after="0" w:line="240" w:lineRule="auto"/>
        <w:ind w:firstLine="709"/>
        <w:jc w:val="center"/>
        <w:rPr>
          <w:rFonts w:ascii="Times New Roman" w:eastAsia="Times New Roman" w:hAnsi="Times New Roman" w:cs="Times New Roman"/>
          <w:b/>
          <w:kern w:val="0"/>
          <w:sz w:val="24"/>
          <w:szCs w:val="24"/>
          <w:lang w:eastAsia="ar-SA"/>
        </w:rPr>
      </w:pPr>
      <w:r>
        <w:rPr>
          <w:rFonts w:ascii="Times New Roman" w:eastAsia="Times New Roman" w:hAnsi="Times New Roman" w:cs="Times New Roman"/>
          <w:b/>
          <w:bCs/>
          <w:kern w:val="0"/>
          <w:sz w:val="24"/>
          <w:szCs w:val="24"/>
          <w:lang w:eastAsia="ar-SA"/>
        </w:rPr>
        <w:t>(6 семестр ЗФО)</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1. Выпиши из логического ряда одно лишнее слово:</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val="de-DE" w:eastAsia="ar-SA"/>
        </w:rPr>
        <w:t>a) die Stadtmitte, der Stadtteil, der Stadtbewohner, der Stadtrand, die Vorstadt.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  b)das Hochhaus, der Marktplatz, der Wohnblock, das Einfamilienhaus.</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2. Подбери однокоренные:</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noProof/>
          <w:kern w:val="0"/>
          <w:sz w:val="24"/>
          <w:szCs w:val="24"/>
          <w:lang w:eastAsia="zh-CN"/>
        </w:rPr>
        <w:drawing>
          <wp:inline distT="0" distB="0" distL="0" distR="0">
            <wp:extent cx="2800350" cy="2009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val="0"/>
                        </a:ext>
                      </a:extLst>
                    </a:blip>
                    <a:srcRect l="-19336" t="-3323" r="-18765"/>
                    <a:stretch>
                      <a:fillRect/>
                    </a:stretch>
                  </pic:blipFill>
                  <pic:spPr bwMode="auto">
                    <a:xfrm>
                      <a:off x="0" y="0"/>
                      <a:ext cx="2800350" cy="2009775"/>
                    </a:xfrm>
                    <a:prstGeom prst="rect">
                      <a:avLst/>
                    </a:prstGeom>
                    <a:solidFill>
                      <a:srgbClr val="FFFFFF"/>
                    </a:solidFill>
                    <a:ln>
                      <a:noFill/>
                    </a:ln>
                  </pic:spPr>
                </pic:pic>
              </a:graphicData>
            </a:graphic>
          </wp:inline>
        </w:drawing>
      </w:r>
      <w:r w:rsidRPr="008D2414">
        <w:rPr>
          <w:rFonts w:ascii="Times New Roman" w:eastAsia="Times New Roman" w:hAnsi="Times New Roman" w:cs="Times New Roman"/>
          <w:noProof/>
          <w:kern w:val="0"/>
          <w:sz w:val="24"/>
          <w:szCs w:val="24"/>
          <w:lang w:eastAsia="zh-CN"/>
        </w:rPr>
        <w:drawing>
          <wp:inline distT="0" distB="0" distL="0" distR="0">
            <wp:extent cx="2667000" cy="2000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l="-9964" t="-1878" r="-1147" b="-55606"/>
                    <a:stretch>
                      <a:fillRect/>
                    </a:stretch>
                  </pic:blipFill>
                  <pic:spPr bwMode="auto">
                    <a:xfrm>
                      <a:off x="0" y="0"/>
                      <a:ext cx="2667000" cy="2000250"/>
                    </a:xfrm>
                    <a:prstGeom prst="rect">
                      <a:avLst/>
                    </a:prstGeom>
                    <a:solidFill>
                      <a:srgbClr val="FFFFFF"/>
                    </a:solidFill>
                    <a:ln>
                      <a:noFill/>
                    </a:ln>
                  </pic:spPr>
                </pic:pic>
              </a:graphicData>
            </a:graphic>
          </wp:inline>
        </w:drawing>
      </w:r>
      <w:r w:rsidRPr="008D2414">
        <w:rPr>
          <w:rFonts w:ascii="Times New Roman" w:eastAsia="Times New Roman" w:hAnsi="Times New Roman" w:cs="Times New Roman"/>
          <w:kern w:val="0"/>
          <w:sz w:val="24"/>
          <w:szCs w:val="24"/>
          <w:lang w:eastAsia="ar-SA"/>
        </w:rPr>
        <w:t xml:space="preserve"> </w:t>
      </w:r>
    </w:p>
    <w:p w:rsidR="00701571" w:rsidRPr="004A71C8" w:rsidRDefault="00701571" w:rsidP="00701571">
      <w:pPr>
        <w:suppressAutoHyphens/>
        <w:spacing w:after="0" w:line="240" w:lineRule="auto"/>
        <w:ind w:firstLine="709"/>
        <w:rPr>
          <w:rFonts w:ascii="Times New Roman" w:eastAsia="Times New Roman" w:hAnsi="Times New Roman" w:cs="Times New Roman"/>
          <w:b/>
          <w:kern w:val="0"/>
          <w:sz w:val="24"/>
          <w:szCs w:val="24"/>
          <w:lang w:eastAsia="ar-SA"/>
        </w:rPr>
      </w:pPr>
      <w:r w:rsidRPr="004A71C8">
        <w:rPr>
          <w:rFonts w:ascii="Times New Roman" w:eastAsia="Times New Roman" w:hAnsi="Times New Roman" w:cs="Times New Roman"/>
          <w:b/>
          <w:kern w:val="0"/>
          <w:sz w:val="24"/>
          <w:szCs w:val="24"/>
          <w:lang w:eastAsia="ar-SA"/>
        </w:rPr>
        <w:t xml:space="preserve">3. </w:t>
      </w:r>
      <w:r w:rsidRPr="008D2414">
        <w:rPr>
          <w:rFonts w:ascii="Times New Roman" w:eastAsia="Times New Roman" w:hAnsi="Times New Roman" w:cs="Times New Roman"/>
          <w:b/>
          <w:kern w:val="0"/>
          <w:sz w:val="24"/>
          <w:szCs w:val="24"/>
          <w:lang w:eastAsia="ar-SA"/>
        </w:rPr>
        <w:t>Выбери</w:t>
      </w:r>
      <w:r w:rsidRPr="004A71C8">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eastAsia="ar-SA"/>
        </w:rPr>
        <w:t>нужный</w:t>
      </w:r>
      <w:r w:rsidRPr="004A71C8">
        <w:rPr>
          <w:rFonts w:ascii="Times New Roman" w:eastAsia="Times New Roman" w:hAnsi="Times New Roman" w:cs="Times New Roman"/>
          <w:b/>
          <w:kern w:val="0"/>
          <w:sz w:val="24"/>
          <w:szCs w:val="24"/>
          <w:lang w:eastAsia="ar-SA"/>
        </w:rPr>
        <w:t xml:space="preserve"> </w:t>
      </w:r>
      <w:r w:rsidRPr="008D2414">
        <w:rPr>
          <w:rFonts w:ascii="Times New Roman" w:eastAsia="Times New Roman" w:hAnsi="Times New Roman" w:cs="Times New Roman"/>
          <w:b/>
          <w:kern w:val="0"/>
          <w:sz w:val="24"/>
          <w:szCs w:val="24"/>
          <w:lang w:eastAsia="ar-SA"/>
        </w:rPr>
        <w:t>артикль</w:t>
      </w:r>
      <w:r w:rsidRPr="004A71C8">
        <w:rPr>
          <w:rFonts w:ascii="Times New Roman" w:eastAsia="Times New Roman" w:hAnsi="Times New Roman" w:cs="Times New Roman"/>
          <w:b/>
          <w:kern w:val="0"/>
          <w:sz w:val="24"/>
          <w:szCs w:val="24"/>
          <w:lang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1. Das Restaurant  ist  </w:t>
      </w:r>
      <w:proofErr w:type="spellStart"/>
      <w:r w:rsidRPr="008D2414">
        <w:rPr>
          <w:rFonts w:ascii="Times New Roman" w:eastAsia="Times New Roman" w:hAnsi="Times New Roman" w:cs="Times New Roman"/>
          <w:kern w:val="0"/>
          <w:sz w:val="24"/>
          <w:szCs w:val="24"/>
          <w:lang w:val="de-DE" w:eastAsia="ar-SA"/>
        </w:rPr>
        <w:t>in______________Stadtmitte</w:t>
      </w:r>
      <w:proofErr w:type="spellEnd"/>
      <w:r w:rsidRPr="008D2414">
        <w:rPr>
          <w:rFonts w:ascii="Times New Roman" w:eastAsia="Times New Roman" w:hAnsi="Times New Roman" w:cs="Times New Roman"/>
          <w:kern w:val="0"/>
          <w:sz w:val="24"/>
          <w:szCs w:val="24"/>
          <w:lang w:val="de-DE"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a)der           b) die           c) den         d)   dem</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2. Der Park liegt  </w:t>
      </w:r>
      <w:proofErr w:type="spellStart"/>
      <w:r w:rsidRPr="008D2414">
        <w:rPr>
          <w:rFonts w:ascii="Times New Roman" w:eastAsia="Times New Roman" w:hAnsi="Times New Roman" w:cs="Times New Roman"/>
          <w:kern w:val="0"/>
          <w:sz w:val="24"/>
          <w:szCs w:val="24"/>
          <w:lang w:val="de-DE" w:eastAsia="ar-SA"/>
        </w:rPr>
        <w:t>neben____________Rathaus</w:t>
      </w:r>
      <w:proofErr w:type="spellEnd"/>
      <w:r w:rsidRPr="008D2414">
        <w:rPr>
          <w:rFonts w:ascii="Times New Roman" w:eastAsia="Times New Roman" w:hAnsi="Times New Roman" w:cs="Times New Roman"/>
          <w:kern w:val="0"/>
          <w:sz w:val="24"/>
          <w:szCs w:val="24"/>
          <w:lang w:val="de-DE"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a)den       b)dem        c)die         d)der</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3. Die Telefonzelle  steht   neben____________</w:t>
      </w:r>
      <w:proofErr w:type="spellStart"/>
      <w:r w:rsidRPr="008D2414">
        <w:rPr>
          <w:rFonts w:ascii="Times New Roman" w:eastAsia="Times New Roman" w:hAnsi="Times New Roman" w:cs="Times New Roman"/>
          <w:kern w:val="0"/>
          <w:sz w:val="24"/>
          <w:szCs w:val="24"/>
          <w:lang w:val="de-DE" w:eastAsia="ar-SA"/>
        </w:rPr>
        <w:t>Cafe</w:t>
      </w:r>
      <w:proofErr w:type="spellEnd"/>
      <w:r w:rsidRPr="008D2414">
        <w:rPr>
          <w:rFonts w:ascii="Times New Roman" w:eastAsia="Times New Roman" w:hAnsi="Times New Roman" w:cs="Times New Roman"/>
          <w:kern w:val="0"/>
          <w:sz w:val="24"/>
          <w:szCs w:val="24"/>
          <w:lang w:val="de-DE"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a)das         b)dem        c)den        d)die</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4. Der Jugendklub   liegt  </w:t>
      </w:r>
      <w:proofErr w:type="spellStart"/>
      <w:r w:rsidRPr="008D2414">
        <w:rPr>
          <w:rFonts w:ascii="Times New Roman" w:eastAsia="Times New Roman" w:hAnsi="Times New Roman" w:cs="Times New Roman"/>
          <w:kern w:val="0"/>
          <w:sz w:val="24"/>
          <w:szCs w:val="24"/>
          <w:lang w:val="de-DE" w:eastAsia="ar-SA"/>
        </w:rPr>
        <w:t>neben_____________Wald</w:t>
      </w:r>
      <w:proofErr w:type="spellEnd"/>
      <w:r w:rsidRPr="008D2414">
        <w:rPr>
          <w:rFonts w:ascii="Times New Roman" w:eastAsia="Times New Roman" w:hAnsi="Times New Roman" w:cs="Times New Roman"/>
          <w:kern w:val="0"/>
          <w:sz w:val="24"/>
          <w:szCs w:val="24"/>
          <w:lang w:val="de-DE"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a)der          b)die      c)dem        d)den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4. C</w:t>
      </w:r>
      <w:r w:rsidRPr="008D2414">
        <w:rPr>
          <w:rFonts w:ascii="Times New Roman" w:eastAsia="Times New Roman" w:hAnsi="Times New Roman" w:cs="Times New Roman"/>
          <w:b/>
          <w:kern w:val="0"/>
          <w:sz w:val="24"/>
          <w:szCs w:val="24"/>
          <w:lang w:eastAsia="ar-SA"/>
        </w:rPr>
        <w:t>оставь</w:t>
      </w:r>
      <w:r w:rsidRPr="008D2414">
        <w:rPr>
          <w:rFonts w:ascii="Times New Roman" w:eastAsia="Times New Roman" w:hAnsi="Times New Roman" w:cs="Times New Roman"/>
          <w:b/>
          <w:kern w:val="0"/>
          <w:sz w:val="24"/>
          <w:szCs w:val="24"/>
          <w:lang w:val="de-DE" w:eastAsia="ar-SA"/>
        </w:rPr>
        <w:t xml:space="preserve"> </w:t>
      </w:r>
      <w:r w:rsidRPr="008D2414">
        <w:rPr>
          <w:rFonts w:ascii="Times New Roman" w:eastAsia="Times New Roman" w:hAnsi="Times New Roman" w:cs="Times New Roman"/>
          <w:b/>
          <w:kern w:val="0"/>
          <w:sz w:val="24"/>
          <w:szCs w:val="24"/>
          <w:lang w:eastAsia="ar-SA"/>
        </w:rPr>
        <w:t>предложения</w:t>
      </w:r>
      <w:r w:rsidRPr="008D2414">
        <w:rPr>
          <w:rFonts w:ascii="Times New Roman" w:eastAsia="Times New Roman" w:hAnsi="Times New Roman" w:cs="Times New Roman"/>
          <w:b/>
          <w:kern w:val="0"/>
          <w:sz w:val="24"/>
          <w:szCs w:val="24"/>
          <w:lang w:val="de-DE"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1.sind, viele, in der Stadtmitte, Wohnblocks, hohe</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2. die Wohnungen, hier, sind, </w:t>
      </w:r>
      <w:proofErr w:type="spellStart"/>
      <w:r w:rsidRPr="008D2414">
        <w:rPr>
          <w:rFonts w:ascii="Times New Roman" w:eastAsia="Times New Roman" w:hAnsi="Times New Roman" w:cs="Times New Roman"/>
          <w:kern w:val="0"/>
          <w:sz w:val="24"/>
          <w:szCs w:val="24"/>
          <w:lang w:val="de-DE" w:eastAsia="ar-SA"/>
        </w:rPr>
        <w:t>gross</w:t>
      </w:r>
      <w:proofErr w:type="spellEnd"/>
      <w:r w:rsidRPr="008D2414">
        <w:rPr>
          <w:rFonts w:ascii="Times New Roman" w:eastAsia="Times New Roman" w:hAnsi="Times New Roman" w:cs="Times New Roman"/>
          <w:kern w:val="0"/>
          <w:sz w:val="24"/>
          <w:szCs w:val="24"/>
          <w:lang w:val="de-DE" w:eastAsia="ar-SA"/>
        </w:rPr>
        <w:t>, und, bequem.</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3. </w:t>
      </w:r>
      <w:proofErr w:type="gramStart"/>
      <w:r w:rsidRPr="008D2414">
        <w:rPr>
          <w:rFonts w:ascii="Times New Roman" w:eastAsia="Times New Roman" w:hAnsi="Times New Roman" w:cs="Times New Roman"/>
          <w:kern w:val="0"/>
          <w:sz w:val="24"/>
          <w:szCs w:val="24"/>
          <w:lang w:val="de-DE" w:eastAsia="ar-SA"/>
        </w:rPr>
        <w:t>es ,hier</w:t>
      </w:r>
      <w:proofErr w:type="gramEnd"/>
      <w:r w:rsidRPr="008D2414">
        <w:rPr>
          <w:rFonts w:ascii="Times New Roman" w:eastAsia="Times New Roman" w:hAnsi="Times New Roman" w:cs="Times New Roman"/>
          <w:kern w:val="0"/>
          <w:sz w:val="24"/>
          <w:szCs w:val="24"/>
          <w:lang w:val="de-DE" w:eastAsia="ar-SA"/>
        </w:rPr>
        <w:t xml:space="preserve">, gibt, auch, moderne, einige, </w:t>
      </w:r>
      <w:proofErr w:type="spellStart"/>
      <w:r w:rsidRPr="008D2414">
        <w:rPr>
          <w:rFonts w:ascii="Times New Roman" w:eastAsia="Times New Roman" w:hAnsi="Times New Roman" w:cs="Times New Roman"/>
          <w:kern w:val="0"/>
          <w:sz w:val="24"/>
          <w:szCs w:val="24"/>
          <w:lang w:val="de-DE" w:eastAsia="ar-SA"/>
        </w:rPr>
        <w:t>Mehrfamilienhaeser</w:t>
      </w:r>
      <w:proofErr w:type="spellEnd"/>
      <w:r w:rsidRPr="008D2414">
        <w:rPr>
          <w:rFonts w:ascii="Times New Roman" w:eastAsia="Times New Roman" w:hAnsi="Times New Roman" w:cs="Times New Roman"/>
          <w:kern w:val="0"/>
          <w:sz w:val="24"/>
          <w:szCs w:val="24"/>
          <w:lang w:val="de-DE"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kern w:val="0"/>
          <w:sz w:val="24"/>
          <w:szCs w:val="24"/>
          <w:lang w:eastAsia="ar-SA"/>
        </w:rPr>
        <w:t xml:space="preserve">5. Прочти текст и выбери </w:t>
      </w:r>
      <w:r w:rsidRPr="008D2414">
        <w:rPr>
          <w:rFonts w:ascii="Times New Roman" w:eastAsia="Times New Roman" w:hAnsi="Times New Roman" w:cs="Times New Roman"/>
          <w:b/>
          <w:kern w:val="0"/>
          <w:sz w:val="24"/>
          <w:szCs w:val="24"/>
          <w:lang w:val="de-DE" w:eastAsia="ar-SA"/>
        </w:rPr>
        <w:t>richtig</w:t>
      </w:r>
      <w:r w:rsidRPr="008D2414">
        <w:rPr>
          <w:rFonts w:ascii="Times New Roman" w:eastAsia="Times New Roman" w:hAnsi="Times New Roman" w:cs="Times New Roman"/>
          <w:b/>
          <w:kern w:val="0"/>
          <w:sz w:val="24"/>
          <w:szCs w:val="24"/>
          <w:lang w:eastAsia="ar-SA"/>
        </w:rPr>
        <w:t xml:space="preserve"> или </w:t>
      </w:r>
      <w:r w:rsidRPr="008D2414">
        <w:rPr>
          <w:rFonts w:ascii="Times New Roman" w:eastAsia="Times New Roman" w:hAnsi="Times New Roman" w:cs="Times New Roman"/>
          <w:b/>
          <w:kern w:val="0"/>
          <w:sz w:val="24"/>
          <w:szCs w:val="24"/>
          <w:lang w:val="de-DE" w:eastAsia="ar-SA"/>
        </w:rPr>
        <w:t>falsch</w:t>
      </w:r>
      <w:r w:rsidRPr="008D2414">
        <w:rPr>
          <w:rFonts w:ascii="Times New Roman" w:eastAsia="Times New Roman" w:hAnsi="Times New Roman" w:cs="Times New Roman"/>
          <w:b/>
          <w:kern w:val="0"/>
          <w:sz w:val="24"/>
          <w:szCs w:val="24"/>
          <w:lang w:eastAsia="ar-SA"/>
        </w:rPr>
        <w:t>.</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Gabis Stadt liegt am Fluss. Die Fußgängerzone ist in der Stadtmitte. Der Marktplatz ist auf dem Marktplatz. In der Stadt sind viele Stadtteilen. In neuen Stadtteilen gibt es viele moderne Geschäfte. Hier gibt es auch viele neue Hochhäuser. Neben den neuen Stadtteilen liegt ein schöner Park. Die Stadtbewohner gehen hier oft spazieren.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a) In der Stadt gibt es </w:t>
      </w:r>
      <w:proofErr w:type="gramStart"/>
      <w:r w:rsidRPr="008D2414">
        <w:rPr>
          <w:rFonts w:ascii="Times New Roman" w:eastAsia="Times New Roman" w:hAnsi="Times New Roman" w:cs="Times New Roman"/>
          <w:kern w:val="0"/>
          <w:sz w:val="24"/>
          <w:szCs w:val="24"/>
          <w:lang w:val="de-DE" w:eastAsia="ar-SA"/>
        </w:rPr>
        <w:t>keine neue Hochhäuser</w:t>
      </w:r>
      <w:proofErr w:type="gramEnd"/>
      <w:r w:rsidRPr="008D2414">
        <w:rPr>
          <w:rFonts w:ascii="Times New Roman" w:eastAsia="Times New Roman" w:hAnsi="Times New Roman" w:cs="Times New Roman"/>
          <w:kern w:val="0"/>
          <w:sz w:val="24"/>
          <w:szCs w:val="24"/>
          <w:lang w:val="de-DE"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b) Die modernen Geschäfte liegen in neuen Stadtteilen.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c) Die Menschen gehen im Park oft spazieren.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d)Die Fußgängerzone liegt am Stadtrand.</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CB242A" w:rsidRDefault="00701571" w:rsidP="00701571">
      <w:pPr>
        <w:suppressAutoHyphens/>
        <w:spacing w:after="0" w:line="240" w:lineRule="auto"/>
        <w:ind w:firstLine="709"/>
        <w:jc w:val="center"/>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lastRenderedPageBreak/>
        <w:t>Kontrollarbeit №6</w:t>
      </w:r>
    </w:p>
    <w:p w:rsidR="00701571" w:rsidRPr="008D2414" w:rsidRDefault="00CB242A" w:rsidP="00701571">
      <w:pPr>
        <w:suppressAutoHyphens/>
        <w:spacing w:after="0" w:line="240" w:lineRule="auto"/>
        <w:ind w:firstLine="709"/>
        <w:jc w:val="center"/>
        <w:rPr>
          <w:rFonts w:ascii="Times New Roman" w:eastAsia="Times New Roman" w:hAnsi="Times New Roman" w:cs="Times New Roman"/>
          <w:b/>
          <w:kern w:val="0"/>
          <w:sz w:val="24"/>
          <w:szCs w:val="24"/>
          <w:u w:val="single"/>
          <w:lang w:val="de-DE" w:eastAsia="ar-SA"/>
        </w:rPr>
      </w:pPr>
      <w:r w:rsidRPr="00202322">
        <w:rPr>
          <w:rFonts w:ascii="Times New Roman" w:eastAsia="Times New Roman" w:hAnsi="Times New Roman" w:cs="Times New Roman"/>
          <w:b/>
          <w:kern w:val="0"/>
          <w:sz w:val="24"/>
          <w:szCs w:val="24"/>
          <w:lang w:val="de-DE" w:eastAsia="ar-SA"/>
        </w:rPr>
        <w:t xml:space="preserve">(7 </w:t>
      </w:r>
      <w:r>
        <w:rPr>
          <w:rFonts w:ascii="Times New Roman" w:eastAsia="Times New Roman" w:hAnsi="Times New Roman" w:cs="Times New Roman"/>
          <w:b/>
          <w:kern w:val="0"/>
          <w:sz w:val="24"/>
          <w:szCs w:val="24"/>
          <w:lang w:eastAsia="ar-SA"/>
        </w:rPr>
        <w:t>семестр</w:t>
      </w:r>
      <w:r w:rsidRPr="00202322">
        <w:rPr>
          <w:rFonts w:ascii="Times New Roman" w:eastAsia="Times New Roman" w:hAnsi="Times New Roman" w:cs="Times New Roman"/>
          <w:b/>
          <w:kern w:val="0"/>
          <w:sz w:val="24"/>
          <w:szCs w:val="24"/>
          <w:lang w:val="de-DE" w:eastAsia="ar-SA"/>
        </w:rPr>
        <w:t xml:space="preserve"> </w:t>
      </w:r>
      <w:r>
        <w:rPr>
          <w:rFonts w:ascii="Times New Roman" w:eastAsia="Times New Roman" w:hAnsi="Times New Roman" w:cs="Times New Roman"/>
          <w:b/>
          <w:kern w:val="0"/>
          <w:sz w:val="24"/>
          <w:szCs w:val="24"/>
          <w:lang w:eastAsia="ar-SA"/>
        </w:rPr>
        <w:t>ЗФО</w:t>
      </w:r>
      <w:r w:rsidRPr="00202322">
        <w:rPr>
          <w:rFonts w:ascii="Times New Roman" w:eastAsia="Times New Roman" w:hAnsi="Times New Roman" w:cs="Times New Roman"/>
          <w:b/>
          <w:kern w:val="0"/>
          <w:sz w:val="24"/>
          <w:szCs w:val="24"/>
          <w:lang w:val="de-DE" w:eastAsia="ar-SA"/>
        </w:rPr>
        <w:t>)</w:t>
      </w:r>
      <w:r w:rsidR="00701571" w:rsidRPr="008D2414">
        <w:rPr>
          <w:rFonts w:ascii="Times New Roman" w:eastAsia="Times New Roman" w:hAnsi="Times New Roman" w:cs="Times New Roman"/>
          <w:b/>
          <w:kern w:val="0"/>
          <w:sz w:val="24"/>
          <w:szCs w:val="24"/>
          <w:lang w:val="de-DE" w:eastAsia="ar-SA"/>
        </w:rPr>
        <w:br/>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b/>
          <w:kern w:val="0"/>
          <w:sz w:val="24"/>
          <w:szCs w:val="24"/>
          <w:lang w:val="de-DE" w:eastAsia="ar-SA"/>
        </w:rPr>
        <w:t>Aufgabe 1.</w:t>
      </w:r>
      <w:r w:rsidRPr="008D2414">
        <w:rPr>
          <w:rFonts w:ascii="Times New Roman" w:eastAsia="Times New Roman" w:hAnsi="Times New Roman" w:cs="Times New Roman"/>
          <w:kern w:val="0"/>
          <w:sz w:val="24"/>
          <w:szCs w:val="24"/>
          <w:lang w:val="de-DE" w:eastAsia="ar-SA"/>
        </w:rPr>
        <w:t> </w:t>
      </w:r>
      <w:r w:rsidRPr="008D2414">
        <w:rPr>
          <w:rFonts w:ascii="Times New Roman" w:eastAsia="Times New Roman" w:hAnsi="Times New Roman" w:cs="Times New Roman"/>
          <w:b/>
          <w:kern w:val="0"/>
          <w:sz w:val="24"/>
          <w:szCs w:val="24"/>
          <w:lang w:val="de-DE" w:eastAsia="ar-SA"/>
        </w:rPr>
        <w:t>Lest bitte das Märchen von Bruder Grimm zu und sagt: Wie viele Menschen hat das Mädchen getroffen?</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Es war einmal ein Mädchen. Es war klein und arm. Es hatte keinen Vater, keine Mutter, kein Haus, kein Bett. Es hatte nur ein Stuck Brot in der Hand. Aber das Mädchen war sehr gut. Da ging es und traf einen Mann. Der Mann war auch arm. Er bat es um etwas Essen. Da gab es ihm das Stuck Brot .Dann ging es weiter. Da kam ein Kind und sagte: Mein Kopf friert. Schenk mir doch etwas! Da gab es dem Kind eine Mütze und ging weiter. Da kam wieder ein Kind. Es bat um ein </w:t>
      </w:r>
      <w:proofErr w:type="spellStart"/>
      <w:r w:rsidRPr="008D2414">
        <w:rPr>
          <w:rFonts w:ascii="Times New Roman" w:eastAsia="Times New Roman" w:hAnsi="Times New Roman" w:cs="Times New Roman"/>
          <w:kern w:val="0"/>
          <w:sz w:val="24"/>
          <w:szCs w:val="24"/>
          <w:lang w:val="de-DE" w:eastAsia="ar-SA"/>
        </w:rPr>
        <w:t>Rocklein</w:t>
      </w:r>
      <w:proofErr w:type="spellEnd"/>
      <w:r w:rsidRPr="008D2414">
        <w:rPr>
          <w:rFonts w:ascii="Times New Roman" w:eastAsia="Times New Roman" w:hAnsi="Times New Roman" w:cs="Times New Roman"/>
          <w:kern w:val="0"/>
          <w:sz w:val="24"/>
          <w:szCs w:val="24"/>
          <w:lang w:val="de-DE" w:eastAsia="ar-SA"/>
        </w:rPr>
        <w:t>. Und das Mädchen gab es auch. Endlich kam es in den Wald. Es war schon dunkel. Da kam noch ein Kind und bat um ein Hemd. Das gute Mädchen dachte: Es ist dunkel. Ich kann mein Hemd abgeben. Und es gab sein Hemd. Da fielen die Sterne vom Himmel. Das waren goldene Taler. Das Mädchen sammelte die Taler und war reich das ganze Leben.</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 xml:space="preserve">Aufgabe 2.  Welche Sätze sind falsch oder richtig? </w:t>
      </w:r>
    </w:p>
    <w:tbl>
      <w:tblPr>
        <w:tblW w:w="13320" w:type="dxa"/>
        <w:tblInd w:w="-256" w:type="dxa"/>
        <w:tblLayout w:type="fixed"/>
        <w:tblCellMar>
          <w:top w:w="28" w:type="dxa"/>
          <w:left w:w="28" w:type="dxa"/>
          <w:bottom w:w="28" w:type="dxa"/>
          <w:right w:w="28" w:type="dxa"/>
        </w:tblCellMar>
        <w:tblLook w:val="04A0" w:firstRow="1" w:lastRow="0" w:firstColumn="1" w:lastColumn="0" w:noHBand="0" w:noVBand="1"/>
      </w:tblPr>
      <w:tblGrid>
        <w:gridCol w:w="5389"/>
        <w:gridCol w:w="372"/>
        <w:gridCol w:w="1941"/>
        <w:gridCol w:w="2258"/>
        <w:gridCol w:w="36"/>
        <w:gridCol w:w="3324"/>
      </w:tblGrid>
      <w:tr w:rsidR="00701571" w:rsidRPr="006F681C" w:rsidTr="00701571">
        <w:tc>
          <w:tcPr>
            <w:tcW w:w="5761" w:type="dxa"/>
            <w:gridSpan w:val="2"/>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1. Das Mädchen hatte die Eltern.</w:t>
            </w:r>
          </w:p>
        </w:tc>
        <w:tc>
          <w:tcPr>
            <w:tcW w:w="4199" w:type="dxa"/>
            <w:gridSpan w:val="2"/>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p>
        </w:tc>
        <w:tc>
          <w:tcPr>
            <w:tcW w:w="3360" w:type="dxa"/>
            <w:gridSpan w:val="2"/>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p>
        </w:tc>
      </w:tr>
      <w:tr w:rsidR="00701571" w:rsidRPr="006F681C" w:rsidTr="00701571">
        <w:tc>
          <w:tcPr>
            <w:tcW w:w="5761" w:type="dxa"/>
            <w:gridSpan w:val="2"/>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2. Das Mädchen gab dem Mann ein Stuck Brot.</w:t>
            </w:r>
          </w:p>
        </w:tc>
        <w:tc>
          <w:tcPr>
            <w:tcW w:w="4199" w:type="dxa"/>
            <w:gridSpan w:val="2"/>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p>
        </w:tc>
        <w:tc>
          <w:tcPr>
            <w:tcW w:w="3360" w:type="dxa"/>
            <w:gridSpan w:val="2"/>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p>
        </w:tc>
      </w:tr>
      <w:tr w:rsidR="00701571" w:rsidRPr="006F681C" w:rsidTr="00701571">
        <w:tc>
          <w:tcPr>
            <w:tcW w:w="5761" w:type="dxa"/>
            <w:gridSpan w:val="2"/>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3. Das letzte Kind bat das Mädchen um ein Hemd.</w:t>
            </w:r>
          </w:p>
        </w:tc>
        <w:tc>
          <w:tcPr>
            <w:tcW w:w="4199" w:type="dxa"/>
            <w:gridSpan w:val="2"/>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p>
        </w:tc>
        <w:tc>
          <w:tcPr>
            <w:tcW w:w="3360" w:type="dxa"/>
            <w:gridSpan w:val="2"/>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p>
        </w:tc>
      </w:tr>
      <w:tr w:rsidR="00701571" w:rsidRPr="006F681C" w:rsidTr="00701571">
        <w:tc>
          <w:tcPr>
            <w:tcW w:w="5761" w:type="dxa"/>
            <w:gridSpan w:val="2"/>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4. Da fielen die Sterne vom Himmel.</w:t>
            </w:r>
          </w:p>
        </w:tc>
        <w:tc>
          <w:tcPr>
            <w:tcW w:w="4199" w:type="dxa"/>
            <w:gridSpan w:val="2"/>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p>
        </w:tc>
        <w:tc>
          <w:tcPr>
            <w:tcW w:w="3360" w:type="dxa"/>
            <w:gridSpan w:val="2"/>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p>
        </w:tc>
      </w:tr>
      <w:tr w:rsidR="00701571" w:rsidRPr="006F681C" w:rsidTr="00701571">
        <w:trPr>
          <w:trHeight w:val="371"/>
        </w:trPr>
        <w:tc>
          <w:tcPr>
            <w:tcW w:w="5389" w:type="dxa"/>
            <w:hideMark/>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5. Das Mädchen war arm das ganze Leben.</w:t>
            </w:r>
          </w:p>
        </w:tc>
        <w:tc>
          <w:tcPr>
            <w:tcW w:w="2313" w:type="dxa"/>
            <w:gridSpan w:val="2"/>
            <w:shd w:val="clear" w:color="auto" w:fill="FFFFFF"/>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p>
        </w:tc>
        <w:tc>
          <w:tcPr>
            <w:tcW w:w="2294" w:type="dxa"/>
            <w:gridSpan w:val="2"/>
            <w:shd w:val="clear" w:color="auto" w:fill="FFFFFF"/>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p>
        </w:tc>
        <w:tc>
          <w:tcPr>
            <w:tcW w:w="3324" w:type="dxa"/>
            <w:shd w:val="clear" w:color="auto" w:fill="FFFFFF"/>
          </w:tcPr>
          <w:p w:rsidR="00701571" w:rsidRPr="008D2414" w:rsidRDefault="00701571">
            <w:pPr>
              <w:suppressAutoHyphens/>
              <w:spacing w:after="0" w:line="240" w:lineRule="auto"/>
              <w:ind w:firstLine="709"/>
              <w:rPr>
                <w:rFonts w:ascii="Times New Roman" w:eastAsia="Times New Roman" w:hAnsi="Times New Roman" w:cs="Times New Roman"/>
                <w:kern w:val="0"/>
                <w:sz w:val="24"/>
                <w:szCs w:val="24"/>
                <w:lang w:val="de-DE" w:eastAsia="ar-SA"/>
              </w:rPr>
            </w:pPr>
          </w:p>
        </w:tc>
      </w:tr>
    </w:tbl>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b/>
          <w:kern w:val="0"/>
          <w:sz w:val="24"/>
          <w:szCs w:val="24"/>
          <w:lang w:val="de-DE" w:eastAsia="ar-SA"/>
        </w:rPr>
        <w:t>Aufgabe 3.  Lest bitte den Text über die Hauptstädte der Mode. Schreibt 5 Fragen.</w:t>
      </w:r>
    </w:p>
    <w:p w:rsidR="00701571" w:rsidRPr="008D2414" w:rsidRDefault="00701571" w:rsidP="00701571">
      <w:pPr>
        <w:suppressAutoHyphens/>
        <w:spacing w:after="0" w:line="240" w:lineRule="auto"/>
        <w:ind w:firstLine="709"/>
        <w:jc w:val="center"/>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b/>
          <w:kern w:val="0"/>
          <w:sz w:val="24"/>
          <w:szCs w:val="24"/>
          <w:lang w:val="de-DE" w:eastAsia="ar-SA"/>
        </w:rPr>
        <w:t xml:space="preserve">Alle Jugendliche </w:t>
      </w:r>
      <w:proofErr w:type="gramStart"/>
      <w:r w:rsidRPr="008D2414">
        <w:rPr>
          <w:rFonts w:ascii="Times New Roman" w:eastAsia="Times New Roman" w:hAnsi="Times New Roman" w:cs="Times New Roman"/>
          <w:b/>
          <w:kern w:val="0"/>
          <w:sz w:val="24"/>
          <w:szCs w:val="24"/>
          <w:lang w:val="de-DE" w:eastAsia="ar-SA"/>
        </w:rPr>
        <w:t>wollen</w:t>
      </w:r>
      <w:proofErr w:type="gramEnd"/>
      <w:r w:rsidRPr="008D2414">
        <w:rPr>
          <w:rFonts w:ascii="Times New Roman" w:eastAsia="Times New Roman" w:hAnsi="Times New Roman" w:cs="Times New Roman"/>
          <w:b/>
          <w:kern w:val="0"/>
          <w:sz w:val="24"/>
          <w:szCs w:val="24"/>
          <w:lang w:val="de-DE" w:eastAsia="ar-SA"/>
        </w:rPr>
        <w:t xml:space="preserve"> moderne Kleidung tragen. Nicht wahr?</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Jedes Land hat seine Hauptstadt: Russland hat Moskau, Deutschland hat Berlin. Aber es ist nicht verwunderlich, dass sogar die Mode ihre Hauptstädte hat? Und in diesem Fall sind es sogar vier: New York, London, Mailand und Paris. Man nennt diese Metropolen auch die traditionellen Modezentren. Denn dort kann man die größten und die gefragtesten </w:t>
      </w:r>
      <w:proofErr w:type="spellStart"/>
      <w:r w:rsidRPr="008D2414">
        <w:rPr>
          <w:rFonts w:ascii="Times New Roman" w:eastAsia="Times New Roman" w:hAnsi="Times New Roman" w:cs="Times New Roman"/>
          <w:kern w:val="0"/>
          <w:sz w:val="24"/>
          <w:szCs w:val="24"/>
          <w:lang w:val="de-DE" w:eastAsia="ar-SA"/>
        </w:rPr>
        <w:t>Modehauser</w:t>
      </w:r>
      <w:proofErr w:type="spellEnd"/>
      <w:r w:rsidRPr="008D2414">
        <w:rPr>
          <w:rFonts w:ascii="Times New Roman" w:eastAsia="Times New Roman" w:hAnsi="Times New Roman" w:cs="Times New Roman"/>
          <w:kern w:val="0"/>
          <w:sz w:val="24"/>
          <w:szCs w:val="24"/>
          <w:lang w:val="de-DE" w:eastAsia="ar-SA"/>
        </w:rPr>
        <w:t xml:space="preserve"> finden, bei denen viele Top- Designer arbeiten. Die meiste Zeit sind sie hinter verschlossenen Türen aktiv. Aber zweimal pro Jahr, im Frühling und im Herbst, zeigen sie der Welt, was in </w:t>
      </w:r>
      <w:proofErr w:type="gramStart"/>
      <w:r w:rsidRPr="008D2414">
        <w:rPr>
          <w:rFonts w:ascii="Times New Roman" w:eastAsia="Times New Roman" w:hAnsi="Times New Roman" w:cs="Times New Roman"/>
          <w:kern w:val="0"/>
          <w:sz w:val="24"/>
          <w:szCs w:val="24"/>
          <w:lang w:val="de-DE" w:eastAsia="ar-SA"/>
        </w:rPr>
        <w:t>kommenden</w:t>
      </w:r>
      <w:proofErr w:type="gramEnd"/>
      <w:r w:rsidRPr="008D2414">
        <w:rPr>
          <w:rFonts w:ascii="Times New Roman" w:eastAsia="Times New Roman" w:hAnsi="Times New Roman" w:cs="Times New Roman"/>
          <w:kern w:val="0"/>
          <w:sz w:val="24"/>
          <w:szCs w:val="24"/>
          <w:lang w:val="de-DE" w:eastAsia="ar-SA"/>
        </w:rPr>
        <w:t xml:space="preserve"> Saison “in” sein wird. Dann beginnen die großen Modeschauen. Dabei kann man interessante modische Unterschiede sehen, denn jedes Zentrum hat seinen eigenen Stil. In New York legt man beispielsweise großen Wert auf sportliche Eleganz. Kreiert werden die wichtigsten Stucke von Calvin Klein, Ralph Lauren, Tommy Hilfiger. Die nächste Show findet in London statt. Die britische Mode ist edel, aber nicht zu extravagant. Wichtigste Vertreter sind hier Vivienne Westwood und </w:t>
      </w:r>
      <w:proofErr w:type="spellStart"/>
      <w:r w:rsidRPr="008D2414">
        <w:rPr>
          <w:rFonts w:ascii="Times New Roman" w:eastAsia="Times New Roman" w:hAnsi="Times New Roman" w:cs="Times New Roman"/>
          <w:kern w:val="0"/>
          <w:sz w:val="24"/>
          <w:szCs w:val="24"/>
          <w:lang w:val="de-DE" w:eastAsia="ar-SA"/>
        </w:rPr>
        <w:t>Galianno</w:t>
      </w:r>
      <w:proofErr w:type="spellEnd"/>
      <w:r w:rsidRPr="008D2414">
        <w:rPr>
          <w:rFonts w:ascii="Times New Roman" w:eastAsia="Times New Roman" w:hAnsi="Times New Roman" w:cs="Times New Roman"/>
          <w:kern w:val="0"/>
          <w:sz w:val="24"/>
          <w:szCs w:val="24"/>
          <w:lang w:val="de-DE" w:eastAsia="ar-SA"/>
        </w:rPr>
        <w:t xml:space="preserve">. Auf der nächsten Etappe, Mailand, wird es sehr exklusiv und luxuriös. Hier sind zum Beispiel Gucci, Dolce&amp; Gabbana, Versace und Prada am Werk. Auf den letzten </w:t>
      </w:r>
      <w:r w:rsidRPr="008D2414">
        <w:rPr>
          <w:rFonts w:ascii="Times New Roman" w:hAnsi="Times New Roman" w:cs="Times New Roman"/>
          <w:sz w:val="24"/>
          <w:szCs w:val="24"/>
          <w:lang w:val="de-DE"/>
        </w:rPr>
        <w:t xml:space="preserve"> </w:t>
      </w:r>
      <w:r w:rsidRPr="008D2414">
        <w:rPr>
          <w:rFonts w:ascii="Times New Roman" w:eastAsia="Times New Roman" w:hAnsi="Times New Roman" w:cs="Times New Roman"/>
          <w:kern w:val="0"/>
          <w:sz w:val="24"/>
          <w:szCs w:val="24"/>
          <w:lang w:val="de-DE" w:eastAsia="ar-SA"/>
        </w:rPr>
        <w:t xml:space="preserve">großen en Laufstegen in Paris kann man sehr schicke und stilvolle Mode von Chanel, Louis Vuitton oder Christian Dior bewundern. Neben diesen traditionellen Städten kommt aber ein neues Modezentrum in Sicht, nämlich Tokio. Japanische Designer wie </w:t>
      </w:r>
      <w:proofErr w:type="spellStart"/>
      <w:r w:rsidRPr="008D2414">
        <w:rPr>
          <w:rFonts w:ascii="Times New Roman" w:eastAsia="Times New Roman" w:hAnsi="Times New Roman" w:cs="Times New Roman"/>
          <w:kern w:val="0"/>
          <w:sz w:val="24"/>
          <w:szCs w:val="24"/>
          <w:lang w:val="de-DE" w:eastAsia="ar-SA"/>
        </w:rPr>
        <w:t>Kenzo</w:t>
      </w:r>
      <w:proofErr w:type="spellEnd"/>
      <w:r w:rsidRPr="008D2414">
        <w:rPr>
          <w:rFonts w:ascii="Times New Roman" w:eastAsia="Times New Roman" w:hAnsi="Times New Roman" w:cs="Times New Roman"/>
          <w:kern w:val="0"/>
          <w:sz w:val="24"/>
          <w:szCs w:val="24"/>
          <w:lang w:val="de-DE" w:eastAsia="ar-SA"/>
        </w:rPr>
        <w:t xml:space="preserve"> oder </w:t>
      </w:r>
      <w:proofErr w:type="spellStart"/>
      <w:r w:rsidRPr="008D2414">
        <w:rPr>
          <w:rFonts w:ascii="Times New Roman" w:eastAsia="Times New Roman" w:hAnsi="Times New Roman" w:cs="Times New Roman"/>
          <w:kern w:val="0"/>
          <w:sz w:val="24"/>
          <w:szCs w:val="24"/>
          <w:lang w:val="de-DE" w:eastAsia="ar-SA"/>
        </w:rPr>
        <w:t>Yamatoto</w:t>
      </w:r>
      <w:proofErr w:type="spellEnd"/>
      <w:r w:rsidRPr="008D2414">
        <w:rPr>
          <w:rFonts w:ascii="Times New Roman" w:eastAsia="Times New Roman" w:hAnsi="Times New Roman" w:cs="Times New Roman"/>
          <w:kern w:val="0"/>
          <w:sz w:val="24"/>
          <w:szCs w:val="24"/>
          <w:lang w:val="de-DE" w:eastAsia="ar-SA"/>
        </w:rPr>
        <w:t xml:space="preserve"> setzen sich mit </w:t>
      </w:r>
      <w:proofErr w:type="gramStart"/>
      <w:r w:rsidRPr="008D2414">
        <w:rPr>
          <w:rFonts w:ascii="Times New Roman" w:eastAsia="Times New Roman" w:hAnsi="Times New Roman" w:cs="Times New Roman"/>
          <w:kern w:val="0"/>
          <w:sz w:val="24"/>
          <w:szCs w:val="24"/>
          <w:lang w:val="de-DE" w:eastAsia="ar-SA"/>
        </w:rPr>
        <w:t>lockerer ,</w:t>
      </w:r>
      <w:proofErr w:type="gramEnd"/>
      <w:r w:rsidRPr="008D2414">
        <w:rPr>
          <w:rFonts w:ascii="Times New Roman" w:eastAsia="Times New Roman" w:hAnsi="Times New Roman" w:cs="Times New Roman"/>
          <w:kern w:val="0"/>
          <w:sz w:val="24"/>
          <w:szCs w:val="24"/>
          <w:lang w:val="de-DE" w:eastAsia="ar-SA"/>
        </w:rPr>
        <w:t xml:space="preserve"> ein bisschen dusterer Mode.</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kern w:val="0"/>
          <w:sz w:val="24"/>
          <w:szCs w:val="24"/>
          <w:lang w:eastAsia="ar-SA"/>
        </w:rPr>
        <w:t>Задание 4. Прочитай текст. Заполни пропуски. Вставь глагол </w:t>
      </w:r>
      <w:proofErr w:type="spellStart"/>
      <w:r w:rsidRPr="008D2414">
        <w:rPr>
          <w:rFonts w:ascii="Times New Roman" w:eastAsia="Times New Roman" w:hAnsi="Times New Roman" w:cs="Times New Roman"/>
          <w:b/>
          <w:kern w:val="0"/>
          <w:sz w:val="24"/>
          <w:szCs w:val="24"/>
          <w:lang w:eastAsia="ar-SA"/>
        </w:rPr>
        <w:t>werden</w:t>
      </w:r>
      <w:proofErr w:type="spellEnd"/>
      <w:r w:rsidRPr="008D2414">
        <w:rPr>
          <w:rFonts w:ascii="Times New Roman" w:eastAsia="Times New Roman" w:hAnsi="Times New Roman" w:cs="Times New Roman"/>
          <w:kern w:val="0"/>
          <w:sz w:val="24"/>
          <w:szCs w:val="24"/>
          <w:lang w:eastAsia="ar-SA"/>
        </w:rPr>
        <w:t> </w:t>
      </w:r>
      <w:r w:rsidRPr="008D2414">
        <w:rPr>
          <w:rFonts w:ascii="Times New Roman" w:eastAsia="Times New Roman" w:hAnsi="Times New Roman" w:cs="Times New Roman"/>
          <w:b/>
          <w:kern w:val="0"/>
          <w:sz w:val="24"/>
          <w:szCs w:val="24"/>
          <w:lang w:eastAsia="ar-SA"/>
        </w:rPr>
        <w:t xml:space="preserve">в нужной форме.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Am Ende des Schuljahres findet in Elkes Schule ein literarischer Karneval statt.</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kern w:val="0"/>
          <w:sz w:val="24"/>
          <w:szCs w:val="24"/>
          <w:lang w:val="de-DE" w:eastAsia="ar-SA"/>
        </w:rPr>
        <w:t>Alle können mitmachen. Elke und ihre Freunde besprechen ihre Kostüme.</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Elke:</w:t>
      </w:r>
      <w:r w:rsidRPr="008D2414">
        <w:rPr>
          <w:rFonts w:ascii="Times New Roman" w:eastAsia="Times New Roman" w:hAnsi="Times New Roman" w:cs="Times New Roman"/>
          <w:kern w:val="0"/>
          <w:sz w:val="24"/>
          <w:szCs w:val="24"/>
          <w:lang w:val="de-DE" w:eastAsia="ar-SA"/>
        </w:rPr>
        <w:t> Ich ______1_____ zum Karneval als Schneekönigen gehen. Und du, Silke? Als was____2______ du dich anziehen?</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lastRenderedPageBreak/>
        <w:t>Silke:</w:t>
      </w:r>
      <w:r w:rsidRPr="008D2414">
        <w:rPr>
          <w:rFonts w:ascii="Times New Roman" w:eastAsia="Times New Roman" w:hAnsi="Times New Roman" w:cs="Times New Roman"/>
          <w:kern w:val="0"/>
          <w:sz w:val="24"/>
          <w:szCs w:val="24"/>
          <w:lang w:val="de-DE" w:eastAsia="ar-SA"/>
        </w:rPr>
        <w:t> Als Rotkäppchen. Meine Mutter ____3_______ mein Kleid nahen. Und ihr, Jungen? Als was __4_________ ihr zum Karneval gehen?</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Dieter:</w:t>
      </w:r>
      <w:r w:rsidRPr="008D2414">
        <w:rPr>
          <w:rFonts w:ascii="Times New Roman" w:eastAsia="Times New Roman" w:hAnsi="Times New Roman" w:cs="Times New Roman"/>
          <w:kern w:val="0"/>
          <w:sz w:val="24"/>
          <w:szCs w:val="24"/>
          <w:lang w:val="de-DE" w:eastAsia="ar-SA"/>
        </w:rPr>
        <w:t> Hans und ich ____5_____ als Max und Moritz kleiden.</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Elke:</w:t>
      </w:r>
      <w:r w:rsidRPr="008D2414">
        <w:rPr>
          <w:rFonts w:ascii="Times New Roman" w:eastAsia="Times New Roman" w:hAnsi="Times New Roman" w:cs="Times New Roman"/>
          <w:kern w:val="0"/>
          <w:sz w:val="24"/>
          <w:szCs w:val="24"/>
          <w:lang w:val="de-DE" w:eastAsia="ar-SA"/>
        </w:rPr>
        <w:t> Und wer ____6_____ die Rolle von Tom Sawyer spielen?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kern w:val="0"/>
          <w:sz w:val="24"/>
          <w:szCs w:val="24"/>
          <w:lang w:val="de-DE" w:eastAsia="ar-SA"/>
        </w:rPr>
        <w:t>Silke</w:t>
      </w: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val="de-DE" w:eastAsia="ar-SA"/>
        </w:rPr>
        <w:t>Vielleicht</w:t>
      </w: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val="de-DE" w:eastAsia="ar-SA"/>
        </w:rPr>
        <w:t>Peter</w:t>
      </w:r>
      <w:r w:rsidRPr="008D2414">
        <w:rPr>
          <w:rFonts w:ascii="Times New Roman" w:eastAsia="Times New Roman" w:hAnsi="Times New Roman" w:cs="Times New Roman"/>
          <w:kern w:val="0"/>
          <w:sz w:val="24"/>
          <w:szCs w:val="24"/>
          <w:lang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kern w:val="0"/>
          <w:sz w:val="24"/>
          <w:szCs w:val="24"/>
          <w:lang w:eastAsia="ar-SA"/>
        </w:rPr>
        <w:t>Задание 5. Напиши, какие предметы одежды нужны детям для костюмов.</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val="de-DE" w:eastAsia="ar-SA"/>
        </w:rPr>
        <w:t>Silke</w:t>
      </w:r>
      <w:r w:rsidRPr="008D2414">
        <w:rPr>
          <w:rFonts w:ascii="Times New Roman" w:eastAsia="Times New Roman" w:hAnsi="Times New Roman" w:cs="Times New Roman"/>
          <w:kern w:val="0"/>
          <w:sz w:val="24"/>
          <w:szCs w:val="24"/>
          <w:lang w:eastAsia="ar-SA"/>
        </w:rPr>
        <w:t xml:space="preserve"> :</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kern w:val="0"/>
          <w:sz w:val="24"/>
          <w:szCs w:val="24"/>
          <w:lang w:val="de-DE" w:eastAsia="ar-SA"/>
        </w:rPr>
        <w:t>Tom</w:t>
      </w:r>
      <w:r w:rsidRPr="008D2414">
        <w:rPr>
          <w:rFonts w:ascii="Times New Roman" w:eastAsia="Times New Roman" w:hAnsi="Times New Roman" w:cs="Times New Roman"/>
          <w:kern w:val="0"/>
          <w:sz w:val="24"/>
          <w:szCs w:val="24"/>
          <w:lang w:eastAsia="ar-SA"/>
        </w:rPr>
        <w:t xml:space="preserve"> </w:t>
      </w:r>
      <w:r w:rsidRPr="008D2414">
        <w:rPr>
          <w:rFonts w:ascii="Times New Roman" w:eastAsia="Times New Roman" w:hAnsi="Times New Roman" w:cs="Times New Roman"/>
          <w:kern w:val="0"/>
          <w:sz w:val="24"/>
          <w:szCs w:val="24"/>
          <w:lang w:val="de-DE" w:eastAsia="ar-SA"/>
        </w:rPr>
        <w:t>Sawyer</w:t>
      </w:r>
      <w:r w:rsidRPr="008D2414">
        <w:rPr>
          <w:rFonts w:ascii="Times New Roman" w:eastAsia="Times New Roman" w:hAnsi="Times New Roman" w:cs="Times New Roman"/>
          <w:kern w:val="0"/>
          <w:sz w:val="24"/>
          <w:szCs w:val="24"/>
          <w:lang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b/>
          <w:kern w:val="0"/>
          <w:sz w:val="24"/>
          <w:szCs w:val="24"/>
          <w:lang w:eastAsia="ar-SA"/>
        </w:rPr>
        <w:t>Задание 6.</w:t>
      </w:r>
      <w:r w:rsidRPr="008D2414">
        <w:rPr>
          <w:rFonts w:ascii="Times New Roman" w:eastAsia="Times New Roman" w:hAnsi="Times New Roman" w:cs="Times New Roman"/>
          <w:kern w:val="0"/>
          <w:sz w:val="24"/>
          <w:szCs w:val="24"/>
          <w:lang w:val="de-DE" w:eastAsia="ar-SA"/>
        </w:rPr>
        <w:t> </w:t>
      </w:r>
      <w:r w:rsidRPr="008D2414">
        <w:rPr>
          <w:rFonts w:ascii="Times New Roman" w:eastAsia="Times New Roman" w:hAnsi="Times New Roman" w:cs="Times New Roman"/>
          <w:b/>
          <w:kern w:val="0"/>
          <w:sz w:val="24"/>
          <w:szCs w:val="24"/>
          <w:lang w:eastAsia="ar-SA"/>
        </w:rPr>
        <w:t>Прочитай письмо и напиши ответ. Твое письмо должно содержать 50-60 слов.</w:t>
      </w:r>
    </w:p>
    <w:p w:rsidR="00701571" w:rsidRPr="008D2414" w:rsidRDefault="00701571" w:rsidP="00701571">
      <w:pPr>
        <w:suppressAutoHyphens/>
        <w:spacing w:after="0" w:line="240" w:lineRule="auto"/>
        <w:ind w:firstLine="709"/>
        <w:jc w:val="right"/>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Berlin, den 20. Mai. 2013.</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Liebe (</w:t>
      </w:r>
      <w:proofErr w:type="gramStart"/>
      <w:r w:rsidRPr="008D2414">
        <w:rPr>
          <w:rFonts w:ascii="Times New Roman" w:eastAsia="Times New Roman" w:hAnsi="Times New Roman" w:cs="Times New Roman"/>
          <w:kern w:val="0"/>
          <w:sz w:val="24"/>
          <w:szCs w:val="24"/>
          <w:lang w:val="de-DE" w:eastAsia="ar-SA"/>
        </w:rPr>
        <w:t>r )</w:t>
      </w:r>
      <w:proofErr w:type="gramEnd"/>
      <w:r w:rsidRPr="008D2414">
        <w:rPr>
          <w:rFonts w:ascii="Times New Roman" w:eastAsia="Times New Roman" w:hAnsi="Times New Roman" w:cs="Times New Roman"/>
          <w:kern w:val="0"/>
          <w:sz w:val="24"/>
          <w:szCs w:val="24"/>
          <w:lang w:val="de-DE" w:eastAsia="ar-SA"/>
        </w:rPr>
        <w:t>--------------------!</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Vielen Dank für deinen Brief. Wie geht es dir? Mir geht es gut. Bald ist das Schuljahr zu Ende und wir haben </w:t>
      </w:r>
      <w:proofErr w:type="gramStart"/>
      <w:r w:rsidRPr="008D2414">
        <w:rPr>
          <w:rFonts w:ascii="Times New Roman" w:eastAsia="Times New Roman" w:hAnsi="Times New Roman" w:cs="Times New Roman"/>
          <w:kern w:val="0"/>
          <w:sz w:val="24"/>
          <w:szCs w:val="24"/>
          <w:lang w:val="de-DE" w:eastAsia="ar-SA"/>
        </w:rPr>
        <w:t>ein</w:t>
      </w:r>
      <w:proofErr w:type="gramEnd"/>
      <w:r w:rsidRPr="008D2414">
        <w:rPr>
          <w:rFonts w:ascii="Times New Roman" w:eastAsia="Times New Roman" w:hAnsi="Times New Roman" w:cs="Times New Roman"/>
          <w:kern w:val="0"/>
          <w:sz w:val="24"/>
          <w:szCs w:val="24"/>
          <w:lang w:val="de-DE" w:eastAsia="ar-SA"/>
        </w:rPr>
        <w:t xml:space="preserve"> Maskenball. Ich mochte zum Maskenball als Aschenputtel gehen. Meine Mutter hat mir selbst das Kleid und die Schurze genaht. Ich schicke dir mein Foto in diesem Kostüm. Antworte bitte bald.</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Mit herzlichen </w:t>
      </w:r>
      <w:proofErr w:type="spellStart"/>
      <w:r w:rsidRPr="008D2414">
        <w:rPr>
          <w:rFonts w:ascii="Times New Roman" w:eastAsia="Times New Roman" w:hAnsi="Times New Roman" w:cs="Times New Roman"/>
          <w:kern w:val="0"/>
          <w:sz w:val="24"/>
          <w:szCs w:val="24"/>
          <w:lang w:val="de-DE" w:eastAsia="ar-SA"/>
        </w:rPr>
        <w:t>Grußen</w:t>
      </w:r>
      <w:proofErr w:type="spellEnd"/>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Deine Susi</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tabs>
          <w:tab w:val="left" w:pos="707"/>
        </w:tabs>
        <w:suppressAutoHyphens/>
        <w:spacing w:after="0" w:line="240" w:lineRule="auto"/>
        <w:ind w:left="720"/>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Schreibe die Antwort. Die Fragen unten helfen dir.</w:t>
      </w:r>
    </w:p>
    <w:p w:rsidR="00701571" w:rsidRPr="008D2414" w:rsidRDefault="00701571" w:rsidP="00701571">
      <w:pPr>
        <w:suppressAutoHyphens/>
        <w:spacing w:after="0" w:line="240" w:lineRule="auto"/>
        <w:ind w:left="720"/>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Wie findest du Susis Kostüm? </w:t>
      </w:r>
      <w:proofErr w:type="gramStart"/>
      <w:r w:rsidRPr="008D2414">
        <w:rPr>
          <w:rFonts w:ascii="Times New Roman" w:eastAsia="Times New Roman" w:hAnsi="Times New Roman" w:cs="Times New Roman"/>
          <w:kern w:val="0"/>
          <w:sz w:val="24"/>
          <w:szCs w:val="24"/>
          <w:lang w:val="de-DE" w:eastAsia="ar-SA"/>
        </w:rPr>
        <w:t>Habt</w:t>
      </w:r>
      <w:proofErr w:type="gramEnd"/>
      <w:r w:rsidRPr="008D2414">
        <w:rPr>
          <w:rFonts w:ascii="Times New Roman" w:eastAsia="Times New Roman" w:hAnsi="Times New Roman" w:cs="Times New Roman"/>
          <w:kern w:val="0"/>
          <w:sz w:val="24"/>
          <w:szCs w:val="24"/>
          <w:lang w:val="de-DE" w:eastAsia="ar-SA"/>
        </w:rPr>
        <w:t xml:space="preserve"> ihr auch am Ende des Schuljahres ein Maskenball? Als was mochtest du zum Maskenball gehen?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Default="00701571" w:rsidP="00701571">
      <w:pPr>
        <w:suppressAutoHyphens/>
        <w:spacing w:after="0" w:line="240" w:lineRule="auto"/>
        <w:ind w:firstLine="709"/>
        <w:jc w:val="center"/>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Kontrollarbeit</w:t>
      </w:r>
      <w:r w:rsidRPr="008D2414">
        <w:rPr>
          <w:rFonts w:ascii="Times New Roman" w:eastAsia="Times New Roman" w:hAnsi="Times New Roman" w:cs="Times New Roman"/>
          <w:kern w:val="0"/>
          <w:sz w:val="24"/>
          <w:szCs w:val="24"/>
          <w:lang w:val="de-DE" w:eastAsia="ar-SA"/>
        </w:rPr>
        <w:t xml:space="preserve"> </w:t>
      </w:r>
      <w:r w:rsidRPr="008D2414">
        <w:rPr>
          <w:rFonts w:ascii="Times New Roman" w:eastAsia="Times New Roman" w:hAnsi="Times New Roman" w:cs="Times New Roman"/>
          <w:b/>
          <w:kern w:val="0"/>
          <w:sz w:val="24"/>
          <w:szCs w:val="24"/>
          <w:lang w:val="de-DE" w:eastAsia="ar-SA"/>
        </w:rPr>
        <w:t>№ 7</w:t>
      </w:r>
    </w:p>
    <w:p w:rsidR="00CB242A" w:rsidRPr="00202322" w:rsidRDefault="00CB242A" w:rsidP="00701571">
      <w:pPr>
        <w:suppressAutoHyphens/>
        <w:spacing w:after="0" w:line="240" w:lineRule="auto"/>
        <w:ind w:firstLine="709"/>
        <w:jc w:val="center"/>
        <w:rPr>
          <w:rFonts w:ascii="Times New Roman" w:eastAsia="Times New Roman" w:hAnsi="Times New Roman" w:cs="Times New Roman"/>
          <w:b/>
          <w:kern w:val="0"/>
          <w:sz w:val="24"/>
          <w:szCs w:val="24"/>
          <w:lang w:val="de-DE" w:eastAsia="ar-SA"/>
        </w:rPr>
      </w:pPr>
      <w:r w:rsidRPr="00202322">
        <w:rPr>
          <w:rFonts w:ascii="Times New Roman" w:eastAsia="Times New Roman" w:hAnsi="Times New Roman" w:cs="Times New Roman"/>
          <w:b/>
          <w:kern w:val="0"/>
          <w:sz w:val="24"/>
          <w:szCs w:val="24"/>
          <w:lang w:val="de-DE" w:eastAsia="ar-SA"/>
        </w:rPr>
        <w:t xml:space="preserve">(8 </w:t>
      </w:r>
      <w:r>
        <w:rPr>
          <w:rFonts w:ascii="Times New Roman" w:eastAsia="Times New Roman" w:hAnsi="Times New Roman" w:cs="Times New Roman"/>
          <w:b/>
          <w:kern w:val="0"/>
          <w:sz w:val="24"/>
          <w:szCs w:val="24"/>
          <w:lang w:eastAsia="ar-SA"/>
        </w:rPr>
        <w:t>семестр</w:t>
      </w:r>
      <w:r w:rsidRPr="00202322">
        <w:rPr>
          <w:rFonts w:ascii="Times New Roman" w:eastAsia="Times New Roman" w:hAnsi="Times New Roman" w:cs="Times New Roman"/>
          <w:b/>
          <w:kern w:val="0"/>
          <w:sz w:val="24"/>
          <w:szCs w:val="24"/>
          <w:lang w:val="de-DE" w:eastAsia="ar-SA"/>
        </w:rPr>
        <w:t xml:space="preserve"> </w:t>
      </w:r>
      <w:r>
        <w:rPr>
          <w:rFonts w:ascii="Times New Roman" w:eastAsia="Times New Roman" w:hAnsi="Times New Roman" w:cs="Times New Roman"/>
          <w:b/>
          <w:kern w:val="0"/>
          <w:sz w:val="24"/>
          <w:szCs w:val="24"/>
          <w:lang w:eastAsia="ar-SA"/>
        </w:rPr>
        <w:t>ЗФО</w:t>
      </w:r>
      <w:r w:rsidRPr="00202322">
        <w:rPr>
          <w:rFonts w:ascii="Times New Roman" w:eastAsia="Times New Roman" w:hAnsi="Times New Roman" w:cs="Times New Roman"/>
          <w:b/>
          <w:kern w:val="0"/>
          <w:sz w:val="24"/>
          <w:szCs w:val="24"/>
          <w:lang w:val="de-DE" w:eastAsia="ar-SA"/>
        </w:rPr>
        <w:t>)</w:t>
      </w:r>
    </w:p>
    <w:p w:rsidR="00701571" w:rsidRPr="00202322" w:rsidRDefault="00701571" w:rsidP="00701571">
      <w:pPr>
        <w:suppressAutoHyphens/>
        <w:spacing w:after="0" w:line="240" w:lineRule="auto"/>
        <w:ind w:left="1068"/>
        <w:rPr>
          <w:rFonts w:ascii="Times New Roman" w:eastAsia="Times New Roman" w:hAnsi="Times New Roman" w:cs="Times New Roman"/>
          <w:kern w:val="0"/>
          <w:sz w:val="24"/>
          <w:szCs w:val="24"/>
          <w:lang w:val="de-DE" w:eastAsia="ar-SA"/>
        </w:rPr>
      </w:pPr>
    </w:p>
    <w:p w:rsidR="00701571" w:rsidRPr="008D2414" w:rsidRDefault="00701571" w:rsidP="00701571">
      <w:pPr>
        <w:numPr>
          <w:ilvl w:val="0"/>
          <w:numId w:val="27"/>
        </w:numPr>
        <w:suppressAutoHyphens/>
        <w:spacing w:after="0" w:line="240" w:lineRule="auto"/>
        <w:jc w:val="both"/>
        <w:rPr>
          <w:rFonts w:ascii="Times New Roman" w:eastAsia="Times New Roman" w:hAnsi="Times New Roman" w:cs="Times New Roman"/>
          <w:b/>
          <w:kern w:val="0"/>
          <w:sz w:val="24"/>
          <w:szCs w:val="24"/>
          <w:lang w:eastAsia="ar-SA"/>
        </w:rPr>
      </w:pPr>
      <w:r w:rsidRPr="00202322">
        <w:rPr>
          <w:rFonts w:ascii="Times New Roman" w:eastAsia="Times New Roman" w:hAnsi="Times New Roman" w:cs="Times New Roman"/>
          <w:b/>
          <w:kern w:val="0"/>
          <w:sz w:val="24"/>
          <w:szCs w:val="24"/>
          <w:lang w:val="de-DE" w:eastAsia="ar-SA"/>
        </w:rPr>
        <w:t xml:space="preserve"> </w:t>
      </w:r>
      <w:r w:rsidRPr="008D2414">
        <w:rPr>
          <w:rFonts w:ascii="Times New Roman" w:eastAsia="Times New Roman" w:hAnsi="Times New Roman" w:cs="Times New Roman"/>
          <w:b/>
          <w:kern w:val="0"/>
          <w:sz w:val="24"/>
          <w:szCs w:val="24"/>
          <w:lang w:eastAsia="ar-SA"/>
        </w:rPr>
        <w:t xml:space="preserve">Прочитайте тексты и установите соответствие между тематическими рубриками </w:t>
      </w:r>
      <w:r w:rsidRPr="008D2414">
        <w:rPr>
          <w:rFonts w:ascii="Times New Roman" w:eastAsia="Times New Roman" w:hAnsi="Times New Roman" w:cs="Times New Roman"/>
          <w:b/>
          <w:kern w:val="0"/>
          <w:sz w:val="24"/>
          <w:szCs w:val="24"/>
          <w:lang w:val="en-US" w:eastAsia="ar-SA"/>
        </w:rPr>
        <w:t>A</w:t>
      </w:r>
      <w:r w:rsidRPr="008D2414">
        <w:rPr>
          <w:rFonts w:ascii="Times New Roman" w:eastAsia="Times New Roman" w:hAnsi="Times New Roman" w:cs="Times New Roman"/>
          <w:b/>
          <w:kern w:val="0"/>
          <w:sz w:val="24"/>
          <w:szCs w:val="24"/>
          <w:lang w:eastAsia="ar-SA"/>
        </w:rPr>
        <w:t xml:space="preserve"> – </w:t>
      </w:r>
      <w:r w:rsidRPr="008D2414">
        <w:rPr>
          <w:rFonts w:ascii="Times New Roman" w:eastAsia="Times New Roman" w:hAnsi="Times New Roman" w:cs="Times New Roman"/>
          <w:b/>
          <w:kern w:val="0"/>
          <w:sz w:val="24"/>
          <w:szCs w:val="24"/>
          <w:lang w:val="en-US" w:eastAsia="ar-SA"/>
        </w:rPr>
        <w:t>F</w:t>
      </w:r>
      <w:r w:rsidRPr="008D2414">
        <w:rPr>
          <w:rFonts w:ascii="Times New Roman" w:eastAsia="Times New Roman" w:hAnsi="Times New Roman" w:cs="Times New Roman"/>
          <w:b/>
          <w:kern w:val="0"/>
          <w:sz w:val="24"/>
          <w:szCs w:val="24"/>
          <w:lang w:eastAsia="ar-SA"/>
        </w:rPr>
        <w:t xml:space="preserve"> и текстами 1 – 5. Каждая тематическая рубрика соответствует только одному тексту, при этом одна из них лишняя.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b/>
          <w:kern w:val="0"/>
          <w:sz w:val="24"/>
          <w:szCs w:val="24"/>
          <w:lang w:eastAsia="ar-SA"/>
        </w:rPr>
        <w:t>Рубрики газет</w:t>
      </w:r>
    </w:p>
    <w:p w:rsidR="00701571" w:rsidRPr="008D2414" w:rsidRDefault="00701571" w:rsidP="00701571">
      <w:pPr>
        <w:numPr>
          <w:ilvl w:val="0"/>
          <w:numId w:val="28"/>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Umweltschutz                               d) Bücherwelt</w:t>
      </w:r>
    </w:p>
    <w:p w:rsidR="00701571" w:rsidRPr="008D2414" w:rsidRDefault="00701571" w:rsidP="00701571">
      <w:pPr>
        <w:numPr>
          <w:ilvl w:val="0"/>
          <w:numId w:val="28"/>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Sport                                             e) Landeskunde</w:t>
      </w:r>
    </w:p>
    <w:p w:rsidR="00701571" w:rsidRPr="008D2414" w:rsidRDefault="00701571" w:rsidP="00701571">
      <w:pPr>
        <w:numPr>
          <w:ilvl w:val="0"/>
          <w:numId w:val="28"/>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Verkehr                                         f) Musik</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b/>
          <w:kern w:val="0"/>
          <w:sz w:val="24"/>
          <w:szCs w:val="24"/>
          <w:lang w:eastAsia="ar-SA"/>
        </w:rPr>
        <w:t>Тексты</w:t>
      </w:r>
    </w:p>
    <w:p w:rsidR="00701571" w:rsidRPr="008D2414" w:rsidRDefault="00701571" w:rsidP="00701571">
      <w:pPr>
        <w:numPr>
          <w:ilvl w:val="0"/>
          <w:numId w:val="29"/>
        </w:numPr>
        <w:suppressAutoHyphens/>
        <w:spacing w:after="0" w:line="240" w:lineRule="auto"/>
        <w:jc w:val="both"/>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Die Wiener Philharmoniker in ihrem berühmten Saal. Eine Gruppe aus Profis der Wiener Staatsoper, ohne festen Chef und selbst organisiert. Niemand macht ihnen Vorschriften. Sie verwalten selbst ihre Kasse, verkaufen Eintrittskarten, nehmen neue Mitglieder auf. Der Österreichische Rundfunk hat das Neujahrskonzert zuletzt an 65 Millionen Fernsehzuschauer in mehr als 40 Länder gesendet. </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val="de-DE" w:eastAsia="ar-SA"/>
        </w:rPr>
      </w:pPr>
    </w:p>
    <w:p w:rsidR="00701571" w:rsidRPr="008D2414" w:rsidRDefault="00701571" w:rsidP="00701571">
      <w:pPr>
        <w:numPr>
          <w:ilvl w:val="0"/>
          <w:numId w:val="29"/>
        </w:numPr>
        <w:suppressAutoHyphens/>
        <w:spacing w:after="0" w:line="240" w:lineRule="auto"/>
        <w:jc w:val="both"/>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Die Schweizer Luftfahrt kommt nach dem Zusammenbruch der Swissair aus ihrer tiefen Krise nicht heraus. Die geplante Gründung einer neuen nationalen Fluggesellschaft kann kaum die Situation retten. Mindestens 10.000 Arbeitsplätze gehen verloren. Weitere ungelöste Probleme sind die Flugplanung, die Größe des Personalbestandes und des Flugzeugparks.</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val="de-DE" w:eastAsia="ar-SA"/>
        </w:rPr>
      </w:pPr>
    </w:p>
    <w:p w:rsidR="00701571" w:rsidRPr="008D2414" w:rsidRDefault="00701571" w:rsidP="00701571">
      <w:pPr>
        <w:numPr>
          <w:ilvl w:val="0"/>
          <w:numId w:val="29"/>
        </w:numPr>
        <w:suppressAutoHyphens/>
        <w:spacing w:after="0" w:line="240" w:lineRule="auto"/>
        <w:jc w:val="both"/>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Die wichtigste Ursache für das Waldsterben ist die Luftverschmutzung. Autos, Kraftwerke, Fabriken und die Heizungen der Wohnhäuser verursachen Abgase. Diese </w:t>
      </w:r>
      <w:r w:rsidRPr="008D2414">
        <w:rPr>
          <w:rFonts w:ascii="Times New Roman" w:eastAsia="Times New Roman" w:hAnsi="Times New Roman" w:cs="Times New Roman"/>
          <w:kern w:val="0"/>
          <w:sz w:val="24"/>
          <w:szCs w:val="24"/>
          <w:lang w:val="de-DE" w:eastAsia="ar-SA"/>
        </w:rPr>
        <w:lastRenderedPageBreak/>
        <w:t xml:space="preserve">enthalten viele Tonnen Schadstoffe, sie verbinden sich mit dem Wasser in der Luft. Daher entsteht der so genannte saure Regen, der den Bäumen nicht das Leben, sondern Krankheiten bringt. </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val="de-DE" w:eastAsia="ar-SA"/>
        </w:rPr>
      </w:pPr>
    </w:p>
    <w:p w:rsidR="00701571" w:rsidRPr="008D2414" w:rsidRDefault="00701571" w:rsidP="00701571">
      <w:pPr>
        <w:numPr>
          <w:ilvl w:val="0"/>
          <w:numId w:val="29"/>
        </w:numPr>
        <w:suppressAutoHyphens/>
        <w:spacing w:after="0" w:line="240" w:lineRule="auto"/>
        <w:jc w:val="both"/>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Dieser Sportler ist ein Star: Mädchen umschwärmen ihn. Oft haben sie in der Kälte stundenlang gewartet. Der 23 – jährige Skispringer Martin Schmidt wurde durch seine sportlichen Erfolge berühmt: Er war 1999 Doppelweltmeister und 2001 Welt- </w:t>
      </w:r>
      <w:proofErr w:type="spellStart"/>
      <w:r w:rsidRPr="008D2414">
        <w:rPr>
          <w:rFonts w:ascii="Times New Roman" w:eastAsia="Times New Roman" w:hAnsi="Times New Roman" w:cs="Times New Roman"/>
          <w:kern w:val="0"/>
          <w:sz w:val="24"/>
          <w:szCs w:val="24"/>
          <w:lang w:val="de-DE" w:eastAsia="ar-SA"/>
        </w:rPr>
        <w:t>meister</w:t>
      </w:r>
      <w:proofErr w:type="spellEnd"/>
      <w:r w:rsidRPr="008D2414">
        <w:rPr>
          <w:rFonts w:ascii="Times New Roman" w:eastAsia="Times New Roman" w:hAnsi="Times New Roman" w:cs="Times New Roman"/>
          <w:kern w:val="0"/>
          <w:sz w:val="24"/>
          <w:szCs w:val="24"/>
          <w:lang w:val="de-DE" w:eastAsia="ar-SA"/>
        </w:rPr>
        <w:t xml:space="preserve"> im Skifliegen. Doch was hat ihn zum </w:t>
      </w:r>
      <w:proofErr w:type="spellStart"/>
      <w:r w:rsidRPr="008D2414">
        <w:rPr>
          <w:rFonts w:ascii="Times New Roman" w:eastAsia="Times New Roman" w:hAnsi="Times New Roman" w:cs="Times New Roman"/>
          <w:kern w:val="0"/>
          <w:sz w:val="24"/>
          <w:szCs w:val="24"/>
          <w:lang w:val="de-DE" w:eastAsia="ar-SA"/>
        </w:rPr>
        <w:t>Teeniestar</w:t>
      </w:r>
      <w:proofErr w:type="spellEnd"/>
      <w:r w:rsidRPr="008D2414">
        <w:rPr>
          <w:rFonts w:ascii="Times New Roman" w:eastAsia="Times New Roman" w:hAnsi="Times New Roman" w:cs="Times New Roman"/>
          <w:kern w:val="0"/>
          <w:sz w:val="24"/>
          <w:szCs w:val="24"/>
          <w:lang w:val="de-DE" w:eastAsia="ar-SA"/>
        </w:rPr>
        <w:t xml:space="preserve"> gemacht? Vielleicht das Poster in der Jugendzeitschrift “Bravo”, auf dem er so nett lächelt.</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val="de-DE" w:eastAsia="ar-SA"/>
        </w:rPr>
      </w:pPr>
    </w:p>
    <w:p w:rsidR="00701571" w:rsidRPr="008D2414" w:rsidRDefault="00701571" w:rsidP="00701571">
      <w:pPr>
        <w:numPr>
          <w:ilvl w:val="0"/>
          <w:numId w:val="29"/>
        </w:numPr>
        <w:suppressAutoHyphens/>
        <w:spacing w:after="0" w:line="240" w:lineRule="auto"/>
        <w:jc w:val="both"/>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Die Landeshauptstadt von Sachsen ist Dresden. Weitere wichtige Städte sind Leipzig, Chemnitz, Zwickau und Bautzen. Das Land verfügt mit dem Erzgebirge, dem Vogtland und dem Elbtal über Landschaften von romantischer Schönheit. Sachsens Geschichte ist von Bildung und Kultur geprägt. Die 1409 in Leipzig gegründete Universität ist eine der ältesten in Deutschland.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numPr>
          <w:ilvl w:val="0"/>
          <w:numId w:val="27"/>
        </w:numPr>
        <w:suppressAutoHyphens/>
        <w:spacing w:after="0" w:line="240" w:lineRule="auto"/>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Прочитайте текст и ответьте на вопросы, выбрав один из 4 предложенных вариантов ответа.</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eastAsia="ar-SA"/>
        </w:rPr>
        <w:t>Текст</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b/>
          <w:kern w:val="0"/>
          <w:sz w:val="24"/>
          <w:szCs w:val="24"/>
          <w:lang w:val="de-DE" w:eastAsia="ar-SA"/>
        </w:rPr>
        <w:t>Alan Marschall erzählt über seine Kindheit.</w:t>
      </w:r>
    </w:p>
    <w:p w:rsidR="00701571" w:rsidRPr="008D2414" w:rsidRDefault="00701571" w:rsidP="00701571">
      <w:pPr>
        <w:suppressAutoHyphens/>
        <w:spacing w:after="0" w:line="240" w:lineRule="auto"/>
        <w:ind w:firstLine="709"/>
        <w:jc w:val="both"/>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de-DE" w:eastAsia="ar-SA"/>
        </w:rPr>
        <w:t xml:space="preserve">Alan Marschall ist ein berühmter australischer Schriftsteller. Als Kind wurde er schwer krank. Nach dieser Krankheit konnte er nur auf  Krücken gehen. Aber er besuchte die Schule und war ein guter Schüler. Er war auch ein guter Freund. Die Schüler liebten ihn und halfen ihm gern. Aber Alan wollte so wie die anderen Kinder sein. Er wollte alles selbst machen, er wollte spielen und laufen wie seine Freunde. Er wollte wie sie über Pfützen springen. Und könnt ihr glauben? Er lernte über Pfützen springen! Er übte viele Tage, Monate und lernte es. Er wollte reiten, und er lernte reiten. Er wollte schwimmen, und er lernte schwimmen. Er lernte später sogar Auto fahren und machte viele Reisen. Er besuchte viele Länder, bewunderte ihre Natur, lernte neue Menschen kennen. Aber am meisten liebte er seine Heimat, ihre Natur, ihre Menschen. Und in seinen Büchern beschrieb er sie. Ein Buch nannte er  “Ich kann über Pfützen springen”. </w:t>
      </w:r>
      <w:r w:rsidRPr="008D2414">
        <w:rPr>
          <w:rFonts w:ascii="Times New Roman" w:eastAsia="Times New Roman" w:hAnsi="Times New Roman" w:cs="Times New Roman"/>
          <w:kern w:val="0"/>
          <w:sz w:val="24"/>
          <w:szCs w:val="24"/>
          <w:lang w:val="en-US" w:eastAsia="ar-SA"/>
        </w:rPr>
        <w:t xml:space="preserve">In </w:t>
      </w:r>
      <w:proofErr w:type="spellStart"/>
      <w:r w:rsidRPr="008D2414">
        <w:rPr>
          <w:rFonts w:ascii="Times New Roman" w:eastAsia="Times New Roman" w:hAnsi="Times New Roman" w:cs="Times New Roman"/>
          <w:kern w:val="0"/>
          <w:sz w:val="24"/>
          <w:szCs w:val="24"/>
          <w:lang w:val="en-US" w:eastAsia="ar-SA"/>
        </w:rPr>
        <w:t>diesem</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Buch</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erzählte</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er</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über</w:t>
      </w:r>
      <w:proofErr w:type="spellEnd"/>
      <w:r w:rsidRPr="008D2414">
        <w:rPr>
          <w:rFonts w:ascii="Times New Roman" w:eastAsia="Times New Roman" w:hAnsi="Times New Roman" w:cs="Times New Roman"/>
          <w:kern w:val="0"/>
          <w:sz w:val="24"/>
          <w:szCs w:val="24"/>
          <w:lang w:val="en-US" w:eastAsia="ar-SA"/>
        </w:rPr>
        <w:t xml:space="preserve"> seine </w:t>
      </w:r>
      <w:proofErr w:type="spellStart"/>
      <w:r w:rsidRPr="008D2414">
        <w:rPr>
          <w:rFonts w:ascii="Times New Roman" w:eastAsia="Times New Roman" w:hAnsi="Times New Roman" w:cs="Times New Roman"/>
          <w:kern w:val="0"/>
          <w:sz w:val="24"/>
          <w:szCs w:val="24"/>
          <w:lang w:val="en-US" w:eastAsia="ar-SA"/>
        </w:rPr>
        <w:t>Kindheit</w:t>
      </w:r>
      <w:proofErr w:type="spellEnd"/>
      <w:r w:rsidRPr="008D2414">
        <w:rPr>
          <w:rFonts w:ascii="Times New Roman" w:eastAsia="Times New Roman" w:hAnsi="Times New Roman" w:cs="Times New Roman"/>
          <w:kern w:val="0"/>
          <w:sz w:val="24"/>
          <w:szCs w:val="24"/>
          <w:lang w:val="en-US" w:eastAsia="ar-SA"/>
        </w:rPr>
        <w:t xml:space="preserve">.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en-US"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b/>
          <w:kern w:val="0"/>
          <w:sz w:val="24"/>
          <w:szCs w:val="24"/>
          <w:lang w:eastAsia="ar-SA"/>
        </w:rPr>
        <w:t>Вопросы</w:t>
      </w:r>
    </w:p>
    <w:p w:rsidR="00701571" w:rsidRPr="008D2414" w:rsidRDefault="00701571" w:rsidP="00701571">
      <w:pPr>
        <w:numPr>
          <w:ilvl w:val="0"/>
          <w:numId w:val="30"/>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Wer war Alan Marschall?</w:t>
      </w:r>
    </w:p>
    <w:p w:rsidR="00701571" w:rsidRPr="008D2414" w:rsidRDefault="00701571" w:rsidP="00701571">
      <w:pPr>
        <w:numPr>
          <w:ilvl w:val="0"/>
          <w:numId w:val="31"/>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Ein Musiker</w:t>
      </w:r>
    </w:p>
    <w:p w:rsidR="00701571" w:rsidRPr="008D2414" w:rsidRDefault="00701571" w:rsidP="00701571">
      <w:pPr>
        <w:numPr>
          <w:ilvl w:val="0"/>
          <w:numId w:val="31"/>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Ein Schriftsteller</w:t>
      </w:r>
    </w:p>
    <w:p w:rsidR="00701571" w:rsidRPr="008D2414" w:rsidRDefault="00701571" w:rsidP="00701571">
      <w:pPr>
        <w:numPr>
          <w:ilvl w:val="0"/>
          <w:numId w:val="31"/>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Ein Dichter</w:t>
      </w:r>
    </w:p>
    <w:p w:rsidR="00701571" w:rsidRPr="008D2414" w:rsidRDefault="00701571" w:rsidP="00701571">
      <w:pPr>
        <w:numPr>
          <w:ilvl w:val="0"/>
          <w:numId w:val="31"/>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Ein Wissenschaftler</w:t>
      </w:r>
    </w:p>
    <w:p w:rsidR="00701571" w:rsidRPr="008D2414" w:rsidRDefault="00701571" w:rsidP="00701571">
      <w:pPr>
        <w:numPr>
          <w:ilvl w:val="0"/>
          <w:numId w:val="30"/>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Nach seiner Krankheit konnte er …</w:t>
      </w:r>
    </w:p>
    <w:p w:rsidR="00701571" w:rsidRPr="008D2414" w:rsidRDefault="00701571" w:rsidP="00701571">
      <w:pPr>
        <w:numPr>
          <w:ilvl w:val="0"/>
          <w:numId w:val="32"/>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sehr schnell laufen.</w:t>
      </w:r>
    </w:p>
    <w:p w:rsidR="00701571" w:rsidRPr="008D2414" w:rsidRDefault="00701571" w:rsidP="00701571">
      <w:pPr>
        <w:numPr>
          <w:ilvl w:val="0"/>
          <w:numId w:val="32"/>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überhaupt nicht gehen.</w:t>
      </w:r>
    </w:p>
    <w:p w:rsidR="00701571" w:rsidRPr="008D2414" w:rsidRDefault="00701571" w:rsidP="00701571">
      <w:pPr>
        <w:numPr>
          <w:ilvl w:val="0"/>
          <w:numId w:val="32"/>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nur auf  Krücken gehen.</w:t>
      </w:r>
    </w:p>
    <w:p w:rsidR="00701571" w:rsidRPr="008D2414" w:rsidRDefault="00701571" w:rsidP="00701571">
      <w:pPr>
        <w:numPr>
          <w:ilvl w:val="0"/>
          <w:numId w:val="32"/>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auch hoch springen. </w:t>
      </w:r>
    </w:p>
    <w:p w:rsidR="00701571" w:rsidRPr="008D2414" w:rsidRDefault="00701571" w:rsidP="00701571">
      <w:pPr>
        <w:numPr>
          <w:ilvl w:val="0"/>
          <w:numId w:val="30"/>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Was wollte er selbst machen?</w:t>
      </w:r>
    </w:p>
    <w:p w:rsidR="00701571" w:rsidRPr="008D2414" w:rsidRDefault="00701571" w:rsidP="00701571">
      <w:pPr>
        <w:numPr>
          <w:ilvl w:val="0"/>
          <w:numId w:val="33"/>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Er wollte über Pfützen springen.</w:t>
      </w:r>
    </w:p>
    <w:p w:rsidR="00701571" w:rsidRPr="008D2414" w:rsidRDefault="00701571" w:rsidP="00701571">
      <w:pPr>
        <w:numPr>
          <w:ilvl w:val="0"/>
          <w:numId w:val="33"/>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Er wollte Klavier spielen.</w:t>
      </w:r>
    </w:p>
    <w:p w:rsidR="00701571" w:rsidRPr="008D2414" w:rsidRDefault="00701571" w:rsidP="00701571">
      <w:pPr>
        <w:numPr>
          <w:ilvl w:val="0"/>
          <w:numId w:val="33"/>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Er wollte viele schlafen.</w:t>
      </w:r>
    </w:p>
    <w:p w:rsidR="00701571" w:rsidRPr="008D2414" w:rsidRDefault="00701571" w:rsidP="00701571">
      <w:pPr>
        <w:numPr>
          <w:ilvl w:val="0"/>
          <w:numId w:val="33"/>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Er wollte sehr gut essen.</w:t>
      </w:r>
    </w:p>
    <w:p w:rsidR="00701571" w:rsidRPr="008D2414" w:rsidRDefault="00701571" w:rsidP="00701571">
      <w:pPr>
        <w:numPr>
          <w:ilvl w:val="0"/>
          <w:numId w:val="30"/>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Wie nannte er sein Buch?</w:t>
      </w:r>
    </w:p>
    <w:p w:rsidR="00701571" w:rsidRPr="008D2414" w:rsidRDefault="00701571" w:rsidP="00701571">
      <w:pPr>
        <w:numPr>
          <w:ilvl w:val="0"/>
          <w:numId w:val="34"/>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Ich und meine Krankheit”</w:t>
      </w:r>
    </w:p>
    <w:p w:rsidR="00701571" w:rsidRPr="008D2414" w:rsidRDefault="00701571" w:rsidP="00701571">
      <w:pPr>
        <w:numPr>
          <w:ilvl w:val="0"/>
          <w:numId w:val="34"/>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Meine Kindheit”</w:t>
      </w:r>
    </w:p>
    <w:p w:rsidR="00701571" w:rsidRPr="008D2414" w:rsidRDefault="00701571" w:rsidP="00701571">
      <w:pPr>
        <w:numPr>
          <w:ilvl w:val="0"/>
          <w:numId w:val="34"/>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lastRenderedPageBreak/>
        <w:t>“Ich kann wieder gehen”</w:t>
      </w:r>
    </w:p>
    <w:p w:rsidR="00701571" w:rsidRPr="008D2414" w:rsidRDefault="00701571" w:rsidP="00701571">
      <w:pPr>
        <w:numPr>
          <w:ilvl w:val="0"/>
          <w:numId w:val="34"/>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“Ich kann über Pfützen springen”</w:t>
      </w:r>
    </w:p>
    <w:p w:rsidR="00701571" w:rsidRPr="008D2414" w:rsidRDefault="00701571" w:rsidP="00701571">
      <w:pPr>
        <w:numPr>
          <w:ilvl w:val="0"/>
          <w:numId w:val="30"/>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Wie war Alan Marschall?</w:t>
      </w:r>
    </w:p>
    <w:p w:rsidR="00701571" w:rsidRPr="008D2414" w:rsidRDefault="00701571" w:rsidP="00701571">
      <w:pPr>
        <w:numPr>
          <w:ilvl w:val="0"/>
          <w:numId w:val="35"/>
        </w:numPr>
        <w:suppressAutoHyphens/>
        <w:spacing w:after="0" w:line="240" w:lineRule="auto"/>
        <w:ind w:left="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 stark, zielbewusst und mutig </w:t>
      </w:r>
    </w:p>
    <w:p w:rsidR="00701571" w:rsidRPr="008D2414" w:rsidRDefault="00701571" w:rsidP="00701571">
      <w:pPr>
        <w:numPr>
          <w:ilvl w:val="0"/>
          <w:numId w:val="35"/>
        </w:numPr>
        <w:suppressAutoHyphens/>
        <w:spacing w:after="0" w:line="240" w:lineRule="auto"/>
        <w:ind w:left="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schwach und böse</w:t>
      </w:r>
    </w:p>
    <w:p w:rsidR="00701571" w:rsidRPr="008D2414" w:rsidRDefault="00701571" w:rsidP="00701571">
      <w:pPr>
        <w:numPr>
          <w:ilvl w:val="0"/>
          <w:numId w:val="35"/>
        </w:numPr>
        <w:suppressAutoHyphens/>
        <w:spacing w:after="0" w:line="240" w:lineRule="auto"/>
        <w:ind w:left="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 faul und müde</w:t>
      </w:r>
    </w:p>
    <w:p w:rsidR="00701571" w:rsidRPr="008D2414" w:rsidRDefault="00701571" w:rsidP="00701571">
      <w:pPr>
        <w:numPr>
          <w:ilvl w:val="0"/>
          <w:numId w:val="35"/>
        </w:numPr>
        <w:suppressAutoHyphens/>
        <w:spacing w:after="0" w:line="240" w:lineRule="auto"/>
        <w:ind w:left="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geschickt und traurig</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p>
    <w:p w:rsidR="00701571" w:rsidRPr="008D2414" w:rsidRDefault="00701571" w:rsidP="00701571">
      <w:pPr>
        <w:numPr>
          <w:ilvl w:val="0"/>
          <w:numId w:val="27"/>
        </w:numPr>
        <w:suppressAutoHyphens/>
        <w:spacing w:after="0" w:line="240" w:lineRule="auto"/>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 xml:space="preserve">Прочитайте текст. Подставьте вместо пропусков слова, напечатанные после текста заглавными буквами так, чтобы они лексически соответствовали содержанию текста.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b/>
          <w:kern w:val="0"/>
          <w:sz w:val="24"/>
          <w:szCs w:val="24"/>
          <w:lang w:eastAsia="ar-SA"/>
        </w:rPr>
        <w:t>Текст.</w:t>
      </w:r>
    </w:p>
    <w:p w:rsidR="00701571" w:rsidRPr="008D2414" w:rsidRDefault="00701571" w:rsidP="00701571">
      <w:pPr>
        <w:numPr>
          <w:ilvl w:val="0"/>
          <w:numId w:val="36"/>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Wir wissen, dass unser Planet _______________  ist. </w:t>
      </w:r>
    </w:p>
    <w:p w:rsidR="00701571" w:rsidRPr="008D2414" w:rsidRDefault="00701571" w:rsidP="00701571">
      <w:pPr>
        <w:numPr>
          <w:ilvl w:val="0"/>
          <w:numId w:val="36"/>
        </w:numPr>
        <w:suppressAutoHyphens/>
        <w:spacing w:after="0" w:line="240" w:lineRule="auto"/>
        <w:rPr>
          <w:rFonts w:ascii="Times New Roman" w:eastAsia="Times New Roman" w:hAnsi="Times New Roman" w:cs="Times New Roman"/>
          <w:kern w:val="0"/>
          <w:sz w:val="24"/>
          <w:szCs w:val="24"/>
          <w:lang w:val="de-DE" w:eastAsia="ar-SA"/>
        </w:rPr>
      </w:pPr>
      <w:proofErr w:type="spellStart"/>
      <w:r w:rsidRPr="008D2414">
        <w:rPr>
          <w:rFonts w:ascii="Times New Roman" w:eastAsia="Times New Roman" w:hAnsi="Times New Roman" w:cs="Times New Roman"/>
          <w:kern w:val="0"/>
          <w:sz w:val="24"/>
          <w:szCs w:val="24"/>
          <w:lang w:val="de-DE" w:eastAsia="ar-SA"/>
        </w:rPr>
        <w:t>Weisst</w:t>
      </w:r>
      <w:proofErr w:type="spellEnd"/>
      <w:r w:rsidRPr="008D2414">
        <w:rPr>
          <w:rFonts w:ascii="Times New Roman" w:eastAsia="Times New Roman" w:hAnsi="Times New Roman" w:cs="Times New Roman"/>
          <w:kern w:val="0"/>
          <w:sz w:val="24"/>
          <w:szCs w:val="24"/>
          <w:lang w:val="de-DE" w:eastAsia="ar-SA"/>
        </w:rPr>
        <w:t xml:space="preserve"> du, dass die Luft __________________ ist.</w:t>
      </w:r>
    </w:p>
    <w:p w:rsidR="00701571" w:rsidRPr="008D2414" w:rsidRDefault="00701571" w:rsidP="00701571">
      <w:pPr>
        <w:numPr>
          <w:ilvl w:val="0"/>
          <w:numId w:val="36"/>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Ich habe gelesen, dass wir viele Tiere und Pflanzen ____________ müssen.</w:t>
      </w:r>
    </w:p>
    <w:p w:rsidR="00701571" w:rsidRPr="008D2414" w:rsidRDefault="00701571" w:rsidP="00701571">
      <w:pPr>
        <w:numPr>
          <w:ilvl w:val="0"/>
          <w:numId w:val="36"/>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Wir wissen, dass wir nicht nur Wildtiere, sondern auch Vögel im Winter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 xml:space="preserve">______________ </w:t>
      </w:r>
      <w:proofErr w:type="spellStart"/>
      <w:proofErr w:type="gramStart"/>
      <w:r w:rsidRPr="008D2414">
        <w:rPr>
          <w:rFonts w:ascii="Times New Roman" w:eastAsia="Times New Roman" w:hAnsi="Times New Roman" w:cs="Times New Roman"/>
          <w:kern w:val="0"/>
          <w:sz w:val="24"/>
          <w:szCs w:val="24"/>
          <w:lang w:val="en-US" w:eastAsia="ar-SA"/>
        </w:rPr>
        <w:t>müssen</w:t>
      </w:r>
      <w:proofErr w:type="spellEnd"/>
      <w:proofErr w:type="gramEnd"/>
      <w:r w:rsidRPr="008D2414">
        <w:rPr>
          <w:rFonts w:ascii="Times New Roman" w:eastAsia="Times New Roman" w:hAnsi="Times New Roman" w:cs="Times New Roman"/>
          <w:kern w:val="0"/>
          <w:sz w:val="24"/>
          <w:szCs w:val="24"/>
          <w:lang w:val="en-US" w:eastAsia="ar-SA"/>
        </w:rPr>
        <w:t xml:space="preserve">. </w:t>
      </w:r>
    </w:p>
    <w:p w:rsidR="00701571" w:rsidRPr="008D2414" w:rsidRDefault="00701571" w:rsidP="00701571">
      <w:pPr>
        <w:numPr>
          <w:ilvl w:val="0"/>
          <w:numId w:val="36"/>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Wir wissen, dass schmutziges Papier und anderer _________________ nicht herumliegen dürfen.</w:t>
      </w:r>
    </w:p>
    <w:p w:rsidR="00701571" w:rsidRPr="008D2414" w:rsidRDefault="00701571" w:rsidP="00701571">
      <w:pPr>
        <w:numPr>
          <w:ilvl w:val="0"/>
          <w:numId w:val="36"/>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Ich habe erfahren, dass der Naturschutz eine _______________ ist.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IN GEFAHR,  EDLE SACHE,  VERSCHMUTZT,  SCHŰTZEN,  FŰTTERN,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de-DE" w:eastAsia="ar-SA"/>
        </w:rPr>
        <w:t xml:space="preserve">  </w:t>
      </w:r>
      <w:r w:rsidRPr="008D2414">
        <w:rPr>
          <w:rFonts w:ascii="Times New Roman" w:eastAsia="Times New Roman" w:hAnsi="Times New Roman" w:cs="Times New Roman"/>
          <w:kern w:val="0"/>
          <w:sz w:val="24"/>
          <w:szCs w:val="24"/>
          <w:lang w:val="en-US" w:eastAsia="ar-SA"/>
        </w:rPr>
        <w:t>MŰLL.</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en-US" w:eastAsia="ar-SA"/>
        </w:rPr>
      </w:pPr>
    </w:p>
    <w:p w:rsidR="00701571" w:rsidRPr="008D2414" w:rsidRDefault="00701571" w:rsidP="00701571">
      <w:pPr>
        <w:numPr>
          <w:ilvl w:val="0"/>
          <w:numId w:val="27"/>
        </w:numPr>
        <w:suppressAutoHyphens/>
        <w:spacing w:after="0" w:line="240" w:lineRule="auto"/>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 xml:space="preserve">Прочитайте приведённые предложения. Преобразуйте, если необходимо, слова, напечатанные справа заглавными буквами так, чтобы они грамматически соответствовали содержанию предложений. Запишите полученные предложения.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p>
    <w:p w:rsidR="00701571" w:rsidRPr="008D2414" w:rsidRDefault="00701571" w:rsidP="00701571">
      <w:pPr>
        <w:numPr>
          <w:ilvl w:val="0"/>
          <w:numId w:val="37"/>
        </w:numPr>
        <w:suppressAutoHyphens/>
        <w:spacing w:after="0" w:line="240" w:lineRule="auto"/>
        <w:rPr>
          <w:rFonts w:ascii="Times New Roman" w:eastAsia="Times New Roman" w:hAnsi="Times New Roman" w:cs="Times New Roman"/>
          <w:kern w:val="0"/>
          <w:sz w:val="24"/>
          <w:szCs w:val="24"/>
          <w:lang w:val="en-US" w:eastAsia="ar-SA"/>
        </w:rPr>
      </w:pPr>
      <w:proofErr w:type="spellStart"/>
      <w:r w:rsidRPr="008D2414">
        <w:rPr>
          <w:rFonts w:ascii="Times New Roman" w:eastAsia="Times New Roman" w:hAnsi="Times New Roman" w:cs="Times New Roman"/>
          <w:kern w:val="0"/>
          <w:sz w:val="24"/>
          <w:szCs w:val="24"/>
          <w:lang w:val="en-US" w:eastAsia="ar-SA"/>
        </w:rPr>
        <w:t>Wie</w:t>
      </w:r>
      <w:proofErr w:type="spellEnd"/>
      <w:r w:rsidRPr="008D2414">
        <w:rPr>
          <w:rFonts w:ascii="Times New Roman" w:eastAsia="Times New Roman" w:hAnsi="Times New Roman" w:cs="Times New Roman"/>
          <w:kern w:val="0"/>
          <w:sz w:val="24"/>
          <w:szCs w:val="24"/>
          <w:lang w:val="en-US" w:eastAsia="ar-SA"/>
        </w:rPr>
        <w:t xml:space="preserve"> ____________ man Dresden?                    NENNEN</w:t>
      </w:r>
    </w:p>
    <w:p w:rsidR="00701571" w:rsidRPr="008D2414" w:rsidRDefault="00701571" w:rsidP="00701571">
      <w:pPr>
        <w:numPr>
          <w:ilvl w:val="0"/>
          <w:numId w:val="37"/>
        </w:numPr>
        <w:suppressAutoHyphens/>
        <w:spacing w:after="0" w:line="240" w:lineRule="auto"/>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Man ___________</w:t>
      </w:r>
      <w:proofErr w:type="spellStart"/>
      <w:r w:rsidRPr="008D2414">
        <w:rPr>
          <w:rFonts w:ascii="Times New Roman" w:eastAsia="Times New Roman" w:hAnsi="Times New Roman" w:cs="Times New Roman"/>
          <w:kern w:val="0"/>
          <w:sz w:val="24"/>
          <w:szCs w:val="24"/>
          <w:lang w:val="en-US" w:eastAsia="ar-SA"/>
        </w:rPr>
        <w:t>hier</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bis</w:t>
      </w:r>
      <w:proofErr w:type="spellEnd"/>
      <w:r w:rsidRPr="008D2414">
        <w:rPr>
          <w:rFonts w:ascii="Times New Roman" w:eastAsia="Times New Roman" w:hAnsi="Times New Roman" w:cs="Times New Roman"/>
          <w:kern w:val="0"/>
          <w:sz w:val="24"/>
          <w:szCs w:val="24"/>
          <w:lang w:val="en-US" w:eastAsia="ar-SA"/>
        </w:rPr>
        <w:t xml:space="preserve"> 16 </w:t>
      </w:r>
      <w:proofErr w:type="spellStart"/>
      <w:r w:rsidRPr="008D2414">
        <w:rPr>
          <w:rFonts w:ascii="Times New Roman" w:eastAsia="Times New Roman" w:hAnsi="Times New Roman" w:cs="Times New Roman"/>
          <w:kern w:val="0"/>
          <w:sz w:val="24"/>
          <w:szCs w:val="24"/>
          <w:lang w:val="en-US" w:eastAsia="ar-SA"/>
        </w:rPr>
        <w:t>Uhr</w:t>
      </w:r>
      <w:proofErr w:type="spellEnd"/>
      <w:r w:rsidRPr="008D2414">
        <w:rPr>
          <w:rFonts w:ascii="Times New Roman" w:eastAsia="Times New Roman" w:hAnsi="Times New Roman" w:cs="Times New Roman"/>
          <w:kern w:val="0"/>
          <w:sz w:val="24"/>
          <w:szCs w:val="24"/>
          <w:lang w:val="en-US" w:eastAsia="ar-SA"/>
        </w:rPr>
        <w:t>.                    ARBEITEN</w:t>
      </w:r>
    </w:p>
    <w:p w:rsidR="00701571" w:rsidRPr="008D2414" w:rsidRDefault="00701571" w:rsidP="00701571">
      <w:pPr>
        <w:numPr>
          <w:ilvl w:val="0"/>
          <w:numId w:val="37"/>
        </w:numPr>
        <w:suppressAutoHyphens/>
        <w:spacing w:after="0" w:line="240" w:lineRule="auto"/>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de-DE" w:eastAsia="ar-SA"/>
        </w:rPr>
        <w:t xml:space="preserve">Wir  __________mit dem Taxi fahren.              </w:t>
      </w:r>
      <w:r w:rsidRPr="008D2414">
        <w:rPr>
          <w:rFonts w:ascii="Times New Roman" w:eastAsia="Times New Roman" w:hAnsi="Times New Roman" w:cs="Times New Roman"/>
          <w:kern w:val="0"/>
          <w:sz w:val="24"/>
          <w:szCs w:val="24"/>
          <w:lang w:val="en-US" w:eastAsia="ar-SA"/>
        </w:rPr>
        <w:t>WOLLEN</w:t>
      </w:r>
    </w:p>
    <w:p w:rsidR="00701571" w:rsidRPr="008D2414" w:rsidRDefault="00701571" w:rsidP="00701571">
      <w:pPr>
        <w:numPr>
          <w:ilvl w:val="0"/>
          <w:numId w:val="37"/>
        </w:numPr>
        <w:suppressAutoHyphens/>
        <w:spacing w:after="0" w:line="240" w:lineRule="auto"/>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de-DE" w:eastAsia="ar-SA"/>
        </w:rPr>
        <w:t xml:space="preserve">Ich __________zu meinen Eltern fahren.           </w:t>
      </w:r>
      <w:r w:rsidRPr="008D2414">
        <w:rPr>
          <w:rFonts w:ascii="Times New Roman" w:eastAsia="Times New Roman" w:hAnsi="Times New Roman" w:cs="Times New Roman"/>
          <w:kern w:val="0"/>
          <w:sz w:val="24"/>
          <w:szCs w:val="24"/>
          <w:lang w:val="en-US" w:eastAsia="ar-SA"/>
        </w:rPr>
        <w:t>SOLLEN</w:t>
      </w:r>
    </w:p>
    <w:p w:rsidR="00701571" w:rsidRPr="008D2414" w:rsidRDefault="00701571" w:rsidP="00701571">
      <w:pPr>
        <w:numPr>
          <w:ilvl w:val="0"/>
          <w:numId w:val="37"/>
        </w:numPr>
        <w:suppressAutoHyphens/>
        <w:spacing w:after="0" w:line="240" w:lineRule="auto"/>
        <w:rPr>
          <w:rFonts w:ascii="Times New Roman" w:eastAsia="Times New Roman" w:hAnsi="Times New Roman" w:cs="Times New Roman"/>
          <w:kern w:val="0"/>
          <w:sz w:val="24"/>
          <w:szCs w:val="24"/>
          <w:lang w:val="en-US" w:eastAsia="ar-SA"/>
        </w:rPr>
      </w:pPr>
      <w:proofErr w:type="spellStart"/>
      <w:r w:rsidRPr="008D2414">
        <w:rPr>
          <w:rFonts w:ascii="Times New Roman" w:eastAsia="Times New Roman" w:hAnsi="Times New Roman" w:cs="Times New Roman"/>
          <w:kern w:val="0"/>
          <w:sz w:val="24"/>
          <w:szCs w:val="24"/>
          <w:lang w:val="en-US" w:eastAsia="ar-SA"/>
        </w:rPr>
        <w:t>Wann</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wird</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er</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uns</w:t>
      </w:r>
      <w:proofErr w:type="spellEnd"/>
      <w:r w:rsidRPr="008D2414">
        <w:rPr>
          <w:rFonts w:ascii="Times New Roman" w:eastAsia="Times New Roman" w:hAnsi="Times New Roman" w:cs="Times New Roman"/>
          <w:kern w:val="0"/>
          <w:sz w:val="24"/>
          <w:szCs w:val="24"/>
          <w:lang w:val="en-US" w:eastAsia="ar-SA"/>
        </w:rPr>
        <w:t xml:space="preserve"> ___________?                        BESUCHEN</w:t>
      </w:r>
    </w:p>
    <w:p w:rsidR="00701571" w:rsidRPr="008D2414" w:rsidRDefault="00701571" w:rsidP="00701571">
      <w:pPr>
        <w:numPr>
          <w:ilvl w:val="0"/>
          <w:numId w:val="37"/>
        </w:numPr>
        <w:suppressAutoHyphens/>
        <w:spacing w:after="0" w:line="240" w:lineRule="auto"/>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de-DE" w:eastAsia="ar-SA"/>
        </w:rPr>
        <w:t xml:space="preserve">Das Mädchen __________vor dem Spiegel.       </w:t>
      </w:r>
      <w:r w:rsidRPr="008D2414">
        <w:rPr>
          <w:rFonts w:ascii="Times New Roman" w:eastAsia="Times New Roman" w:hAnsi="Times New Roman" w:cs="Times New Roman"/>
          <w:kern w:val="0"/>
          <w:sz w:val="24"/>
          <w:szCs w:val="24"/>
          <w:lang w:val="en-US" w:eastAsia="ar-SA"/>
        </w:rPr>
        <w:t xml:space="preserve">SICH  KĂMMEN </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en-US"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en-US" w:eastAsia="ar-SA"/>
        </w:rPr>
      </w:pPr>
    </w:p>
    <w:p w:rsidR="00701571" w:rsidRPr="008D2414" w:rsidRDefault="00701571" w:rsidP="00701571">
      <w:pPr>
        <w:numPr>
          <w:ilvl w:val="0"/>
          <w:numId w:val="27"/>
        </w:numPr>
        <w:suppressAutoHyphens/>
        <w:spacing w:after="0" w:line="240" w:lineRule="auto"/>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Объедините высказывания в одно предложение, указав причину или следствие. Запишите полученные сложные предложения.</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eastAsia="ar-SA"/>
        </w:rPr>
      </w:pPr>
    </w:p>
    <w:p w:rsidR="00701571" w:rsidRPr="008D2414" w:rsidRDefault="00701571" w:rsidP="00701571">
      <w:pPr>
        <w:numPr>
          <w:ilvl w:val="0"/>
          <w:numId w:val="38"/>
        </w:numPr>
        <w:suppressAutoHyphens/>
        <w:spacing w:after="0" w:line="240" w:lineRule="auto"/>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de-DE" w:eastAsia="ar-SA"/>
        </w:rPr>
        <w:t xml:space="preserve">Im alten Griechenland symbolisierten die Olympischen Spiele Freundschaft und Frieden. </w:t>
      </w:r>
      <w:proofErr w:type="spellStart"/>
      <w:r w:rsidRPr="008D2414">
        <w:rPr>
          <w:rFonts w:ascii="Times New Roman" w:eastAsia="Times New Roman" w:hAnsi="Times New Roman" w:cs="Times New Roman"/>
          <w:kern w:val="0"/>
          <w:sz w:val="24"/>
          <w:szCs w:val="24"/>
          <w:lang w:val="en-US" w:eastAsia="ar-SA"/>
        </w:rPr>
        <w:t>Es</w:t>
      </w:r>
      <w:proofErr w:type="spellEnd"/>
      <w:r w:rsidRPr="008D2414">
        <w:rPr>
          <w:rFonts w:ascii="Times New Roman" w:eastAsia="Times New Roman" w:hAnsi="Times New Roman" w:cs="Times New Roman"/>
          <w:kern w:val="0"/>
          <w:sz w:val="24"/>
          <w:szCs w:val="24"/>
          <w:lang w:val="en-US" w:eastAsia="ar-SA"/>
        </w:rPr>
        <w:t xml:space="preserve"> gab in </w:t>
      </w:r>
      <w:proofErr w:type="spellStart"/>
      <w:r w:rsidRPr="008D2414">
        <w:rPr>
          <w:rFonts w:ascii="Times New Roman" w:eastAsia="Times New Roman" w:hAnsi="Times New Roman" w:cs="Times New Roman"/>
          <w:kern w:val="0"/>
          <w:sz w:val="24"/>
          <w:szCs w:val="24"/>
          <w:lang w:val="en-US" w:eastAsia="ar-SA"/>
        </w:rPr>
        <w:t>dieser</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Zeit</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keine</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Kriege</w:t>
      </w:r>
      <w:proofErr w:type="spellEnd"/>
      <w:r w:rsidRPr="008D2414">
        <w:rPr>
          <w:rFonts w:ascii="Times New Roman" w:eastAsia="Times New Roman" w:hAnsi="Times New Roman" w:cs="Times New Roman"/>
          <w:kern w:val="0"/>
          <w:sz w:val="24"/>
          <w:szCs w:val="24"/>
          <w:lang w:val="en-US" w:eastAsia="ar-SA"/>
        </w:rPr>
        <w:t xml:space="preserve">. </w:t>
      </w:r>
    </w:p>
    <w:p w:rsidR="00701571" w:rsidRPr="008D2414" w:rsidRDefault="00701571" w:rsidP="00701571">
      <w:pPr>
        <w:numPr>
          <w:ilvl w:val="0"/>
          <w:numId w:val="38"/>
        </w:numPr>
        <w:suppressAutoHyphens/>
        <w:spacing w:after="0" w:line="240" w:lineRule="auto"/>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de-DE" w:eastAsia="ar-SA"/>
        </w:rPr>
        <w:t xml:space="preserve">Man veranstaltete die Olympischen Spiele zu Ehren des Gottes Zeus in der griechischen Stadt Olympia. </w:t>
      </w:r>
      <w:r w:rsidRPr="008D2414">
        <w:rPr>
          <w:rFonts w:ascii="Times New Roman" w:eastAsia="Times New Roman" w:hAnsi="Times New Roman" w:cs="Times New Roman"/>
          <w:kern w:val="0"/>
          <w:sz w:val="24"/>
          <w:szCs w:val="24"/>
          <w:lang w:val="en-US" w:eastAsia="ar-SA"/>
        </w:rPr>
        <w:t xml:space="preserve">In Olympia </w:t>
      </w:r>
      <w:proofErr w:type="spellStart"/>
      <w:r w:rsidRPr="008D2414">
        <w:rPr>
          <w:rFonts w:ascii="Times New Roman" w:eastAsia="Times New Roman" w:hAnsi="Times New Roman" w:cs="Times New Roman"/>
          <w:kern w:val="0"/>
          <w:sz w:val="24"/>
          <w:szCs w:val="24"/>
          <w:lang w:val="en-US" w:eastAsia="ar-SA"/>
        </w:rPr>
        <w:t>befand</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sich</w:t>
      </w:r>
      <w:proofErr w:type="spellEnd"/>
      <w:r w:rsidRPr="008D2414">
        <w:rPr>
          <w:rFonts w:ascii="Times New Roman" w:eastAsia="Times New Roman" w:hAnsi="Times New Roman" w:cs="Times New Roman"/>
          <w:kern w:val="0"/>
          <w:sz w:val="24"/>
          <w:szCs w:val="24"/>
          <w:lang w:val="en-US" w:eastAsia="ar-SA"/>
        </w:rPr>
        <w:t xml:space="preserve"> die </w:t>
      </w:r>
      <w:proofErr w:type="spellStart"/>
      <w:r w:rsidRPr="008D2414">
        <w:rPr>
          <w:rFonts w:ascii="Times New Roman" w:eastAsia="Times New Roman" w:hAnsi="Times New Roman" w:cs="Times New Roman"/>
          <w:kern w:val="0"/>
          <w:sz w:val="24"/>
          <w:szCs w:val="24"/>
          <w:lang w:val="en-US" w:eastAsia="ar-SA"/>
        </w:rPr>
        <w:t>weltberühmte</w:t>
      </w:r>
      <w:proofErr w:type="spellEnd"/>
      <w:r w:rsidRPr="008D2414">
        <w:rPr>
          <w:rFonts w:ascii="Times New Roman" w:eastAsia="Times New Roman" w:hAnsi="Times New Roman" w:cs="Times New Roman"/>
          <w:kern w:val="0"/>
          <w:sz w:val="24"/>
          <w:szCs w:val="24"/>
          <w:lang w:val="en-US" w:eastAsia="ar-SA"/>
        </w:rPr>
        <w:t xml:space="preserve"> Zeus-Statue. </w:t>
      </w:r>
    </w:p>
    <w:p w:rsidR="00701571" w:rsidRPr="008D2414" w:rsidRDefault="00701571" w:rsidP="00701571">
      <w:pPr>
        <w:numPr>
          <w:ilvl w:val="0"/>
          <w:numId w:val="38"/>
        </w:numPr>
        <w:suppressAutoHyphens/>
        <w:spacing w:after="0" w:line="240" w:lineRule="auto"/>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de-DE" w:eastAsia="ar-SA"/>
        </w:rPr>
        <w:t xml:space="preserve">Das olympische Feuer bringt man jetzt zu Beginn der Olympiade aus Griechenland. </w:t>
      </w:r>
      <w:proofErr w:type="spellStart"/>
      <w:r w:rsidRPr="008D2414">
        <w:rPr>
          <w:rFonts w:ascii="Times New Roman" w:eastAsia="Times New Roman" w:hAnsi="Times New Roman" w:cs="Times New Roman"/>
          <w:kern w:val="0"/>
          <w:sz w:val="24"/>
          <w:szCs w:val="24"/>
          <w:lang w:val="en-US" w:eastAsia="ar-SA"/>
        </w:rPr>
        <w:t>Griechenland</w:t>
      </w:r>
      <w:proofErr w:type="spellEnd"/>
      <w:r w:rsidRPr="008D2414">
        <w:rPr>
          <w:rFonts w:ascii="Times New Roman" w:eastAsia="Times New Roman" w:hAnsi="Times New Roman" w:cs="Times New Roman"/>
          <w:kern w:val="0"/>
          <w:sz w:val="24"/>
          <w:szCs w:val="24"/>
          <w:lang w:val="en-US" w:eastAsia="ar-SA"/>
        </w:rPr>
        <w:t xml:space="preserve"> </w:t>
      </w:r>
      <w:proofErr w:type="spellStart"/>
      <w:proofErr w:type="gramStart"/>
      <w:r w:rsidRPr="008D2414">
        <w:rPr>
          <w:rFonts w:ascii="Times New Roman" w:eastAsia="Times New Roman" w:hAnsi="Times New Roman" w:cs="Times New Roman"/>
          <w:kern w:val="0"/>
          <w:sz w:val="24"/>
          <w:szCs w:val="24"/>
          <w:lang w:val="en-US" w:eastAsia="ar-SA"/>
        </w:rPr>
        <w:t>ist</w:t>
      </w:r>
      <w:proofErr w:type="spellEnd"/>
      <w:proofErr w:type="gramEnd"/>
      <w:r w:rsidRPr="008D2414">
        <w:rPr>
          <w:rFonts w:ascii="Times New Roman" w:eastAsia="Times New Roman" w:hAnsi="Times New Roman" w:cs="Times New Roman"/>
          <w:kern w:val="0"/>
          <w:sz w:val="24"/>
          <w:szCs w:val="24"/>
          <w:lang w:val="en-US" w:eastAsia="ar-SA"/>
        </w:rPr>
        <w:t xml:space="preserve"> die Heimat der </w:t>
      </w:r>
      <w:proofErr w:type="spellStart"/>
      <w:r w:rsidRPr="008D2414">
        <w:rPr>
          <w:rFonts w:ascii="Times New Roman" w:eastAsia="Times New Roman" w:hAnsi="Times New Roman" w:cs="Times New Roman"/>
          <w:kern w:val="0"/>
          <w:sz w:val="24"/>
          <w:szCs w:val="24"/>
          <w:lang w:val="en-US" w:eastAsia="ar-SA"/>
        </w:rPr>
        <w:t>Olympischen</w:t>
      </w:r>
      <w:proofErr w:type="spellEnd"/>
      <w:r w:rsidRPr="008D2414">
        <w:rPr>
          <w:rFonts w:ascii="Times New Roman" w:eastAsia="Times New Roman" w:hAnsi="Times New Roman" w:cs="Times New Roman"/>
          <w:kern w:val="0"/>
          <w:sz w:val="24"/>
          <w:szCs w:val="24"/>
          <w:lang w:val="en-US" w:eastAsia="ar-SA"/>
        </w:rPr>
        <w:t xml:space="preserve"> </w:t>
      </w:r>
      <w:proofErr w:type="spellStart"/>
      <w:r w:rsidRPr="008D2414">
        <w:rPr>
          <w:rFonts w:ascii="Times New Roman" w:eastAsia="Times New Roman" w:hAnsi="Times New Roman" w:cs="Times New Roman"/>
          <w:kern w:val="0"/>
          <w:sz w:val="24"/>
          <w:szCs w:val="24"/>
          <w:lang w:val="en-US" w:eastAsia="ar-SA"/>
        </w:rPr>
        <w:t>Spiele</w:t>
      </w:r>
      <w:proofErr w:type="spellEnd"/>
      <w:r w:rsidRPr="008D2414">
        <w:rPr>
          <w:rFonts w:ascii="Times New Roman" w:eastAsia="Times New Roman" w:hAnsi="Times New Roman" w:cs="Times New Roman"/>
          <w:kern w:val="0"/>
          <w:sz w:val="24"/>
          <w:szCs w:val="24"/>
          <w:lang w:val="en-US" w:eastAsia="ar-SA"/>
        </w:rPr>
        <w:t>.</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en-US"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6. Ответьте на вопросы, выбрав один из предложенных вариантов ответа.</w:t>
      </w:r>
    </w:p>
    <w:p w:rsidR="00701571" w:rsidRPr="008D2414" w:rsidRDefault="00701571" w:rsidP="00701571">
      <w:pPr>
        <w:numPr>
          <w:ilvl w:val="0"/>
          <w:numId w:val="39"/>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Welcher Tag ist der “Tag der Deutschen Einheit”?</w:t>
      </w:r>
    </w:p>
    <w:p w:rsidR="00701571" w:rsidRPr="008D2414" w:rsidRDefault="00701571" w:rsidP="00701571">
      <w:pPr>
        <w:numPr>
          <w:ilvl w:val="0"/>
          <w:numId w:val="40"/>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9. November</w:t>
      </w:r>
    </w:p>
    <w:p w:rsidR="00701571" w:rsidRPr="008D2414" w:rsidRDefault="00701571" w:rsidP="00701571">
      <w:pPr>
        <w:numPr>
          <w:ilvl w:val="0"/>
          <w:numId w:val="40"/>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17. Juni</w:t>
      </w:r>
    </w:p>
    <w:p w:rsidR="00701571" w:rsidRPr="008D2414" w:rsidRDefault="00701571" w:rsidP="00701571">
      <w:pPr>
        <w:numPr>
          <w:ilvl w:val="0"/>
          <w:numId w:val="40"/>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lastRenderedPageBreak/>
        <w:t>3. Oktober</w:t>
      </w:r>
    </w:p>
    <w:p w:rsidR="00701571" w:rsidRPr="008D2414" w:rsidRDefault="00701571" w:rsidP="00701571">
      <w:pPr>
        <w:numPr>
          <w:ilvl w:val="0"/>
          <w:numId w:val="39"/>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Welche Stadt nennt man Elbflorenz?</w:t>
      </w:r>
    </w:p>
    <w:p w:rsidR="00701571" w:rsidRPr="008D2414" w:rsidRDefault="00701571" w:rsidP="00701571">
      <w:pPr>
        <w:numPr>
          <w:ilvl w:val="0"/>
          <w:numId w:val="41"/>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Weimar</w:t>
      </w:r>
    </w:p>
    <w:p w:rsidR="00701571" w:rsidRPr="008D2414" w:rsidRDefault="00701571" w:rsidP="00701571">
      <w:pPr>
        <w:numPr>
          <w:ilvl w:val="0"/>
          <w:numId w:val="41"/>
        </w:numPr>
        <w:suppressAutoHyphens/>
        <w:spacing w:after="0" w:line="240" w:lineRule="auto"/>
        <w:rPr>
          <w:rFonts w:ascii="Times New Roman" w:eastAsia="Times New Roman" w:hAnsi="Times New Roman" w:cs="Times New Roman"/>
          <w:kern w:val="0"/>
          <w:sz w:val="24"/>
          <w:szCs w:val="24"/>
          <w:lang w:val="en-US" w:eastAsia="ar-SA"/>
        </w:rPr>
      </w:pPr>
      <w:proofErr w:type="spellStart"/>
      <w:r w:rsidRPr="008D2414">
        <w:rPr>
          <w:rFonts w:ascii="Times New Roman" w:eastAsia="Times New Roman" w:hAnsi="Times New Roman" w:cs="Times New Roman"/>
          <w:kern w:val="0"/>
          <w:sz w:val="24"/>
          <w:szCs w:val="24"/>
          <w:lang w:val="de-DE" w:eastAsia="ar-SA"/>
        </w:rPr>
        <w:t>Dr</w:t>
      </w:r>
      <w:r w:rsidRPr="008D2414">
        <w:rPr>
          <w:rFonts w:ascii="Times New Roman" w:eastAsia="Times New Roman" w:hAnsi="Times New Roman" w:cs="Times New Roman"/>
          <w:kern w:val="0"/>
          <w:sz w:val="24"/>
          <w:szCs w:val="24"/>
          <w:lang w:val="en-US" w:eastAsia="ar-SA"/>
        </w:rPr>
        <w:t>esden</w:t>
      </w:r>
      <w:proofErr w:type="spellEnd"/>
    </w:p>
    <w:p w:rsidR="00701571" w:rsidRPr="008D2414" w:rsidRDefault="00701571" w:rsidP="00701571">
      <w:pPr>
        <w:numPr>
          <w:ilvl w:val="0"/>
          <w:numId w:val="41"/>
        </w:numPr>
        <w:suppressAutoHyphens/>
        <w:spacing w:after="0" w:line="240" w:lineRule="auto"/>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Bern</w:t>
      </w:r>
    </w:p>
    <w:p w:rsidR="00701571" w:rsidRPr="008D2414" w:rsidRDefault="00701571" w:rsidP="00701571">
      <w:pPr>
        <w:numPr>
          <w:ilvl w:val="0"/>
          <w:numId w:val="39"/>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Wo lebten Goethe und Schiller?</w:t>
      </w:r>
    </w:p>
    <w:p w:rsidR="00701571" w:rsidRPr="008D2414" w:rsidRDefault="00701571" w:rsidP="00701571">
      <w:pPr>
        <w:numPr>
          <w:ilvl w:val="0"/>
          <w:numId w:val="42"/>
        </w:numPr>
        <w:suppressAutoHyphens/>
        <w:spacing w:after="0" w:line="240" w:lineRule="auto"/>
        <w:ind w:left="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In Weimar</w:t>
      </w:r>
    </w:p>
    <w:p w:rsidR="00701571" w:rsidRPr="008D2414" w:rsidRDefault="00701571" w:rsidP="00701571">
      <w:pPr>
        <w:numPr>
          <w:ilvl w:val="0"/>
          <w:numId w:val="42"/>
        </w:numPr>
        <w:suppressAutoHyphens/>
        <w:spacing w:after="0" w:line="240" w:lineRule="auto"/>
        <w:ind w:left="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In Dresden</w:t>
      </w:r>
    </w:p>
    <w:p w:rsidR="00701571" w:rsidRPr="008D2414" w:rsidRDefault="00701571" w:rsidP="00701571">
      <w:pPr>
        <w:numPr>
          <w:ilvl w:val="0"/>
          <w:numId w:val="42"/>
        </w:numPr>
        <w:suppressAutoHyphens/>
        <w:spacing w:after="0" w:line="240" w:lineRule="auto"/>
        <w:ind w:left="709"/>
        <w:rPr>
          <w:rFonts w:ascii="Times New Roman" w:eastAsia="Times New Roman" w:hAnsi="Times New Roman" w:cs="Times New Roman"/>
          <w:kern w:val="0"/>
          <w:sz w:val="24"/>
          <w:szCs w:val="24"/>
          <w:lang w:val="en-US" w:eastAsia="ar-SA"/>
        </w:rPr>
      </w:pPr>
      <w:r w:rsidRPr="008D2414">
        <w:rPr>
          <w:rFonts w:ascii="Times New Roman" w:eastAsia="Times New Roman" w:hAnsi="Times New Roman" w:cs="Times New Roman"/>
          <w:kern w:val="0"/>
          <w:sz w:val="24"/>
          <w:szCs w:val="24"/>
          <w:lang w:val="en-US" w:eastAsia="ar-SA"/>
        </w:rPr>
        <w:t>In Wien</w:t>
      </w:r>
    </w:p>
    <w:p w:rsidR="00701571" w:rsidRPr="008D2414" w:rsidRDefault="00701571" w:rsidP="00701571">
      <w:pPr>
        <w:numPr>
          <w:ilvl w:val="0"/>
          <w:numId w:val="39"/>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Wo wurde Mozart geboren?</w:t>
      </w:r>
    </w:p>
    <w:p w:rsidR="00701571" w:rsidRPr="008D2414" w:rsidRDefault="00701571" w:rsidP="00701571">
      <w:pPr>
        <w:numPr>
          <w:ilvl w:val="0"/>
          <w:numId w:val="43"/>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In Wien</w:t>
      </w:r>
    </w:p>
    <w:p w:rsidR="00701571" w:rsidRPr="008D2414" w:rsidRDefault="00701571" w:rsidP="00701571">
      <w:pPr>
        <w:numPr>
          <w:ilvl w:val="0"/>
          <w:numId w:val="43"/>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In Salzburg</w:t>
      </w:r>
    </w:p>
    <w:p w:rsidR="00701571" w:rsidRPr="008D2414" w:rsidRDefault="00701571" w:rsidP="00701571">
      <w:pPr>
        <w:numPr>
          <w:ilvl w:val="0"/>
          <w:numId w:val="43"/>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In Tirol</w:t>
      </w:r>
    </w:p>
    <w:p w:rsidR="00701571" w:rsidRPr="008D2414" w:rsidRDefault="00701571" w:rsidP="00701571">
      <w:pPr>
        <w:numPr>
          <w:ilvl w:val="0"/>
          <w:numId w:val="39"/>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Die Landessprache in Österreich ist …</w:t>
      </w:r>
    </w:p>
    <w:p w:rsidR="00701571" w:rsidRPr="008D2414" w:rsidRDefault="00701571" w:rsidP="00701571">
      <w:pPr>
        <w:numPr>
          <w:ilvl w:val="0"/>
          <w:numId w:val="44"/>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Französisch</w:t>
      </w:r>
    </w:p>
    <w:p w:rsidR="00701571" w:rsidRPr="008D2414" w:rsidRDefault="00701571" w:rsidP="00701571">
      <w:pPr>
        <w:numPr>
          <w:ilvl w:val="0"/>
          <w:numId w:val="44"/>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Englisch</w:t>
      </w:r>
    </w:p>
    <w:p w:rsidR="00701571" w:rsidRPr="008D2414" w:rsidRDefault="00701571" w:rsidP="00701571">
      <w:pPr>
        <w:numPr>
          <w:ilvl w:val="0"/>
          <w:numId w:val="44"/>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Deutsch </w:t>
      </w:r>
    </w:p>
    <w:p w:rsidR="00701571" w:rsidRPr="008D2414" w:rsidRDefault="00701571" w:rsidP="00701571">
      <w:pPr>
        <w:numPr>
          <w:ilvl w:val="0"/>
          <w:numId w:val="39"/>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Wie nennt man Weimar?</w:t>
      </w:r>
    </w:p>
    <w:p w:rsidR="00701571" w:rsidRPr="008D2414" w:rsidRDefault="00701571" w:rsidP="00701571">
      <w:pPr>
        <w:numPr>
          <w:ilvl w:val="0"/>
          <w:numId w:val="45"/>
        </w:numPr>
        <w:suppressAutoHyphens/>
        <w:spacing w:after="0" w:line="240" w:lineRule="auto"/>
        <w:ind w:left="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Elbflorenz</w:t>
      </w:r>
    </w:p>
    <w:p w:rsidR="00701571" w:rsidRPr="008D2414" w:rsidRDefault="00701571" w:rsidP="00701571">
      <w:pPr>
        <w:numPr>
          <w:ilvl w:val="0"/>
          <w:numId w:val="45"/>
        </w:numPr>
        <w:suppressAutoHyphens/>
        <w:spacing w:after="0" w:line="240" w:lineRule="auto"/>
        <w:ind w:left="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Die Stadt des “Goldenen Rings”</w:t>
      </w:r>
    </w:p>
    <w:p w:rsidR="00701571" w:rsidRPr="008D2414" w:rsidRDefault="00701571" w:rsidP="00701571">
      <w:pPr>
        <w:numPr>
          <w:ilvl w:val="0"/>
          <w:numId w:val="45"/>
        </w:numPr>
        <w:suppressAutoHyphens/>
        <w:spacing w:after="0" w:line="240" w:lineRule="auto"/>
        <w:ind w:left="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Die Stadt der deutschen Klassik</w:t>
      </w:r>
    </w:p>
    <w:p w:rsidR="00701571" w:rsidRPr="008D2414" w:rsidRDefault="00701571" w:rsidP="00701571">
      <w:pPr>
        <w:numPr>
          <w:ilvl w:val="0"/>
          <w:numId w:val="39"/>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Der Brocken ist … im Harz.</w:t>
      </w:r>
    </w:p>
    <w:p w:rsidR="00701571" w:rsidRPr="008D2414" w:rsidRDefault="00701571" w:rsidP="00701571">
      <w:pPr>
        <w:numPr>
          <w:ilvl w:val="0"/>
          <w:numId w:val="46"/>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der höchste Berg</w:t>
      </w:r>
    </w:p>
    <w:p w:rsidR="00701571" w:rsidRPr="008D2414" w:rsidRDefault="00701571" w:rsidP="00701571">
      <w:pPr>
        <w:numPr>
          <w:ilvl w:val="0"/>
          <w:numId w:val="46"/>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der höchste Turm</w:t>
      </w:r>
    </w:p>
    <w:p w:rsidR="00701571" w:rsidRPr="008D2414" w:rsidRDefault="00701571" w:rsidP="00701571">
      <w:pPr>
        <w:numPr>
          <w:ilvl w:val="0"/>
          <w:numId w:val="46"/>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der höchste Bau</w:t>
      </w:r>
    </w:p>
    <w:p w:rsidR="00701571" w:rsidRPr="008D2414" w:rsidRDefault="00701571" w:rsidP="00701571">
      <w:pPr>
        <w:numPr>
          <w:ilvl w:val="0"/>
          <w:numId w:val="39"/>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Wie ist die Staatsflagge der Bundesrepublik Deutschland?</w:t>
      </w:r>
    </w:p>
    <w:p w:rsidR="00701571" w:rsidRPr="008D2414" w:rsidRDefault="00701571" w:rsidP="00701571">
      <w:pPr>
        <w:numPr>
          <w:ilvl w:val="0"/>
          <w:numId w:val="47"/>
        </w:numPr>
        <w:suppressAutoHyphens/>
        <w:spacing w:after="0" w:line="240" w:lineRule="auto"/>
        <w:ind w:left="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weiß – blau – rot</w:t>
      </w:r>
    </w:p>
    <w:p w:rsidR="00701571" w:rsidRPr="008D2414" w:rsidRDefault="00701571" w:rsidP="00701571">
      <w:pPr>
        <w:numPr>
          <w:ilvl w:val="0"/>
          <w:numId w:val="47"/>
        </w:numPr>
        <w:suppressAutoHyphens/>
        <w:spacing w:after="0" w:line="240" w:lineRule="auto"/>
        <w:ind w:left="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schwarz – rot – gelb</w:t>
      </w:r>
    </w:p>
    <w:p w:rsidR="00701571" w:rsidRPr="008D2414" w:rsidRDefault="00701571" w:rsidP="00701571">
      <w:pPr>
        <w:numPr>
          <w:ilvl w:val="0"/>
          <w:numId w:val="47"/>
        </w:numPr>
        <w:suppressAutoHyphens/>
        <w:spacing w:after="0" w:line="240" w:lineRule="auto"/>
        <w:ind w:left="709"/>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schwarz – blau - gelb</w:t>
      </w:r>
    </w:p>
    <w:p w:rsidR="00701571" w:rsidRPr="008D2414" w:rsidRDefault="00701571" w:rsidP="00701571">
      <w:pPr>
        <w:numPr>
          <w:ilvl w:val="0"/>
          <w:numId w:val="39"/>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Welches Tier besucht die deutschen Kinder zu Ostern?</w:t>
      </w:r>
    </w:p>
    <w:p w:rsidR="00701571" w:rsidRPr="008D2414" w:rsidRDefault="00701571" w:rsidP="00701571">
      <w:pPr>
        <w:numPr>
          <w:ilvl w:val="0"/>
          <w:numId w:val="12"/>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Der Hase</w:t>
      </w:r>
    </w:p>
    <w:p w:rsidR="00701571" w:rsidRPr="008D2414" w:rsidRDefault="00701571" w:rsidP="00701571">
      <w:pPr>
        <w:numPr>
          <w:ilvl w:val="0"/>
          <w:numId w:val="12"/>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Der Elefant</w:t>
      </w:r>
    </w:p>
    <w:p w:rsidR="00701571" w:rsidRPr="008D2414" w:rsidRDefault="00701571" w:rsidP="00701571">
      <w:pPr>
        <w:numPr>
          <w:ilvl w:val="0"/>
          <w:numId w:val="12"/>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Der Krokodil</w:t>
      </w:r>
    </w:p>
    <w:p w:rsidR="00701571" w:rsidRPr="008D2414" w:rsidRDefault="00701571" w:rsidP="00701571">
      <w:pPr>
        <w:numPr>
          <w:ilvl w:val="0"/>
          <w:numId w:val="39"/>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 xml:space="preserve"> Wo werden die weltbekannten Autos Marke BMW hergestellt?</w:t>
      </w:r>
    </w:p>
    <w:p w:rsidR="00701571" w:rsidRPr="008D2414" w:rsidRDefault="00701571" w:rsidP="00701571">
      <w:pPr>
        <w:numPr>
          <w:ilvl w:val="0"/>
          <w:numId w:val="7"/>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In Bremen</w:t>
      </w:r>
    </w:p>
    <w:p w:rsidR="00701571" w:rsidRPr="008D2414" w:rsidRDefault="00701571" w:rsidP="00701571">
      <w:pPr>
        <w:numPr>
          <w:ilvl w:val="0"/>
          <w:numId w:val="7"/>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In Brandenburg</w:t>
      </w:r>
    </w:p>
    <w:p w:rsidR="00701571" w:rsidRPr="008D2414" w:rsidRDefault="00701571" w:rsidP="00701571">
      <w:pPr>
        <w:numPr>
          <w:ilvl w:val="0"/>
          <w:numId w:val="7"/>
        </w:numPr>
        <w:suppressAutoHyphens/>
        <w:spacing w:after="0" w:line="240" w:lineRule="auto"/>
        <w:rPr>
          <w:rFonts w:ascii="Times New Roman" w:eastAsia="Times New Roman" w:hAnsi="Times New Roman" w:cs="Times New Roman"/>
          <w:kern w:val="0"/>
          <w:sz w:val="24"/>
          <w:szCs w:val="24"/>
          <w:lang w:val="de-DE" w:eastAsia="ar-SA"/>
        </w:rPr>
      </w:pPr>
      <w:r w:rsidRPr="008D2414">
        <w:rPr>
          <w:rFonts w:ascii="Times New Roman" w:eastAsia="Times New Roman" w:hAnsi="Times New Roman" w:cs="Times New Roman"/>
          <w:kern w:val="0"/>
          <w:sz w:val="24"/>
          <w:szCs w:val="24"/>
          <w:lang w:val="de-DE" w:eastAsia="ar-SA"/>
        </w:rPr>
        <w:t>In Bayern</w:t>
      </w: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en-US" w:eastAsia="ar-SA"/>
        </w:rPr>
      </w:pPr>
    </w:p>
    <w:p w:rsidR="00701571" w:rsidRPr="008D2414" w:rsidRDefault="00701571" w:rsidP="00701571">
      <w:pPr>
        <w:suppressAutoHyphens/>
        <w:spacing w:after="0" w:line="240" w:lineRule="auto"/>
        <w:ind w:firstLine="709"/>
        <w:rPr>
          <w:rFonts w:ascii="Times New Roman" w:eastAsia="Times New Roman" w:hAnsi="Times New Roman" w:cs="Times New Roman"/>
          <w:kern w:val="0"/>
          <w:sz w:val="24"/>
          <w:szCs w:val="24"/>
          <w:lang w:val="de-DE" w:eastAsia="ar-SA"/>
        </w:rPr>
      </w:pPr>
    </w:p>
    <w:p w:rsidR="00701571" w:rsidRPr="007441C7" w:rsidRDefault="00701571" w:rsidP="007441C7">
      <w:pPr>
        <w:pStyle w:val="af3"/>
        <w:numPr>
          <w:ilvl w:val="0"/>
          <w:numId w:val="7"/>
        </w:numPr>
        <w:suppressAutoHyphens/>
        <w:jc w:val="center"/>
        <w:rPr>
          <w:b/>
          <w:lang w:eastAsia="ar-SA"/>
        </w:rPr>
      </w:pPr>
      <w:r w:rsidRPr="007441C7">
        <w:rPr>
          <w:b/>
          <w:lang w:eastAsia="ar-SA"/>
        </w:rPr>
        <w:t xml:space="preserve">ОЦЕНОЧНЫЕ СРЕДСТВА ДЛЯ </w:t>
      </w:r>
      <w:r w:rsidR="007441C7" w:rsidRPr="007441C7">
        <w:rPr>
          <w:b/>
          <w:lang w:eastAsia="ar-SA"/>
        </w:rPr>
        <w:t>КОНТРОЛЯ УСПЕВАЕМОСТИ СТУДЕНТОВ</w:t>
      </w:r>
    </w:p>
    <w:p w:rsidR="007441C7" w:rsidRPr="007441C7" w:rsidRDefault="007441C7" w:rsidP="007441C7">
      <w:pPr>
        <w:pStyle w:val="af3"/>
        <w:suppressAutoHyphens/>
        <w:ind w:left="360"/>
        <w:rPr>
          <w:b/>
          <w:lang w:eastAsia="ar-SA"/>
        </w:rPr>
      </w:pPr>
    </w:p>
    <w:p w:rsidR="00701571" w:rsidRPr="008E4738" w:rsidRDefault="00701571" w:rsidP="00701571">
      <w:pPr>
        <w:suppressAutoHyphens/>
        <w:spacing w:after="0" w:line="240" w:lineRule="auto"/>
        <w:ind w:left="1418" w:hanging="709"/>
        <w:jc w:val="center"/>
        <w:rPr>
          <w:rFonts w:ascii="Times New Roman" w:eastAsia="Times New Roman" w:hAnsi="Times New Roman" w:cs="Times New Roman"/>
          <w:b/>
          <w:kern w:val="0"/>
          <w:sz w:val="24"/>
          <w:szCs w:val="24"/>
          <w:lang w:val="en-US" w:eastAsia="ar-SA"/>
        </w:rPr>
      </w:pPr>
      <w:r w:rsidRPr="008E4738">
        <w:rPr>
          <w:rFonts w:ascii="Times New Roman" w:eastAsia="Times New Roman" w:hAnsi="Times New Roman" w:cs="Times New Roman"/>
          <w:b/>
          <w:kern w:val="0"/>
          <w:sz w:val="24"/>
          <w:szCs w:val="24"/>
          <w:lang w:val="en-US" w:eastAsia="ar-SA"/>
        </w:rPr>
        <w:t xml:space="preserve">8.1. </w:t>
      </w:r>
      <w:r w:rsidRPr="008D2414">
        <w:rPr>
          <w:rFonts w:ascii="Times New Roman" w:eastAsia="Times New Roman" w:hAnsi="Times New Roman" w:cs="Times New Roman"/>
          <w:b/>
          <w:kern w:val="0"/>
          <w:sz w:val="24"/>
          <w:szCs w:val="24"/>
          <w:lang w:eastAsia="ar-SA"/>
        </w:rPr>
        <w:t>Тестовые</w:t>
      </w:r>
      <w:r w:rsidRPr="008E4738">
        <w:rPr>
          <w:rFonts w:ascii="Times New Roman" w:eastAsia="Times New Roman" w:hAnsi="Times New Roman" w:cs="Times New Roman"/>
          <w:b/>
          <w:kern w:val="0"/>
          <w:sz w:val="24"/>
          <w:szCs w:val="24"/>
          <w:lang w:val="en-US" w:eastAsia="ar-SA"/>
        </w:rPr>
        <w:t xml:space="preserve"> </w:t>
      </w:r>
      <w:r w:rsidRPr="008D2414">
        <w:rPr>
          <w:rFonts w:ascii="Times New Roman" w:eastAsia="Times New Roman" w:hAnsi="Times New Roman" w:cs="Times New Roman"/>
          <w:b/>
          <w:kern w:val="0"/>
          <w:sz w:val="24"/>
          <w:szCs w:val="24"/>
          <w:lang w:eastAsia="ar-SA"/>
        </w:rPr>
        <w:t>задания</w:t>
      </w:r>
    </w:p>
    <w:p w:rsidR="00701571" w:rsidRPr="008E4738" w:rsidRDefault="00701571" w:rsidP="00701571">
      <w:pPr>
        <w:suppressAutoHyphens/>
        <w:spacing w:after="0" w:line="240" w:lineRule="auto"/>
        <w:ind w:left="1418" w:hanging="709"/>
        <w:jc w:val="center"/>
        <w:rPr>
          <w:rFonts w:ascii="Times New Roman" w:eastAsia="Times New Roman" w:hAnsi="Times New Roman" w:cs="Times New Roman"/>
          <w:b/>
          <w:kern w:val="0"/>
          <w:sz w:val="24"/>
          <w:szCs w:val="24"/>
          <w:lang w:val="en-US" w:eastAsia="ar-SA"/>
        </w:rPr>
      </w:pPr>
    </w:p>
    <w:p w:rsidR="000626B6" w:rsidRPr="00776CC5" w:rsidRDefault="000626B6" w:rsidP="000626B6">
      <w:pPr>
        <w:suppressAutoHyphens/>
        <w:spacing w:after="0" w:line="240" w:lineRule="auto"/>
        <w:ind w:left="1418" w:hanging="709"/>
        <w:jc w:val="center"/>
        <w:rPr>
          <w:rFonts w:ascii="Times New Roman" w:eastAsia="Times New Roman" w:hAnsi="Times New Roman" w:cs="Times New Roman"/>
          <w:b/>
          <w:kern w:val="0"/>
          <w:sz w:val="24"/>
          <w:szCs w:val="24"/>
          <w:lang w:val="de-DE" w:eastAsia="ar-SA"/>
        </w:rPr>
      </w:pPr>
      <w:r w:rsidRPr="00776CC5">
        <w:rPr>
          <w:rFonts w:ascii="Times New Roman" w:eastAsia="Times New Roman" w:hAnsi="Times New Roman" w:cs="Times New Roman"/>
          <w:b/>
          <w:kern w:val="0"/>
          <w:sz w:val="24"/>
          <w:szCs w:val="24"/>
          <w:lang w:val="de-DE" w:eastAsia="ar-SA"/>
        </w:rPr>
        <w:t xml:space="preserve">2 </w:t>
      </w:r>
      <w:r w:rsidRPr="00C01AA2">
        <w:rPr>
          <w:rFonts w:ascii="Times New Roman" w:eastAsia="Times New Roman" w:hAnsi="Times New Roman" w:cs="Times New Roman"/>
          <w:b/>
          <w:kern w:val="0"/>
          <w:sz w:val="24"/>
          <w:szCs w:val="24"/>
          <w:lang w:eastAsia="ar-SA"/>
        </w:rPr>
        <w:t>семестр</w:t>
      </w:r>
    </w:p>
    <w:p w:rsidR="000626B6" w:rsidRPr="00C01AA2" w:rsidRDefault="000626B6" w:rsidP="000626B6">
      <w:pPr>
        <w:pStyle w:val="leftmargin"/>
        <w:rPr>
          <w:b/>
          <w:lang w:val="de-DE"/>
        </w:rPr>
      </w:pPr>
      <w:r w:rsidRPr="00C01AA2">
        <w:rPr>
          <w:b/>
          <w:lang w:val="de-DE"/>
        </w:rPr>
        <w:t>1. Stellen Sie Verben HABEN oder SEIN in richtiger grammatischer Form ein:</w:t>
      </w:r>
    </w:p>
    <w:p w:rsidR="000626B6" w:rsidRPr="00C01AA2" w:rsidRDefault="000626B6" w:rsidP="000626B6">
      <w:pPr>
        <w:spacing w:after="0"/>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t>- Hallo. Ich _____ dich lange Zeit nicht gesehen.</w:t>
      </w:r>
    </w:p>
    <w:p w:rsidR="000626B6" w:rsidRPr="00C01AA2" w:rsidRDefault="000626B6" w:rsidP="000626B6">
      <w:pPr>
        <w:spacing w:after="0"/>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t>- Ich ____ gleich gekommen. Ich war in China. Die Reise ___</w:t>
      </w:r>
      <w:proofErr w:type="gramStart"/>
      <w:r w:rsidRPr="00C01AA2">
        <w:rPr>
          <w:rFonts w:ascii="Times New Roman" w:hAnsi="Times New Roman" w:cs="Times New Roman"/>
          <w:sz w:val="24"/>
          <w:szCs w:val="24"/>
          <w:lang w:val="de-DE"/>
        </w:rPr>
        <w:t xml:space="preserve">_  </w:t>
      </w:r>
      <w:r w:rsidRPr="00C01AA2">
        <w:rPr>
          <w:rFonts w:ascii="Times New Roman" w:hAnsi="Times New Roman" w:cs="Times New Roman"/>
          <w:b/>
          <w:sz w:val="24"/>
          <w:szCs w:val="24"/>
          <w:lang w:val="de-DE"/>
        </w:rPr>
        <w:t>)</w:t>
      </w:r>
      <w:proofErr w:type="gramEnd"/>
      <w:r w:rsidRPr="00C01AA2">
        <w:rPr>
          <w:rFonts w:ascii="Times New Roman" w:hAnsi="Times New Roman" w:cs="Times New Roman"/>
          <w:sz w:val="24"/>
          <w:szCs w:val="24"/>
          <w:lang w:val="de-DE"/>
        </w:rPr>
        <w:t xml:space="preserve"> mir sehr gefallen.</w:t>
      </w:r>
    </w:p>
    <w:p w:rsidR="000626B6" w:rsidRPr="00C01AA2" w:rsidRDefault="000626B6" w:rsidP="000626B6">
      <w:pPr>
        <w:spacing w:after="0"/>
        <w:jc w:val="both"/>
        <w:rPr>
          <w:rFonts w:ascii="Times New Roman" w:hAnsi="Times New Roman" w:cs="Times New Roman"/>
          <w:sz w:val="24"/>
          <w:szCs w:val="24"/>
          <w:lang w:val="de-DE"/>
        </w:rPr>
      </w:pPr>
      <w:r w:rsidRPr="00C01AA2">
        <w:rPr>
          <w:rFonts w:ascii="Times New Roman" w:hAnsi="Times New Roman" w:cs="Times New Roman"/>
          <w:b/>
          <w:sz w:val="24"/>
          <w:szCs w:val="24"/>
          <w:lang w:val="de-DE"/>
        </w:rPr>
        <w:t xml:space="preserve">- </w:t>
      </w:r>
      <w:r w:rsidRPr="00C01AA2">
        <w:rPr>
          <w:rFonts w:ascii="Times New Roman" w:hAnsi="Times New Roman" w:cs="Times New Roman"/>
          <w:sz w:val="24"/>
          <w:szCs w:val="24"/>
          <w:lang w:val="de-DE"/>
        </w:rPr>
        <w:t xml:space="preserve">Wie </w:t>
      </w:r>
      <w:proofErr w:type="spellStart"/>
      <w:r w:rsidRPr="00C01AA2">
        <w:rPr>
          <w:rFonts w:ascii="Times New Roman" w:hAnsi="Times New Roman" w:cs="Times New Roman"/>
          <w:sz w:val="24"/>
          <w:szCs w:val="24"/>
          <w:lang w:val="de-DE"/>
        </w:rPr>
        <w:t>Lange</w:t>
      </w:r>
      <w:proofErr w:type="spellEnd"/>
      <w:r w:rsidRPr="00C01AA2">
        <w:rPr>
          <w:rFonts w:ascii="Times New Roman" w:hAnsi="Times New Roman" w:cs="Times New Roman"/>
          <w:sz w:val="24"/>
          <w:szCs w:val="24"/>
          <w:lang w:val="de-DE"/>
        </w:rPr>
        <w:t xml:space="preserve"> </w:t>
      </w:r>
      <w:r w:rsidRPr="00C01AA2">
        <w:rPr>
          <w:rFonts w:ascii="Times New Roman" w:hAnsi="Times New Roman" w:cs="Times New Roman"/>
          <w:b/>
          <w:sz w:val="24"/>
          <w:szCs w:val="24"/>
          <w:lang w:val="de-DE"/>
        </w:rPr>
        <w:t xml:space="preserve">____ </w:t>
      </w:r>
      <w:r w:rsidRPr="00C01AA2">
        <w:rPr>
          <w:rFonts w:ascii="Times New Roman" w:hAnsi="Times New Roman" w:cs="Times New Roman"/>
          <w:sz w:val="24"/>
          <w:szCs w:val="24"/>
          <w:lang w:val="de-DE"/>
        </w:rPr>
        <w:t>sie gedauert?</w:t>
      </w:r>
    </w:p>
    <w:p w:rsidR="000626B6" w:rsidRPr="00C01AA2" w:rsidRDefault="000626B6" w:rsidP="000626B6">
      <w:pPr>
        <w:spacing w:after="0"/>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t>- Zwei Wochen.</w:t>
      </w:r>
    </w:p>
    <w:p w:rsidR="000626B6" w:rsidRPr="00C01AA2" w:rsidRDefault="000626B6" w:rsidP="000626B6">
      <w:pPr>
        <w:spacing w:after="0" w:line="240" w:lineRule="auto"/>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t xml:space="preserve">- Und womit </w:t>
      </w:r>
      <w:r w:rsidRPr="00C01AA2">
        <w:rPr>
          <w:rFonts w:ascii="Times New Roman" w:hAnsi="Times New Roman" w:cs="Times New Roman"/>
          <w:b/>
          <w:sz w:val="24"/>
          <w:szCs w:val="24"/>
          <w:lang w:val="de-DE"/>
        </w:rPr>
        <w:t xml:space="preserve">______ </w:t>
      </w:r>
      <w:r w:rsidRPr="00C01AA2">
        <w:rPr>
          <w:rFonts w:ascii="Times New Roman" w:hAnsi="Times New Roman" w:cs="Times New Roman"/>
          <w:sz w:val="24"/>
          <w:szCs w:val="24"/>
          <w:lang w:val="de-DE"/>
        </w:rPr>
        <w:t>ihr gefahren?</w:t>
      </w:r>
    </w:p>
    <w:p w:rsidR="000626B6" w:rsidRPr="00C01AA2" w:rsidRDefault="000626B6" w:rsidP="000626B6">
      <w:pPr>
        <w:pStyle w:val="leftmargin"/>
        <w:spacing w:before="0" w:beforeAutospacing="0" w:after="0" w:afterAutospacing="0"/>
        <w:rPr>
          <w:lang w:val="de-DE"/>
        </w:rPr>
      </w:pPr>
      <w:r w:rsidRPr="00C01AA2">
        <w:rPr>
          <w:lang w:val="de-DE"/>
        </w:rPr>
        <w:lastRenderedPageBreak/>
        <w:t>- Mit dem Flugzeug.</w:t>
      </w:r>
    </w:p>
    <w:p w:rsidR="000626B6" w:rsidRPr="00C01AA2" w:rsidRDefault="000626B6" w:rsidP="000626B6">
      <w:pPr>
        <w:pStyle w:val="leftmargin"/>
        <w:spacing w:before="0" w:beforeAutospacing="0" w:after="0" w:afterAutospacing="0"/>
        <w:rPr>
          <w:lang w:val="de-DE"/>
        </w:rPr>
      </w:pPr>
    </w:p>
    <w:p w:rsidR="000626B6" w:rsidRPr="00C01AA2" w:rsidRDefault="000626B6" w:rsidP="000626B6">
      <w:pPr>
        <w:jc w:val="both"/>
        <w:rPr>
          <w:rFonts w:ascii="Times New Roman" w:hAnsi="Times New Roman" w:cs="Times New Roman"/>
          <w:b/>
          <w:sz w:val="24"/>
          <w:szCs w:val="24"/>
          <w:lang w:val="de-DE"/>
        </w:rPr>
      </w:pPr>
      <w:r w:rsidRPr="00C01AA2">
        <w:rPr>
          <w:rFonts w:ascii="Times New Roman" w:hAnsi="Times New Roman" w:cs="Times New Roman"/>
          <w:b/>
          <w:sz w:val="24"/>
          <w:szCs w:val="24"/>
          <w:lang w:val="de-DE"/>
        </w:rPr>
        <w:t>2. Wählen Sie die entsprechende Form des Personalpronomens in Akkusativ aus, um zu antworten:</w:t>
      </w:r>
    </w:p>
    <w:p w:rsidR="000626B6" w:rsidRPr="00C01AA2" w:rsidRDefault="000626B6" w:rsidP="000626B6">
      <w:pPr>
        <w:jc w:val="both"/>
        <w:rPr>
          <w:rFonts w:ascii="Times New Roman" w:hAnsi="Times New Roman" w:cs="Times New Roman"/>
          <w:bCs/>
          <w:sz w:val="24"/>
          <w:szCs w:val="24"/>
          <w:lang w:val="de-DE"/>
        </w:rPr>
      </w:pPr>
      <w:r w:rsidRPr="00C01AA2">
        <w:rPr>
          <w:rFonts w:ascii="Times New Roman" w:hAnsi="Times New Roman" w:cs="Times New Roman"/>
          <w:b/>
          <w:sz w:val="24"/>
          <w:szCs w:val="24"/>
          <w:lang w:val="de-DE"/>
        </w:rPr>
        <w:t xml:space="preserve"> </w:t>
      </w:r>
      <w:r w:rsidRPr="00C01AA2">
        <w:rPr>
          <w:rFonts w:ascii="Times New Roman" w:hAnsi="Times New Roman" w:cs="Times New Roman"/>
          <w:bCs/>
          <w:sz w:val="24"/>
          <w:szCs w:val="24"/>
          <w:lang w:val="de-DE"/>
        </w:rPr>
        <w:t>Liest du diese Zeitung? - Ja, ich lese _________.</w:t>
      </w:r>
    </w:p>
    <w:p w:rsidR="000626B6" w:rsidRPr="00C01AA2" w:rsidRDefault="000626B6" w:rsidP="000626B6">
      <w:pPr>
        <w:jc w:val="both"/>
        <w:rPr>
          <w:rFonts w:ascii="Times New Roman" w:hAnsi="Times New Roman" w:cs="Times New Roman"/>
          <w:b/>
          <w:bCs/>
          <w:sz w:val="24"/>
          <w:szCs w:val="24"/>
          <w:lang w:val="de-DE"/>
        </w:rPr>
      </w:pPr>
    </w:p>
    <w:p w:rsidR="000626B6" w:rsidRPr="00C01AA2" w:rsidRDefault="000626B6" w:rsidP="000626B6">
      <w:pPr>
        <w:jc w:val="both"/>
        <w:rPr>
          <w:rFonts w:ascii="Times New Roman" w:hAnsi="Times New Roman" w:cs="Times New Roman"/>
          <w:b/>
          <w:sz w:val="24"/>
          <w:szCs w:val="24"/>
          <w:lang w:val="de-DE"/>
        </w:rPr>
      </w:pPr>
      <w:r w:rsidRPr="00C01AA2">
        <w:rPr>
          <w:rFonts w:ascii="Times New Roman" w:hAnsi="Times New Roman" w:cs="Times New Roman"/>
          <w:b/>
          <w:sz w:val="24"/>
          <w:szCs w:val="24"/>
          <w:lang w:val="de-DE"/>
        </w:rPr>
        <w:t xml:space="preserve">3. Fügen Sie den richtigen Artikel ein, wenn es nötig ist:        </w:t>
      </w:r>
    </w:p>
    <w:p w:rsidR="000626B6" w:rsidRPr="00C01AA2" w:rsidRDefault="000626B6" w:rsidP="000626B6">
      <w:pPr>
        <w:jc w:val="both"/>
        <w:rPr>
          <w:rFonts w:ascii="Times New Roman" w:hAnsi="Times New Roman" w:cs="Times New Roman"/>
          <w:bCs/>
          <w:sz w:val="24"/>
          <w:szCs w:val="24"/>
          <w:lang w:val="de-DE"/>
        </w:rPr>
      </w:pPr>
      <w:r w:rsidRPr="00C01AA2">
        <w:rPr>
          <w:rFonts w:ascii="Times New Roman" w:hAnsi="Times New Roman" w:cs="Times New Roman"/>
          <w:bCs/>
          <w:sz w:val="24"/>
          <w:szCs w:val="24"/>
          <w:lang w:val="de-DE"/>
        </w:rPr>
        <w:t xml:space="preserve">Roberts Bruder ist____ Arzt von Beruf. Er ist </w:t>
      </w:r>
      <w:r w:rsidRPr="00C01AA2">
        <w:rPr>
          <w:rFonts w:ascii="Times New Roman" w:hAnsi="Times New Roman" w:cs="Times New Roman"/>
          <w:b/>
          <w:bCs/>
          <w:sz w:val="24"/>
          <w:szCs w:val="24"/>
          <w:lang w:val="de-DE"/>
        </w:rPr>
        <w:t xml:space="preserve">____ </w:t>
      </w:r>
      <w:r w:rsidRPr="00C01AA2">
        <w:rPr>
          <w:rFonts w:ascii="Times New Roman" w:hAnsi="Times New Roman" w:cs="Times New Roman"/>
          <w:bCs/>
          <w:sz w:val="24"/>
          <w:szCs w:val="24"/>
          <w:lang w:val="de-DE"/>
        </w:rPr>
        <w:t xml:space="preserve">guter Mensch. Er schreibt </w:t>
      </w:r>
      <w:r>
        <w:rPr>
          <w:rFonts w:ascii="Times New Roman" w:hAnsi="Times New Roman" w:cs="Times New Roman"/>
          <w:b/>
          <w:bCs/>
          <w:sz w:val="24"/>
          <w:szCs w:val="24"/>
          <w:lang w:val="de-DE"/>
        </w:rPr>
        <w:t xml:space="preserve">____ </w:t>
      </w:r>
      <w:r w:rsidRPr="00C01AA2">
        <w:rPr>
          <w:rFonts w:ascii="Times New Roman" w:hAnsi="Times New Roman" w:cs="Times New Roman"/>
          <w:bCs/>
          <w:sz w:val="24"/>
          <w:szCs w:val="24"/>
          <w:lang w:val="de-DE"/>
        </w:rPr>
        <w:t xml:space="preserve"> verschiedene Tabletten aus und hilft </w:t>
      </w:r>
      <w:r>
        <w:rPr>
          <w:rFonts w:ascii="Times New Roman" w:hAnsi="Times New Roman" w:cs="Times New Roman"/>
          <w:b/>
          <w:bCs/>
          <w:sz w:val="24"/>
          <w:szCs w:val="24"/>
          <w:lang w:val="de-DE"/>
        </w:rPr>
        <w:t xml:space="preserve">___ </w:t>
      </w:r>
      <w:r w:rsidRPr="00C01AA2">
        <w:rPr>
          <w:rFonts w:ascii="Times New Roman" w:hAnsi="Times New Roman" w:cs="Times New Roman"/>
          <w:bCs/>
          <w:sz w:val="24"/>
          <w:szCs w:val="24"/>
          <w:lang w:val="de-DE"/>
        </w:rPr>
        <w:t xml:space="preserve"> Kranken.</w:t>
      </w:r>
    </w:p>
    <w:p w:rsidR="000626B6" w:rsidRPr="00C01AA2" w:rsidRDefault="000626B6" w:rsidP="000626B6">
      <w:pPr>
        <w:pStyle w:val="leftmargin"/>
        <w:spacing w:before="0" w:beforeAutospacing="0" w:after="0" w:afterAutospacing="0"/>
        <w:rPr>
          <w:lang w:val="de-DE"/>
        </w:rPr>
      </w:pPr>
    </w:p>
    <w:p w:rsidR="000626B6" w:rsidRPr="00C01AA2" w:rsidRDefault="000626B6" w:rsidP="000626B6">
      <w:pPr>
        <w:pStyle w:val="leftmargin"/>
        <w:spacing w:before="0" w:beforeAutospacing="0" w:after="0" w:afterAutospacing="0"/>
        <w:rPr>
          <w:lang w:val="de-DE"/>
        </w:rPr>
      </w:pPr>
    </w:p>
    <w:p w:rsidR="000626B6" w:rsidRPr="00C01AA2" w:rsidRDefault="000626B6" w:rsidP="000626B6">
      <w:pPr>
        <w:pStyle w:val="leftmargin"/>
        <w:spacing w:before="0" w:beforeAutospacing="0" w:after="0" w:afterAutospacing="0"/>
        <w:rPr>
          <w:b/>
          <w:lang w:val="de-DE"/>
        </w:rPr>
      </w:pPr>
      <w:r w:rsidRPr="00C01AA2">
        <w:rPr>
          <w:b/>
          <w:lang w:val="de-DE"/>
        </w:rPr>
        <w:t xml:space="preserve">4. Lesen Sie den Text, versuchen zu verstehen, welche Wörter darin fehlen. Fügen Sie ein Wort in jeden Pass in richtiger Form ein, indem Sie es aus den vorgeschlagenen </w:t>
      </w:r>
      <w:proofErr w:type="gramStart"/>
      <w:r w:rsidRPr="00C01AA2">
        <w:rPr>
          <w:b/>
          <w:lang w:val="de-DE"/>
        </w:rPr>
        <w:t>auswählst</w:t>
      </w:r>
      <w:proofErr w:type="gramEnd"/>
      <w:r w:rsidRPr="00C01AA2">
        <w:rPr>
          <w:b/>
          <w:lang w:val="de-DE"/>
        </w:rPr>
        <w:t>. Ein Wort ist überflüssig: MACHEN; SEIN; SCHNEE; SCHNEEMANN; BRINGEN; LAUFEN.</w:t>
      </w:r>
    </w:p>
    <w:p w:rsidR="000626B6" w:rsidRPr="00C01AA2" w:rsidRDefault="000626B6" w:rsidP="000626B6">
      <w:pPr>
        <w:suppressAutoHyphens/>
        <w:spacing w:after="0" w:line="240" w:lineRule="auto"/>
        <w:ind w:firstLine="709"/>
        <w:rPr>
          <w:rFonts w:ascii="Times New Roman" w:eastAsia="Times New Roman" w:hAnsi="Times New Roman" w:cs="Times New Roman"/>
          <w:kern w:val="0"/>
          <w:sz w:val="24"/>
          <w:szCs w:val="24"/>
          <w:lang w:val="de-DE" w:eastAsia="ar-SA"/>
        </w:rPr>
      </w:pPr>
      <w:r w:rsidRPr="00C01AA2">
        <w:rPr>
          <w:rFonts w:ascii="Times New Roman" w:eastAsia="Times New Roman" w:hAnsi="Times New Roman" w:cs="Times New Roman"/>
          <w:kern w:val="0"/>
          <w:sz w:val="24"/>
          <w:szCs w:val="24"/>
          <w:lang w:val="de-DE" w:eastAsia="ar-SA"/>
        </w:rPr>
        <w:t xml:space="preserve">Es </w:t>
      </w:r>
      <w:r>
        <w:rPr>
          <w:rFonts w:ascii="Times New Roman" w:eastAsia="Times New Roman" w:hAnsi="Times New Roman" w:cs="Times New Roman"/>
          <w:b/>
          <w:kern w:val="0"/>
          <w:sz w:val="24"/>
          <w:szCs w:val="24"/>
          <w:lang w:val="de-DE" w:eastAsia="ar-SA"/>
        </w:rPr>
        <w:t>________</w:t>
      </w:r>
      <w:r w:rsidRPr="00C01AA2">
        <w:rPr>
          <w:rFonts w:ascii="Times New Roman" w:eastAsia="Times New Roman" w:hAnsi="Times New Roman" w:cs="Times New Roman"/>
          <w:kern w:val="0"/>
          <w:sz w:val="24"/>
          <w:szCs w:val="24"/>
          <w:lang w:val="de-DE" w:eastAsia="ar-SA"/>
        </w:rPr>
        <w:t xml:space="preserve"> Winter. Die Sonne scheint. Überall liegt  </w:t>
      </w:r>
      <w:r>
        <w:rPr>
          <w:rFonts w:ascii="Times New Roman" w:eastAsia="Times New Roman" w:hAnsi="Times New Roman" w:cs="Times New Roman"/>
          <w:b/>
          <w:kern w:val="0"/>
          <w:sz w:val="24"/>
          <w:szCs w:val="24"/>
          <w:lang w:val="de-DE" w:eastAsia="ar-SA"/>
        </w:rPr>
        <w:t>________________</w:t>
      </w:r>
      <w:r w:rsidRPr="00C01AA2">
        <w:rPr>
          <w:rFonts w:ascii="Times New Roman" w:eastAsia="Times New Roman" w:hAnsi="Times New Roman" w:cs="Times New Roman"/>
          <w:b/>
          <w:kern w:val="0"/>
          <w:sz w:val="24"/>
          <w:szCs w:val="24"/>
          <w:lang w:val="de-DE" w:eastAsia="ar-SA"/>
        </w:rPr>
        <w:t>.</w:t>
      </w:r>
      <w:r w:rsidRPr="00C01AA2">
        <w:rPr>
          <w:rFonts w:ascii="Times New Roman" w:eastAsia="Times New Roman" w:hAnsi="Times New Roman" w:cs="Times New Roman"/>
          <w:kern w:val="0"/>
          <w:sz w:val="24"/>
          <w:szCs w:val="24"/>
          <w:lang w:val="de-DE" w:eastAsia="ar-SA"/>
        </w:rPr>
        <w:t xml:space="preserve"> Die Kinder gehen in den Park spazieren. Sie  </w:t>
      </w:r>
      <w:r>
        <w:rPr>
          <w:rFonts w:ascii="Times New Roman" w:eastAsia="Times New Roman" w:hAnsi="Times New Roman" w:cs="Times New Roman"/>
          <w:b/>
          <w:kern w:val="0"/>
          <w:sz w:val="24"/>
          <w:szCs w:val="24"/>
          <w:lang w:val="de-DE" w:eastAsia="ar-SA"/>
        </w:rPr>
        <w:t>____________</w:t>
      </w:r>
      <w:r w:rsidRPr="00C01AA2">
        <w:rPr>
          <w:rFonts w:ascii="Times New Roman" w:eastAsia="Times New Roman" w:hAnsi="Times New Roman" w:cs="Times New Roman"/>
          <w:kern w:val="0"/>
          <w:sz w:val="24"/>
          <w:szCs w:val="24"/>
          <w:lang w:val="de-DE" w:eastAsia="ar-SA"/>
        </w:rPr>
        <w:t xml:space="preserve"> Schi und bauen e</w:t>
      </w:r>
      <w:r>
        <w:rPr>
          <w:rFonts w:ascii="Times New Roman" w:eastAsia="Times New Roman" w:hAnsi="Times New Roman" w:cs="Times New Roman"/>
          <w:kern w:val="0"/>
          <w:sz w:val="24"/>
          <w:szCs w:val="24"/>
          <w:lang w:val="de-DE" w:eastAsia="ar-SA"/>
        </w:rPr>
        <w:t>inen __________________________</w:t>
      </w:r>
      <w:r w:rsidRPr="00C01AA2">
        <w:rPr>
          <w:rFonts w:ascii="Times New Roman" w:eastAsia="Times New Roman" w:hAnsi="Times New Roman" w:cs="Times New Roman"/>
          <w:kern w:val="0"/>
          <w:sz w:val="24"/>
          <w:szCs w:val="24"/>
          <w:lang w:val="de-DE" w:eastAsia="ar-SA"/>
        </w:rPr>
        <w:t xml:space="preserve">.  Das alles </w:t>
      </w:r>
      <w:r>
        <w:rPr>
          <w:rFonts w:ascii="Times New Roman" w:eastAsia="Times New Roman" w:hAnsi="Times New Roman" w:cs="Times New Roman"/>
          <w:b/>
          <w:kern w:val="0"/>
          <w:sz w:val="24"/>
          <w:szCs w:val="24"/>
          <w:lang w:val="de-DE" w:eastAsia="ar-SA"/>
        </w:rPr>
        <w:t>_________________</w:t>
      </w:r>
      <w:r w:rsidRPr="00C01AA2">
        <w:rPr>
          <w:rFonts w:ascii="Times New Roman" w:eastAsia="Times New Roman" w:hAnsi="Times New Roman" w:cs="Times New Roman"/>
          <w:kern w:val="0"/>
          <w:sz w:val="24"/>
          <w:szCs w:val="24"/>
          <w:lang w:val="de-DE" w:eastAsia="ar-SA"/>
        </w:rPr>
        <w:t xml:space="preserve"> Spaß.</w:t>
      </w:r>
    </w:p>
    <w:p w:rsidR="000626B6" w:rsidRPr="00C01AA2" w:rsidRDefault="000626B6" w:rsidP="000626B6">
      <w:pPr>
        <w:pStyle w:val="leftmargin"/>
        <w:spacing w:before="0" w:beforeAutospacing="0" w:after="0" w:afterAutospacing="0"/>
        <w:rPr>
          <w:lang w:val="de-DE"/>
        </w:rPr>
      </w:pPr>
    </w:p>
    <w:p w:rsidR="000626B6" w:rsidRPr="00C01AA2" w:rsidRDefault="000626B6" w:rsidP="000626B6">
      <w:pPr>
        <w:pStyle w:val="leftmargin"/>
        <w:spacing w:before="0" w:beforeAutospacing="0" w:after="0" w:afterAutospacing="0"/>
        <w:rPr>
          <w:lang w:val="de-DE"/>
        </w:rPr>
      </w:pPr>
    </w:p>
    <w:p w:rsidR="000626B6" w:rsidRPr="00C01AA2" w:rsidRDefault="000626B6" w:rsidP="000626B6">
      <w:pPr>
        <w:jc w:val="both"/>
        <w:rPr>
          <w:rFonts w:ascii="Times New Roman" w:eastAsia="Calibri" w:hAnsi="Times New Roman" w:cs="Times New Roman"/>
          <w:sz w:val="24"/>
          <w:szCs w:val="24"/>
          <w:lang w:val="de-DE"/>
        </w:rPr>
      </w:pPr>
      <w:r w:rsidRPr="00C01AA2">
        <w:rPr>
          <w:rFonts w:ascii="Times New Roman" w:eastAsia="Calibri" w:hAnsi="Times New Roman" w:cs="Times New Roman"/>
          <w:b/>
          <w:sz w:val="24"/>
          <w:szCs w:val="24"/>
          <w:lang w:val="de-DE"/>
        </w:rPr>
        <w:t>5. Lesen Sie den Text. Ordnen Sie die folgenden Wörter dem Text zu, indem Sie sie in der richtigen grammatikalischen Form in der richtigen Reihenfolge einfügen:</w:t>
      </w:r>
    </w:p>
    <w:p w:rsidR="000626B6" w:rsidRPr="00C01AA2" w:rsidRDefault="000626B6" w:rsidP="000626B6">
      <w:pPr>
        <w:jc w:val="both"/>
        <w:rPr>
          <w:rFonts w:ascii="Times New Roman" w:eastAsia="Calibri" w:hAnsi="Times New Roman" w:cs="Times New Roman"/>
          <w:sz w:val="24"/>
          <w:szCs w:val="24"/>
          <w:lang w:val="de-DE"/>
        </w:rPr>
      </w:pPr>
      <w:proofErr w:type="spellStart"/>
      <w:r w:rsidRPr="00C01AA2">
        <w:rPr>
          <w:rFonts w:ascii="Times New Roman" w:eastAsia="Calibri" w:hAnsi="Times New Roman" w:cs="Times New Roman"/>
          <w:sz w:val="24"/>
          <w:szCs w:val="24"/>
          <w:lang w:val="de-DE"/>
        </w:rPr>
        <w:t>ch</w:t>
      </w:r>
      <w:proofErr w:type="spellEnd"/>
      <w:r w:rsidRPr="00C01AA2">
        <w:rPr>
          <w:rFonts w:ascii="Times New Roman" w:eastAsia="Calibri" w:hAnsi="Times New Roman" w:cs="Times New Roman"/>
          <w:sz w:val="24"/>
          <w:szCs w:val="24"/>
          <w:lang w:val="de-DE"/>
        </w:rPr>
        <w:t xml:space="preserve"> habe 1)____ Freund. Er 2) ____ Peter. Er 3)____ </w:t>
      </w:r>
      <w:proofErr w:type="spellStart"/>
      <w:r w:rsidRPr="00C01AA2">
        <w:rPr>
          <w:rFonts w:ascii="Times New Roman" w:eastAsia="Calibri" w:hAnsi="Times New Roman" w:cs="Times New Roman"/>
          <w:sz w:val="24"/>
          <w:szCs w:val="24"/>
          <w:lang w:val="de-DE"/>
        </w:rPr>
        <w:t>gross</w:t>
      </w:r>
      <w:proofErr w:type="spellEnd"/>
      <w:r w:rsidRPr="00C01AA2">
        <w:rPr>
          <w:rFonts w:ascii="Times New Roman" w:eastAsia="Calibri" w:hAnsi="Times New Roman" w:cs="Times New Roman"/>
          <w:sz w:val="24"/>
          <w:szCs w:val="24"/>
          <w:lang w:val="de-DE"/>
        </w:rPr>
        <w:t xml:space="preserve"> und interessant. Er hat eine Schwester, sondern 4)_____ Bruder. Seine Schwester </w:t>
      </w:r>
      <w:proofErr w:type="spellStart"/>
      <w:r w:rsidRPr="00C01AA2">
        <w:rPr>
          <w:rFonts w:ascii="Times New Roman" w:eastAsia="Calibri" w:hAnsi="Times New Roman" w:cs="Times New Roman"/>
          <w:sz w:val="24"/>
          <w:szCs w:val="24"/>
          <w:lang w:val="de-DE"/>
        </w:rPr>
        <w:t>heisst</w:t>
      </w:r>
      <w:proofErr w:type="spellEnd"/>
      <w:r w:rsidRPr="00C01AA2">
        <w:rPr>
          <w:rFonts w:ascii="Times New Roman" w:eastAsia="Calibri" w:hAnsi="Times New Roman" w:cs="Times New Roman"/>
          <w:sz w:val="24"/>
          <w:szCs w:val="24"/>
          <w:lang w:val="de-DE"/>
        </w:rPr>
        <w:t xml:space="preserve"> Irena. Sie ist 10 6)____ alt.</w:t>
      </w:r>
    </w:p>
    <w:p w:rsidR="000626B6" w:rsidRPr="00C01AA2" w:rsidRDefault="000626B6" w:rsidP="000626B6">
      <w:pPr>
        <w:pStyle w:val="leftmargin"/>
        <w:numPr>
          <w:ilvl w:val="0"/>
          <w:numId w:val="58"/>
        </w:numPr>
      </w:pPr>
      <w:proofErr w:type="spellStart"/>
      <w:r w:rsidRPr="00C01AA2">
        <w:rPr>
          <w:lang w:val="en-US"/>
        </w:rPr>
        <w:t>heissen</w:t>
      </w:r>
      <w:proofErr w:type="spellEnd"/>
    </w:p>
    <w:p w:rsidR="000626B6" w:rsidRPr="00C01AA2" w:rsidRDefault="000626B6" w:rsidP="000626B6">
      <w:pPr>
        <w:pStyle w:val="leftmargin"/>
        <w:numPr>
          <w:ilvl w:val="0"/>
          <w:numId w:val="58"/>
        </w:numPr>
      </w:pPr>
      <w:proofErr w:type="spellStart"/>
      <w:r w:rsidRPr="00C01AA2">
        <w:rPr>
          <w:lang w:val="en-US"/>
        </w:rPr>
        <w:t>kein</w:t>
      </w:r>
      <w:proofErr w:type="spellEnd"/>
    </w:p>
    <w:p w:rsidR="000626B6" w:rsidRPr="00C01AA2" w:rsidRDefault="000626B6" w:rsidP="000626B6">
      <w:pPr>
        <w:pStyle w:val="leftmargin"/>
        <w:numPr>
          <w:ilvl w:val="0"/>
          <w:numId w:val="58"/>
        </w:numPr>
      </w:pPr>
      <w:proofErr w:type="spellStart"/>
      <w:r w:rsidRPr="00C01AA2">
        <w:rPr>
          <w:lang w:val="en-US"/>
        </w:rPr>
        <w:t>Jahr</w:t>
      </w:r>
      <w:proofErr w:type="spellEnd"/>
    </w:p>
    <w:p w:rsidR="000626B6" w:rsidRPr="00C01AA2" w:rsidRDefault="000626B6" w:rsidP="000626B6">
      <w:pPr>
        <w:pStyle w:val="leftmargin"/>
        <w:numPr>
          <w:ilvl w:val="0"/>
          <w:numId w:val="58"/>
        </w:numPr>
      </w:pPr>
      <w:r w:rsidRPr="00C01AA2">
        <w:rPr>
          <w:lang w:val="en-US"/>
        </w:rPr>
        <w:t>Sein</w:t>
      </w:r>
    </w:p>
    <w:p w:rsidR="000626B6" w:rsidRPr="00C01AA2" w:rsidRDefault="000626B6" w:rsidP="000626B6">
      <w:pPr>
        <w:pStyle w:val="leftmargin"/>
        <w:numPr>
          <w:ilvl w:val="0"/>
          <w:numId w:val="58"/>
        </w:numPr>
      </w:pPr>
      <w:proofErr w:type="spellStart"/>
      <w:r w:rsidRPr="00C01AA2">
        <w:rPr>
          <w:lang w:val="en-US"/>
        </w:rPr>
        <w:t>Ein</w:t>
      </w:r>
      <w:proofErr w:type="spellEnd"/>
    </w:p>
    <w:p w:rsidR="000626B6" w:rsidRPr="00C01AA2" w:rsidRDefault="000626B6" w:rsidP="000626B6">
      <w:pPr>
        <w:jc w:val="both"/>
        <w:rPr>
          <w:rFonts w:ascii="Times New Roman" w:hAnsi="Times New Roman" w:cs="Times New Roman"/>
          <w:b/>
          <w:sz w:val="24"/>
          <w:szCs w:val="24"/>
          <w:lang w:val="de-DE"/>
        </w:rPr>
      </w:pPr>
      <w:r w:rsidRPr="00C01AA2">
        <w:rPr>
          <w:rFonts w:ascii="Times New Roman" w:hAnsi="Times New Roman" w:cs="Times New Roman"/>
          <w:b/>
          <w:sz w:val="24"/>
          <w:szCs w:val="24"/>
          <w:lang w:val="de-DE"/>
        </w:rPr>
        <w:t>6. Lesen Sie den Text. Fügen Sie das richtige Modalverb ein:</w:t>
      </w:r>
    </w:p>
    <w:p w:rsidR="000626B6" w:rsidRPr="00C01AA2" w:rsidRDefault="000626B6" w:rsidP="000626B6">
      <w:pPr>
        <w:jc w:val="both"/>
        <w:rPr>
          <w:rFonts w:ascii="Times New Roman" w:hAnsi="Times New Roman" w:cs="Times New Roman"/>
          <w:b/>
          <w:sz w:val="24"/>
          <w:szCs w:val="24"/>
          <w:lang w:val="de-DE"/>
        </w:rPr>
      </w:pPr>
      <w:r w:rsidRPr="00C01AA2">
        <w:rPr>
          <w:rFonts w:ascii="Times New Roman" w:hAnsi="Times New Roman" w:cs="Times New Roman"/>
          <w:sz w:val="24"/>
          <w:szCs w:val="24"/>
          <w:lang w:val="de-DE"/>
        </w:rPr>
        <w:t xml:space="preserve">Hier </w:t>
      </w:r>
      <w:r w:rsidRPr="00C01AA2">
        <w:rPr>
          <w:rFonts w:ascii="Times New Roman" w:hAnsi="Times New Roman" w:cs="Times New Roman"/>
          <w:b/>
          <w:sz w:val="24"/>
          <w:szCs w:val="24"/>
          <w:lang w:val="de-DE"/>
        </w:rPr>
        <w:t xml:space="preserve">____ </w:t>
      </w:r>
      <w:r w:rsidRPr="00C01AA2">
        <w:rPr>
          <w:rFonts w:ascii="Times New Roman" w:hAnsi="Times New Roman" w:cs="Times New Roman"/>
          <w:sz w:val="24"/>
          <w:szCs w:val="24"/>
          <w:lang w:val="de-DE"/>
        </w:rPr>
        <w:t>man nicht rauchen.    Meine Mutter s</w:t>
      </w:r>
      <w:r>
        <w:rPr>
          <w:rFonts w:ascii="Times New Roman" w:hAnsi="Times New Roman" w:cs="Times New Roman"/>
          <w:sz w:val="24"/>
          <w:szCs w:val="24"/>
          <w:lang w:val="de-DE"/>
        </w:rPr>
        <w:t>agt:  Du bist Student und______</w:t>
      </w:r>
      <w:r w:rsidRPr="00C01AA2">
        <w:rPr>
          <w:rFonts w:ascii="Times New Roman" w:hAnsi="Times New Roman" w:cs="Times New Roman"/>
          <w:sz w:val="24"/>
          <w:szCs w:val="24"/>
          <w:lang w:val="de-DE"/>
        </w:rPr>
        <w:t xml:space="preserve"> viel arbeiten.“ _______ du diesen Text ohne Wörterbuch übersetzen?</w:t>
      </w:r>
    </w:p>
    <w:p w:rsidR="000626B6" w:rsidRPr="00C01AA2" w:rsidRDefault="000626B6" w:rsidP="000626B6">
      <w:pPr>
        <w:spacing w:after="0" w:line="288" w:lineRule="auto"/>
        <w:rPr>
          <w:rFonts w:ascii="Times New Roman" w:hAnsi="Times New Roman" w:cs="Times New Roman"/>
          <w:b/>
          <w:bCs/>
          <w:sz w:val="24"/>
          <w:szCs w:val="24"/>
          <w:lang w:val="de-DE"/>
        </w:rPr>
      </w:pPr>
    </w:p>
    <w:p w:rsidR="000626B6" w:rsidRPr="00C01AA2" w:rsidRDefault="000626B6" w:rsidP="000626B6">
      <w:pPr>
        <w:spacing w:after="0" w:line="288" w:lineRule="auto"/>
        <w:rPr>
          <w:rFonts w:ascii="Times New Roman" w:hAnsi="Times New Roman" w:cs="Times New Roman"/>
          <w:b/>
          <w:bCs/>
          <w:sz w:val="24"/>
          <w:szCs w:val="24"/>
          <w:lang w:val="de-DE"/>
        </w:rPr>
      </w:pPr>
      <w:r w:rsidRPr="00C01AA2">
        <w:rPr>
          <w:rFonts w:ascii="Times New Roman" w:hAnsi="Times New Roman" w:cs="Times New Roman"/>
          <w:b/>
          <w:bCs/>
          <w:sz w:val="24"/>
          <w:szCs w:val="24"/>
          <w:lang w:val="de-DE"/>
        </w:rPr>
        <w:t>7. Bilden Sie das Wort UNTERSCHIED so um, dass es lexikalisch und grammatisch mit dem Text übereinstimmt:</w:t>
      </w:r>
    </w:p>
    <w:p w:rsidR="000626B6" w:rsidRPr="00C01AA2" w:rsidRDefault="000626B6" w:rsidP="000626B6">
      <w:pPr>
        <w:spacing w:after="0"/>
        <w:jc w:val="both"/>
        <w:rPr>
          <w:rFonts w:ascii="Times New Roman" w:eastAsia="Calibri" w:hAnsi="Times New Roman" w:cs="Times New Roman"/>
          <w:bCs/>
          <w:sz w:val="24"/>
          <w:szCs w:val="24"/>
          <w:lang w:val="de-DE"/>
        </w:rPr>
      </w:pPr>
    </w:p>
    <w:p w:rsidR="000626B6" w:rsidRPr="00C01AA2" w:rsidRDefault="000626B6" w:rsidP="000626B6">
      <w:pPr>
        <w:spacing w:after="0"/>
        <w:jc w:val="both"/>
        <w:rPr>
          <w:rFonts w:ascii="Times New Roman" w:eastAsia="Calibri" w:hAnsi="Times New Roman" w:cs="Times New Roman"/>
          <w:b/>
          <w:bCs/>
          <w:sz w:val="24"/>
          <w:szCs w:val="24"/>
          <w:lang w:val="de-DE"/>
        </w:rPr>
      </w:pPr>
      <w:proofErr w:type="spellStart"/>
      <w:r w:rsidRPr="00C01AA2">
        <w:rPr>
          <w:rFonts w:ascii="Times New Roman" w:eastAsia="Calibri" w:hAnsi="Times New Roman" w:cs="Times New Roman"/>
          <w:bCs/>
          <w:sz w:val="24"/>
          <w:szCs w:val="24"/>
          <w:lang w:val="uk-UA"/>
        </w:rPr>
        <w:t>Alle</w:t>
      </w:r>
      <w:proofErr w:type="spellEnd"/>
      <w:r w:rsidRPr="00C01AA2">
        <w:rPr>
          <w:rFonts w:ascii="Times New Roman" w:eastAsia="Calibri" w:hAnsi="Times New Roman" w:cs="Times New Roman"/>
          <w:bCs/>
          <w:sz w:val="24"/>
          <w:szCs w:val="24"/>
          <w:lang w:val="uk-UA"/>
        </w:rPr>
        <w:t xml:space="preserve"> </w:t>
      </w:r>
      <w:proofErr w:type="spellStart"/>
      <w:r w:rsidRPr="00C01AA2">
        <w:rPr>
          <w:rFonts w:ascii="Times New Roman" w:eastAsia="Calibri" w:hAnsi="Times New Roman" w:cs="Times New Roman"/>
          <w:bCs/>
          <w:sz w:val="24"/>
          <w:szCs w:val="24"/>
          <w:lang w:val="uk-UA"/>
        </w:rPr>
        <w:t>Zeitmesser</w:t>
      </w:r>
      <w:proofErr w:type="spellEnd"/>
      <w:r w:rsidRPr="00C01AA2">
        <w:rPr>
          <w:rFonts w:ascii="Times New Roman" w:eastAsia="Calibri" w:hAnsi="Times New Roman" w:cs="Times New Roman"/>
          <w:bCs/>
          <w:sz w:val="24"/>
          <w:szCs w:val="24"/>
          <w:lang w:val="uk-UA"/>
        </w:rPr>
        <w:t xml:space="preserve"> </w:t>
      </w:r>
      <w:proofErr w:type="spellStart"/>
      <w:r w:rsidRPr="00C01AA2">
        <w:rPr>
          <w:rFonts w:ascii="Times New Roman" w:eastAsia="Calibri" w:hAnsi="Times New Roman" w:cs="Times New Roman"/>
          <w:bCs/>
          <w:sz w:val="24"/>
          <w:szCs w:val="24"/>
          <w:lang w:val="uk-UA"/>
        </w:rPr>
        <w:t>aber</w:t>
      </w:r>
      <w:proofErr w:type="spellEnd"/>
      <w:r w:rsidRPr="00C01AA2">
        <w:rPr>
          <w:rFonts w:ascii="Times New Roman" w:eastAsia="Calibri" w:hAnsi="Times New Roman" w:cs="Times New Roman"/>
          <w:bCs/>
          <w:sz w:val="24"/>
          <w:szCs w:val="24"/>
          <w:lang w:val="uk-UA"/>
        </w:rPr>
        <w:t xml:space="preserve"> </w:t>
      </w:r>
      <w:proofErr w:type="spellStart"/>
      <w:r w:rsidRPr="00C01AA2">
        <w:rPr>
          <w:rFonts w:ascii="Times New Roman" w:eastAsia="Calibri" w:hAnsi="Times New Roman" w:cs="Times New Roman"/>
          <w:bCs/>
          <w:sz w:val="24"/>
          <w:szCs w:val="24"/>
          <w:lang w:val="uk-UA"/>
        </w:rPr>
        <w:t>wiesen</w:t>
      </w:r>
      <w:proofErr w:type="spellEnd"/>
      <w:r w:rsidRPr="00C01AA2">
        <w:rPr>
          <w:rFonts w:ascii="Times New Roman" w:eastAsia="Calibri" w:hAnsi="Times New Roman" w:cs="Times New Roman"/>
          <w:bCs/>
          <w:sz w:val="24"/>
          <w:szCs w:val="24"/>
          <w:lang w:val="uk-UA"/>
        </w:rPr>
        <w:t xml:space="preserve"> __________ </w:t>
      </w:r>
      <w:proofErr w:type="spellStart"/>
      <w:r w:rsidRPr="00C01AA2">
        <w:rPr>
          <w:rFonts w:ascii="Times New Roman" w:eastAsia="Calibri" w:hAnsi="Times New Roman" w:cs="Times New Roman"/>
          <w:bCs/>
          <w:sz w:val="24"/>
          <w:szCs w:val="24"/>
          <w:lang w:val="uk-UA"/>
        </w:rPr>
        <w:t>Nachteile</w:t>
      </w:r>
      <w:proofErr w:type="spellEnd"/>
      <w:r w:rsidRPr="00C01AA2">
        <w:rPr>
          <w:rFonts w:ascii="Times New Roman" w:eastAsia="Calibri" w:hAnsi="Times New Roman" w:cs="Times New Roman"/>
          <w:bCs/>
          <w:sz w:val="24"/>
          <w:szCs w:val="24"/>
          <w:lang w:val="uk-UA"/>
        </w:rPr>
        <w:t xml:space="preserve"> </w:t>
      </w:r>
      <w:proofErr w:type="spellStart"/>
      <w:r w:rsidRPr="00C01AA2">
        <w:rPr>
          <w:rFonts w:ascii="Times New Roman" w:eastAsia="Calibri" w:hAnsi="Times New Roman" w:cs="Times New Roman"/>
          <w:bCs/>
          <w:sz w:val="24"/>
          <w:szCs w:val="24"/>
          <w:lang w:val="uk-UA"/>
        </w:rPr>
        <w:t>auf</w:t>
      </w:r>
      <w:proofErr w:type="spellEnd"/>
      <w:r w:rsidRPr="00C01AA2">
        <w:rPr>
          <w:rFonts w:ascii="Times New Roman" w:eastAsia="Calibri" w:hAnsi="Times New Roman" w:cs="Times New Roman"/>
          <w:bCs/>
          <w:sz w:val="24"/>
          <w:szCs w:val="24"/>
          <w:lang w:val="uk-UA"/>
        </w:rPr>
        <w:t>.</w:t>
      </w:r>
    </w:p>
    <w:p w:rsidR="000626B6" w:rsidRPr="00C01AA2" w:rsidRDefault="000626B6" w:rsidP="000626B6">
      <w:pPr>
        <w:pStyle w:val="leftmargin"/>
        <w:rPr>
          <w:b/>
          <w:lang w:val="de-DE"/>
        </w:rPr>
      </w:pPr>
      <w:r w:rsidRPr="00C01AA2">
        <w:rPr>
          <w:b/>
          <w:lang w:val="de-DE"/>
        </w:rPr>
        <w:t>8. Lesen Sie den Text. Fügen Sie den richtigen Artikel ein, das Geschlecht und den Fall des Nomens berücksichtigend:</w:t>
      </w:r>
    </w:p>
    <w:p w:rsidR="000626B6" w:rsidRPr="0082325C" w:rsidRDefault="000626B6" w:rsidP="000626B6">
      <w:pPr>
        <w:pStyle w:val="leftmargin"/>
        <w:rPr>
          <w:lang w:val="de-DE"/>
        </w:rPr>
      </w:pPr>
      <w:r w:rsidRPr="00C01AA2">
        <w:rPr>
          <w:lang w:val="de-DE"/>
        </w:rPr>
        <w:t>Ein Mann hatte ______Garten. Seine Kinder spielten in ____Garten. In diesem Garten war _____</w:t>
      </w:r>
      <w:proofErr w:type="spellStart"/>
      <w:r w:rsidRPr="00C01AA2">
        <w:rPr>
          <w:lang w:val="de-DE"/>
        </w:rPr>
        <w:t>grosser</w:t>
      </w:r>
      <w:proofErr w:type="spellEnd"/>
      <w:r w:rsidRPr="00C01AA2">
        <w:rPr>
          <w:lang w:val="de-DE"/>
        </w:rPr>
        <w:t xml:space="preserve"> Baum. Auf ____Baum lebte ____Vogel. Die Kinder sangen mit ______Vogel zusammen u</w:t>
      </w:r>
      <w:r>
        <w:rPr>
          <w:lang w:val="de-DE"/>
        </w:rPr>
        <w:t>nd konnten _____Vogel verstehen.</w:t>
      </w:r>
    </w:p>
    <w:p w:rsidR="000626B6" w:rsidRPr="00C01AA2" w:rsidRDefault="000626B6" w:rsidP="000626B6">
      <w:pPr>
        <w:jc w:val="both"/>
        <w:rPr>
          <w:rFonts w:ascii="Times New Roman" w:hAnsi="Times New Roman" w:cs="Times New Roman"/>
          <w:b/>
          <w:sz w:val="24"/>
          <w:szCs w:val="24"/>
          <w:lang w:val="de-DE"/>
        </w:rPr>
      </w:pPr>
      <w:r w:rsidRPr="00C01AA2">
        <w:rPr>
          <w:rFonts w:ascii="Times New Roman" w:hAnsi="Times New Roman" w:cs="Times New Roman"/>
          <w:b/>
          <w:sz w:val="24"/>
          <w:szCs w:val="24"/>
          <w:lang w:val="de-DE"/>
        </w:rPr>
        <w:lastRenderedPageBreak/>
        <w:t>9. Lesen Sie den Text. Gebrauchen Sie Adjektive im Superlativ:</w:t>
      </w:r>
    </w:p>
    <w:p w:rsidR="000626B6" w:rsidRPr="00C01AA2" w:rsidRDefault="000626B6" w:rsidP="000626B6">
      <w:pPr>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t>Die Geschichte unserer Fahrt war ___ ______(schrecklich) in unserer Firma, obwohl wir sie ___ _______ (kurz) erzählt haben.</w:t>
      </w:r>
    </w:p>
    <w:p w:rsidR="000626B6" w:rsidRPr="00C01AA2" w:rsidRDefault="000626B6" w:rsidP="000626B6">
      <w:pPr>
        <w:tabs>
          <w:tab w:val="left" w:pos="709"/>
        </w:tabs>
        <w:suppressAutoHyphens/>
        <w:spacing w:after="0"/>
        <w:jc w:val="both"/>
        <w:rPr>
          <w:rFonts w:ascii="Times New Roman" w:eastAsia="SimSun" w:hAnsi="Times New Roman" w:cs="Times New Roman"/>
          <w:b/>
          <w:sz w:val="24"/>
          <w:szCs w:val="24"/>
          <w:lang w:val="de-DE"/>
        </w:rPr>
      </w:pPr>
    </w:p>
    <w:p w:rsidR="000626B6" w:rsidRPr="00C01AA2" w:rsidRDefault="000626B6" w:rsidP="000626B6">
      <w:pPr>
        <w:jc w:val="both"/>
        <w:rPr>
          <w:rFonts w:ascii="Times New Roman" w:hAnsi="Times New Roman" w:cs="Times New Roman"/>
          <w:b/>
          <w:sz w:val="24"/>
          <w:szCs w:val="24"/>
          <w:lang w:val="de-DE"/>
        </w:rPr>
      </w:pPr>
      <w:r w:rsidRPr="00C01AA2">
        <w:rPr>
          <w:rFonts w:ascii="Times New Roman" w:hAnsi="Times New Roman" w:cs="Times New Roman"/>
          <w:b/>
          <w:sz w:val="24"/>
          <w:szCs w:val="24"/>
          <w:lang w:val="de-DE"/>
        </w:rPr>
        <w:t>10. Lesen Sie den Text. Gebrauchen Sie Adjektive im Superlativ:</w:t>
      </w:r>
    </w:p>
    <w:p w:rsidR="000626B6" w:rsidRPr="00C01AA2" w:rsidRDefault="000626B6" w:rsidP="000626B6">
      <w:pPr>
        <w:tabs>
          <w:tab w:val="left" w:pos="709"/>
        </w:tabs>
        <w:suppressAutoHyphens/>
        <w:spacing w:after="0"/>
        <w:jc w:val="both"/>
        <w:rPr>
          <w:rFonts w:ascii="Times New Roman" w:eastAsia="SimSun" w:hAnsi="Times New Roman" w:cs="Times New Roman"/>
          <w:b/>
          <w:sz w:val="24"/>
          <w:szCs w:val="24"/>
          <w:lang w:val="de-DE"/>
        </w:rPr>
      </w:pPr>
      <w:r w:rsidRPr="00C01AA2">
        <w:rPr>
          <w:rFonts w:ascii="Times New Roman" w:hAnsi="Times New Roman" w:cs="Times New Roman"/>
          <w:sz w:val="24"/>
          <w:szCs w:val="24"/>
          <w:lang w:val="de-DE"/>
        </w:rPr>
        <w:t>Inzwischen ist Uta ______(ruhig) und ________(vernünftig) geworden, sie hat sich wohl genug ausgelobt.</w:t>
      </w:r>
    </w:p>
    <w:p w:rsidR="000626B6" w:rsidRPr="00C01AA2" w:rsidRDefault="000626B6" w:rsidP="000626B6">
      <w:pPr>
        <w:jc w:val="both"/>
        <w:rPr>
          <w:rFonts w:ascii="Times New Roman" w:hAnsi="Times New Roman" w:cs="Times New Roman"/>
          <w:b/>
          <w:bCs/>
          <w:sz w:val="24"/>
          <w:szCs w:val="24"/>
          <w:lang w:val="de-DE"/>
        </w:rPr>
      </w:pPr>
    </w:p>
    <w:p w:rsidR="000626B6" w:rsidRPr="00036842" w:rsidRDefault="000626B6" w:rsidP="000626B6">
      <w:pPr>
        <w:suppressAutoHyphens/>
        <w:spacing w:after="0" w:line="240" w:lineRule="auto"/>
        <w:ind w:left="1418" w:hanging="709"/>
        <w:jc w:val="center"/>
        <w:rPr>
          <w:rFonts w:ascii="Times New Roman" w:eastAsia="Times New Roman" w:hAnsi="Times New Roman" w:cs="Times New Roman"/>
          <w:b/>
          <w:kern w:val="0"/>
          <w:sz w:val="24"/>
          <w:szCs w:val="24"/>
          <w:lang w:val="de-DE" w:eastAsia="ar-SA"/>
        </w:rPr>
      </w:pPr>
    </w:p>
    <w:p w:rsidR="000626B6" w:rsidRPr="00036842" w:rsidRDefault="000626B6" w:rsidP="000626B6">
      <w:pPr>
        <w:suppressAutoHyphens/>
        <w:spacing w:after="0" w:line="240" w:lineRule="auto"/>
        <w:ind w:left="1418" w:hanging="709"/>
        <w:jc w:val="center"/>
        <w:rPr>
          <w:rFonts w:ascii="Times New Roman" w:eastAsia="Times New Roman" w:hAnsi="Times New Roman" w:cs="Times New Roman"/>
          <w:b/>
          <w:kern w:val="0"/>
          <w:sz w:val="24"/>
          <w:szCs w:val="24"/>
          <w:lang w:val="de-DE" w:eastAsia="ar-SA"/>
        </w:rPr>
      </w:pPr>
      <w:r w:rsidRPr="00036842">
        <w:rPr>
          <w:rFonts w:ascii="Times New Roman" w:eastAsia="Times New Roman" w:hAnsi="Times New Roman" w:cs="Times New Roman"/>
          <w:b/>
          <w:kern w:val="0"/>
          <w:sz w:val="24"/>
          <w:szCs w:val="24"/>
          <w:lang w:val="de-DE" w:eastAsia="ar-SA"/>
        </w:rPr>
        <w:t xml:space="preserve">4 </w:t>
      </w:r>
      <w:r w:rsidRPr="00C01AA2">
        <w:rPr>
          <w:rFonts w:ascii="Times New Roman" w:eastAsia="Times New Roman" w:hAnsi="Times New Roman" w:cs="Times New Roman"/>
          <w:b/>
          <w:kern w:val="0"/>
          <w:sz w:val="24"/>
          <w:szCs w:val="24"/>
          <w:lang w:eastAsia="ar-SA"/>
        </w:rPr>
        <w:t>семестр</w:t>
      </w:r>
    </w:p>
    <w:p w:rsidR="000626B6" w:rsidRPr="00036842" w:rsidRDefault="000626B6" w:rsidP="000626B6">
      <w:pPr>
        <w:suppressAutoHyphens/>
        <w:spacing w:after="0" w:line="240" w:lineRule="auto"/>
        <w:ind w:left="1418" w:hanging="709"/>
        <w:jc w:val="center"/>
        <w:rPr>
          <w:rFonts w:ascii="Times New Roman" w:eastAsia="Times New Roman" w:hAnsi="Times New Roman" w:cs="Times New Roman"/>
          <w:b/>
          <w:kern w:val="0"/>
          <w:sz w:val="24"/>
          <w:szCs w:val="24"/>
          <w:lang w:val="de-DE" w:eastAsia="ar-SA"/>
        </w:rPr>
      </w:pPr>
    </w:p>
    <w:p w:rsidR="000626B6" w:rsidRPr="00C01AA2" w:rsidRDefault="000626B6" w:rsidP="000626B6">
      <w:pPr>
        <w:suppressAutoHyphens/>
        <w:spacing w:after="0" w:line="240" w:lineRule="auto"/>
        <w:ind w:firstLine="709"/>
        <w:rPr>
          <w:rFonts w:ascii="Times New Roman" w:eastAsia="Times New Roman" w:hAnsi="Times New Roman" w:cs="Times New Roman"/>
          <w:kern w:val="0"/>
          <w:sz w:val="24"/>
          <w:szCs w:val="24"/>
          <w:lang w:val="de-DE" w:eastAsia="ar-SA"/>
        </w:rPr>
      </w:pPr>
      <w:r>
        <w:rPr>
          <w:rFonts w:ascii="Times New Roman" w:hAnsi="Times New Roman" w:cs="Times New Roman"/>
          <w:b/>
          <w:bCs/>
          <w:sz w:val="24"/>
          <w:szCs w:val="24"/>
          <w:lang w:val="de-DE"/>
        </w:rPr>
        <w:tab/>
      </w:r>
    </w:p>
    <w:p w:rsidR="000626B6" w:rsidRPr="00C01AA2" w:rsidRDefault="000626B6" w:rsidP="000626B6">
      <w:pPr>
        <w:jc w:val="both"/>
        <w:rPr>
          <w:rFonts w:ascii="Times New Roman" w:hAnsi="Times New Roman" w:cs="Times New Roman"/>
          <w:b/>
          <w:bCs/>
          <w:sz w:val="24"/>
          <w:szCs w:val="24"/>
          <w:lang w:val="de-DE"/>
        </w:rPr>
      </w:pPr>
      <w:r w:rsidRPr="00C01AA2">
        <w:rPr>
          <w:rFonts w:ascii="Times New Roman" w:hAnsi="Times New Roman" w:cs="Times New Roman"/>
          <w:b/>
          <w:bCs/>
          <w:sz w:val="24"/>
          <w:szCs w:val="24"/>
          <w:lang w:val="de-DE"/>
        </w:rPr>
        <w:t>1. Geben Sie die Nummern der Vorschläge an, die die Zustimmungs- und Genehmigungsausdrücke enthalten:</w:t>
      </w:r>
    </w:p>
    <w:p w:rsidR="000626B6" w:rsidRPr="004669F9" w:rsidRDefault="000626B6" w:rsidP="000626B6">
      <w:pPr>
        <w:pStyle w:val="af3"/>
        <w:numPr>
          <w:ilvl w:val="0"/>
          <w:numId w:val="59"/>
        </w:numPr>
        <w:spacing w:after="160" w:line="259" w:lineRule="auto"/>
        <w:jc w:val="both"/>
        <w:rPr>
          <w:lang w:val="en-US"/>
        </w:rPr>
      </w:pPr>
      <w:proofErr w:type="spellStart"/>
      <w:r w:rsidRPr="004669F9">
        <w:rPr>
          <w:lang w:val="en-US"/>
        </w:rPr>
        <w:t>Einverstanden</w:t>
      </w:r>
      <w:proofErr w:type="spellEnd"/>
    </w:p>
    <w:p w:rsidR="000626B6" w:rsidRPr="00C01AA2" w:rsidRDefault="000626B6" w:rsidP="000626B6">
      <w:pPr>
        <w:pStyle w:val="af3"/>
        <w:numPr>
          <w:ilvl w:val="0"/>
          <w:numId w:val="59"/>
        </w:numPr>
        <w:spacing w:after="160" w:line="259" w:lineRule="auto"/>
        <w:jc w:val="both"/>
        <w:rPr>
          <w:lang w:val="de-DE"/>
        </w:rPr>
      </w:pPr>
      <w:r w:rsidRPr="00C01AA2">
        <w:rPr>
          <w:lang w:val="de-DE"/>
        </w:rPr>
        <w:t>Wir sind mit ihnen nicht einverstanden</w:t>
      </w:r>
    </w:p>
    <w:p w:rsidR="000626B6" w:rsidRPr="00C01AA2" w:rsidRDefault="000626B6" w:rsidP="000626B6">
      <w:pPr>
        <w:pStyle w:val="af3"/>
        <w:numPr>
          <w:ilvl w:val="0"/>
          <w:numId w:val="59"/>
        </w:numPr>
        <w:spacing w:after="160" w:line="259" w:lineRule="auto"/>
        <w:jc w:val="both"/>
        <w:rPr>
          <w:lang w:val="de-DE"/>
        </w:rPr>
      </w:pPr>
      <w:r w:rsidRPr="00C01AA2">
        <w:rPr>
          <w:lang w:val="de-DE"/>
        </w:rPr>
        <w:t>Entschuldigen Sie? Aber Sie irren sich</w:t>
      </w:r>
    </w:p>
    <w:p w:rsidR="000626B6" w:rsidRPr="004669F9" w:rsidRDefault="000626B6" w:rsidP="000626B6">
      <w:pPr>
        <w:pStyle w:val="af3"/>
        <w:numPr>
          <w:ilvl w:val="0"/>
          <w:numId w:val="59"/>
        </w:numPr>
        <w:spacing w:after="160" w:line="259" w:lineRule="auto"/>
        <w:jc w:val="both"/>
        <w:rPr>
          <w:lang w:val="de-DE"/>
        </w:rPr>
      </w:pPr>
      <w:r w:rsidRPr="004669F9">
        <w:rPr>
          <w:lang w:val="de-DE"/>
        </w:rPr>
        <w:t>Ich habe nichts dagegen</w:t>
      </w:r>
    </w:p>
    <w:p w:rsidR="000626B6" w:rsidRPr="004669F9" w:rsidRDefault="000626B6" w:rsidP="000626B6">
      <w:pPr>
        <w:pStyle w:val="af3"/>
        <w:numPr>
          <w:ilvl w:val="0"/>
          <w:numId w:val="59"/>
        </w:numPr>
        <w:spacing w:after="160" w:line="259" w:lineRule="auto"/>
        <w:jc w:val="both"/>
        <w:rPr>
          <w:lang w:val="de-DE"/>
        </w:rPr>
      </w:pPr>
      <w:r w:rsidRPr="004669F9">
        <w:rPr>
          <w:lang w:val="de-DE"/>
        </w:rPr>
        <w:t>Ausgezeichnet</w:t>
      </w:r>
    </w:p>
    <w:p w:rsidR="000626B6" w:rsidRPr="00C01AA2" w:rsidRDefault="000626B6" w:rsidP="000626B6">
      <w:pPr>
        <w:pStyle w:val="leftmargin"/>
        <w:rPr>
          <w:b/>
          <w:lang w:val="de-DE"/>
        </w:rPr>
      </w:pPr>
    </w:p>
    <w:p w:rsidR="000626B6" w:rsidRPr="00C01AA2" w:rsidRDefault="000626B6" w:rsidP="000626B6">
      <w:pPr>
        <w:spacing w:after="0" w:line="288" w:lineRule="auto"/>
        <w:rPr>
          <w:rFonts w:ascii="Times New Roman" w:hAnsi="Times New Roman" w:cs="Times New Roman"/>
          <w:b/>
          <w:bCs/>
          <w:sz w:val="24"/>
          <w:szCs w:val="24"/>
          <w:lang w:val="de-DE"/>
        </w:rPr>
      </w:pPr>
      <w:r w:rsidRPr="00C01AA2">
        <w:rPr>
          <w:rFonts w:ascii="Times New Roman" w:hAnsi="Times New Roman" w:cs="Times New Roman"/>
          <w:b/>
          <w:bCs/>
          <w:sz w:val="24"/>
          <w:szCs w:val="24"/>
          <w:lang w:val="de-DE"/>
        </w:rPr>
        <w:t xml:space="preserve">2. Lesen Sie den Text. Geben Sie den Betreff des Geschäftsbriefs an: </w:t>
      </w:r>
    </w:p>
    <w:p w:rsidR="000626B6" w:rsidRPr="00C01AA2" w:rsidRDefault="000626B6" w:rsidP="000626B6">
      <w:pPr>
        <w:spacing w:after="0" w:line="288" w:lineRule="auto"/>
        <w:rPr>
          <w:rFonts w:ascii="Times New Roman" w:hAnsi="Times New Roman" w:cs="Times New Roman"/>
          <w:bCs/>
          <w:sz w:val="24"/>
          <w:szCs w:val="24"/>
          <w:lang w:val="de-DE"/>
        </w:rPr>
      </w:pPr>
      <w:r w:rsidRPr="00C01AA2">
        <w:rPr>
          <w:rFonts w:ascii="Times New Roman" w:hAnsi="Times New Roman" w:cs="Times New Roman"/>
          <w:bCs/>
          <w:sz w:val="24"/>
          <w:szCs w:val="24"/>
          <w:lang w:val="de-DE"/>
        </w:rPr>
        <w:t>Sehr geehrter Herr Ivanov, vielen Dank für Ihre Nachricht und Ihr Interesse an unserer Organisation. In Sibirien haben wir eine Niederlassung in Nowosibirsk. Ich stimme Ihrer Einschätzung zu, dass Jekaterinburg auch ein sehr großes Potenzial hat. Wir planen jedoch nicht, in naher Zukunft eine weitere Niederlassung in Ihrer Region zu eröffnen, da unsere Ressourcen ebenfalls begrenzt sind.</w:t>
      </w:r>
    </w:p>
    <w:p w:rsidR="000626B6" w:rsidRPr="00C01AA2" w:rsidRDefault="000626B6" w:rsidP="000626B6">
      <w:pPr>
        <w:spacing w:after="0" w:line="288" w:lineRule="auto"/>
        <w:rPr>
          <w:rFonts w:ascii="Times New Roman" w:hAnsi="Times New Roman" w:cs="Times New Roman"/>
          <w:bCs/>
          <w:sz w:val="24"/>
          <w:szCs w:val="24"/>
          <w:lang w:val="de-DE"/>
        </w:rPr>
      </w:pPr>
      <w:r w:rsidRPr="00C01AA2">
        <w:rPr>
          <w:rFonts w:ascii="Times New Roman" w:hAnsi="Times New Roman" w:cs="Times New Roman"/>
          <w:bCs/>
          <w:sz w:val="24"/>
          <w:szCs w:val="24"/>
          <w:lang w:val="de-DE"/>
        </w:rPr>
        <w:t>a) Zusammenarbeit</w:t>
      </w:r>
    </w:p>
    <w:p w:rsidR="000626B6" w:rsidRPr="004669F9" w:rsidRDefault="000626B6" w:rsidP="000626B6">
      <w:pPr>
        <w:spacing w:after="0" w:line="288" w:lineRule="auto"/>
        <w:rPr>
          <w:rFonts w:ascii="Times New Roman" w:hAnsi="Times New Roman" w:cs="Times New Roman"/>
          <w:bCs/>
          <w:sz w:val="24"/>
          <w:szCs w:val="24"/>
          <w:lang w:val="de-DE"/>
        </w:rPr>
      </w:pPr>
      <w:r w:rsidRPr="004669F9">
        <w:rPr>
          <w:rFonts w:ascii="Times New Roman" w:hAnsi="Times New Roman" w:cs="Times New Roman"/>
          <w:bCs/>
          <w:sz w:val="24"/>
          <w:szCs w:val="24"/>
          <w:lang w:val="de-DE"/>
        </w:rPr>
        <w:t xml:space="preserve">b) Eröffnung einer Filiale </w:t>
      </w:r>
    </w:p>
    <w:p w:rsidR="000626B6" w:rsidRPr="00C01AA2" w:rsidRDefault="000626B6" w:rsidP="000626B6">
      <w:pPr>
        <w:spacing w:after="0" w:line="288" w:lineRule="auto"/>
        <w:rPr>
          <w:rFonts w:ascii="Times New Roman" w:hAnsi="Times New Roman" w:cs="Times New Roman"/>
          <w:bCs/>
          <w:sz w:val="24"/>
          <w:szCs w:val="24"/>
          <w:lang w:val="de-DE"/>
        </w:rPr>
      </w:pPr>
      <w:r w:rsidRPr="00C01AA2">
        <w:rPr>
          <w:rFonts w:ascii="Times New Roman" w:hAnsi="Times New Roman" w:cs="Times New Roman"/>
          <w:bCs/>
          <w:sz w:val="24"/>
          <w:szCs w:val="24"/>
          <w:lang w:val="de-DE"/>
        </w:rPr>
        <w:t>c)Bestätigung der Bestellung</w:t>
      </w:r>
    </w:p>
    <w:p w:rsidR="000626B6" w:rsidRPr="00C01AA2" w:rsidRDefault="000626B6" w:rsidP="000626B6">
      <w:pPr>
        <w:spacing w:after="0" w:line="288" w:lineRule="auto"/>
        <w:rPr>
          <w:rFonts w:ascii="Times New Roman" w:hAnsi="Times New Roman" w:cs="Times New Roman"/>
          <w:bCs/>
          <w:sz w:val="24"/>
          <w:szCs w:val="24"/>
          <w:lang w:val="de-DE"/>
        </w:rPr>
      </w:pPr>
    </w:p>
    <w:p w:rsidR="000626B6" w:rsidRPr="00C01AA2" w:rsidRDefault="000626B6" w:rsidP="000626B6">
      <w:pPr>
        <w:spacing w:after="0" w:line="288" w:lineRule="auto"/>
        <w:rPr>
          <w:rFonts w:ascii="Times New Roman" w:hAnsi="Times New Roman" w:cs="Times New Roman"/>
          <w:bCs/>
          <w:sz w:val="24"/>
          <w:szCs w:val="24"/>
          <w:lang w:val="de-DE"/>
        </w:rPr>
      </w:pPr>
    </w:p>
    <w:p w:rsidR="000626B6" w:rsidRPr="00C01AA2" w:rsidRDefault="000626B6" w:rsidP="000626B6">
      <w:pPr>
        <w:spacing w:after="0" w:line="288" w:lineRule="auto"/>
        <w:rPr>
          <w:rFonts w:ascii="Times New Roman" w:hAnsi="Times New Roman" w:cs="Times New Roman"/>
          <w:b/>
          <w:bCs/>
          <w:sz w:val="24"/>
          <w:szCs w:val="24"/>
          <w:lang w:val="de-DE"/>
        </w:rPr>
      </w:pPr>
      <w:r w:rsidRPr="00C01AA2">
        <w:rPr>
          <w:rFonts w:ascii="Times New Roman" w:hAnsi="Times New Roman" w:cs="Times New Roman"/>
          <w:b/>
          <w:bCs/>
          <w:sz w:val="24"/>
          <w:szCs w:val="24"/>
          <w:lang w:val="de-DE"/>
        </w:rPr>
        <w:t>3. Bilden Sie das Wort SEIN so um, dass es grammatisch mit dem Text übereinstimmt:</w:t>
      </w:r>
    </w:p>
    <w:p w:rsidR="000626B6" w:rsidRPr="00C01AA2" w:rsidRDefault="000626B6" w:rsidP="000626B6">
      <w:pPr>
        <w:spacing w:after="0" w:line="240" w:lineRule="auto"/>
        <w:rPr>
          <w:rFonts w:ascii="Times New Roman" w:eastAsia="Times New Roman" w:hAnsi="Times New Roman" w:cs="Times New Roman"/>
          <w:kern w:val="0"/>
          <w:sz w:val="24"/>
          <w:szCs w:val="24"/>
          <w:lang w:val="de-DE" w:eastAsia="ru-RU"/>
        </w:rPr>
      </w:pPr>
    </w:p>
    <w:p w:rsidR="000626B6" w:rsidRPr="00C01AA2" w:rsidRDefault="000626B6" w:rsidP="000626B6">
      <w:pPr>
        <w:spacing w:after="0" w:line="240" w:lineRule="auto"/>
        <w:rPr>
          <w:rFonts w:ascii="Times New Roman" w:eastAsia="Times New Roman" w:hAnsi="Times New Roman" w:cs="Times New Roman"/>
          <w:kern w:val="0"/>
          <w:sz w:val="24"/>
          <w:szCs w:val="24"/>
          <w:lang w:val="de-DE" w:eastAsia="ru-RU"/>
        </w:rPr>
      </w:pPr>
      <w:r w:rsidRPr="00C01AA2">
        <w:rPr>
          <w:rFonts w:ascii="Times New Roman" w:eastAsia="Times New Roman" w:hAnsi="Times New Roman" w:cs="Times New Roman"/>
          <w:kern w:val="0"/>
          <w:sz w:val="24"/>
          <w:szCs w:val="24"/>
          <w:lang w:val="de-DE" w:eastAsia="ru-RU"/>
        </w:rPr>
        <w:t>Carl Rossi wurde für seine Projekte gut bezahlt</w:t>
      </w:r>
      <w:r>
        <w:rPr>
          <w:rFonts w:ascii="Times New Roman" w:eastAsia="Times New Roman" w:hAnsi="Times New Roman" w:cs="Times New Roman"/>
          <w:kern w:val="0"/>
          <w:sz w:val="24"/>
          <w:szCs w:val="24"/>
          <w:lang w:val="de-DE" w:eastAsia="ru-RU"/>
        </w:rPr>
        <w:t>. Trotzdem __________________</w:t>
      </w:r>
      <w:r w:rsidRPr="00C01AA2">
        <w:rPr>
          <w:rFonts w:ascii="Times New Roman" w:eastAsia="Times New Roman" w:hAnsi="Times New Roman" w:cs="Times New Roman"/>
          <w:kern w:val="0"/>
          <w:sz w:val="24"/>
          <w:szCs w:val="24"/>
          <w:lang w:val="de-DE" w:eastAsia="ru-RU"/>
        </w:rPr>
        <w:t xml:space="preserve"> er kein reicher Mann. Wenn er viel Geld hatte, gab er einen Teil dieses Geldes den Armen.</w:t>
      </w:r>
    </w:p>
    <w:p w:rsidR="000626B6" w:rsidRPr="00C01AA2" w:rsidRDefault="000626B6" w:rsidP="000626B6">
      <w:pPr>
        <w:pStyle w:val="af3"/>
        <w:ind w:left="142"/>
        <w:rPr>
          <w:b/>
          <w:lang w:val="de-DE"/>
        </w:rPr>
      </w:pPr>
    </w:p>
    <w:p w:rsidR="000626B6" w:rsidRPr="00C01AA2" w:rsidRDefault="000626B6" w:rsidP="000626B6">
      <w:pPr>
        <w:tabs>
          <w:tab w:val="left" w:pos="709"/>
        </w:tabs>
        <w:suppressAutoHyphens/>
        <w:jc w:val="both"/>
        <w:rPr>
          <w:rFonts w:ascii="Times New Roman" w:hAnsi="Times New Roman" w:cs="Times New Roman"/>
          <w:b/>
          <w:sz w:val="24"/>
          <w:szCs w:val="24"/>
          <w:lang w:val="de-DE"/>
        </w:rPr>
      </w:pPr>
      <w:r w:rsidRPr="00C01AA2">
        <w:rPr>
          <w:rFonts w:ascii="Times New Roman" w:hAnsi="Times New Roman" w:cs="Times New Roman"/>
          <w:b/>
          <w:sz w:val="24"/>
          <w:szCs w:val="24"/>
          <w:lang w:val="de-DE"/>
        </w:rPr>
        <w:t>4. Lesen Sie den Text und schreiben Sie, wie diese Berufe heißen:</w:t>
      </w:r>
    </w:p>
    <w:p w:rsidR="000626B6" w:rsidRDefault="000626B6" w:rsidP="000626B6">
      <w:pPr>
        <w:spacing w:after="0" w:line="288" w:lineRule="auto"/>
        <w:rPr>
          <w:rFonts w:ascii="Times New Roman" w:eastAsia="SimSun" w:hAnsi="Times New Roman" w:cs="Times New Roman"/>
          <w:b/>
          <w:bCs/>
          <w:sz w:val="24"/>
          <w:szCs w:val="24"/>
          <w:lang w:val="de-DE"/>
        </w:rPr>
      </w:pPr>
      <w:r w:rsidRPr="00C01AA2">
        <w:rPr>
          <w:rFonts w:ascii="Times New Roman" w:eastAsia="SimSun" w:hAnsi="Times New Roman" w:cs="Times New Roman"/>
          <w:bCs/>
          <w:sz w:val="24"/>
          <w:szCs w:val="24"/>
          <w:lang w:val="de-DE"/>
        </w:rPr>
        <w:t xml:space="preserve">Der Mensch, der die Kranken heilt, heißt ___________. </w:t>
      </w:r>
    </w:p>
    <w:p w:rsidR="000626B6" w:rsidRDefault="000626B6" w:rsidP="000626B6">
      <w:pPr>
        <w:spacing w:after="0" w:line="288" w:lineRule="auto"/>
        <w:rPr>
          <w:rFonts w:ascii="Times New Roman" w:eastAsia="SimSun" w:hAnsi="Times New Roman" w:cs="Times New Roman"/>
          <w:b/>
          <w:bCs/>
          <w:sz w:val="24"/>
          <w:szCs w:val="24"/>
          <w:lang w:val="de-DE"/>
        </w:rPr>
      </w:pPr>
      <w:r w:rsidRPr="00C01AA2">
        <w:rPr>
          <w:rFonts w:ascii="Times New Roman" w:eastAsia="SimSun" w:hAnsi="Times New Roman" w:cs="Times New Roman"/>
          <w:bCs/>
          <w:sz w:val="24"/>
          <w:szCs w:val="24"/>
          <w:lang w:val="de-DE"/>
        </w:rPr>
        <w:t xml:space="preserve">Der Mensch, der etwas verkauft, heißt ____________. </w:t>
      </w:r>
    </w:p>
    <w:p w:rsidR="000626B6" w:rsidRDefault="000626B6" w:rsidP="000626B6">
      <w:pPr>
        <w:spacing w:after="0" w:line="288" w:lineRule="auto"/>
        <w:rPr>
          <w:rFonts w:ascii="Times New Roman" w:eastAsia="SimSun" w:hAnsi="Times New Roman" w:cs="Times New Roman"/>
          <w:b/>
          <w:bCs/>
          <w:sz w:val="24"/>
          <w:szCs w:val="24"/>
          <w:lang w:val="de-DE"/>
        </w:rPr>
      </w:pPr>
      <w:r w:rsidRPr="00C01AA2">
        <w:rPr>
          <w:rFonts w:ascii="Times New Roman" w:eastAsia="SimSun" w:hAnsi="Times New Roman" w:cs="Times New Roman"/>
          <w:bCs/>
          <w:sz w:val="24"/>
          <w:szCs w:val="24"/>
          <w:lang w:val="de-DE"/>
        </w:rPr>
        <w:t xml:space="preserve">Der Mensch, der die Schüler lernt, heißt ___________. </w:t>
      </w:r>
    </w:p>
    <w:p w:rsidR="000626B6" w:rsidRDefault="000626B6" w:rsidP="000626B6">
      <w:pPr>
        <w:spacing w:after="0" w:line="288" w:lineRule="auto"/>
        <w:rPr>
          <w:rFonts w:ascii="Times New Roman" w:hAnsi="Times New Roman" w:cs="Times New Roman"/>
          <w:b/>
          <w:bCs/>
          <w:sz w:val="24"/>
          <w:szCs w:val="24"/>
          <w:lang w:val="de-DE"/>
        </w:rPr>
      </w:pPr>
      <w:r w:rsidRPr="00C01AA2">
        <w:rPr>
          <w:rFonts w:ascii="Times New Roman" w:hAnsi="Times New Roman" w:cs="Times New Roman"/>
          <w:bCs/>
          <w:sz w:val="24"/>
          <w:szCs w:val="24"/>
          <w:lang w:val="de-DE"/>
        </w:rPr>
        <w:t xml:space="preserve">Der Mensch, der Haar in Ordnung bringt, heißt __________. </w:t>
      </w:r>
    </w:p>
    <w:p w:rsidR="000626B6" w:rsidRPr="00C01AA2" w:rsidRDefault="000626B6" w:rsidP="000626B6">
      <w:pPr>
        <w:spacing w:after="0" w:line="288" w:lineRule="auto"/>
        <w:rPr>
          <w:rFonts w:ascii="Times New Roman" w:hAnsi="Times New Roman" w:cs="Times New Roman"/>
          <w:bCs/>
          <w:sz w:val="24"/>
          <w:szCs w:val="24"/>
          <w:lang w:val="de-DE"/>
        </w:rPr>
      </w:pPr>
    </w:p>
    <w:p w:rsidR="000626B6" w:rsidRPr="00C01AA2" w:rsidRDefault="000626B6" w:rsidP="000626B6">
      <w:pPr>
        <w:jc w:val="both"/>
        <w:rPr>
          <w:rFonts w:ascii="Times New Roman" w:eastAsia="Times New Roman" w:hAnsi="Times New Roman" w:cs="Times New Roman"/>
          <w:b/>
          <w:iCs/>
          <w:sz w:val="24"/>
          <w:szCs w:val="24"/>
          <w:lang w:val="de-DE"/>
        </w:rPr>
      </w:pPr>
      <w:r w:rsidRPr="00C01AA2">
        <w:rPr>
          <w:rFonts w:ascii="Times New Roman" w:eastAsia="Times New Roman" w:hAnsi="Times New Roman" w:cs="Times New Roman"/>
          <w:b/>
          <w:iCs/>
          <w:sz w:val="24"/>
          <w:szCs w:val="24"/>
          <w:lang w:val="de-DE"/>
        </w:rPr>
        <w:lastRenderedPageBreak/>
        <w:t>5. Lesen Sie den Text. Finden Sie die richtige Übereinstimmung. Ein ist überflüssig:</w:t>
      </w:r>
    </w:p>
    <w:p w:rsidR="000626B6" w:rsidRPr="00C01AA2" w:rsidRDefault="000626B6" w:rsidP="000626B6">
      <w:pPr>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t xml:space="preserve">Da 1)____ der Mann zurück und wirklich: 2)____ ihm stand ein 3)_______ Haus mit einem neuen roten 4)_____, weißen </w:t>
      </w:r>
      <w:proofErr w:type="spellStart"/>
      <w:r w:rsidRPr="00C01AA2">
        <w:rPr>
          <w:rFonts w:ascii="Times New Roman" w:hAnsi="Times New Roman" w:cs="Times New Roman"/>
          <w:sz w:val="24"/>
          <w:szCs w:val="24"/>
          <w:lang w:val="de-DE"/>
        </w:rPr>
        <w:t>Festern</w:t>
      </w:r>
      <w:proofErr w:type="spellEnd"/>
      <w:r w:rsidRPr="00C01AA2">
        <w:rPr>
          <w:rFonts w:ascii="Times New Roman" w:hAnsi="Times New Roman" w:cs="Times New Roman"/>
          <w:sz w:val="24"/>
          <w:szCs w:val="24"/>
          <w:lang w:val="de-DE"/>
        </w:rPr>
        <w:t xml:space="preserve"> und einem kleinen Garten, und 5)_____ der Bank vor dem Haus saß 6)_____ Frau in neuen Kleidern.</w:t>
      </w:r>
    </w:p>
    <w:p w:rsidR="000626B6" w:rsidRPr="00C01AA2" w:rsidRDefault="000626B6" w:rsidP="000626B6">
      <w:pPr>
        <w:pStyle w:val="af3"/>
        <w:numPr>
          <w:ilvl w:val="0"/>
          <w:numId w:val="60"/>
        </w:numPr>
        <w:spacing w:after="160" w:line="259" w:lineRule="auto"/>
        <w:jc w:val="both"/>
        <w:rPr>
          <w:lang w:val="de-DE"/>
        </w:rPr>
      </w:pPr>
      <w:r w:rsidRPr="00C01AA2">
        <w:rPr>
          <w:lang w:val="de-DE"/>
        </w:rPr>
        <w:t>Dach</w:t>
      </w:r>
    </w:p>
    <w:p w:rsidR="000626B6" w:rsidRPr="00C01AA2" w:rsidRDefault="000626B6" w:rsidP="000626B6">
      <w:pPr>
        <w:pStyle w:val="af3"/>
        <w:numPr>
          <w:ilvl w:val="0"/>
          <w:numId w:val="60"/>
        </w:numPr>
        <w:spacing w:after="160" w:line="259" w:lineRule="auto"/>
        <w:jc w:val="both"/>
        <w:rPr>
          <w:lang w:val="de-DE"/>
        </w:rPr>
      </w:pPr>
      <w:r w:rsidRPr="00C01AA2">
        <w:rPr>
          <w:lang w:val="de-DE"/>
        </w:rPr>
        <w:t>seine</w:t>
      </w:r>
    </w:p>
    <w:p w:rsidR="000626B6" w:rsidRPr="00C01AA2" w:rsidRDefault="000626B6" w:rsidP="000626B6">
      <w:pPr>
        <w:pStyle w:val="af3"/>
        <w:numPr>
          <w:ilvl w:val="0"/>
          <w:numId w:val="60"/>
        </w:numPr>
        <w:spacing w:after="160" w:line="259" w:lineRule="auto"/>
        <w:jc w:val="both"/>
        <w:rPr>
          <w:lang w:val="de-DE"/>
        </w:rPr>
      </w:pPr>
      <w:r w:rsidRPr="00C01AA2">
        <w:rPr>
          <w:lang w:val="de-DE"/>
        </w:rPr>
        <w:t>vor</w:t>
      </w:r>
    </w:p>
    <w:p w:rsidR="000626B6" w:rsidRPr="00C01AA2" w:rsidRDefault="000626B6" w:rsidP="000626B6">
      <w:pPr>
        <w:pStyle w:val="af3"/>
        <w:numPr>
          <w:ilvl w:val="0"/>
          <w:numId w:val="60"/>
        </w:numPr>
        <w:spacing w:after="160" w:line="259" w:lineRule="auto"/>
        <w:jc w:val="both"/>
        <w:rPr>
          <w:lang w:val="de-DE"/>
        </w:rPr>
      </w:pPr>
      <w:r w:rsidRPr="00C01AA2">
        <w:rPr>
          <w:lang w:val="de-DE"/>
        </w:rPr>
        <w:t>auf</w:t>
      </w:r>
    </w:p>
    <w:p w:rsidR="000626B6" w:rsidRPr="00C01AA2" w:rsidRDefault="000626B6" w:rsidP="000626B6">
      <w:pPr>
        <w:pStyle w:val="af3"/>
        <w:numPr>
          <w:ilvl w:val="0"/>
          <w:numId w:val="60"/>
        </w:numPr>
        <w:spacing w:after="160" w:line="259" w:lineRule="auto"/>
        <w:jc w:val="both"/>
        <w:rPr>
          <w:lang w:val="de-DE"/>
        </w:rPr>
      </w:pPr>
      <w:r w:rsidRPr="00C01AA2">
        <w:rPr>
          <w:lang w:val="de-DE"/>
        </w:rPr>
        <w:t>einem</w:t>
      </w:r>
    </w:p>
    <w:p w:rsidR="000626B6" w:rsidRPr="00C01AA2" w:rsidRDefault="000626B6" w:rsidP="000626B6">
      <w:pPr>
        <w:pStyle w:val="af3"/>
        <w:numPr>
          <w:ilvl w:val="0"/>
          <w:numId w:val="60"/>
        </w:numPr>
        <w:spacing w:after="160" w:line="259" w:lineRule="auto"/>
        <w:jc w:val="both"/>
        <w:rPr>
          <w:lang w:val="de-DE"/>
        </w:rPr>
      </w:pPr>
      <w:r w:rsidRPr="00C01AA2">
        <w:rPr>
          <w:lang w:val="de-DE"/>
        </w:rPr>
        <w:t>ging</w:t>
      </w:r>
    </w:p>
    <w:p w:rsidR="000626B6" w:rsidRPr="00C01AA2" w:rsidRDefault="000626B6" w:rsidP="000626B6">
      <w:pPr>
        <w:pStyle w:val="af3"/>
        <w:numPr>
          <w:ilvl w:val="0"/>
          <w:numId w:val="60"/>
        </w:numPr>
        <w:spacing w:after="160" w:line="259" w:lineRule="auto"/>
        <w:jc w:val="both"/>
        <w:rPr>
          <w:lang w:val="de-DE"/>
        </w:rPr>
      </w:pPr>
      <w:r w:rsidRPr="00C01AA2">
        <w:rPr>
          <w:lang w:val="de-DE"/>
        </w:rPr>
        <w:t>herrliches</w:t>
      </w:r>
    </w:p>
    <w:p w:rsidR="000626B6" w:rsidRPr="00C01AA2" w:rsidRDefault="000626B6" w:rsidP="000626B6">
      <w:pPr>
        <w:spacing w:after="0" w:line="288" w:lineRule="auto"/>
        <w:rPr>
          <w:rFonts w:ascii="Times New Roman" w:hAnsi="Times New Roman" w:cs="Times New Roman"/>
          <w:bCs/>
          <w:sz w:val="24"/>
          <w:szCs w:val="24"/>
          <w:lang w:val="de-DE"/>
        </w:rPr>
      </w:pPr>
    </w:p>
    <w:p w:rsidR="000626B6" w:rsidRPr="00C01AA2" w:rsidRDefault="000626B6" w:rsidP="000626B6">
      <w:pPr>
        <w:spacing w:after="0"/>
        <w:jc w:val="both"/>
        <w:rPr>
          <w:rFonts w:ascii="Times New Roman" w:eastAsia="Calibri" w:hAnsi="Times New Roman" w:cs="Times New Roman"/>
          <w:b/>
          <w:bCs/>
          <w:sz w:val="24"/>
          <w:szCs w:val="24"/>
          <w:lang w:val="de-DE"/>
        </w:rPr>
      </w:pPr>
      <w:r w:rsidRPr="00C01AA2">
        <w:rPr>
          <w:rFonts w:ascii="Times New Roman" w:eastAsia="Calibri" w:hAnsi="Times New Roman" w:cs="Times New Roman"/>
          <w:b/>
          <w:bCs/>
          <w:sz w:val="24"/>
          <w:szCs w:val="24"/>
          <w:lang w:val="de-DE"/>
        </w:rPr>
        <w:t>6. Lesen Sie Text und stellen Sie folgende Verben in Präteritum in richtiger Grammatikform ein:</w:t>
      </w:r>
    </w:p>
    <w:p w:rsidR="000626B6" w:rsidRPr="00C01AA2" w:rsidRDefault="000626B6" w:rsidP="000626B6">
      <w:pPr>
        <w:pStyle w:val="af3"/>
        <w:jc w:val="both"/>
        <w:rPr>
          <w:rFonts w:eastAsia="Calibri"/>
          <w:bCs/>
          <w:lang w:val="de-DE"/>
        </w:rPr>
      </w:pPr>
      <w:r w:rsidRPr="00C01AA2">
        <w:rPr>
          <w:rFonts w:eastAsia="Calibri"/>
          <w:bCs/>
          <w:lang w:val="de-DE"/>
        </w:rPr>
        <w:t xml:space="preserve"> </w:t>
      </w:r>
    </w:p>
    <w:p w:rsidR="000626B6" w:rsidRPr="00C01AA2" w:rsidRDefault="000626B6" w:rsidP="000626B6">
      <w:pPr>
        <w:contextualSpacing/>
        <w:jc w:val="both"/>
        <w:rPr>
          <w:rFonts w:ascii="Times New Roman" w:eastAsia="Times New Roman" w:hAnsi="Times New Roman" w:cs="Times New Roman"/>
          <w:bCs/>
          <w:iCs/>
          <w:sz w:val="24"/>
          <w:szCs w:val="24"/>
          <w:lang w:val="de-DE"/>
        </w:rPr>
      </w:pPr>
      <w:r w:rsidRPr="00C01AA2">
        <w:rPr>
          <w:rFonts w:ascii="Times New Roman" w:eastAsia="Times New Roman" w:hAnsi="Times New Roman" w:cs="Times New Roman"/>
          <w:bCs/>
          <w:iCs/>
          <w:sz w:val="24"/>
          <w:szCs w:val="24"/>
          <w:lang w:val="de-DE"/>
        </w:rPr>
        <w:t xml:space="preserve">Simon ___________(beschreiben) diese Vision so: Überall auf der Welt _____________(geben) </w:t>
      </w:r>
      <w:r w:rsidRPr="00C01AA2">
        <w:rPr>
          <w:rFonts w:ascii="Times New Roman" w:eastAsia="Times New Roman" w:hAnsi="Times New Roman" w:cs="Times New Roman"/>
          <w:b/>
          <w:bCs/>
          <w:iCs/>
          <w:sz w:val="24"/>
          <w:szCs w:val="24"/>
          <w:lang w:val="de-DE"/>
        </w:rPr>
        <w:t xml:space="preserve"> </w:t>
      </w:r>
      <w:r w:rsidRPr="00C01AA2">
        <w:rPr>
          <w:rFonts w:ascii="Times New Roman" w:eastAsia="Times New Roman" w:hAnsi="Times New Roman" w:cs="Times New Roman"/>
          <w:bCs/>
          <w:iCs/>
          <w:sz w:val="24"/>
          <w:szCs w:val="24"/>
          <w:lang w:val="de-DE"/>
        </w:rPr>
        <w:t>es irgendwann Minihäuser auf den Dächern großer Städte, die alle mehr oder weniger gleich __________________(aussehen). Wer beruflich ziemlich viel unte</w:t>
      </w:r>
      <w:r>
        <w:rPr>
          <w:rFonts w:ascii="Times New Roman" w:eastAsia="Times New Roman" w:hAnsi="Times New Roman" w:cs="Times New Roman"/>
          <w:bCs/>
          <w:iCs/>
          <w:sz w:val="24"/>
          <w:szCs w:val="24"/>
          <w:lang w:val="de-DE"/>
        </w:rPr>
        <w:t>rwegs __________________ (sein)</w:t>
      </w:r>
      <w:r w:rsidRPr="00C01AA2">
        <w:rPr>
          <w:rFonts w:ascii="Times New Roman" w:eastAsia="Times New Roman" w:hAnsi="Times New Roman" w:cs="Times New Roman"/>
          <w:bCs/>
          <w:iCs/>
          <w:sz w:val="24"/>
          <w:szCs w:val="24"/>
          <w:lang w:val="de-DE"/>
        </w:rPr>
        <w:t>,</w:t>
      </w:r>
      <w:r>
        <w:rPr>
          <w:rFonts w:ascii="Times New Roman" w:eastAsia="Times New Roman" w:hAnsi="Times New Roman" w:cs="Times New Roman"/>
          <w:bCs/>
          <w:iCs/>
          <w:sz w:val="24"/>
          <w:szCs w:val="24"/>
          <w:lang w:val="de-DE"/>
        </w:rPr>
        <w:t xml:space="preserve"> viel _________________(reisen)</w:t>
      </w:r>
      <w:r w:rsidRPr="00C01AA2">
        <w:rPr>
          <w:rFonts w:ascii="Times New Roman" w:eastAsia="Times New Roman" w:hAnsi="Times New Roman" w:cs="Times New Roman"/>
          <w:bCs/>
          <w:iCs/>
          <w:sz w:val="24"/>
          <w:szCs w:val="24"/>
          <w:lang w:val="de-DE"/>
        </w:rPr>
        <w:t>, häufig ________</w:t>
      </w:r>
      <w:r>
        <w:rPr>
          <w:rFonts w:ascii="Times New Roman" w:eastAsia="Times New Roman" w:hAnsi="Times New Roman" w:cs="Times New Roman"/>
          <w:bCs/>
          <w:iCs/>
          <w:sz w:val="24"/>
          <w:szCs w:val="24"/>
          <w:lang w:val="de-DE"/>
        </w:rPr>
        <w:t>__________(umziehen)</w:t>
      </w:r>
      <w:r w:rsidRPr="00C01AA2">
        <w:rPr>
          <w:rFonts w:ascii="Times New Roman" w:eastAsia="Times New Roman" w:hAnsi="Times New Roman" w:cs="Times New Roman"/>
          <w:bCs/>
          <w:iCs/>
          <w:sz w:val="24"/>
          <w:szCs w:val="24"/>
          <w:lang w:val="de-DE"/>
        </w:rPr>
        <w:t xml:space="preserve">, _____________ (abschließen) </w:t>
      </w:r>
      <w:r>
        <w:rPr>
          <w:rFonts w:ascii="Times New Roman" w:eastAsia="Times New Roman" w:hAnsi="Times New Roman" w:cs="Times New Roman"/>
          <w:bCs/>
          <w:iCs/>
          <w:sz w:val="24"/>
          <w:szCs w:val="24"/>
          <w:lang w:val="de-DE"/>
        </w:rPr>
        <w:t>einen Vertrag</w:t>
      </w:r>
      <w:r w:rsidRPr="00C01AA2">
        <w:rPr>
          <w:rFonts w:ascii="Times New Roman" w:eastAsia="Times New Roman" w:hAnsi="Times New Roman" w:cs="Times New Roman"/>
          <w:bCs/>
          <w:iCs/>
          <w:sz w:val="24"/>
          <w:szCs w:val="24"/>
          <w:lang w:val="de-DE"/>
        </w:rPr>
        <w:t xml:space="preserve">, mit dem er unkompliziert und jederzeit in einem freien </w:t>
      </w:r>
      <w:proofErr w:type="spellStart"/>
      <w:r w:rsidRPr="00C01AA2">
        <w:rPr>
          <w:rFonts w:ascii="Times New Roman" w:eastAsia="Times New Roman" w:hAnsi="Times New Roman" w:cs="Times New Roman"/>
          <w:bCs/>
          <w:iCs/>
          <w:sz w:val="24"/>
          <w:szCs w:val="24"/>
          <w:lang w:val="de-DE"/>
        </w:rPr>
        <w:t>Mini</w:t>
      </w:r>
      <w:r>
        <w:rPr>
          <w:rFonts w:ascii="Times New Roman" w:eastAsia="Times New Roman" w:hAnsi="Times New Roman" w:cs="Times New Roman"/>
          <w:bCs/>
          <w:iCs/>
          <w:sz w:val="24"/>
          <w:szCs w:val="24"/>
          <w:lang w:val="de-DE"/>
        </w:rPr>
        <w:t>haus</w:t>
      </w:r>
      <w:proofErr w:type="spellEnd"/>
      <w:r>
        <w:rPr>
          <w:rFonts w:ascii="Times New Roman" w:eastAsia="Times New Roman" w:hAnsi="Times New Roman" w:cs="Times New Roman"/>
          <w:bCs/>
          <w:iCs/>
          <w:sz w:val="24"/>
          <w:szCs w:val="24"/>
          <w:lang w:val="de-DE"/>
        </w:rPr>
        <w:t xml:space="preserve"> __________________(wohnen</w:t>
      </w:r>
      <w:r w:rsidRPr="004669F9">
        <w:rPr>
          <w:rFonts w:ascii="Times New Roman" w:eastAsia="Times New Roman" w:hAnsi="Times New Roman" w:cs="Times New Roman"/>
          <w:bCs/>
          <w:iCs/>
          <w:sz w:val="24"/>
          <w:szCs w:val="24"/>
          <w:lang w:val="de-DE"/>
        </w:rPr>
        <w:t>)</w:t>
      </w:r>
      <w:r w:rsidRPr="00C01AA2">
        <w:rPr>
          <w:rFonts w:ascii="Times New Roman" w:eastAsia="Times New Roman" w:hAnsi="Times New Roman" w:cs="Times New Roman"/>
          <w:bCs/>
          <w:iCs/>
          <w:sz w:val="24"/>
          <w:szCs w:val="24"/>
          <w:lang w:val="de-DE"/>
        </w:rPr>
        <w:t>, egal wo. Da die Häuser überall gl</w:t>
      </w:r>
      <w:r>
        <w:rPr>
          <w:rFonts w:ascii="Times New Roman" w:eastAsia="Times New Roman" w:hAnsi="Times New Roman" w:cs="Times New Roman"/>
          <w:bCs/>
          <w:iCs/>
          <w:sz w:val="24"/>
          <w:szCs w:val="24"/>
          <w:lang w:val="de-DE"/>
        </w:rPr>
        <w:t>eich ________________(aussehen)</w:t>
      </w:r>
      <w:r w:rsidRPr="00C01AA2">
        <w:rPr>
          <w:rFonts w:ascii="Times New Roman" w:eastAsia="Times New Roman" w:hAnsi="Times New Roman" w:cs="Times New Roman"/>
          <w:bCs/>
          <w:iCs/>
          <w:sz w:val="24"/>
          <w:szCs w:val="24"/>
          <w:lang w:val="de-DE"/>
        </w:rPr>
        <w:t xml:space="preserve">, _________________(werden) ein Gefühl von Zuhause ermöglicht, auch wenn man viel unterwegs ist. Das ist der Hauptunterschied von einem Hotel, ____________________(glauben) die Architekten. </w:t>
      </w:r>
    </w:p>
    <w:p w:rsidR="000626B6" w:rsidRPr="00C01AA2" w:rsidRDefault="000626B6" w:rsidP="000626B6">
      <w:pPr>
        <w:spacing w:after="0" w:line="288" w:lineRule="auto"/>
        <w:rPr>
          <w:rFonts w:ascii="Times New Roman" w:hAnsi="Times New Roman" w:cs="Times New Roman"/>
          <w:bCs/>
          <w:sz w:val="24"/>
          <w:szCs w:val="24"/>
          <w:lang w:val="de-DE"/>
        </w:rPr>
      </w:pPr>
    </w:p>
    <w:p w:rsidR="000626B6" w:rsidRPr="00C01AA2" w:rsidRDefault="000626B6" w:rsidP="000626B6">
      <w:pPr>
        <w:spacing w:after="0" w:line="288" w:lineRule="auto"/>
        <w:rPr>
          <w:rFonts w:ascii="Times New Roman" w:hAnsi="Times New Roman" w:cs="Times New Roman"/>
          <w:bCs/>
          <w:sz w:val="24"/>
          <w:szCs w:val="24"/>
          <w:lang w:val="de-DE"/>
        </w:rPr>
      </w:pPr>
    </w:p>
    <w:p w:rsidR="000626B6" w:rsidRPr="00C01AA2" w:rsidRDefault="000626B6" w:rsidP="000626B6">
      <w:pPr>
        <w:tabs>
          <w:tab w:val="left" w:pos="709"/>
        </w:tabs>
        <w:suppressAutoHyphens/>
        <w:spacing w:after="0"/>
        <w:jc w:val="both"/>
        <w:rPr>
          <w:rFonts w:ascii="Times New Roman" w:eastAsia="SimSun" w:hAnsi="Times New Roman" w:cs="Times New Roman"/>
          <w:b/>
          <w:sz w:val="24"/>
          <w:szCs w:val="24"/>
          <w:lang w:val="de-DE"/>
        </w:rPr>
      </w:pPr>
      <w:r w:rsidRPr="00C01AA2">
        <w:rPr>
          <w:rFonts w:ascii="Times New Roman" w:eastAsia="SimSun" w:hAnsi="Times New Roman" w:cs="Times New Roman"/>
          <w:b/>
          <w:sz w:val="24"/>
          <w:szCs w:val="24"/>
          <w:lang w:val="de-DE"/>
        </w:rPr>
        <w:t>7. Lesen Sie den Text. Gebrauchen Sie die Sprachenbenennungen in richtiger Form:</w:t>
      </w:r>
    </w:p>
    <w:p w:rsidR="000626B6" w:rsidRPr="00C01AA2" w:rsidRDefault="000626B6" w:rsidP="000626B6">
      <w:pPr>
        <w:tabs>
          <w:tab w:val="left" w:pos="709"/>
        </w:tabs>
        <w:suppressAutoHyphens/>
        <w:spacing w:after="0"/>
        <w:jc w:val="both"/>
        <w:rPr>
          <w:rFonts w:ascii="Times New Roman" w:hAnsi="Times New Roman" w:cs="Times New Roman"/>
          <w:color w:val="000000"/>
          <w:sz w:val="24"/>
          <w:szCs w:val="24"/>
          <w:lang w:val="de-DE"/>
        </w:rPr>
      </w:pPr>
      <w:r w:rsidRPr="00C01AA2">
        <w:rPr>
          <w:rFonts w:ascii="Times New Roman" w:hAnsi="Times New Roman" w:cs="Times New Roman"/>
          <w:color w:val="000000"/>
          <w:sz w:val="24"/>
          <w:szCs w:val="24"/>
          <w:lang w:val="de-DE"/>
        </w:rPr>
        <w:t>1. Der Text ist in ______________(</w:t>
      </w:r>
      <w:r w:rsidRPr="00C01AA2">
        <w:rPr>
          <w:rFonts w:ascii="Times New Roman" w:hAnsi="Times New Roman" w:cs="Times New Roman"/>
          <w:color w:val="000000"/>
          <w:sz w:val="24"/>
          <w:szCs w:val="24"/>
        </w:rPr>
        <w:t>испанском</w:t>
      </w:r>
      <w:r w:rsidRPr="00C01AA2">
        <w:rPr>
          <w:rFonts w:ascii="Times New Roman" w:hAnsi="Times New Roman" w:cs="Times New Roman"/>
          <w:color w:val="000000"/>
          <w:sz w:val="24"/>
          <w:szCs w:val="24"/>
          <w:lang w:val="de-DE"/>
        </w:rPr>
        <w:t>) Sprache geschrieben. 2. Ich spreche gut auf_____________ (</w:t>
      </w:r>
      <w:r w:rsidRPr="00C01AA2">
        <w:rPr>
          <w:rFonts w:ascii="Times New Roman" w:hAnsi="Times New Roman" w:cs="Times New Roman"/>
          <w:color w:val="000000"/>
          <w:sz w:val="24"/>
          <w:szCs w:val="24"/>
        </w:rPr>
        <w:t>немецком</w:t>
      </w:r>
      <w:r w:rsidRPr="00C01AA2">
        <w:rPr>
          <w:rFonts w:ascii="Times New Roman" w:hAnsi="Times New Roman" w:cs="Times New Roman"/>
          <w:color w:val="000000"/>
          <w:sz w:val="24"/>
          <w:szCs w:val="24"/>
          <w:lang w:val="de-DE"/>
        </w:rPr>
        <w:t xml:space="preserve"> </w:t>
      </w:r>
      <w:r w:rsidRPr="00C01AA2">
        <w:rPr>
          <w:rFonts w:ascii="Times New Roman" w:hAnsi="Times New Roman" w:cs="Times New Roman"/>
          <w:color w:val="000000"/>
          <w:sz w:val="24"/>
          <w:szCs w:val="24"/>
        </w:rPr>
        <w:t>языке</w:t>
      </w:r>
      <w:r w:rsidRPr="00C01AA2">
        <w:rPr>
          <w:rFonts w:ascii="Times New Roman" w:hAnsi="Times New Roman" w:cs="Times New Roman"/>
          <w:color w:val="000000"/>
          <w:sz w:val="24"/>
          <w:szCs w:val="24"/>
          <w:lang w:val="de-DE"/>
        </w:rPr>
        <w:t>). 3. Ich lese ein Buch in __________________(</w:t>
      </w:r>
      <w:proofErr w:type="spellStart"/>
      <w:r w:rsidRPr="00C01AA2">
        <w:rPr>
          <w:rFonts w:ascii="Times New Roman" w:hAnsi="Times New Roman" w:cs="Times New Roman"/>
          <w:color w:val="000000"/>
          <w:sz w:val="24"/>
          <w:szCs w:val="24"/>
          <w:lang w:val="de-DE"/>
        </w:rPr>
        <w:t>английском</w:t>
      </w:r>
      <w:proofErr w:type="spellEnd"/>
      <w:r w:rsidRPr="00C01AA2">
        <w:rPr>
          <w:rFonts w:ascii="Times New Roman" w:hAnsi="Times New Roman" w:cs="Times New Roman"/>
          <w:color w:val="000000"/>
          <w:sz w:val="24"/>
          <w:szCs w:val="24"/>
          <w:lang w:val="de-DE"/>
        </w:rPr>
        <w:t>) Sprache. 4. Übersetzen Sie dies vom ____________(</w:t>
      </w:r>
      <w:r w:rsidRPr="00C01AA2">
        <w:rPr>
          <w:rFonts w:ascii="Times New Roman" w:hAnsi="Times New Roman" w:cs="Times New Roman"/>
          <w:color w:val="000000"/>
          <w:sz w:val="24"/>
          <w:szCs w:val="24"/>
        </w:rPr>
        <w:t>итальянского</w:t>
      </w:r>
      <w:r w:rsidRPr="00C01AA2">
        <w:rPr>
          <w:rFonts w:ascii="Times New Roman" w:hAnsi="Times New Roman" w:cs="Times New Roman"/>
          <w:color w:val="000000"/>
          <w:sz w:val="24"/>
          <w:szCs w:val="24"/>
          <w:lang w:val="de-DE"/>
        </w:rPr>
        <w:t xml:space="preserve"> </w:t>
      </w:r>
      <w:r w:rsidRPr="00C01AA2">
        <w:rPr>
          <w:rFonts w:ascii="Times New Roman" w:hAnsi="Times New Roman" w:cs="Times New Roman"/>
          <w:color w:val="000000"/>
          <w:sz w:val="24"/>
          <w:szCs w:val="24"/>
        </w:rPr>
        <w:t>языка</w:t>
      </w:r>
      <w:r w:rsidRPr="00C01AA2">
        <w:rPr>
          <w:rFonts w:ascii="Times New Roman" w:hAnsi="Times New Roman" w:cs="Times New Roman"/>
          <w:color w:val="000000"/>
          <w:sz w:val="24"/>
          <w:szCs w:val="24"/>
          <w:lang w:val="de-DE"/>
        </w:rPr>
        <w:t>) ins (</w:t>
      </w:r>
      <w:r w:rsidRPr="00C01AA2">
        <w:rPr>
          <w:rFonts w:ascii="Times New Roman" w:hAnsi="Times New Roman" w:cs="Times New Roman"/>
          <w:color w:val="000000"/>
          <w:sz w:val="24"/>
          <w:szCs w:val="24"/>
        </w:rPr>
        <w:t>русский</w:t>
      </w:r>
      <w:r w:rsidRPr="00C01AA2">
        <w:rPr>
          <w:rFonts w:ascii="Times New Roman" w:hAnsi="Times New Roman" w:cs="Times New Roman"/>
          <w:color w:val="000000"/>
          <w:sz w:val="24"/>
          <w:szCs w:val="24"/>
          <w:lang w:val="de-DE"/>
        </w:rPr>
        <w:t xml:space="preserve"> </w:t>
      </w:r>
      <w:r w:rsidRPr="00C01AA2">
        <w:rPr>
          <w:rFonts w:ascii="Times New Roman" w:hAnsi="Times New Roman" w:cs="Times New Roman"/>
          <w:color w:val="000000"/>
          <w:sz w:val="24"/>
          <w:szCs w:val="24"/>
        </w:rPr>
        <w:t>язык</w:t>
      </w:r>
      <w:r w:rsidRPr="00C01AA2">
        <w:rPr>
          <w:rFonts w:ascii="Times New Roman" w:hAnsi="Times New Roman" w:cs="Times New Roman"/>
          <w:color w:val="000000"/>
          <w:sz w:val="24"/>
          <w:szCs w:val="24"/>
          <w:lang w:val="de-DE"/>
        </w:rPr>
        <w:t>). 5. Kannst du (</w:t>
      </w:r>
      <w:r w:rsidRPr="00C01AA2">
        <w:rPr>
          <w:rFonts w:ascii="Times New Roman" w:hAnsi="Times New Roman" w:cs="Times New Roman"/>
          <w:color w:val="000000"/>
          <w:sz w:val="24"/>
          <w:szCs w:val="24"/>
        </w:rPr>
        <w:t>китайском</w:t>
      </w:r>
      <w:r w:rsidRPr="00C01AA2">
        <w:rPr>
          <w:rFonts w:ascii="Times New Roman" w:hAnsi="Times New Roman" w:cs="Times New Roman"/>
          <w:color w:val="000000"/>
          <w:sz w:val="24"/>
          <w:szCs w:val="24"/>
          <w:lang w:val="de-DE"/>
        </w:rPr>
        <w:t xml:space="preserve"> </w:t>
      </w:r>
      <w:r w:rsidRPr="00C01AA2">
        <w:rPr>
          <w:rFonts w:ascii="Times New Roman" w:hAnsi="Times New Roman" w:cs="Times New Roman"/>
          <w:color w:val="000000"/>
          <w:sz w:val="24"/>
          <w:szCs w:val="24"/>
        </w:rPr>
        <w:t>языке</w:t>
      </w:r>
      <w:r w:rsidRPr="00C01AA2">
        <w:rPr>
          <w:rFonts w:ascii="Times New Roman" w:hAnsi="Times New Roman" w:cs="Times New Roman"/>
          <w:color w:val="000000"/>
          <w:sz w:val="24"/>
          <w:szCs w:val="24"/>
          <w:lang w:val="de-DE"/>
        </w:rPr>
        <w:t>) sprechen? 6. Was bedeutet dieses Wort auf (</w:t>
      </w:r>
      <w:proofErr w:type="spellStart"/>
      <w:r w:rsidRPr="00C01AA2">
        <w:rPr>
          <w:rFonts w:ascii="Times New Roman" w:hAnsi="Times New Roman" w:cs="Times New Roman"/>
          <w:color w:val="000000"/>
          <w:sz w:val="24"/>
          <w:szCs w:val="24"/>
          <w:lang w:val="de-DE"/>
        </w:rPr>
        <w:t>француз</w:t>
      </w:r>
      <w:proofErr w:type="spellEnd"/>
      <w:r w:rsidRPr="00C01AA2">
        <w:rPr>
          <w:rFonts w:ascii="Times New Roman" w:hAnsi="Times New Roman" w:cs="Times New Roman"/>
          <w:color w:val="000000"/>
          <w:sz w:val="24"/>
          <w:szCs w:val="24"/>
        </w:rPr>
        <w:t>с</w:t>
      </w:r>
      <w:proofErr w:type="spellStart"/>
      <w:r w:rsidRPr="00C01AA2">
        <w:rPr>
          <w:rFonts w:ascii="Times New Roman" w:hAnsi="Times New Roman" w:cs="Times New Roman"/>
          <w:color w:val="000000"/>
          <w:sz w:val="24"/>
          <w:szCs w:val="24"/>
          <w:lang w:val="de-DE"/>
        </w:rPr>
        <w:t>ком</w:t>
      </w:r>
      <w:proofErr w:type="spellEnd"/>
      <w:r w:rsidRPr="00C01AA2">
        <w:rPr>
          <w:rFonts w:ascii="Times New Roman" w:hAnsi="Times New Roman" w:cs="Times New Roman"/>
          <w:color w:val="000000"/>
          <w:sz w:val="24"/>
          <w:szCs w:val="24"/>
          <w:lang w:val="de-DE"/>
        </w:rPr>
        <w:t xml:space="preserve"> </w:t>
      </w:r>
      <w:proofErr w:type="spellStart"/>
      <w:r w:rsidRPr="00C01AA2">
        <w:rPr>
          <w:rFonts w:ascii="Times New Roman" w:hAnsi="Times New Roman" w:cs="Times New Roman"/>
          <w:color w:val="000000"/>
          <w:sz w:val="24"/>
          <w:szCs w:val="24"/>
          <w:lang w:val="de-DE"/>
        </w:rPr>
        <w:t>языке</w:t>
      </w:r>
      <w:proofErr w:type="spellEnd"/>
      <w:r w:rsidRPr="00C01AA2">
        <w:rPr>
          <w:rFonts w:ascii="Times New Roman" w:hAnsi="Times New Roman" w:cs="Times New Roman"/>
          <w:color w:val="000000"/>
          <w:sz w:val="24"/>
          <w:szCs w:val="24"/>
          <w:lang w:val="de-DE"/>
        </w:rPr>
        <w:t>)?</w:t>
      </w:r>
    </w:p>
    <w:p w:rsidR="000626B6" w:rsidRPr="00C01AA2" w:rsidRDefault="000626B6" w:rsidP="000626B6">
      <w:pPr>
        <w:tabs>
          <w:tab w:val="left" w:pos="709"/>
        </w:tabs>
        <w:suppressAutoHyphens/>
        <w:spacing w:after="0"/>
        <w:jc w:val="both"/>
        <w:rPr>
          <w:rFonts w:ascii="Times New Roman" w:hAnsi="Times New Roman" w:cs="Times New Roman"/>
          <w:b/>
          <w:color w:val="000000"/>
          <w:sz w:val="24"/>
          <w:szCs w:val="24"/>
          <w:lang w:val="de-DE"/>
        </w:rPr>
      </w:pPr>
    </w:p>
    <w:p w:rsidR="000626B6" w:rsidRPr="00C01AA2" w:rsidRDefault="000626B6" w:rsidP="000626B6">
      <w:pPr>
        <w:spacing w:after="0" w:line="288" w:lineRule="auto"/>
        <w:rPr>
          <w:rFonts w:ascii="Times New Roman" w:hAnsi="Times New Roman" w:cs="Times New Roman"/>
          <w:bCs/>
          <w:sz w:val="24"/>
          <w:szCs w:val="24"/>
          <w:lang w:val="de-DE"/>
        </w:rPr>
      </w:pPr>
    </w:p>
    <w:p w:rsidR="000626B6" w:rsidRPr="00C01AA2" w:rsidRDefault="000626B6" w:rsidP="000626B6">
      <w:pPr>
        <w:spacing w:after="0" w:line="288" w:lineRule="auto"/>
        <w:rPr>
          <w:rFonts w:ascii="Times New Roman" w:hAnsi="Times New Roman" w:cs="Times New Roman"/>
          <w:b/>
          <w:bCs/>
          <w:sz w:val="24"/>
          <w:szCs w:val="24"/>
          <w:lang w:val="de-DE"/>
        </w:rPr>
      </w:pPr>
      <w:r w:rsidRPr="00C01AA2">
        <w:rPr>
          <w:rFonts w:ascii="Times New Roman" w:hAnsi="Times New Roman" w:cs="Times New Roman"/>
          <w:b/>
          <w:bCs/>
          <w:sz w:val="24"/>
          <w:szCs w:val="24"/>
          <w:lang w:val="de-DE"/>
        </w:rPr>
        <w:t>8. Bilden Sie das Wort VIEL so um, dass es grammatisch mit dem Text übereinstimmt:</w:t>
      </w:r>
    </w:p>
    <w:p w:rsidR="000626B6" w:rsidRPr="00C01AA2" w:rsidRDefault="000626B6" w:rsidP="000626B6">
      <w:pPr>
        <w:pStyle w:val="leftmargin"/>
        <w:ind w:hanging="284"/>
        <w:rPr>
          <w:lang w:val="de-DE"/>
        </w:rPr>
      </w:pPr>
      <w:r w:rsidRPr="00C01AA2">
        <w:rPr>
          <w:lang w:val="de-DE"/>
        </w:rPr>
        <w:t xml:space="preserve">    Genug Energie zum Leben zu haben, ist eines der größten Probleme der ganzen Welt. Die Bevölkerung der Erde steigt immer weiter. Wir brauchen darum auch immer __________________ Kohle, Gas oder Öl. Aber ihr Verbrauch verstärkt auch die Klimakrise weiter.</w:t>
      </w:r>
    </w:p>
    <w:p w:rsidR="000626B6" w:rsidRPr="00C01AA2" w:rsidRDefault="000626B6" w:rsidP="000626B6">
      <w:pPr>
        <w:spacing w:after="0" w:line="288" w:lineRule="auto"/>
        <w:rPr>
          <w:rFonts w:ascii="Times New Roman" w:hAnsi="Times New Roman" w:cs="Times New Roman"/>
          <w:b/>
          <w:bCs/>
          <w:sz w:val="24"/>
          <w:szCs w:val="24"/>
          <w:highlight w:val="yellow"/>
          <w:lang w:val="de-DE"/>
        </w:rPr>
      </w:pPr>
    </w:p>
    <w:p w:rsidR="000626B6" w:rsidRPr="00C01AA2" w:rsidRDefault="000626B6" w:rsidP="000626B6">
      <w:pPr>
        <w:jc w:val="both"/>
        <w:rPr>
          <w:rFonts w:ascii="Times New Roman" w:hAnsi="Times New Roman" w:cs="Times New Roman"/>
          <w:b/>
          <w:iCs/>
          <w:sz w:val="24"/>
          <w:szCs w:val="24"/>
          <w:lang w:val="de-DE"/>
        </w:rPr>
      </w:pPr>
      <w:r w:rsidRPr="00C01AA2">
        <w:rPr>
          <w:rFonts w:ascii="Times New Roman" w:hAnsi="Times New Roman" w:cs="Times New Roman"/>
          <w:b/>
          <w:iCs/>
          <w:sz w:val="24"/>
          <w:szCs w:val="24"/>
          <w:lang w:val="de-DE"/>
        </w:rPr>
        <w:t>9. Lesen Sie den Text. Ergänzen Sie die Endungen von substantivierten Adjektiven:</w:t>
      </w:r>
    </w:p>
    <w:p w:rsidR="000626B6" w:rsidRPr="00C01AA2" w:rsidRDefault="000626B6" w:rsidP="000626B6">
      <w:pPr>
        <w:contextualSpacing/>
        <w:jc w:val="both"/>
        <w:rPr>
          <w:rFonts w:ascii="Times New Roman" w:hAnsi="Times New Roman" w:cs="Times New Roman"/>
          <w:iCs/>
          <w:sz w:val="24"/>
          <w:szCs w:val="24"/>
          <w:lang w:val="de-DE"/>
        </w:rPr>
      </w:pPr>
      <w:r w:rsidRPr="00C01AA2">
        <w:rPr>
          <w:rFonts w:ascii="Times New Roman" w:hAnsi="Times New Roman" w:cs="Times New Roman"/>
          <w:iCs/>
          <w:sz w:val="24"/>
          <w:szCs w:val="24"/>
          <w:lang w:val="de-DE"/>
        </w:rPr>
        <w:t>1. Mein Klein… lernt Deutsch. 2. Unser Bekannt… ist Arzt. 3. Diese Klein… ist schon Schülerin. 4. Er hat hier keine Bekannt</w:t>
      </w:r>
      <w:proofErr w:type="gramStart"/>
      <w:r w:rsidRPr="00C01AA2">
        <w:rPr>
          <w:rFonts w:ascii="Times New Roman" w:hAnsi="Times New Roman" w:cs="Times New Roman"/>
          <w:iCs/>
          <w:sz w:val="24"/>
          <w:szCs w:val="24"/>
          <w:lang w:val="de-DE"/>
        </w:rPr>
        <w:t>… .</w:t>
      </w:r>
      <w:proofErr w:type="gramEnd"/>
      <w:r w:rsidRPr="00C01AA2">
        <w:rPr>
          <w:rFonts w:ascii="Times New Roman" w:hAnsi="Times New Roman" w:cs="Times New Roman"/>
          <w:iCs/>
          <w:sz w:val="24"/>
          <w:szCs w:val="24"/>
          <w:lang w:val="de-DE"/>
        </w:rPr>
        <w:t xml:space="preserve"> 5. In Berlin sehen wir viel Interessant…. 6. Alle </w:t>
      </w:r>
      <w:r w:rsidRPr="00C01AA2">
        <w:rPr>
          <w:rFonts w:ascii="Times New Roman" w:hAnsi="Times New Roman" w:cs="Times New Roman"/>
          <w:iCs/>
          <w:sz w:val="24"/>
          <w:szCs w:val="24"/>
          <w:lang w:val="de-DE"/>
        </w:rPr>
        <w:lastRenderedPageBreak/>
        <w:t xml:space="preserve">Werktätig… besuchen Theater und Kinos. 7. Viele Werktätig… treiben Sport. 8. Diese Werktätig… fahren ins Sanatorium. 9. Die Mutter </w:t>
      </w:r>
      <w:proofErr w:type="gramStart"/>
      <w:r w:rsidRPr="00C01AA2">
        <w:rPr>
          <w:rFonts w:ascii="Times New Roman" w:hAnsi="Times New Roman" w:cs="Times New Roman"/>
          <w:iCs/>
          <w:sz w:val="24"/>
          <w:szCs w:val="24"/>
          <w:lang w:val="de-DE"/>
        </w:rPr>
        <w:t>dieser Klein</w:t>
      </w:r>
      <w:proofErr w:type="gramEnd"/>
      <w:r w:rsidRPr="00C01AA2">
        <w:rPr>
          <w:rFonts w:ascii="Times New Roman" w:hAnsi="Times New Roman" w:cs="Times New Roman"/>
          <w:iCs/>
          <w:sz w:val="24"/>
          <w:szCs w:val="24"/>
          <w:lang w:val="de-DE"/>
        </w:rPr>
        <w:t>… arbeitet hier.</w:t>
      </w:r>
    </w:p>
    <w:p w:rsidR="000626B6" w:rsidRPr="00C01AA2" w:rsidRDefault="000626B6" w:rsidP="000626B6">
      <w:pPr>
        <w:spacing w:after="0" w:line="288" w:lineRule="auto"/>
        <w:rPr>
          <w:rFonts w:ascii="Times New Roman" w:hAnsi="Times New Roman" w:cs="Times New Roman"/>
          <w:b/>
          <w:bCs/>
          <w:sz w:val="24"/>
          <w:szCs w:val="24"/>
          <w:highlight w:val="yellow"/>
          <w:lang w:val="de-DE"/>
        </w:rPr>
      </w:pPr>
    </w:p>
    <w:p w:rsidR="000626B6" w:rsidRPr="00C01AA2" w:rsidRDefault="000626B6" w:rsidP="000626B6">
      <w:pPr>
        <w:pStyle w:val="leftmargin"/>
        <w:rPr>
          <w:b/>
          <w:lang w:val="de-DE"/>
        </w:rPr>
      </w:pPr>
      <w:r w:rsidRPr="004669F9">
        <w:rPr>
          <w:b/>
          <w:lang w:val="de-DE"/>
        </w:rPr>
        <w:t>1</w:t>
      </w:r>
      <w:r w:rsidRPr="00C01AA2">
        <w:rPr>
          <w:b/>
          <w:lang w:val="de-DE"/>
        </w:rPr>
        <w:t>0. Lesen Sie den Text. Füllen Sie die Pässe aus. Füge das Verb WERDEN in der gewünschten Form ein.</w:t>
      </w:r>
    </w:p>
    <w:p w:rsidR="000626B6" w:rsidRPr="00C01AA2" w:rsidRDefault="000626B6" w:rsidP="000626B6">
      <w:pPr>
        <w:suppressAutoHyphens/>
        <w:spacing w:after="0" w:line="240" w:lineRule="auto"/>
        <w:ind w:firstLine="709"/>
        <w:rPr>
          <w:rFonts w:ascii="Times New Roman" w:eastAsia="Times New Roman" w:hAnsi="Times New Roman" w:cs="Times New Roman"/>
          <w:kern w:val="0"/>
          <w:sz w:val="24"/>
          <w:szCs w:val="24"/>
          <w:lang w:val="de-DE" w:eastAsia="ar-SA"/>
        </w:rPr>
      </w:pPr>
      <w:r w:rsidRPr="00C01AA2">
        <w:rPr>
          <w:rFonts w:ascii="Times New Roman" w:eastAsia="Times New Roman" w:hAnsi="Times New Roman" w:cs="Times New Roman"/>
          <w:kern w:val="0"/>
          <w:sz w:val="24"/>
          <w:szCs w:val="24"/>
          <w:lang w:val="de-DE" w:eastAsia="ar-SA"/>
        </w:rPr>
        <w:t>Am Ende des Schuljahres findet in Elkes Schule ein literarischer Karneval statt.</w:t>
      </w:r>
    </w:p>
    <w:p w:rsidR="000626B6" w:rsidRPr="00C01AA2" w:rsidRDefault="000626B6" w:rsidP="000626B6">
      <w:pPr>
        <w:suppressAutoHyphens/>
        <w:spacing w:after="0" w:line="240" w:lineRule="auto"/>
        <w:ind w:firstLine="709"/>
        <w:rPr>
          <w:rFonts w:ascii="Times New Roman" w:eastAsia="Times New Roman" w:hAnsi="Times New Roman" w:cs="Times New Roman"/>
          <w:b/>
          <w:kern w:val="0"/>
          <w:sz w:val="24"/>
          <w:szCs w:val="24"/>
          <w:lang w:val="de-DE" w:eastAsia="ar-SA"/>
        </w:rPr>
      </w:pPr>
      <w:r w:rsidRPr="00C01AA2">
        <w:rPr>
          <w:rFonts w:ascii="Times New Roman" w:eastAsia="Times New Roman" w:hAnsi="Times New Roman" w:cs="Times New Roman"/>
          <w:kern w:val="0"/>
          <w:sz w:val="24"/>
          <w:szCs w:val="24"/>
          <w:lang w:val="de-DE" w:eastAsia="ar-SA"/>
        </w:rPr>
        <w:t>Alle können mitmachen. Elke und ihre Freunde besprechen ihre Kostüme.</w:t>
      </w:r>
    </w:p>
    <w:p w:rsidR="000626B6" w:rsidRPr="00C01AA2" w:rsidRDefault="000626B6" w:rsidP="000626B6">
      <w:pPr>
        <w:suppressAutoHyphens/>
        <w:spacing w:after="0" w:line="240" w:lineRule="auto"/>
        <w:ind w:firstLine="709"/>
        <w:rPr>
          <w:rFonts w:ascii="Times New Roman" w:eastAsia="Times New Roman" w:hAnsi="Times New Roman" w:cs="Times New Roman"/>
          <w:b/>
          <w:kern w:val="0"/>
          <w:sz w:val="24"/>
          <w:szCs w:val="24"/>
          <w:lang w:val="de-DE" w:eastAsia="ar-SA"/>
        </w:rPr>
      </w:pPr>
      <w:r w:rsidRPr="00C01AA2">
        <w:rPr>
          <w:rFonts w:ascii="Times New Roman" w:eastAsia="Times New Roman" w:hAnsi="Times New Roman" w:cs="Times New Roman"/>
          <w:b/>
          <w:kern w:val="0"/>
          <w:sz w:val="24"/>
          <w:szCs w:val="24"/>
          <w:lang w:val="de-DE" w:eastAsia="ar-SA"/>
        </w:rPr>
        <w:t>Elke:</w:t>
      </w:r>
      <w:r>
        <w:rPr>
          <w:rFonts w:ascii="Times New Roman" w:eastAsia="Times New Roman" w:hAnsi="Times New Roman" w:cs="Times New Roman"/>
          <w:kern w:val="0"/>
          <w:sz w:val="24"/>
          <w:szCs w:val="24"/>
          <w:lang w:val="de-DE" w:eastAsia="ar-SA"/>
        </w:rPr>
        <w:t> Ich __________</w:t>
      </w:r>
      <w:r w:rsidRPr="00C01AA2">
        <w:rPr>
          <w:rFonts w:ascii="Times New Roman" w:eastAsia="Times New Roman" w:hAnsi="Times New Roman" w:cs="Times New Roman"/>
          <w:kern w:val="0"/>
          <w:sz w:val="24"/>
          <w:szCs w:val="24"/>
          <w:lang w:val="de-DE" w:eastAsia="ar-SA"/>
        </w:rPr>
        <w:t xml:space="preserve"> zum Karneval als Schneekönigen gehen. Und du, Silke? Als was</w:t>
      </w:r>
      <w:r>
        <w:rPr>
          <w:rFonts w:ascii="Times New Roman" w:eastAsia="Times New Roman" w:hAnsi="Times New Roman" w:cs="Times New Roman"/>
          <w:b/>
          <w:kern w:val="0"/>
          <w:sz w:val="24"/>
          <w:szCs w:val="24"/>
          <w:lang w:val="de-DE" w:eastAsia="ar-SA"/>
        </w:rPr>
        <w:t>_________</w:t>
      </w:r>
      <w:r w:rsidRPr="00C01AA2">
        <w:rPr>
          <w:rFonts w:ascii="Times New Roman" w:eastAsia="Times New Roman" w:hAnsi="Times New Roman" w:cs="Times New Roman"/>
          <w:kern w:val="0"/>
          <w:sz w:val="24"/>
          <w:szCs w:val="24"/>
          <w:lang w:val="de-DE" w:eastAsia="ar-SA"/>
        </w:rPr>
        <w:t xml:space="preserve"> du dich anziehen?</w:t>
      </w:r>
    </w:p>
    <w:p w:rsidR="000626B6" w:rsidRPr="00C01AA2" w:rsidRDefault="000626B6" w:rsidP="000626B6">
      <w:pPr>
        <w:suppressAutoHyphens/>
        <w:spacing w:after="0" w:line="240" w:lineRule="auto"/>
        <w:ind w:firstLine="709"/>
        <w:rPr>
          <w:rFonts w:ascii="Times New Roman" w:eastAsia="Times New Roman" w:hAnsi="Times New Roman" w:cs="Times New Roman"/>
          <w:b/>
          <w:kern w:val="0"/>
          <w:sz w:val="24"/>
          <w:szCs w:val="24"/>
          <w:lang w:val="de-DE" w:eastAsia="ar-SA"/>
        </w:rPr>
      </w:pPr>
      <w:r w:rsidRPr="00C01AA2">
        <w:rPr>
          <w:rFonts w:ascii="Times New Roman" w:eastAsia="Times New Roman" w:hAnsi="Times New Roman" w:cs="Times New Roman"/>
          <w:b/>
          <w:kern w:val="0"/>
          <w:sz w:val="24"/>
          <w:szCs w:val="24"/>
          <w:lang w:val="de-DE" w:eastAsia="ar-SA"/>
        </w:rPr>
        <w:t>Silke:</w:t>
      </w:r>
      <w:r w:rsidRPr="00C01AA2">
        <w:rPr>
          <w:rFonts w:ascii="Times New Roman" w:eastAsia="Times New Roman" w:hAnsi="Times New Roman" w:cs="Times New Roman"/>
          <w:kern w:val="0"/>
          <w:sz w:val="24"/>
          <w:szCs w:val="24"/>
          <w:lang w:val="de-DE" w:eastAsia="ar-SA"/>
        </w:rPr>
        <w:t> Als Rotk</w:t>
      </w:r>
      <w:r>
        <w:rPr>
          <w:rFonts w:ascii="Times New Roman" w:eastAsia="Times New Roman" w:hAnsi="Times New Roman" w:cs="Times New Roman"/>
          <w:kern w:val="0"/>
          <w:sz w:val="24"/>
          <w:szCs w:val="24"/>
          <w:lang w:val="de-DE" w:eastAsia="ar-SA"/>
        </w:rPr>
        <w:t>äppchen. Meine Mutter _________</w:t>
      </w:r>
      <w:r w:rsidRPr="00C01AA2">
        <w:rPr>
          <w:rFonts w:ascii="Times New Roman" w:eastAsia="Times New Roman" w:hAnsi="Times New Roman" w:cs="Times New Roman"/>
          <w:kern w:val="0"/>
          <w:sz w:val="24"/>
          <w:szCs w:val="24"/>
          <w:lang w:val="de-DE" w:eastAsia="ar-SA"/>
        </w:rPr>
        <w:t xml:space="preserve"> mein Kleid nahen. Un</w:t>
      </w:r>
      <w:r>
        <w:rPr>
          <w:rFonts w:ascii="Times New Roman" w:eastAsia="Times New Roman" w:hAnsi="Times New Roman" w:cs="Times New Roman"/>
          <w:kern w:val="0"/>
          <w:sz w:val="24"/>
          <w:szCs w:val="24"/>
          <w:lang w:val="de-DE" w:eastAsia="ar-SA"/>
        </w:rPr>
        <w:t>d ihr, Jungen? Als was ________</w:t>
      </w:r>
      <w:r w:rsidRPr="00C01AA2">
        <w:rPr>
          <w:rFonts w:ascii="Times New Roman" w:eastAsia="Times New Roman" w:hAnsi="Times New Roman" w:cs="Times New Roman"/>
          <w:kern w:val="0"/>
          <w:sz w:val="24"/>
          <w:szCs w:val="24"/>
          <w:lang w:val="de-DE" w:eastAsia="ar-SA"/>
        </w:rPr>
        <w:t xml:space="preserve"> ihr zum Karneval gehen?</w:t>
      </w:r>
    </w:p>
    <w:p w:rsidR="000626B6" w:rsidRPr="00C01AA2" w:rsidRDefault="000626B6" w:rsidP="000626B6">
      <w:pPr>
        <w:suppressAutoHyphens/>
        <w:spacing w:after="0" w:line="240" w:lineRule="auto"/>
        <w:ind w:firstLine="709"/>
        <w:rPr>
          <w:rFonts w:ascii="Times New Roman" w:eastAsia="Times New Roman" w:hAnsi="Times New Roman" w:cs="Times New Roman"/>
          <w:b/>
          <w:kern w:val="0"/>
          <w:sz w:val="24"/>
          <w:szCs w:val="24"/>
          <w:lang w:val="de-DE" w:eastAsia="ar-SA"/>
        </w:rPr>
      </w:pPr>
      <w:r w:rsidRPr="00C01AA2">
        <w:rPr>
          <w:rFonts w:ascii="Times New Roman" w:eastAsia="Times New Roman" w:hAnsi="Times New Roman" w:cs="Times New Roman"/>
          <w:b/>
          <w:kern w:val="0"/>
          <w:sz w:val="24"/>
          <w:szCs w:val="24"/>
          <w:lang w:val="de-DE" w:eastAsia="ar-SA"/>
        </w:rPr>
        <w:t>Dieter:</w:t>
      </w:r>
      <w:r w:rsidRPr="00C01AA2">
        <w:rPr>
          <w:rFonts w:ascii="Times New Roman" w:eastAsia="Times New Roman" w:hAnsi="Times New Roman" w:cs="Times New Roman"/>
          <w:kern w:val="0"/>
          <w:sz w:val="24"/>
          <w:szCs w:val="24"/>
          <w:lang w:val="de-DE" w:eastAsia="ar-SA"/>
        </w:rPr>
        <w:t xml:space="preserve"> Hans und ich </w:t>
      </w:r>
      <w:r>
        <w:rPr>
          <w:rFonts w:ascii="Times New Roman" w:eastAsia="Times New Roman" w:hAnsi="Times New Roman" w:cs="Times New Roman"/>
          <w:b/>
          <w:kern w:val="0"/>
          <w:sz w:val="24"/>
          <w:szCs w:val="24"/>
          <w:lang w:val="de-DE" w:eastAsia="ar-SA"/>
        </w:rPr>
        <w:t>________</w:t>
      </w:r>
      <w:r w:rsidRPr="00C01AA2">
        <w:rPr>
          <w:rFonts w:ascii="Times New Roman" w:eastAsia="Times New Roman" w:hAnsi="Times New Roman" w:cs="Times New Roman"/>
          <w:kern w:val="0"/>
          <w:sz w:val="24"/>
          <w:szCs w:val="24"/>
          <w:lang w:val="de-DE" w:eastAsia="ar-SA"/>
        </w:rPr>
        <w:t xml:space="preserve"> als Max und Moritz kleiden.</w:t>
      </w:r>
    </w:p>
    <w:p w:rsidR="000626B6" w:rsidRPr="00C01AA2" w:rsidRDefault="000626B6" w:rsidP="000626B6">
      <w:pPr>
        <w:suppressAutoHyphens/>
        <w:spacing w:after="0" w:line="240" w:lineRule="auto"/>
        <w:ind w:firstLine="709"/>
        <w:rPr>
          <w:rFonts w:ascii="Times New Roman" w:eastAsia="Times New Roman" w:hAnsi="Times New Roman" w:cs="Times New Roman"/>
          <w:b/>
          <w:kern w:val="0"/>
          <w:sz w:val="24"/>
          <w:szCs w:val="24"/>
          <w:lang w:val="de-DE" w:eastAsia="ar-SA"/>
        </w:rPr>
      </w:pPr>
      <w:r w:rsidRPr="00C01AA2">
        <w:rPr>
          <w:rFonts w:ascii="Times New Roman" w:eastAsia="Times New Roman" w:hAnsi="Times New Roman" w:cs="Times New Roman"/>
          <w:b/>
          <w:kern w:val="0"/>
          <w:sz w:val="24"/>
          <w:szCs w:val="24"/>
          <w:lang w:val="de-DE" w:eastAsia="ar-SA"/>
        </w:rPr>
        <w:t>Elke:</w:t>
      </w:r>
      <w:r>
        <w:rPr>
          <w:rFonts w:ascii="Times New Roman" w:eastAsia="Times New Roman" w:hAnsi="Times New Roman" w:cs="Times New Roman"/>
          <w:kern w:val="0"/>
          <w:sz w:val="24"/>
          <w:szCs w:val="24"/>
          <w:lang w:val="de-DE" w:eastAsia="ar-SA"/>
        </w:rPr>
        <w:t> Und wer ________</w:t>
      </w:r>
      <w:r w:rsidRPr="00C01AA2">
        <w:rPr>
          <w:rFonts w:ascii="Times New Roman" w:eastAsia="Times New Roman" w:hAnsi="Times New Roman" w:cs="Times New Roman"/>
          <w:kern w:val="0"/>
          <w:sz w:val="24"/>
          <w:szCs w:val="24"/>
          <w:lang w:val="de-DE" w:eastAsia="ar-SA"/>
        </w:rPr>
        <w:t xml:space="preserve"> die Rolle von Tom Sawyer spielen?</w:t>
      </w:r>
    </w:p>
    <w:p w:rsidR="000626B6" w:rsidRPr="00C01AA2" w:rsidRDefault="000626B6" w:rsidP="000626B6">
      <w:pPr>
        <w:spacing w:after="0" w:line="288" w:lineRule="auto"/>
        <w:rPr>
          <w:rFonts w:ascii="Times New Roman" w:hAnsi="Times New Roman" w:cs="Times New Roman"/>
          <w:b/>
          <w:bCs/>
          <w:sz w:val="24"/>
          <w:szCs w:val="24"/>
          <w:highlight w:val="yellow"/>
          <w:lang w:val="de-DE"/>
        </w:rPr>
      </w:pPr>
      <w:r w:rsidRPr="00C01AA2">
        <w:rPr>
          <w:rFonts w:ascii="Times New Roman" w:eastAsia="Times New Roman" w:hAnsi="Times New Roman" w:cs="Times New Roman"/>
          <w:b/>
          <w:kern w:val="0"/>
          <w:sz w:val="24"/>
          <w:szCs w:val="24"/>
          <w:lang w:val="de-DE" w:eastAsia="ar-SA"/>
        </w:rPr>
        <w:t>Silke</w:t>
      </w:r>
      <w:r w:rsidRPr="00C01AA2">
        <w:rPr>
          <w:rFonts w:ascii="Times New Roman" w:eastAsia="Times New Roman" w:hAnsi="Times New Roman" w:cs="Times New Roman"/>
          <w:kern w:val="0"/>
          <w:sz w:val="24"/>
          <w:szCs w:val="24"/>
          <w:lang w:val="de-DE" w:eastAsia="ar-SA"/>
        </w:rPr>
        <w:t>: Vielleicht Peter?</w:t>
      </w:r>
    </w:p>
    <w:p w:rsidR="000626B6" w:rsidRPr="00036842" w:rsidRDefault="000626B6" w:rsidP="000626B6">
      <w:pPr>
        <w:suppressAutoHyphens/>
        <w:spacing w:after="0" w:line="240" w:lineRule="auto"/>
        <w:ind w:left="1418" w:hanging="709"/>
        <w:jc w:val="center"/>
        <w:rPr>
          <w:rFonts w:ascii="Times New Roman" w:eastAsia="Times New Roman" w:hAnsi="Times New Roman" w:cs="Times New Roman"/>
          <w:b/>
          <w:kern w:val="0"/>
          <w:sz w:val="24"/>
          <w:szCs w:val="24"/>
          <w:lang w:val="de-DE" w:eastAsia="ar-SA"/>
        </w:rPr>
      </w:pPr>
    </w:p>
    <w:p w:rsidR="000626B6" w:rsidRPr="00036842" w:rsidRDefault="000626B6" w:rsidP="000626B6">
      <w:pPr>
        <w:suppressAutoHyphens/>
        <w:spacing w:after="0" w:line="240" w:lineRule="auto"/>
        <w:ind w:left="1418" w:hanging="709"/>
        <w:jc w:val="center"/>
        <w:rPr>
          <w:rFonts w:ascii="Times New Roman" w:eastAsia="Times New Roman" w:hAnsi="Times New Roman" w:cs="Times New Roman"/>
          <w:b/>
          <w:kern w:val="0"/>
          <w:sz w:val="24"/>
          <w:szCs w:val="24"/>
          <w:lang w:val="de-DE" w:eastAsia="ar-SA"/>
        </w:rPr>
      </w:pPr>
      <w:r w:rsidRPr="00036842">
        <w:rPr>
          <w:rFonts w:ascii="Times New Roman" w:eastAsia="Times New Roman" w:hAnsi="Times New Roman" w:cs="Times New Roman"/>
          <w:b/>
          <w:kern w:val="0"/>
          <w:sz w:val="24"/>
          <w:szCs w:val="24"/>
          <w:lang w:val="de-DE" w:eastAsia="ar-SA"/>
        </w:rPr>
        <w:t xml:space="preserve">6 </w:t>
      </w:r>
      <w:r w:rsidRPr="00C01AA2">
        <w:rPr>
          <w:rFonts w:ascii="Times New Roman" w:eastAsia="Times New Roman" w:hAnsi="Times New Roman" w:cs="Times New Roman"/>
          <w:b/>
          <w:kern w:val="0"/>
          <w:sz w:val="24"/>
          <w:szCs w:val="24"/>
          <w:lang w:eastAsia="ar-SA"/>
        </w:rPr>
        <w:t>семестр</w:t>
      </w:r>
    </w:p>
    <w:p w:rsidR="000626B6" w:rsidRPr="00036842" w:rsidRDefault="000626B6" w:rsidP="000626B6">
      <w:pPr>
        <w:widowControl w:val="0"/>
        <w:suppressAutoHyphens/>
        <w:autoSpaceDE w:val="0"/>
        <w:spacing w:after="0" w:line="280" w:lineRule="exact"/>
        <w:ind w:right="-284"/>
        <w:jc w:val="center"/>
        <w:rPr>
          <w:rFonts w:ascii="Times New Roman" w:eastAsia="Courier New" w:hAnsi="Times New Roman" w:cs="Times New Roman"/>
          <w:b/>
          <w:color w:val="000000"/>
          <w:kern w:val="0"/>
          <w:sz w:val="24"/>
          <w:szCs w:val="24"/>
          <w:lang w:val="de-DE" w:eastAsia="ru-RU"/>
        </w:rPr>
      </w:pPr>
    </w:p>
    <w:p w:rsidR="000626B6" w:rsidRPr="00C01AA2" w:rsidRDefault="000626B6" w:rsidP="000626B6">
      <w:pPr>
        <w:spacing w:after="0" w:line="288" w:lineRule="auto"/>
        <w:rPr>
          <w:rFonts w:ascii="Times New Roman" w:hAnsi="Times New Roman" w:cs="Times New Roman"/>
          <w:b/>
          <w:bCs/>
          <w:sz w:val="24"/>
          <w:szCs w:val="24"/>
          <w:lang w:val="de-DE"/>
        </w:rPr>
      </w:pPr>
      <w:r w:rsidRPr="00C01AA2">
        <w:rPr>
          <w:rFonts w:ascii="Times New Roman" w:hAnsi="Times New Roman" w:cs="Times New Roman"/>
          <w:b/>
          <w:bCs/>
          <w:sz w:val="24"/>
          <w:szCs w:val="24"/>
          <w:lang w:val="de-DE"/>
        </w:rPr>
        <w:t>1. Bilden Sie das Wort TAG so um, dass es lexikalisch und grammatisch mit dem Text übereinstimmt:</w:t>
      </w:r>
      <w:r w:rsidRPr="00C01AA2">
        <w:rPr>
          <w:rFonts w:ascii="Times New Roman" w:hAnsi="Times New Roman" w:cs="Times New Roman"/>
          <w:b/>
          <w:sz w:val="24"/>
          <w:szCs w:val="24"/>
          <w:lang w:val="de-DE"/>
        </w:rPr>
        <w:t xml:space="preserve"> </w:t>
      </w:r>
    </w:p>
    <w:p w:rsidR="000626B6" w:rsidRPr="00C01AA2" w:rsidRDefault="000626B6" w:rsidP="000626B6">
      <w:pPr>
        <w:spacing w:after="0" w:line="288" w:lineRule="auto"/>
        <w:rPr>
          <w:rFonts w:ascii="Times New Roman" w:hAnsi="Times New Roman" w:cs="Times New Roman"/>
          <w:b/>
          <w:bCs/>
          <w:sz w:val="24"/>
          <w:szCs w:val="24"/>
          <w:highlight w:val="yellow"/>
          <w:lang w:val="de-DE"/>
        </w:rPr>
      </w:pPr>
      <w:r w:rsidRPr="00C01AA2">
        <w:rPr>
          <w:rFonts w:ascii="Times New Roman" w:hAnsi="Times New Roman" w:cs="Times New Roman"/>
          <w:sz w:val="24"/>
          <w:szCs w:val="24"/>
          <w:lang w:val="de-DE"/>
        </w:rPr>
        <w:t>Eine neue Stadt kennenzulernen ist nicht so leicht. Das sollte man besser mit den Leuten tun, die ihre Stadt _________________ (</w:t>
      </w:r>
      <w:r w:rsidRPr="00C01AA2">
        <w:rPr>
          <w:rFonts w:ascii="Times New Roman" w:hAnsi="Times New Roman" w:cs="Times New Roman"/>
          <w:b/>
          <w:sz w:val="24"/>
          <w:szCs w:val="24"/>
          <w:lang w:val="de-DE"/>
        </w:rPr>
        <w:t>täglich</w:t>
      </w:r>
      <w:r w:rsidRPr="00C01AA2">
        <w:rPr>
          <w:rFonts w:ascii="Times New Roman" w:hAnsi="Times New Roman" w:cs="Times New Roman"/>
          <w:sz w:val="24"/>
          <w:szCs w:val="24"/>
          <w:lang w:val="de-DE"/>
        </w:rPr>
        <w:t>) neu entdecken</w:t>
      </w:r>
    </w:p>
    <w:p w:rsidR="000626B6" w:rsidRPr="00C01AA2" w:rsidRDefault="000626B6" w:rsidP="000626B6">
      <w:pPr>
        <w:spacing w:after="0" w:line="288" w:lineRule="auto"/>
        <w:rPr>
          <w:rFonts w:ascii="Times New Roman" w:hAnsi="Times New Roman" w:cs="Times New Roman"/>
          <w:b/>
          <w:bCs/>
          <w:sz w:val="24"/>
          <w:szCs w:val="24"/>
          <w:highlight w:val="yellow"/>
          <w:lang w:val="de-DE"/>
        </w:rPr>
      </w:pPr>
    </w:p>
    <w:p w:rsidR="000626B6" w:rsidRPr="00C01AA2" w:rsidRDefault="000626B6" w:rsidP="000626B6">
      <w:pPr>
        <w:spacing w:after="0" w:line="288" w:lineRule="auto"/>
        <w:rPr>
          <w:rFonts w:ascii="Times New Roman" w:hAnsi="Times New Roman" w:cs="Times New Roman"/>
          <w:b/>
          <w:bCs/>
          <w:sz w:val="24"/>
          <w:szCs w:val="24"/>
          <w:lang w:val="de-DE"/>
        </w:rPr>
      </w:pPr>
      <w:r w:rsidRPr="00C01AA2">
        <w:rPr>
          <w:rFonts w:ascii="Times New Roman" w:hAnsi="Times New Roman" w:cs="Times New Roman"/>
          <w:b/>
          <w:bCs/>
          <w:sz w:val="24"/>
          <w:szCs w:val="24"/>
          <w:lang w:val="de-DE"/>
        </w:rPr>
        <w:t>2. Bilden Sie das Wort SOHN so um, dass es grammatisch mit dem Text übereinstimmt:</w:t>
      </w:r>
    </w:p>
    <w:p w:rsidR="000626B6" w:rsidRPr="00C01AA2" w:rsidRDefault="000626B6" w:rsidP="000626B6">
      <w:pPr>
        <w:pStyle w:val="leftmargin"/>
        <w:rPr>
          <w:b/>
          <w:lang w:val="de-DE"/>
        </w:rPr>
      </w:pPr>
      <w:r w:rsidRPr="00C01AA2">
        <w:rPr>
          <w:lang w:val="de-DE"/>
        </w:rPr>
        <w:t>1830 bekam er für seinen 30-⁠jährigen Dienst für Russland 100 000 Rubel. Er musste aber zuerst seine Schulden zurückzahlen, denn es ist nicht so leicht, fünf Töchter und fünf __________________ großzuziehen.</w:t>
      </w:r>
    </w:p>
    <w:p w:rsidR="000626B6" w:rsidRPr="00C01AA2" w:rsidRDefault="000626B6" w:rsidP="000626B6">
      <w:pPr>
        <w:spacing w:after="0" w:line="288" w:lineRule="auto"/>
        <w:rPr>
          <w:rFonts w:ascii="Times New Roman" w:hAnsi="Times New Roman" w:cs="Times New Roman"/>
          <w:b/>
          <w:bCs/>
          <w:sz w:val="24"/>
          <w:szCs w:val="24"/>
          <w:highlight w:val="yellow"/>
          <w:lang w:val="de-DE"/>
        </w:rPr>
      </w:pPr>
    </w:p>
    <w:p w:rsidR="000626B6" w:rsidRPr="00C01AA2" w:rsidRDefault="000626B6" w:rsidP="000626B6">
      <w:pPr>
        <w:jc w:val="both"/>
        <w:rPr>
          <w:rFonts w:ascii="Times New Roman" w:hAnsi="Times New Roman" w:cs="Times New Roman"/>
          <w:b/>
          <w:sz w:val="24"/>
          <w:szCs w:val="24"/>
          <w:lang w:val="de-DE"/>
        </w:rPr>
      </w:pPr>
      <w:r w:rsidRPr="00C01AA2">
        <w:rPr>
          <w:rFonts w:ascii="Times New Roman" w:hAnsi="Times New Roman" w:cs="Times New Roman"/>
          <w:b/>
          <w:sz w:val="24"/>
          <w:szCs w:val="24"/>
          <w:lang w:val="de-DE"/>
        </w:rPr>
        <w:t>3. Lesen Sie den Text. Fügen Sie passende Wörter ein:</w:t>
      </w:r>
    </w:p>
    <w:p w:rsidR="000626B6" w:rsidRPr="00C01AA2" w:rsidRDefault="000626B6" w:rsidP="000626B6">
      <w:pPr>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t>1)____ in Berlin wohnte, 2) ____ hatte sich schon daran gewöhnt, nicht ohne weiteres in die Umgebung fahren zu können, der hatte gelernt, 3)___ es einfacher war, nach Mallorca zu reisen 4)____an den Müggelsee.</w:t>
      </w:r>
    </w:p>
    <w:p w:rsidR="000626B6" w:rsidRPr="00C01AA2" w:rsidRDefault="000626B6" w:rsidP="000626B6">
      <w:pPr>
        <w:pStyle w:val="af3"/>
        <w:numPr>
          <w:ilvl w:val="0"/>
          <w:numId w:val="61"/>
        </w:numPr>
        <w:jc w:val="both"/>
        <w:rPr>
          <w:lang w:val="de-DE"/>
        </w:rPr>
      </w:pPr>
      <w:r w:rsidRPr="00C01AA2">
        <w:rPr>
          <w:lang w:val="de-DE"/>
        </w:rPr>
        <w:t>der</w:t>
      </w:r>
    </w:p>
    <w:p w:rsidR="000626B6" w:rsidRPr="00C01AA2" w:rsidRDefault="000626B6" w:rsidP="000626B6">
      <w:pPr>
        <w:pStyle w:val="af3"/>
        <w:numPr>
          <w:ilvl w:val="0"/>
          <w:numId w:val="61"/>
        </w:numPr>
        <w:jc w:val="both"/>
        <w:rPr>
          <w:lang w:val="de-DE"/>
        </w:rPr>
      </w:pPr>
      <w:r w:rsidRPr="00C01AA2">
        <w:rPr>
          <w:lang w:val="de-DE"/>
        </w:rPr>
        <w:t>als</w:t>
      </w:r>
    </w:p>
    <w:p w:rsidR="000626B6" w:rsidRPr="00C01AA2" w:rsidRDefault="000626B6" w:rsidP="000626B6">
      <w:pPr>
        <w:pStyle w:val="af3"/>
        <w:numPr>
          <w:ilvl w:val="0"/>
          <w:numId w:val="61"/>
        </w:numPr>
        <w:jc w:val="both"/>
        <w:rPr>
          <w:lang w:val="de-DE"/>
        </w:rPr>
      </w:pPr>
      <w:r w:rsidRPr="00C01AA2">
        <w:rPr>
          <w:lang w:val="de-DE"/>
        </w:rPr>
        <w:t>dass</w:t>
      </w:r>
    </w:p>
    <w:p w:rsidR="000626B6" w:rsidRPr="00C01AA2" w:rsidRDefault="000626B6" w:rsidP="000626B6">
      <w:pPr>
        <w:pStyle w:val="af3"/>
        <w:numPr>
          <w:ilvl w:val="0"/>
          <w:numId w:val="61"/>
        </w:numPr>
        <w:jc w:val="both"/>
        <w:rPr>
          <w:lang w:val="de-DE"/>
        </w:rPr>
      </w:pPr>
      <w:r w:rsidRPr="00C01AA2">
        <w:rPr>
          <w:lang w:val="de-DE"/>
        </w:rPr>
        <w:t>wer</w:t>
      </w:r>
    </w:p>
    <w:p w:rsidR="000626B6" w:rsidRPr="00C01AA2" w:rsidRDefault="000626B6" w:rsidP="000626B6">
      <w:pPr>
        <w:pStyle w:val="af3"/>
        <w:numPr>
          <w:ilvl w:val="0"/>
          <w:numId w:val="61"/>
        </w:numPr>
        <w:jc w:val="both"/>
        <w:rPr>
          <w:lang w:val="de-DE"/>
        </w:rPr>
      </w:pPr>
      <w:r w:rsidRPr="00C01AA2">
        <w:rPr>
          <w:lang w:val="de-DE"/>
        </w:rPr>
        <w:t>die</w:t>
      </w:r>
    </w:p>
    <w:p w:rsidR="000626B6" w:rsidRPr="00C01AA2" w:rsidRDefault="000626B6" w:rsidP="000626B6">
      <w:pPr>
        <w:spacing w:after="0" w:line="288" w:lineRule="auto"/>
        <w:rPr>
          <w:rFonts w:ascii="Times New Roman" w:hAnsi="Times New Roman" w:cs="Times New Roman"/>
          <w:b/>
          <w:bCs/>
          <w:sz w:val="24"/>
          <w:szCs w:val="24"/>
          <w:highlight w:val="yellow"/>
          <w:lang w:val="de-DE"/>
        </w:rPr>
      </w:pPr>
    </w:p>
    <w:p w:rsidR="000626B6" w:rsidRPr="00C01AA2" w:rsidRDefault="000626B6" w:rsidP="000626B6">
      <w:pPr>
        <w:jc w:val="both"/>
        <w:rPr>
          <w:rFonts w:ascii="Times New Roman" w:hAnsi="Times New Roman" w:cs="Times New Roman"/>
          <w:b/>
          <w:sz w:val="24"/>
          <w:szCs w:val="24"/>
          <w:lang w:val="de-DE"/>
        </w:rPr>
      </w:pPr>
      <w:r w:rsidRPr="00C01AA2">
        <w:rPr>
          <w:rFonts w:ascii="Times New Roman" w:hAnsi="Times New Roman" w:cs="Times New Roman"/>
          <w:b/>
          <w:sz w:val="24"/>
          <w:szCs w:val="24"/>
          <w:lang w:val="de-DE"/>
        </w:rPr>
        <w:t>4. Lesen Sie den Text und wählen Sie die richtige Antwort aus:</w:t>
      </w:r>
    </w:p>
    <w:p w:rsidR="000626B6" w:rsidRPr="00C01AA2" w:rsidRDefault="000626B6" w:rsidP="000626B6">
      <w:pPr>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t>Mit der Rundfahrt „Zeitreise per Velo*“ können Touristinnen und Touristen das Städtchen Murten und seine Geschichte sportlich neu entdecken. Die Tour startet am Bahnhof von Murten, wo die sportlichen Teilnehmerinnen und Teilnehmer auf das eigene oder ein gemietetes Velo steigen. Die weniger sportlichen und jene, die es schon immer ausprobieren wollten, steigen aufs Elektro-Velo. Dieses kann ebenfalls am Bahnhof gemietet werden.</w:t>
      </w:r>
    </w:p>
    <w:p w:rsidR="000626B6" w:rsidRPr="00C01AA2" w:rsidRDefault="000626B6" w:rsidP="000626B6">
      <w:pPr>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lastRenderedPageBreak/>
        <w:t>Für die Rundfahrt ...</w:t>
      </w:r>
    </w:p>
    <w:p w:rsidR="000626B6" w:rsidRPr="00C01AA2" w:rsidRDefault="000626B6" w:rsidP="000626B6">
      <w:pPr>
        <w:pStyle w:val="af3"/>
        <w:ind w:left="360"/>
        <w:jc w:val="both"/>
        <w:rPr>
          <w:lang w:val="de-DE"/>
        </w:rPr>
      </w:pPr>
      <w:r w:rsidRPr="00C01AA2">
        <w:rPr>
          <w:lang w:val="de-DE"/>
        </w:rPr>
        <w:t>1) braucht man ein eigenes Velo.</w:t>
      </w:r>
    </w:p>
    <w:p w:rsidR="000626B6" w:rsidRPr="00C01AA2" w:rsidRDefault="000626B6" w:rsidP="000626B6">
      <w:pPr>
        <w:ind w:left="360"/>
        <w:contextualSpacing/>
        <w:jc w:val="both"/>
        <w:rPr>
          <w:rFonts w:ascii="Times New Roman" w:eastAsia="Times New Roman" w:hAnsi="Times New Roman" w:cs="Times New Roman"/>
          <w:sz w:val="24"/>
          <w:szCs w:val="24"/>
          <w:lang w:val="de-DE"/>
        </w:rPr>
      </w:pPr>
      <w:r w:rsidRPr="00C01AA2">
        <w:rPr>
          <w:rFonts w:ascii="Times New Roman" w:eastAsia="Times New Roman" w:hAnsi="Times New Roman" w:cs="Times New Roman"/>
          <w:sz w:val="24"/>
          <w:szCs w:val="24"/>
          <w:lang w:val="de-DE"/>
        </w:rPr>
        <w:t>2) muss man nicht sportlich sein.</w:t>
      </w:r>
    </w:p>
    <w:p w:rsidR="000626B6" w:rsidRPr="00C9793D" w:rsidRDefault="000626B6" w:rsidP="000626B6">
      <w:pPr>
        <w:ind w:left="360"/>
        <w:contextualSpacing/>
        <w:jc w:val="both"/>
        <w:rPr>
          <w:rFonts w:ascii="Times New Roman" w:eastAsia="Times New Roman" w:hAnsi="Times New Roman" w:cs="Times New Roman"/>
          <w:sz w:val="24"/>
          <w:szCs w:val="24"/>
          <w:lang w:val="de-DE"/>
        </w:rPr>
      </w:pPr>
      <w:r w:rsidRPr="00C9793D">
        <w:rPr>
          <w:rFonts w:ascii="Times New Roman" w:eastAsia="Times New Roman" w:hAnsi="Times New Roman" w:cs="Times New Roman"/>
          <w:sz w:val="24"/>
          <w:szCs w:val="24"/>
          <w:lang w:val="de-DE"/>
        </w:rPr>
        <w:t>3) sollte man mit der Bahn anreisen.</w:t>
      </w:r>
    </w:p>
    <w:p w:rsidR="000626B6" w:rsidRPr="00C01AA2" w:rsidRDefault="000626B6" w:rsidP="000626B6">
      <w:pPr>
        <w:contextualSpacing/>
        <w:jc w:val="both"/>
        <w:rPr>
          <w:rFonts w:ascii="Times New Roman" w:eastAsia="Times New Roman" w:hAnsi="Times New Roman" w:cs="Times New Roman"/>
          <w:b/>
          <w:sz w:val="24"/>
          <w:szCs w:val="24"/>
          <w:lang w:val="de-DE"/>
        </w:rPr>
      </w:pPr>
    </w:p>
    <w:p w:rsidR="000626B6" w:rsidRPr="00C01AA2" w:rsidRDefault="000626B6" w:rsidP="000626B6">
      <w:pPr>
        <w:contextualSpacing/>
        <w:jc w:val="both"/>
        <w:rPr>
          <w:rFonts w:ascii="Times New Roman" w:eastAsia="Times New Roman" w:hAnsi="Times New Roman" w:cs="Times New Roman"/>
          <w:b/>
          <w:iCs/>
          <w:sz w:val="24"/>
          <w:szCs w:val="24"/>
          <w:lang w:val="de-DE"/>
        </w:rPr>
      </w:pPr>
      <w:r w:rsidRPr="00C01AA2">
        <w:rPr>
          <w:rFonts w:ascii="Times New Roman" w:eastAsia="Times New Roman" w:hAnsi="Times New Roman" w:cs="Times New Roman"/>
          <w:b/>
          <w:iCs/>
          <w:sz w:val="24"/>
          <w:szCs w:val="24"/>
          <w:lang w:val="de-DE"/>
        </w:rPr>
        <w:t>5. Finden Sie die richtige Übereinstimmung:</w:t>
      </w:r>
    </w:p>
    <w:p w:rsidR="000626B6" w:rsidRPr="00C01AA2" w:rsidRDefault="000626B6" w:rsidP="000626B6">
      <w:pPr>
        <w:contextualSpacing/>
        <w:jc w:val="both"/>
        <w:rPr>
          <w:rFonts w:ascii="Times New Roman" w:eastAsia="Times New Roman" w:hAnsi="Times New Roman" w:cs="Times New Roman"/>
          <w:iCs/>
          <w:sz w:val="24"/>
          <w:szCs w:val="24"/>
          <w:lang w:val="de-DE"/>
        </w:rPr>
      </w:pPr>
      <w:r w:rsidRPr="00C01AA2">
        <w:rPr>
          <w:rFonts w:ascii="Times New Roman" w:eastAsia="Times New Roman" w:hAnsi="Times New Roman" w:cs="Times New Roman"/>
          <w:iCs/>
          <w:sz w:val="24"/>
          <w:szCs w:val="24"/>
          <w:lang w:val="de-DE"/>
        </w:rPr>
        <w:t>1)_____ hoffen Sie?                                    a) womit</w:t>
      </w:r>
    </w:p>
    <w:p w:rsidR="000626B6" w:rsidRPr="00C01AA2" w:rsidRDefault="000626B6" w:rsidP="000626B6">
      <w:pPr>
        <w:contextualSpacing/>
        <w:jc w:val="both"/>
        <w:rPr>
          <w:rFonts w:ascii="Times New Roman" w:eastAsia="Times New Roman" w:hAnsi="Times New Roman" w:cs="Times New Roman"/>
          <w:iCs/>
          <w:sz w:val="24"/>
          <w:szCs w:val="24"/>
          <w:lang w:val="de-DE"/>
        </w:rPr>
      </w:pPr>
      <w:r w:rsidRPr="00C01AA2">
        <w:rPr>
          <w:rFonts w:ascii="Times New Roman" w:eastAsia="Times New Roman" w:hAnsi="Times New Roman" w:cs="Times New Roman"/>
          <w:iCs/>
          <w:sz w:val="24"/>
          <w:szCs w:val="24"/>
          <w:lang w:val="de-DE"/>
        </w:rPr>
        <w:t>2)_____ sprechen Sie?                                b) worauf</w:t>
      </w:r>
    </w:p>
    <w:p w:rsidR="000626B6" w:rsidRPr="00C01AA2" w:rsidRDefault="000626B6" w:rsidP="000626B6">
      <w:pPr>
        <w:contextualSpacing/>
        <w:jc w:val="both"/>
        <w:rPr>
          <w:rFonts w:ascii="Times New Roman" w:eastAsia="Times New Roman" w:hAnsi="Times New Roman" w:cs="Times New Roman"/>
          <w:iCs/>
          <w:sz w:val="24"/>
          <w:szCs w:val="24"/>
          <w:lang w:val="de-DE"/>
        </w:rPr>
      </w:pPr>
      <w:r w:rsidRPr="00C01AA2">
        <w:rPr>
          <w:rFonts w:ascii="Times New Roman" w:eastAsia="Times New Roman" w:hAnsi="Times New Roman" w:cs="Times New Roman"/>
          <w:iCs/>
          <w:sz w:val="24"/>
          <w:szCs w:val="24"/>
          <w:lang w:val="de-DE"/>
        </w:rPr>
        <w:t>3)_____ denken Sie nach?                          c) woran</w:t>
      </w:r>
    </w:p>
    <w:p w:rsidR="000626B6" w:rsidRPr="00C01AA2" w:rsidRDefault="000626B6" w:rsidP="000626B6">
      <w:pPr>
        <w:contextualSpacing/>
        <w:jc w:val="both"/>
        <w:rPr>
          <w:rFonts w:ascii="Times New Roman" w:eastAsia="Times New Roman" w:hAnsi="Times New Roman" w:cs="Times New Roman"/>
          <w:iCs/>
          <w:sz w:val="24"/>
          <w:szCs w:val="24"/>
          <w:lang w:val="de-DE"/>
        </w:rPr>
      </w:pPr>
      <w:r w:rsidRPr="00C01AA2">
        <w:rPr>
          <w:rFonts w:ascii="Times New Roman" w:eastAsia="Times New Roman" w:hAnsi="Times New Roman" w:cs="Times New Roman"/>
          <w:iCs/>
          <w:sz w:val="24"/>
          <w:szCs w:val="24"/>
          <w:lang w:val="de-DE"/>
        </w:rPr>
        <w:t>4)_____ beginnen Sie?                                d) worüber</w:t>
      </w:r>
    </w:p>
    <w:p w:rsidR="000626B6" w:rsidRPr="00C01AA2" w:rsidRDefault="000626B6" w:rsidP="000626B6">
      <w:pPr>
        <w:contextualSpacing/>
        <w:jc w:val="both"/>
        <w:rPr>
          <w:rFonts w:ascii="Times New Roman" w:eastAsia="Times New Roman" w:hAnsi="Times New Roman" w:cs="Times New Roman"/>
          <w:iCs/>
          <w:sz w:val="24"/>
          <w:szCs w:val="24"/>
          <w:lang w:val="de-DE"/>
        </w:rPr>
      </w:pPr>
      <w:r w:rsidRPr="00C01AA2">
        <w:rPr>
          <w:rFonts w:ascii="Times New Roman" w:eastAsia="Times New Roman" w:hAnsi="Times New Roman" w:cs="Times New Roman"/>
          <w:iCs/>
          <w:sz w:val="24"/>
          <w:szCs w:val="24"/>
          <w:lang w:val="de-DE"/>
        </w:rPr>
        <w:t>5)_____ lachen Sie?                                    e) wovon</w:t>
      </w:r>
    </w:p>
    <w:p w:rsidR="000626B6" w:rsidRPr="00C01AA2" w:rsidRDefault="000626B6" w:rsidP="000626B6">
      <w:pPr>
        <w:spacing w:after="0" w:line="288" w:lineRule="auto"/>
        <w:rPr>
          <w:rFonts w:ascii="Times New Roman" w:hAnsi="Times New Roman" w:cs="Times New Roman"/>
          <w:b/>
          <w:bCs/>
          <w:sz w:val="24"/>
          <w:szCs w:val="24"/>
          <w:highlight w:val="yellow"/>
          <w:lang w:val="de-DE"/>
        </w:rPr>
      </w:pPr>
    </w:p>
    <w:p w:rsidR="000626B6" w:rsidRPr="00C01AA2" w:rsidRDefault="000626B6" w:rsidP="000626B6">
      <w:pPr>
        <w:pStyle w:val="leftmargin"/>
        <w:rPr>
          <w:b/>
          <w:lang w:val="de-DE"/>
        </w:rPr>
      </w:pPr>
      <w:r w:rsidRPr="00C01AA2">
        <w:rPr>
          <w:b/>
          <w:lang w:val="de-DE"/>
        </w:rPr>
        <w:t>6. Lesen Sie den Text. Fügen Sie passende Wortkombinationen ein:</w:t>
      </w:r>
    </w:p>
    <w:p w:rsidR="000626B6" w:rsidRPr="00C01AA2" w:rsidRDefault="000626B6" w:rsidP="000626B6">
      <w:pPr>
        <w:pStyle w:val="leftmargin"/>
        <w:ind w:firstLine="360"/>
        <w:rPr>
          <w:lang w:val="de-DE"/>
        </w:rPr>
      </w:pPr>
      <w:r w:rsidRPr="00C01AA2">
        <w:rPr>
          <w:lang w:val="de-DE"/>
        </w:rPr>
        <w:t>Radfahren, Joggen, Fußballspielen  — Dinge, die Kinder und Jugendliche gerne machen. Bewegungsdrang ist typisch für junge Menschen. Kinder rennen begeistert durch die Gegend, Jugendliche A_______________________ liebsten auf Fußballplätzen und in Fitnesscentern herum. Denkt man. Doch das ist offenbar ein Irrglaube, B_______________________ zeigt. Mehr als 80 Prozent der deutschen Jugendlichen bewegen sich zu wenig. Vor allem zwischen dem elften und 15. Lebensjahr steigt der Anteil der Bewegungsmuffel drastisch. Dabei zeigen sich laut Studie C_______________________ Geschlechtern. Während 20 Prozent der Jungen über alle Altersgruppen hinweg sich ausreichend bewegen, trifft dies nur für 14 Prozent der Mädchen zu. Im europäischen Vergleich gehört Deutschland damit zu den Schlusslichtern.</w:t>
      </w:r>
    </w:p>
    <w:p w:rsidR="000626B6" w:rsidRPr="00C01AA2" w:rsidRDefault="000626B6" w:rsidP="000626B6">
      <w:pPr>
        <w:pStyle w:val="leftmargin"/>
        <w:spacing w:before="0" w:beforeAutospacing="0" w:after="0" w:afterAutospacing="0"/>
        <w:rPr>
          <w:lang w:val="de-DE"/>
        </w:rPr>
      </w:pPr>
      <w:r w:rsidRPr="00C01AA2">
        <w:rPr>
          <w:lang w:val="de-DE"/>
        </w:rPr>
        <w:t>1.  einer umfassenden Studie</w:t>
      </w:r>
    </w:p>
    <w:p w:rsidR="000626B6" w:rsidRPr="00C01AA2" w:rsidRDefault="000626B6" w:rsidP="000626B6">
      <w:pPr>
        <w:pStyle w:val="leftmargin"/>
        <w:spacing w:before="0" w:beforeAutospacing="0" w:after="0" w:afterAutospacing="0"/>
        <w:rPr>
          <w:lang w:val="de-DE"/>
        </w:rPr>
      </w:pPr>
      <w:r w:rsidRPr="00C01AA2">
        <w:rPr>
          <w:lang w:val="de-DE"/>
        </w:rPr>
        <w:t>2.  treiben sich am</w:t>
      </w:r>
    </w:p>
    <w:p w:rsidR="000626B6" w:rsidRPr="00C01AA2" w:rsidRDefault="000626B6" w:rsidP="000626B6">
      <w:pPr>
        <w:pStyle w:val="leftmargin"/>
        <w:spacing w:before="0" w:beforeAutospacing="0" w:after="0" w:afterAutospacing="0"/>
        <w:rPr>
          <w:lang w:val="de-DE"/>
        </w:rPr>
      </w:pPr>
      <w:r w:rsidRPr="00C01AA2">
        <w:rPr>
          <w:lang w:val="de-DE"/>
        </w:rPr>
        <w:t>3.  internationalen Empfehlungen</w:t>
      </w:r>
    </w:p>
    <w:p w:rsidR="000626B6" w:rsidRPr="00C01AA2" w:rsidRDefault="000626B6" w:rsidP="000626B6">
      <w:pPr>
        <w:pStyle w:val="leftmargin"/>
        <w:spacing w:before="0" w:beforeAutospacing="0" w:after="0" w:afterAutospacing="0"/>
        <w:rPr>
          <w:lang w:val="de-DE"/>
        </w:rPr>
      </w:pPr>
      <w:r w:rsidRPr="00C01AA2">
        <w:rPr>
          <w:lang w:val="de-DE"/>
        </w:rPr>
        <w:t>4.  wie eine neue Studie nun</w:t>
      </w:r>
    </w:p>
    <w:p w:rsidR="000626B6" w:rsidRPr="00C01AA2" w:rsidRDefault="000626B6" w:rsidP="000626B6">
      <w:pPr>
        <w:pStyle w:val="leftmargin"/>
        <w:spacing w:before="0" w:beforeAutospacing="0" w:after="0" w:afterAutospacing="0"/>
        <w:rPr>
          <w:lang w:val="de-DE"/>
        </w:rPr>
      </w:pPr>
      <w:r w:rsidRPr="00C01AA2">
        <w:rPr>
          <w:lang w:val="de-DE"/>
        </w:rPr>
        <w:t>5.  sich mühsam die überflüssigen Kilos</w:t>
      </w:r>
    </w:p>
    <w:p w:rsidR="000626B6" w:rsidRPr="00C01AA2" w:rsidRDefault="000626B6" w:rsidP="000626B6">
      <w:pPr>
        <w:pStyle w:val="leftmargin"/>
        <w:spacing w:before="0" w:beforeAutospacing="0" w:after="0" w:afterAutospacing="0"/>
        <w:rPr>
          <w:lang w:val="de-DE"/>
        </w:rPr>
      </w:pPr>
      <w:r w:rsidRPr="00C01AA2">
        <w:rPr>
          <w:lang w:val="de-DE"/>
        </w:rPr>
        <w:t>6.  regelmäßig Sport treiben</w:t>
      </w:r>
    </w:p>
    <w:p w:rsidR="000626B6" w:rsidRPr="00C01AA2" w:rsidRDefault="000626B6" w:rsidP="000626B6">
      <w:pPr>
        <w:pStyle w:val="leftmargin"/>
        <w:spacing w:before="0" w:beforeAutospacing="0" w:after="0" w:afterAutospacing="0"/>
        <w:rPr>
          <w:lang w:val="de-DE"/>
        </w:rPr>
      </w:pPr>
      <w:r w:rsidRPr="00C01AA2">
        <w:rPr>
          <w:lang w:val="de-DE"/>
        </w:rPr>
        <w:t>7.  deutliche Unterschiede zwischen den</w:t>
      </w:r>
    </w:p>
    <w:p w:rsidR="000626B6" w:rsidRPr="00C01AA2" w:rsidRDefault="000626B6" w:rsidP="000626B6">
      <w:pPr>
        <w:spacing w:after="0" w:line="288" w:lineRule="auto"/>
        <w:rPr>
          <w:rFonts w:ascii="Times New Roman" w:hAnsi="Times New Roman" w:cs="Times New Roman"/>
          <w:b/>
          <w:bCs/>
          <w:sz w:val="24"/>
          <w:szCs w:val="24"/>
          <w:highlight w:val="yellow"/>
          <w:lang w:val="de-DE"/>
        </w:rPr>
      </w:pPr>
    </w:p>
    <w:p w:rsidR="000626B6" w:rsidRPr="00C01AA2" w:rsidRDefault="000626B6" w:rsidP="000626B6">
      <w:pPr>
        <w:pStyle w:val="leftmargin"/>
        <w:rPr>
          <w:b/>
          <w:lang w:val="de-DE"/>
        </w:rPr>
      </w:pPr>
      <w:r w:rsidRPr="00C01AA2">
        <w:rPr>
          <w:rFonts w:eastAsiaTheme="minorHAnsi"/>
          <w:b/>
          <w:bCs/>
          <w:kern w:val="2"/>
          <w:lang w:val="de-DE" w:eastAsia="en-US"/>
        </w:rPr>
        <w:t xml:space="preserve">7. </w:t>
      </w:r>
      <w:r w:rsidRPr="00C01AA2">
        <w:rPr>
          <w:b/>
          <w:lang w:val="de-DE"/>
        </w:rPr>
        <w:t>Lesen Sie den Text. Fügen Sie passende Wortkombinationen ein:</w:t>
      </w:r>
    </w:p>
    <w:p w:rsidR="000626B6" w:rsidRPr="00C01AA2" w:rsidRDefault="000626B6" w:rsidP="000626B6">
      <w:pPr>
        <w:spacing w:before="100" w:beforeAutospacing="1" w:after="100" w:afterAutospacing="1" w:line="240" w:lineRule="auto"/>
        <w:rPr>
          <w:rFonts w:ascii="Times New Roman" w:eastAsia="Times New Roman" w:hAnsi="Times New Roman" w:cs="Times New Roman"/>
          <w:kern w:val="0"/>
          <w:sz w:val="24"/>
          <w:szCs w:val="24"/>
          <w:lang w:val="de-DE" w:eastAsia="ru-RU"/>
        </w:rPr>
      </w:pPr>
      <w:r w:rsidRPr="00C01AA2">
        <w:rPr>
          <w:rFonts w:ascii="Times New Roman" w:eastAsia="Times New Roman" w:hAnsi="Times New Roman" w:cs="Times New Roman"/>
          <w:kern w:val="0"/>
          <w:sz w:val="24"/>
          <w:szCs w:val="24"/>
          <w:lang w:val="de-DE" w:eastAsia="ru-RU"/>
        </w:rPr>
        <w:t>Das konnten Wissenschaftler der Universität Bielefeld in einer umfangreichen Studie nun nachweisen. Die Untersuchung ist Teil D_______________________ der Weltgesundheitsorganisation (WHO) zum Gesundheitsverhalten von Schulkindern in rund 40 Ländern. Laut den E_______________________ sollten sich Jugendliche täglich 60 Minuten so bewegen, dass der Pulsschlag erhöht ist und sie ins Schwitzen kommen. Nur ein geringer Teil der deutschen Jugendlichen erreicht diesen Schwellenwert. Eine Folge davon ist Übergewicht. Viele dicke Kinder müssen F_______________________ abtrainieren: im Verein, in einer Bewegungsschule oder selbstständig, wenn die Motivation reicht.</w:t>
      </w:r>
    </w:p>
    <w:p w:rsidR="000626B6" w:rsidRPr="00C01AA2" w:rsidRDefault="000626B6" w:rsidP="000626B6">
      <w:pPr>
        <w:pStyle w:val="leftmargin"/>
        <w:spacing w:before="0" w:beforeAutospacing="0" w:after="0" w:afterAutospacing="0"/>
        <w:rPr>
          <w:lang w:val="de-DE"/>
        </w:rPr>
      </w:pPr>
      <w:r w:rsidRPr="00C01AA2">
        <w:rPr>
          <w:lang w:val="de-DE"/>
        </w:rPr>
        <w:t>1.  einer umfassenden Studie</w:t>
      </w:r>
    </w:p>
    <w:p w:rsidR="000626B6" w:rsidRPr="00C01AA2" w:rsidRDefault="000626B6" w:rsidP="000626B6">
      <w:pPr>
        <w:pStyle w:val="leftmargin"/>
        <w:spacing w:before="0" w:beforeAutospacing="0" w:after="0" w:afterAutospacing="0"/>
        <w:rPr>
          <w:lang w:val="de-DE"/>
        </w:rPr>
      </w:pPr>
      <w:r w:rsidRPr="00C01AA2">
        <w:rPr>
          <w:lang w:val="de-DE"/>
        </w:rPr>
        <w:t>2.  treiben sich am</w:t>
      </w:r>
    </w:p>
    <w:p w:rsidR="000626B6" w:rsidRPr="00C01AA2" w:rsidRDefault="000626B6" w:rsidP="000626B6">
      <w:pPr>
        <w:pStyle w:val="leftmargin"/>
        <w:spacing w:before="0" w:beforeAutospacing="0" w:after="0" w:afterAutospacing="0"/>
        <w:rPr>
          <w:lang w:val="de-DE"/>
        </w:rPr>
      </w:pPr>
      <w:r w:rsidRPr="00C01AA2">
        <w:rPr>
          <w:lang w:val="de-DE"/>
        </w:rPr>
        <w:t>3.  internationalen Empfehlungen</w:t>
      </w:r>
    </w:p>
    <w:p w:rsidR="000626B6" w:rsidRPr="00C01AA2" w:rsidRDefault="000626B6" w:rsidP="000626B6">
      <w:pPr>
        <w:pStyle w:val="leftmargin"/>
        <w:spacing w:before="0" w:beforeAutospacing="0" w:after="0" w:afterAutospacing="0"/>
        <w:rPr>
          <w:lang w:val="de-DE"/>
        </w:rPr>
      </w:pPr>
      <w:r w:rsidRPr="00C01AA2">
        <w:rPr>
          <w:lang w:val="de-DE"/>
        </w:rPr>
        <w:t>4.  wie eine neue Studie nun</w:t>
      </w:r>
    </w:p>
    <w:p w:rsidR="000626B6" w:rsidRPr="00C01AA2" w:rsidRDefault="000626B6" w:rsidP="000626B6">
      <w:pPr>
        <w:pStyle w:val="leftmargin"/>
        <w:spacing w:before="0" w:beforeAutospacing="0" w:after="0" w:afterAutospacing="0"/>
        <w:rPr>
          <w:lang w:val="de-DE"/>
        </w:rPr>
      </w:pPr>
      <w:r w:rsidRPr="00C01AA2">
        <w:rPr>
          <w:lang w:val="de-DE"/>
        </w:rPr>
        <w:t>5.  sich mühsam die überflüssigen Kilos</w:t>
      </w:r>
    </w:p>
    <w:p w:rsidR="000626B6" w:rsidRPr="00C01AA2" w:rsidRDefault="000626B6" w:rsidP="000626B6">
      <w:pPr>
        <w:pStyle w:val="leftmargin"/>
        <w:spacing w:before="0" w:beforeAutospacing="0" w:after="0" w:afterAutospacing="0"/>
        <w:rPr>
          <w:lang w:val="de-DE"/>
        </w:rPr>
      </w:pPr>
      <w:r w:rsidRPr="00C01AA2">
        <w:rPr>
          <w:lang w:val="de-DE"/>
        </w:rPr>
        <w:t>6.  regelmäßig Sport treiben</w:t>
      </w:r>
    </w:p>
    <w:p w:rsidR="000626B6" w:rsidRPr="00C01AA2" w:rsidRDefault="000626B6" w:rsidP="000626B6">
      <w:pPr>
        <w:pStyle w:val="leftmargin"/>
        <w:spacing w:before="0" w:beforeAutospacing="0" w:after="0" w:afterAutospacing="0"/>
        <w:rPr>
          <w:lang w:val="de-DE"/>
        </w:rPr>
      </w:pPr>
      <w:r w:rsidRPr="00C01AA2">
        <w:rPr>
          <w:lang w:val="de-DE"/>
        </w:rPr>
        <w:lastRenderedPageBreak/>
        <w:t>7.  deutliche Unterschiede zwischen den</w:t>
      </w:r>
    </w:p>
    <w:p w:rsidR="000626B6" w:rsidRPr="00C01AA2" w:rsidRDefault="000626B6" w:rsidP="000626B6">
      <w:pPr>
        <w:spacing w:after="0" w:line="288" w:lineRule="auto"/>
        <w:rPr>
          <w:rFonts w:ascii="Times New Roman" w:hAnsi="Times New Roman" w:cs="Times New Roman"/>
          <w:b/>
          <w:bCs/>
          <w:sz w:val="24"/>
          <w:szCs w:val="24"/>
          <w:highlight w:val="yellow"/>
          <w:lang w:val="de-DE"/>
        </w:rPr>
      </w:pPr>
    </w:p>
    <w:p w:rsidR="000626B6" w:rsidRPr="00C01AA2" w:rsidRDefault="000626B6" w:rsidP="000626B6">
      <w:pPr>
        <w:tabs>
          <w:tab w:val="left" w:pos="709"/>
        </w:tabs>
        <w:suppressAutoHyphens/>
        <w:spacing w:after="0" w:line="288" w:lineRule="auto"/>
        <w:ind w:left="-284" w:firstLine="284"/>
        <w:jc w:val="both"/>
        <w:rPr>
          <w:rFonts w:ascii="Times New Roman" w:eastAsia="SimSun" w:hAnsi="Times New Roman" w:cs="Times New Roman"/>
          <w:b/>
          <w:sz w:val="24"/>
          <w:szCs w:val="24"/>
          <w:lang w:val="de-DE"/>
        </w:rPr>
      </w:pPr>
      <w:r w:rsidRPr="00C01AA2">
        <w:rPr>
          <w:rFonts w:ascii="Times New Roman" w:eastAsia="SimSun" w:hAnsi="Times New Roman" w:cs="Times New Roman"/>
          <w:b/>
          <w:sz w:val="24"/>
          <w:szCs w:val="24"/>
          <w:lang w:val="de-DE"/>
        </w:rPr>
        <w:t>8. Bilden Sie persönliche Sätze mit einem Verb</w:t>
      </w:r>
      <w:r w:rsidRPr="00C01AA2">
        <w:rPr>
          <w:rFonts w:ascii="Times New Roman" w:eastAsia="SimSun" w:hAnsi="Times New Roman" w:cs="Times New Roman"/>
          <w:sz w:val="24"/>
          <w:szCs w:val="24"/>
          <w:lang w:val="de-DE"/>
        </w:rPr>
        <w:t xml:space="preserve"> </w:t>
      </w:r>
      <w:r w:rsidRPr="00C01AA2">
        <w:rPr>
          <w:rFonts w:ascii="Times New Roman" w:eastAsia="SimSun" w:hAnsi="Times New Roman" w:cs="Times New Roman"/>
          <w:b/>
          <w:sz w:val="24"/>
          <w:szCs w:val="24"/>
          <w:lang w:val="de-DE"/>
        </w:rPr>
        <w:t>LASSEN:</w:t>
      </w:r>
    </w:p>
    <w:p w:rsidR="000626B6" w:rsidRPr="00C01AA2" w:rsidRDefault="000626B6" w:rsidP="000626B6">
      <w:pPr>
        <w:tabs>
          <w:tab w:val="left" w:pos="709"/>
        </w:tabs>
        <w:suppressAutoHyphens/>
        <w:spacing w:after="0" w:line="288" w:lineRule="auto"/>
        <w:ind w:left="-284" w:firstLine="284"/>
        <w:jc w:val="both"/>
        <w:rPr>
          <w:rFonts w:ascii="Times New Roman" w:eastAsia="SimSun" w:hAnsi="Times New Roman" w:cs="Times New Roman"/>
          <w:sz w:val="24"/>
          <w:szCs w:val="24"/>
          <w:lang w:val="de-DE"/>
        </w:rPr>
      </w:pPr>
      <w:r w:rsidRPr="00C01AA2">
        <w:rPr>
          <w:rFonts w:ascii="Times New Roman" w:eastAsia="SimSun" w:hAnsi="Times New Roman" w:cs="Times New Roman"/>
          <w:sz w:val="24"/>
          <w:szCs w:val="24"/>
          <w:lang w:val="de-DE"/>
        </w:rPr>
        <w:t>a) Mein Visum ist abgelaufen. (verlängern lassen).</w:t>
      </w:r>
    </w:p>
    <w:p w:rsidR="000626B6" w:rsidRPr="00C01AA2" w:rsidRDefault="000626B6" w:rsidP="000626B6">
      <w:pPr>
        <w:tabs>
          <w:tab w:val="left" w:pos="709"/>
        </w:tabs>
        <w:suppressAutoHyphens/>
        <w:spacing w:after="0" w:line="288" w:lineRule="auto"/>
        <w:ind w:left="-284" w:firstLine="284"/>
        <w:jc w:val="both"/>
        <w:rPr>
          <w:rFonts w:ascii="Times New Roman" w:eastAsia="SimSun" w:hAnsi="Times New Roman" w:cs="Times New Roman"/>
          <w:sz w:val="24"/>
          <w:szCs w:val="24"/>
          <w:lang w:val="de-DE"/>
        </w:rPr>
      </w:pPr>
      <w:r w:rsidRPr="00C01AA2">
        <w:rPr>
          <w:rFonts w:ascii="Times New Roman" w:eastAsia="SimSun" w:hAnsi="Times New Roman" w:cs="Times New Roman"/>
          <w:sz w:val="24"/>
          <w:szCs w:val="24"/>
          <w:lang w:val="de-DE"/>
        </w:rPr>
        <w:t>b) Die kleine Sarah will schlafen. (schlafen lassen)</w:t>
      </w:r>
    </w:p>
    <w:p w:rsidR="000626B6" w:rsidRPr="00C01AA2" w:rsidRDefault="000626B6" w:rsidP="000626B6">
      <w:pPr>
        <w:tabs>
          <w:tab w:val="left" w:pos="709"/>
        </w:tabs>
        <w:suppressAutoHyphens/>
        <w:spacing w:after="0" w:line="288" w:lineRule="auto"/>
        <w:ind w:left="-284" w:firstLine="284"/>
        <w:jc w:val="both"/>
        <w:rPr>
          <w:rFonts w:ascii="Times New Roman" w:eastAsia="SimSun" w:hAnsi="Times New Roman" w:cs="Times New Roman"/>
          <w:sz w:val="24"/>
          <w:szCs w:val="24"/>
          <w:lang w:val="de-DE"/>
        </w:rPr>
      </w:pPr>
      <w:r w:rsidRPr="00C01AA2">
        <w:rPr>
          <w:rFonts w:ascii="Times New Roman" w:eastAsia="SimSun" w:hAnsi="Times New Roman" w:cs="Times New Roman"/>
          <w:sz w:val="24"/>
          <w:szCs w:val="24"/>
          <w:lang w:val="de-DE"/>
        </w:rPr>
        <w:t>c) Manuela hat schlechte Laune. (in Ruhe lassen)</w:t>
      </w:r>
    </w:p>
    <w:p w:rsidR="000626B6" w:rsidRPr="00C01AA2" w:rsidRDefault="000626B6" w:rsidP="000626B6">
      <w:pPr>
        <w:spacing w:after="0" w:line="288" w:lineRule="auto"/>
        <w:rPr>
          <w:rFonts w:ascii="Times New Roman" w:eastAsia="SimSun" w:hAnsi="Times New Roman" w:cs="Times New Roman"/>
          <w:sz w:val="24"/>
          <w:szCs w:val="24"/>
          <w:lang w:val="de-DE"/>
        </w:rPr>
      </w:pPr>
      <w:r w:rsidRPr="00C01AA2">
        <w:rPr>
          <w:rFonts w:ascii="Times New Roman" w:eastAsia="SimSun" w:hAnsi="Times New Roman" w:cs="Times New Roman"/>
          <w:sz w:val="24"/>
          <w:szCs w:val="24"/>
          <w:lang w:val="de-DE"/>
        </w:rPr>
        <w:t>d) Mein Auto ist kaputt. (reparieren lassen)</w:t>
      </w:r>
    </w:p>
    <w:p w:rsidR="000626B6" w:rsidRPr="00C01AA2" w:rsidRDefault="000626B6" w:rsidP="000626B6">
      <w:pPr>
        <w:spacing w:after="0" w:line="288" w:lineRule="auto"/>
        <w:rPr>
          <w:rFonts w:ascii="Times New Roman" w:eastAsia="SimSun" w:hAnsi="Times New Roman" w:cs="Times New Roman"/>
          <w:sz w:val="24"/>
          <w:szCs w:val="24"/>
          <w:lang w:val="de-DE"/>
        </w:rPr>
      </w:pPr>
    </w:p>
    <w:p w:rsidR="000626B6" w:rsidRPr="00C01AA2" w:rsidRDefault="000626B6" w:rsidP="000626B6">
      <w:pPr>
        <w:spacing w:after="0" w:line="288" w:lineRule="auto"/>
        <w:rPr>
          <w:rFonts w:ascii="Times New Roman" w:hAnsi="Times New Roman" w:cs="Times New Roman"/>
          <w:b/>
          <w:bCs/>
          <w:sz w:val="24"/>
          <w:szCs w:val="24"/>
          <w:highlight w:val="yellow"/>
          <w:lang w:val="de-DE"/>
        </w:rPr>
      </w:pPr>
    </w:p>
    <w:p w:rsidR="000626B6" w:rsidRPr="00C01AA2" w:rsidRDefault="000626B6" w:rsidP="000626B6">
      <w:pPr>
        <w:contextualSpacing/>
        <w:jc w:val="both"/>
        <w:rPr>
          <w:rFonts w:ascii="Times New Roman" w:eastAsia="Times New Roman" w:hAnsi="Times New Roman" w:cs="Times New Roman"/>
          <w:b/>
          <w:bCs/>
          <w:iCs/>
          <w:sz w:val="24"/>
          <w:szCs w:val="24"/>
          <w:lang w:val="de-DE"/>
        </w:rPr>
      </w:pPr>
      <w:r w:rsidRPr="00C01AA2">
        <w:rPr>
          <w:rFonts w:ascii="Times New Roman" w:eastAsia="Times New Roman" w:hAnsi="Times New Roman" w:cs="Times New Roman"/>
          <w:b/>
          <w:bCs/>
          <w:iCs/>
          <w:sz w:val="24"/>
          <w:szCs w:val="24"/>
          <w:lang w:val="de-DE"/>
        </w:rPr>
        <w:t>9. Stellen Sie folgende Sätze in Passiv:</w:t>
      </w:r>
    </w:p>
    <w:p w:rsidR="000626B6" w:rsidRPr="00C01AA2" w:rsidRDefault="000626B6" w:rsidP="000626B6">
      <w:pPr>
        <w:numPr>
          <w:ilvl w:val="0"/>
          <w:numId w:val="62"/>
        </w:numPr>
        <w:tabs>
          <w:tab w:val="clear" w:pos="720"/>
        </w:tabs>
        <w:spacing w:line="259" w:lineRule="auto"/>
        <w:ind w:left="426"/>
        <w:contextualSpacing/>
        <w:jc w:val="both"/>
        <w:rPr>
          <w:rFonts w:ascii="Times New Roman" w:eastAsia="Times New Roman" w:hAnsi="Times New Roman" w:cs="Times New Roman"/>
          <w:bCs/>
          <w:iCs/>
          <w:sz w:val="24"/>
          <w:szCs w:val="24"/>
          <w:lang w:val="de-DE"/>
        </w:rPr>
      </w:pPr>
      <w:r w:rsidRPr="00C01AA2">
        <w:rPr>
          <w:rFonts w:ascii="Times New Roman" w:eastAsia="Times New Roman" w:hAnsi="Times New Roman" w:cs="Times New Roman"/>
          <w:bCs/>
          <w:iCs/>
          <w:sz w:val="24"/>
          <w:szCs w:val="24"/>
          <w:lang w:val="de-DE"/>
        </w:rPr>
        <w:t xml:space="preserve">Der Text (lesen) von mir mit großem Interesse. (Präsens) </w:t>
      </w:r>
    </w:p>
    <w:p w:rsidR="000626B6" w:rsidRPr="00C01AA2" w:rsidRDefault="000626B6" w:rsidP="000626B6">
      <w:pPr>
        <w:numPr>
          <w:ilvl w:val="0"/>
          <w:numId w:val="62"/>
        </w:numPr>
        <w:tabs>
          <w:tab w:val="clear" w:pos="720"/>
        </w:tabs>
        <w:spacing w:line="259" w:lineRule="auto"/>
        <w:ind w:left="426"/>
        <w:contextualSpacing/>
        <w:jc w:val="both"/>
        <w:rPr>
          <w:rFonts w:ascii="Times New Roman" w:eastAsia="Times New Roman" w:hAnsi="Times New Roman" w:cs="Times New Roman"/>
          <w:bCs/>
          <w:iCs/>
          <w:sz w:val="24"/>
          <w:szCs w:val="24"/>
          <w:lang w:val="de-DE"/>
        </w:rPr>
      </w:pPr>
      <w:r w:rsidRPr="00C01AA2">
        <w:rPr>
          <w:rFonts w:ascii="Times New Roman" w:eastAsia="Times New Roman" w:hAnsi="Times New Roman" w:cs="Times New Roman"/>
          <w:bCs/>
          <w:iCs/>
          <w:sz w:val="24"/>
          <w:szCs w:val="24"/>
          <w:lang w:val="de-DE"/>
        </w:rPr>
        <w:t xml:space="preserve">Der Text (verstehen) ohne Wörterbuch ganz gut. (Präsens) </w:t>
      </w:r>
    </w:p>
    <w:p w:rsidR="000626B6" w:rsidRPr="00C01AA2" w:rsidRDefault="000626B6" w:rsidP="000626B6">
      <w:pPr>
        <w:numPr>
          <w:ilvl w:val="0"/>
          <w:numId w:val="62"/>
        </w:numPr>
        <w:tabs>
          <w:tab w:val="clear" w:pos="720"/>
        </w:tabs>
        <w:spacing w:line="259" w:lineRule="auto"/>
        <w:ind w:left="426"/>
        <w:contextualSpacing/>
        <w:jc w:val="both"/>
        <w:rPr>
          <w:rFonts w:ascii="Times New Roman" w:eastAsia="Times New Roman" w:hAnsi="Times New Roman" w:cs="Times New Roman"/>
          <w:bCs/>
          <w:iCs/>
          <w:sz w:val="24"/>
          <w:szCs w:val="24"/>
          <w:lang w:val="de-DE"/>
        </w:rPr>
      </w:pPr>
      <w:r w:rsidRPr="00C01AA2">
        <w:rPr>
          <w:rFonts w:ascii="Times New Roman" w:eastAsia="Times New Roman" w:hAnsi="Times New Roman" w:cs="Times New Roman"/>
          <w:bCs/>
          <w:iCs/>
          <w:sz w:val="24"/>
          <w:szCs w:val="24"/>
          <w:lang w:val="de-DE"/>
        </w:rPr>
        <w:t xml:space="preserve">Die Kontrollarbeit (schreiben) von den Schülern gut. (Präteritum) </w:t>
      </w:r>
    </w:p>
    <w:p w:rsidR="000626B6" w:rsidRPr="00C01AA2" w:rsidRDefault="000626B6" w:rsidP="000626B6">
      <w:pPr>
        <w:spacing w:after="0" w:line="288" w:lineRule="auto"/>
        <w:rPr>
          <w:rFonts w:ascii="Times New Roman" w:hAnsi="Times New Roman" w:cs="Times New Roman"/>
          <w:b/>
          <w:bCs/>
          <w:sz w:val="24"/>
          <w:szCs w:val="24"/>
          <w:highlight w:val="yellow"/>
          <w:lang w:val="de-DE"/>
        </w:rPr>
      </w:pPr>
    </w:p>
    <w:p w:rsidR="000626B6" w:rsidRPr="00C01AA2" w:rsidRDefault="000626B6" w:rsidP="000626B6">
      <w:pPr>
        <w:spacing w:after="0" w:line="288" w:lineRule="auto"/>
        <w:rPr>
          <w:rFonts w:ascii="Times New Roman" w:hAnsi="Times New Roman" w:cs="Times New Roman"/>
          <w:b/>
          <w:bCs/>
          <w:sz w:val="24"/>
          <w:szCs w:val="24"/>
          <w:highlight w:val="yellow"/>
          <w:lang w:val="de-DE"/>
        </w:rPr>
      </w:pPr>
    </w:p>
    <w:p w:rsidR="000626B6" w:rsidRPr="00C01AA2" w:rsidRDefault="000626B6" w:rsidP="000626B6">
      <w:pPr>
        <w:jc w:val="both"/>
        <w:rPr>
          <w:rFonts w:ascii="Times New Roman" w:eastAsia="Calibri" w:hAnsi="Times New Roman" w:cs="Times New Roman"/>
          <w:sz w:val="24"/>
          <w:szCs w:val="24"/>
          <w:lang w:val="de-DE"/>
        </w:rPr>
      </w:pPr>
      <w:r w:rsidRPr="00C01AA2">
        <w:rPr>
          <w:rFonts w:ascii="Times New Roman" w:eastAsia="Calibri" w:hAnsi="Times New Roman" w:cs="Times New Roman"/>
          <w:b/>
          <w:sz w:val="24"/>
          <w:szCs w:val="24"/>
          <w:lang w:val="de-DE"/>
        </w:rPr>
        <w:t>10. Lesen Sie den Text. Ordnen Sie die folgenden Sätze zu:</w:t>
      </w:r>
    </w:p>
    <w:p w:rsidR="000626B6" w:rsidRPr="00C01AA2" w:rsidRDefault="000626B6" w:rsidP="000626B6">
      <w:pPr>
        <w:tabs>
          <w:tab w:val="num" w:pos="-284"/>
        </w:tabs>
        <w:suppressAutoHyphens/>
        <w:spacing w:after="0" w:line="240" w:lineRule="auto"/>
        <w:ind w:left="-142" w:hanging="568"/>
        <w:contextualSpacing/>
        <w:jc w:val="both"/>
        <w:rPr>
          <w:rFonts w:ascii="Times New Roman" w:eastAsia="SimSun" w:hAnsi="Times New Roman" w:cs="Times New Roman"/>
          <w:kern w:val="0"/>
          <w:sz w:val="24"/>
          <w:szCs w:val="24"/>
          <w:lang w:val="de-DE" w:eastAsia="ru-RU"/>
        </w:rPr>
      </w:pPr>
      <w:r w:rsidRPr="00C01AA2">
        <w:rPr>
          <w:rFonts w:ascii="Times New Roman" w:eastAsia="SimSun" w:hAnsi="Times New Roman" w:cs="Times New Roman"/>
          <w:kern w:val="0"/>
          <w:sz w:val="24"/>
          <w:szCs w:val="24"/>
          <w:lang w:val="de-DE" w:eastAsia="ru-RU"/>
        </w:rPr>
        <w:t xml:space="preserve">      1) Der Anzug lässt sich machen.</w:t>
      </w:r>
    </w:p>
    <w:p w:rsidR="000626B6" w:rsidRPr="00C01AA2" w:rsidRDefault="000626B6" w:rsidP="000626B6">
      <w:pPr>
        <w:pStyle w:val="af3"/>
        <w:numPr>
          <w:ilvl w:val="1"/>
          <w:numId w:val="56"/>
        </w:numPr>
        <w:tabs>
          <w:tab w:val="clear" w:pos="1440"/>
        </w:tabs>
        <w:suppressAutoHyphens/>
        <w:ind w:left="0"/>
        <w:jc w:val="both"/>
        <w:rPr>
          <w:rFonts w:eastAsia="SimSun"/>
          <w:lang w:val="de-DE"/>
        </w:rPr>
      </w:pPr>
      <w:r w:rsidRPr="00C01AA2">
        <w:rPr>
          <w:rFonts w:eastAsia="SimSun"/>
          <w:lang w:val="de-DE"/>
        </w:rPr>
        <w:t>Er lässt sich einen Anzug machen.</w:t>
      </w:r>
    </w:p>
    <w:p w:rsidR="000626B6" w:rsidRPr="00C01AA2" w:rsidRDefault="000626B6" w:rsidP="000626B6">
      <w:pPr>
        <w:pStyle w:val="af3"/>
        <w:numPr>
          <w:ilvl w:val="1"/>
          <w:numId w:val="56"/>
        </w:numPr>
        <w:tabs>
          <w:tab w:val="clear" w:pos="1440"/>
        </w:tabs>
        <w:suppressAutoHyphens/>
        <w:ind w:left="0"/>
        <w:jc w:val="both"/>
        <w:rPr>
          <w:rFonts w:eastAsia="SimSun"/>
          <w:lang w:val="de-DE"/>
        </w:rPr>
      </w:pPr>
      <w:r w:rsidRPr="00C01AA2">
        <w:rPr>
          <w:rFonts w:eastAsia="SimSun"/>
          <w:lang w:val="de-DE"/>
        </w:rPr>
        <w:t>Er lässt seinen Anzug zu machen.</w:t>
      </w:r>
    </w:p>
    <w:p w:rsidR="000626B6" w:rsidRPr="00C01AA2" w:rsidRDefault="000626B6" w:rsidP="000626B6">
      <w:pPr>
        <w:pStyle w:val="af3"/>
        <w:numPr>
          <w:ilvl w:val="1"/>
          <w:numId w:val="56"/>
        </w:numPr>
        <w:tabs>
          <w:tab w:val="clear" w:pos="1440"/>
        </w:tabs>
        <w:suppressAutoHyphens/>
        <w:ind w:left="0"/>
        <w:jc w:val="both"/>
        <w:rPr>
          <w:rFonts w:eastAsia="SimSun"/>
          <w:lang w:val="de-DE"/>
        </w:rPr>
      </w:pPr>
      <w:r w:rsidRPr="00C01AA2">
        <w:rPr>
          <w:rFonts w:eastAsia="SimSun"/>
          <w:lang w:val="de-DE"/>
        </w:rPr>
        <w:t>Lass mich den Anzug machen.</w:t>
      </w:r>
    </w:p>
    <w:p w:rsidR="000626B6" w:rsidRPr="00C01AA2" w:rsidRDefault="000626B6" w:rsidP="000626B6">
      <w:pPr>
        <w:numPr>
          <w:ilvl w:val="0"/>
          <w:numId w:val="57"/>
        </w:numPr>
        <w:tabs>
          <w:tab w:val="num" w:pos="284"/>
        </w:tabs>
        <w:suppressAutoHyphens/>
        <w:spacing w:after="0" w:line="240" w:lineRule="auto"/>
        <w:ind w:left="720" w:hanging="1004"/>
        <w:contextualSpacing/>
        <w:jc w:val="both"/>
        <w:rPr>
          <w:rFonts w:ascii="Times New Roman" w:eastAsia="SimSun" w:hAnsi="Times New Roman" w:cs="Times New Roman"/>
          <w:kern w:val="0"/>
          <w:sz w:val="24"/>
          <w:szCs w:val="24"/>
          <w:lang w:val="de-DE" w:eastAsia="ru-RU"/>
        </w:rPr>
      </w:pPr>
      <w:r w:rsidRPr="00C01AA2">
        <w:rPr>
          <w:rFonts w:ascii="Times New Roman" w:eastAsia="SimSun" w:hAnsi="Times New Roman" w:cs="Times New Roman"/>
          <w:kern w:val="0"/>
          <w:sz w:val="24"/>
          <w:szCs w:val="24"/>
          <w:lang w:eastAsia="ru-RU"/>
        </w:rPr>
        <w:t>Позволь мне заказать костюм.</w:t>
      </w:r>
    </w:p>
    <w:p w:rsidR="000626B6" w:rsidRPr="00C01AA2" w:rsidRDefault="000626B6" w:rsidP="000626B6">
      <w:pPr>
        <w:numPr>
          <w:ilvl w:val="0"/>
          <w:numId w:val="57"/>
        </w:numPr>
        <w:tabs>
          <w:tab w:val="num" w:pos="284"/>
        </w:tabs>
        <w:suppressAutoHyphens/>
        <w:spacing w:after="0" w:line="240" w:lineRule="auto"/>
        <w:ind w:left="720" w:hanging="1004"/>
        <w:contextualSpacing/>
        <w:jc w:val="both"/>
        <w:rPr>
          <w:rFonts w:ascii="Times New Roman" w:eastAsia="SimSun" w:hAnsi="Times New Roman" w:cs="Times New Roman"/>
          <w:kern w:val="0"/>
          <w:sz w:val="24"/>
          <w:szCs w:val="24"/>
          <w:lang w:val="de-DE" w:eastAsia="ru-RU"/>
        </w:rPr>
      </w:pPr>
      <w:r w:rsidRPr="00C01AA2">
        <w:rPr>
          <w:rFonts w:ascii="Times New Roman" w:eastAsia="SimSun" w:hAnsi="Times New Roman" w:cs="Times New Roman"/>
          <w:kern w:val="0"/>
          <w:sz w:val="24"/>
          <w:szCs w:val="24"/>
          <w:lang w:eastAsia="ru-RU"/>
        </w:rPr>
        <w:t>Он заказывает себе костюм.</w:t>
      </w:r>
    </w:p>
    <w:p w:rsidR="000626B6" w:rsidRPr="00C01AA2" w:rsidRDefault="000626B6" w:rsidP="000626B6">
      <w:pPr>
        <w:numPr>
          <w:ilvl w:val="0"/>
          <w:numId w:val="57"/>
        </w:numPr>
        <w:tabs>
          <w:tab w:val="num" w:pos="284"/>
        </w:tabs>
        <w:suppressAutoHyphens/>
        <w:spacing w:after="0" w:line="240" w:lineRule="auto"/>
        <w:ind w:left="720" w:hanging="1004"/>
        <w:contextualSpacing/>
        <w:jc w:val="both"/>
        <w:rPr>
          <w:rFonts w:ascii="Times New Roman" w:eastAsia="SimSun" w:hAnsi="Times New Roman" w:cs="Times New Roman"/>
          <w:kern w:val="0"/>
          <w:sz w:val="24"/>
          <w:szCs w:val="24"/>
          <w:lang w:val="de-DE" w:eastAsia="ru-RU"/>
        </w:rPr>
      </w:pPr>
      <w:r w:rsidRPr="00C01AA2">
        <w:rPr>
          <w:rFonts w:ascii="Times New Roman" w:eastAsia="SimSun" w:hAnsi="Times New Roman" w:cs="Times New Roman"/>
          <w:kern w:val="0"/>
          <w:sz w:val="24"/>
          <w:szCs w:val="24"/>
          <w:lang w:eastAsia="ru-RU"/>
        </w:rPr>
        <w:t>Костюм можно заказать.</w:t>
      </w:r>
    </w:p>
    <w:p w:rsidR="000626B6" w:rsidRPr="00C01AA2" w:rsidRDefault="000626B6" w:rsidP="000626B6">
      <w:pPr>
        <w:numPr>
          <w:ilvl w:val="0"/>
          <w:numId w:val="57"/>
        </w:numPr>
        <w:tabs>
          <w:tab w:val="num" w:pos="284"/>
        </w:tabs>
        <w:suppressAutoHyphens/>
        <w:spacing w:after="0" w:line="240" w:lineRule="auto"/>
        <w:ind w:left="720" w:hanging="1004"/>
        <w:contextualSpacing/>
        <w:jc w:val="both"/>
        <w:rPr>
          <w:rFonts w:ascii="Times New Roman" w:eastAsia="SimSun" w:hAnsi="Times New Roman" w:cs="Times New Roman"/>
          <w:kern w:val="0"/>
          <w:sz w:val="24"/>
          <w:szCs w:val="24"/>
          <w:lang w:eastAsia="ru-RU"/>
        </w:rPr>
      </w:pPr>
      <w:r w:rsidRPr="00C01AA2">
        <w:rPr>
          <w:rFonts w:ascii="Times New Roman" w:eastAsia="SimSun" w:hAnsi="Times New Roman" w:cs="Times New Roman"/>
          <w:kern w:val="0"/>
          <w:sz w:val="24"/>
          <w:szCs w:val="24"/>
          <w:lang w:eastAsia="ru-RU"/>
        </w:rPr>
        <w:t>Он оставляет свой костюм, чтобы его сделали.</w:t>
      </w:r>
    </w:p>
    <w:p w:rsidR="000626B6" w:rsidRPr="00C01AA2" w:rsidRDefault="000626B6" w:rsidP="000626B6">
      <w:pPr>
        <w:pStyle w:val="af3"/>
        <w:ind w:hanging="1004"/>
        <w:jc w:val="both"/>
        <w:rPr>
          <w:b/>
          <w:bCs/>
          <w:iCs/>
          <w:lang w:val="de-DE"/>
        </w:rPr>
      </w:pPr>
    </w:p>
    <w:p w:rsidR="000626B6" w:rsidRPr="00036842" w:rsidRDefault="000626B6" w:rsidP="000626B6">
      <w:pPr>
        <w:suppressAutoHyphens/>
        <w:spacing w:after="0" w:line="240" w:lineRule="auto"/>
        <w:ind w:left="1418" w:hanging="709"/>
        <w:jc w:val="center"/>
        <w:rPr>
          <w:rFonts w:ascii="Times New Roman" w:eastAsia="Times New Roman" w:hAnsi="Times New Roman" w:cs="Times New Roman"/>
          <w:b/>
          <w:kern w:val="0"/>
          <w:sz w:val="24"/>
          <w:szCs w:val="24"/>
          <w:lang w:val="de-DE" w:eastAsia="ar-SA"/>
        </w:rPr>
      </w:pPr>
      <w:r w:rsidRPr="00036842">
        <w:rPr>
          <w:rFonts w:ascii="Times New Roman" w:eastAsia="Times New Roman" w:hAnsi="Times New Roman" w:cs="Times New Roman"/>
          <w:b/>
          <w:kern w:val="0"/>
          <w:sz w:val="24"/>
          <w:szCs w:val="24"/>
          <w:lang w:val="de-DE" w:eastAsia="ar-SA"/>
        </w:rPr>
        <w:t xml:space="preserve">8 </w:t>
      </w:r>
      <w:r w:rsidRPr="00C01AA2">
        <w:rPr>
          <w:rFonts w:ascii="Times New Roman" w:eastAsia="Times New Roman" w:hAnsi="Times New Roman" w:cs="Times New Roman"/>
          <w:b/>
          <w:kern w:val="0"/>
          <w:sz w:val="24"/>
          <w:szCs w:val="24"/>
          <w:lang w:eastAsia="ar-SA"/>
        </w:rPr>
        <w:t>семестр</w:t>
      </w:r>
    </w:p>
    <w:p w:rsidR="000626B6" w:rsidRPr="00036842" w:rsidRDefault="000626B6" w:rsidP="000626B6">
      <w:pPr>
        <w:suppressAutoHyphens/>
        <w:spacing w:after="0" w:line="240" w:lineRule="auto"/>
        <w:ind w:left="1418" w:hanging="709"/>
        <w:jc w:val="center"/>
        <w:rPr>
          <w:rFonts w:ascii="Times New Roman" w:eastAsia="Times New Roman" w:hAnsi="Times New Roman" w:cs="Times New Roman"/>
          <w:b/>
          <w:kern w:val="0"/>
          <w:sz w:val="24"/>
          <w:szCs w:val="24"/>
          <w:lang w:val="de-DE" w:eastAsia="ar-SA"/>
        </w:rPr>
      </w:pPr>
    </w:p>
    <w:p w:rsidR="000626B6" w:rsidRPr="00C01AA2" w:rsidRDefault="000626B6" w:rsidP="000626B6">
      <w:pPr>
        <w:spacing w:after="0" w:line="288" w:lineRule="auto"/>
        <w:rPr>
          <w:rFonts w:ascii="Times New Roman" w:hAnsi="Times New Roman" w:cs="Times New Roman"/>
          <w:b/>
          <w:bCs/>
          <w:sz w:val="24"/>
          <w:szCs w:val="24"/>
          <w:lang w:val="de-DE"/>
        </w:rPr>
      </w:pPr>
      <w:r w:rsidRPr="00C01AA2">
        <w:rPr>
          <w:rFonts w:ascii="Times New Roman" w:hAnsi="Times New Roman" w:cs="Times New Roman"/>
          <w:b/>
          <w:bCs/>
          <w:sz w:val="24"/>
          <w:szCs w:val="24"/>
          <w:lang w:val="de-DE"/>
        </w:rPr>
        <w:t>1. Bilden Sie das Wort BESCHREIBEN so um, dass es lexikalisch und grammatisch mit dem Text übereinstimmt:</w:t>
      </w:r>
      <w:r w:rsidRPr="00C01AA2">
        <w:rPr>
          <w:rFonts w:ascii="Times New Roman" w:hAnsi="Times New Roman" w:cs="Times New Roman"/>
          <w:b/>
          <w:sz w:val="24"/>
          <w:szCs w:val="24"/>
          <w:lang w:val="de-DE"/>
        </w:rPr>
        <w:t xml:space="preserve"> </w:t>
      </w:r>
    </w:p>
    <w:p w:rsidR="000626B6" w:rsidRPr="00C01AA2" w:rsidRDefault="000626B6" w:rsidP="000626B6">
      <w:pPr>
        <w:pStyle w:val="af3"/>
        <w:ind w:left="0"/>
        <w:rPr>
          <w:lang w:val="de-DE"/>
        </w:rPr>
      </w:pPr>
    </w:p>
    <w:p w:rsidR="000626B6" w:rsidRPr="00C01AA2" w:rsidRDefault="000626B6" w:rsidP="000626B6">
      <w:pPr>
        <w:pStyle w:val="af3"/>
        <w:ind w:left="0"/>
        <w:rPr>
          <w:lang w:val="de-DE"/>
        </w:rPr>
      </w:pPr>
      <w:r w:rsidRPr="00C01AA2">
        <w:rPr>
          <w:lang w:val="de-DE"/>
        </w:rPr>
        <w:t>Die Stadt wurde im 17. Jahrhundert gegründet, als einige Familien sich an der Stelle, wo heute die Stadt Arnis liegt, ihre Häuser bauten. Die Menschen dort lebten vor allem vom Fischfang und vom Schiffsbau. Im Jahr 1860 hatte der Ort über 1000 Einwohner und 88 Handelsschiffe. Stolze und reiche Bürger wohnten damals im Städtchen Arnis. Das kann man 27 mindestens in einer ____________ der Stadt aus der damaligen Zeit lesen.</w:t>
      </w:r>
    </w:p>
    <w:p w:rsidR="000626B6" w:rsidRPr="00C01AA2" w:rsidRDefault="000626B6" w:rsidP="000626B6">
      <w:pPr>
        <w:pStyle w:val="af3"/>
        <w:ind w:left="0"/>
        <w:rPr>
          <w:lang w:val="de-DE"/>
        </w:rPr>
      </w:pPr>
    </w:p>
    <w:p w:rsidR="000626B6" w:rsidRPr="00C01AA2" w:rsidRDefault="000626B6" w:rsidP="000626B6">
      <w:pPr>
        <w:pStyle w:val="af3"/>
        <w:ind w:left="142"/>
        <w:rPr>
          <w:b/>
          <w:lang w:val="de-DE"/>
        </w:rPr>
      </w:pPr>
    </w:p>
    <w:p w:rsidR="000626B6" w:rsidRPr="00C01AA2" w:rsidRDefault="000626B6" w:rsidP="000626B6">
      <w:pPr>
        <w:spacing w:after="0" w:line="288" w:lineRule="auto"/>
        <w:rPr>
          <w:rFonts w:ascii="Times New Roman" w:hAnsi="Times New Roman" w:cs="Times New Roman"/>
          <w:b/>
          <w:bCs/>
          <w:sz w:val="24"/>
          <w:szCs w:val="24"/>
          <w:lang w:val="de-DE"/>
        </w:rPr>
      </w:pPr>
      <w:r w:rsidRPr="00C01AA2">
        <w:rPr>
          <w:rFonts w:ascii="Times New Roman" w:hAnsi="Times New Roman" w:cs="Times New Roman"/>
          <w:b/>
          <w:bCs/>
          <w:sz w:val="24"/>
          <w:szCs w:val="24"/>
          <w:lang w:val="de-DE"/>
        </w:rPr>
        <w:t>2. Bilden Sie das Wort SCHÖN so um, dass es lexikalisch und grammatisch mit dem Text übereinstimmt:</w:t>
      </w:r>
    </w:p>
    <w:p w:rsidR="000626B6" w:rsidRPr="00C01AA2" w:rsidRDefault="000626B6" w:rsidP="000626B6">
      <w:pPr>
        <w:spacing w:after="0" w:line="240" w:lineRule="auto"/>
        <w:rPr>
          <w:rFonts w:ascii="Times New Roman" w:eastAsia="Times New Roman" w:hAnsi="Times New Roman" w:cs="Times New Roman"/>
          <w:kern w:val="0"/>
          <w:sz w:val="24"/>
          <w:szCs w:val="24"/>
          <w:lang w:val="de-DE" w:eastAsia="ru-RU"/>
        </w:rPr>
      </w:pPr>
      <w:r w:rsidRPr="00C01AA2">
        <w:rPr>
          <w:rFonts w:ascii="Times New Roman" w:eastAsia="Times New Roman" w:hAnsi="Times New Roman" w:cs="Times New Roman"/>
          <w:kern w:val="0"/>
          <w:sz w:val="24"/>
          <w:szCs w:val="24"/>
          <w:lang w:val="de-DE" w:eastAsia="ru-RU"/>
        </w:rPr>
        <w:t>Radfahrer, die diesen Radweg wählen, werden vor allem von viel frischer Seeluft und der __________________ zahlreicher deutscher Städte wie Stralsund, Hamburg oder Aachen angezogen. Dass diese Strecke Teil eines europäischen Radwegs ist, ist ein weiteres Argument dafür. Wenn man den deutschen Teil dieses Wegs absolviert hat, kann es weiter entweder nach Norwegen oder nach Spanien gehen.</w:t>
      </w:r>
    </w:p>
    <w:p w:rsidR="000626B6" w:rsidRPr="00C01AA2" w:rsidRDefault="000626B6" w:rsidP="000626B6">
      <w:pPr>
        <w:jc w:val="both"/>
        <w:rPr>
          <w:rFonts w:ascii="Times New Roman" w:eastAsia="Calibri" w:hAnsi="Times New Roman" w:cs="Times New Roman"/>
          <w:b/>
          <w:sz w:val="24"/>
          <w:szCs w:val="24"/>
          <w:lang w:val="de-DE"/>
        </w:rPr>
      </w:pPr>
    </w:p>
    <w:p w:rsidR="000626B6" w:rsidRPr="00C01AA2" w:rsidRDefault="000626B6" w:rsidP="000626B6">
      <w:pPr>
        <w:spacing w:after="0" w:line="288" w:lineRule="auto"/>
        <w:rPr>
          <w:rFonts w:ascii="Times New Roman" w:hAnsi="Times New Roman" w:cs="Times New Roman"/>
          <w:b/>
          <w:bCs/>
          <w:sz w:val="24"/>
          <w:szCs w:val="24"/>
          <w:highlight w:val="yellow"/>
          <w:lang w:val="de-DE"/>
        </w:rPr>
      </w:pPr>
    </w:p>
    <w:p w:rsidR="000626B6" w:rsidRPr="00C01AA2" w:rsidRDefault="000626B6" w:rsidP="000626B6">
      <w:pPr>
        <w:jc w:val="both"/>
        <w:rPr>
          <w:rFonts w:ascii="Times New Roman" w:hAnsi="Times New Roman" w:cs="Times New Roman"/>
          <w:b/>
          <w:sz w:val="24"/>
          <w:szCs w:val="24"/>
          <w:lang w:val="de-DE"/>
        </w:rPr>
      </w:pPr>
      <w:r w:rsidRPr="00C01AA2">
        <w:rPr>
          <w:rFonts w:ascii="Times New Roman" w:hAnsi="Times New Roman" w:cs="Times New Roman"/>
          <w:b/>
          <w:sz w:val="24"/>
          <w:szCs w:val="24"/>
          <w:lang w:val="de-DE"/>
        </w:rPr>
        <w:t>3. Lesen Sie den Text. Fügen Sie passende Wortkombinationen ein:</w:t>
      </w:r>
    </w:p>
    <w:p w:rsidR="000626B6" w:rsidRPr="00C01AA2" w:rsidRDefault="000626B6" w:rsidP="000626B6">
      <w:pPr>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lastRenderedPageBreak/>
        <w:t xml:space="preserve">Gerhard, ein junger Arbeiter, lag mit Fieber im Krankenhaus. Die Schwester kam und gab ihm eine Spritze; bald fiel die Temperatur. 1)_______________________ fühlte sich Gerhard ganz wohl. Einmal fragte er die Schwester: „Was haben Sie mir gegeben?“ Ihre Antwort „Das ist Penicillin“ 2)_______________________. Er dachte über die Worte der Schwester eine Weile nach, dann 3)_______________________. Er träumte einen seltsamen Traum. Eine graue Figur trat an sein Bett. „Mein Name ist Penicillin. Ich bin ein Pilz.“ „Und was wollen Sie nun von mir?“ fragte Gerhard interessiert. „Ich habe Sie gesund gemacht“, antwortete der Pilz. </w:t>
      </w:r>
    </w:p>
    <w:p w:rsidR="000626B6" w:rsidRPr="00C01AA2" w:rsidRDefault="000626B6" w:rsidP="000626B6">
      <w:pPr>
        <w:spacing w:after="0" w:line="240" w:lineRule="auto"/>
        <w:jc w:val="both"/>
        <w:rPr>
          <w:rFonts w:ascii="Times New Roman" w:eastAsia="Calibri" w:hAnsi="Times New Roman" w:cs="Times New Roman"/>
          <w:sz w:val="24"/>
          <w:szCs w:val="24"/>
          <w:lang w:val="de-DE"/>
        </w:rPr>
      </w:pPr>
      <w:r w:rsidRPr="00C01AA2">
        <w:rPr>
          <w:rFonts w:ascii="Times New Roman" w:eastAsia="Calibri" w:hAnsi="Times New Roman" w:cs="Times New Roman"/>
          <w:sz w:val="24"/>
          <w:szCs w:val="24"/>
          <w:lang w:val="de-DE"/>
        </w:rPr>
        <w:t>a)  schneller und nicht so teuer</w:t>
      </w:r>
    </w:p>
    <w:p w:rsidR="000626B6" w:rsidRPr="00C01AA2" w:rsidRDefault="000626B6" w:rsidP="000626B6">
      <w:pPr>
        <w:spacing w:after="0" w:line="240" w:lineRule="auto"/>
        <w:jc w:val="both"/>
        <w:rPr>
          <w:rFonts w:ascii="Times New Roman" w:eastAsia="Calibri" w:hAnsi="Times New Roman" w:cs="Times New Roman"/>
          <w:sz w:val="24"/>
          <w:szCs w:val="24"/>
          <w:lang w:val="de-DE"/>
        </w:rPr>
      </w:pPr>
      <w:r w:rsidRPr="00C01AA2">
        <w:rPr>
          <w:rFonts w:ascii="Times New Roman" w:eastAsia="Calibri" w:hAnsi="Times New Roman" w:cs="Times New Roman"/>
          <w:sz w:val="24"/>
          <w:szCs w:val="24"/>
          <w:lang w:val="de-DE"/>
        </w:rPr>
        <w:t>b)  schlief er ein</w:t>
      </w:r>
    </w:p>
    <w:p w:rsidR="000626B6" w:rsidRPr="00C01AA2" w:rsidRDefault="000626B6" w:rsidP="000626B6">
      <w:pPr>
        <w:spacing w:after="0" w:line="240" w:lineRule="auto"/>
        <w:jc w:val="both"/>
        <w:rPr>
          <w:rFonts w:ascii="Times New Roman" w:eastAsia="Calibri" w:hAnsi="Times New Roman" w:cs="Times New Roman"/>
          <w:sz w:val="24"/>
          <w:szCs w:val="24"/>
          <w:lang w:val="de-DE"/>
        </w:rPr>
      </w:pPr>
      <w:r w:rsidRPr="00C01AA2">
        <w:rPr>
          <w:rFonts w:ascii="Times New Roman" w:eastAsia="Calibri" w:hAnsi="Times New Roman" w:cs="Times New Roman"/>
          <w:sz w:val="24"/>
          <w:szCs w:val="24"/>
          <w:lang w:val="de-DE"/>
        </w:rPr>
        <w:t>c)  der viele Kranke</w:t>
      </w:r>
    </w:p>
    <w:p w:rsidR="000626B6" w:rsidRPr="00C01AA2" w:rsidRDefault="000626B6" w:rsidP="000626B6">
      <w:pPr>
        <w:spacing w:after="0" w:line="240" w:lineRule="auto"/>
        <w:jc w:val="both"/>
        <w:rPr>
          <w:rFonts w:ascii="Times New Roman" w:eastAsia="Calibri" w:hAnsi="Times New Roman" w:cs="Times New Roman"/>
          <w:sz w:val="24"/>
          <w:szCs w:val="24"/>
          <w:lang w:val="de-DE"/>
        </w:rPr>
      </w:pPr>
      <w:r w:rsidRPr="00C01AA2">
        <w:rPr>
          <w:rFonts w:ascii="Times New Roman" w:eastAsia="Calibri" w:hAnsi="Times New Roman" w:cs="Times New Roman"/>
          <w:sz w:val="24"/>
          <w:szCs w:val="24"/>
          <w:lang w:val="de-DE"/>
        </w:rPr>
        <w:t>d)  die große Bedeutung seiner Arbeit</w:t>
      </w:r>
    </w:p>
    <w:p w:rsidR="000626B6" w:rsidRPr="00C01AA2" w:rsidRDefault="000626B6" w:rsidP="000626B6">
      <w:pPr>
        <w:spacing w:after="0" w:line="240" w:lineRule="auto"/>
        <w:jc w:val="both"/>
        <w:rPr>
          <w:rFonts w:ascii="Times New Roman" w:eastAsia="Calibri" w:hAnsi="Times New Roman" w:cs="Times New Roman"/>
          <w:sz w:val="24"/>
          <w:szCs w:val="24"/>
          <w:lang w:val="de-DE"/>
        </w:rPr>
      </w:pPr>
      <w:r w:rsidRPr="00C01AA2">
        <w:rPr>
          <w:rFonts w:ascii="Times New Roman" w:eastAsia="Calibri" w:hAnsi="Times New Roman" w:cs="Times New Roman"/>
          <w:sz w:val="24"/>
          <w:szCs w:val="24"/>
          <w:lang w:val="de-DE"/>
        </w:rPr>
        <w:t>e)  nach einigen Tagen</w:t>
      </w:r>
    </w:p>
    <w:p w:rsidR="000626B6" w:rsidRPr="00C01AA2" w:rsidRDefault="000626B6" w:rsidP="000626B6">
      <w:pPr>
        <w:spacing w:after="0" w:line="240" w:lineRule="auto"/>
        <w:jc w:val="both"/>
        <w:rPr>
          <w:rFonts w:ascii="Times New Roman" w:eastAsia="Calibri" w:hAnsi="Times New Roman" w:cs="Times New Roman"/>
          <w:sz w:val="24"/>
          <w:szCs w:val="24"/>
          <w:lang w:val="de-DE"/>
        </w:rPr>
      </w:pPr>
      <w:r w:rsidRPr="00C01AA2">
        <w:rPr>
          <w:rFonts w:ascii="Times New Roman" w:eastAsia="Calibri" w:hAnsi="Times New Roman" w:cs="Times New Roman"/>
          <w:sz w:val="24"/>
          <w:szCs w:val="24"/>
          <w:lang w:val="de-DE"/>
        </w:rPr>
        <w:t>f)  sagte ihm nur wenig</w:t>
      </w:r>
    </w:p>
    <w:p w:rsidR="000626B6" w:rsidRPr="00C01AA2" w:rsidRDefault="000626B6" w:rsidP="000626B6">
      <w:pPr>
        <w:spacing w:after="0" w:line="240" w:lineRule="auto"/>
        <w:jc w:val="both"/>
        <w:rPr>
          <w:rFonts w:ascii="Times New Roman" w:eastAsia="Calibri" w:hAnsi="Times New Roman" w:cs="Times New Roman"/>
          <w:sz w:val="24"/>
          <w:szCs w:val="24"/>
          <w:lang w:val="de-DE"/>
        </w:rPr>
      </w:pPr>
      <w:r w:rsidRPr="00C01AA2">
        <w:rPr>
          <w:rFonts w:ascii="Times New Roman" w:eastAsia="Calibri" w:hAnsi="Times New Roman" w:cs="Times New Roman"/>
          <w:sz w:val="24"/>
          <w:szCs w:val="24"/>
          <w:lang w:val="de-DE"/>
        </w:rPr>
        <w:t>g)  ihm absolut klar war</w:t>
      </w:r>
    </w:p>
    <w:p w:rsidR="000626B6" w:rsidRPr="00C01AA2" w:rsidRDefault="000626B6" w:rsidP="000626B6">
      <w:pPr>
        <w:jc w:val="both"/>
        <w:rPr>
          <w:rFonts w:ascii="Times New Roman" w:hAnsi="Times New Roman" w:cs="Times New Roman"/>
          <w:b/>
          <w:sz w:val="24"/>
          <w:szCs w:val="24"/>
          <w:lang w:val="de-DE"/>
        </w:rPr>
      </w:pPr>
    </w:p>
    <w:p w:rsidR="000626B6" w:rsidRPr="00C01AA2" w:rsidRDefault="000626B6" w:rsidP="000626B6">
      <w:pPr>
        <w:contextualSpacing/>
        <w:jc w:val="both"/>
        <w:rPr>
          <w:rFonts w:ascii="Times New Roman" w:eastAsia="Times New Roman" w:hAnsi="Times New Roman" w:cs="Times New Roman"/>
          <w:b/>
          <w:sz w:val="24"/>
          <w:szCs w:val="24"/>
          <w:lang w:val="de-DE"/>
        </w:rPr>
      </w:pPr>
      <w:r w:rsidRPr="00C01AA2">
        <w:rPr>
          <w:rFonts w:ascii="Times New Roman" w:eastAsia="Times New Roman" w:hAnsi="Times New Roman" w:cs="Times New Roman"/>
          <w:b/>
          <w:sz w:val="24"/>
          <w:szCs w:val="24"/>
          <w:lang w:val="de-DE"/>
        </w:rPr>
        <w:t>4. Schreiben Sie das zweite Teil des Satzes:</w:t>
      </w:r>
    </w:p>
    <w:p w:rsidR="000626B6" w:rsidRPr="00C01AA2" w:rsidRDefault="000626B6" w:rsidP="000626B6">
      <w:pPr>
        <w:tabs>
          <w:tab w:val="left" w:pos="709"/>
        </w:tabs>
        <w:suppressAutoHyphens/>
        <w:spacing w:after="0"/>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t>Hätten sie die Absicht gehabt, uns zu helfen, ________________</w:t>
      </w:r>
    </w:p>
    <w:p w:rsidR="000626B6" w:rsidRPr="00C01AA2" w:rsidRDefault="000626B6" w:rsidP="000626B6">
      <w:pPr>
        <w:tabs>
          <w:tab w:val="left" w:pos="709"/>
        </w:tabs>
        <w:suppressAutoHyphens/>
        <w:spacing w:after="0"/>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t>Wären sie gestern zu uns gekommen, _________________</w:t>
      </w:r>
    </w:p>
    <w:p w:rsidR="000626B6" w:rsidRPr="00C01AA2" w:rsidRDefault="000626B6" w:rsidP="000626B6">
      <w:pPr>
        <w:tabs>
          <w:tab w:val="left" w:pos="709"/>
        </w:tabs>
        <w:suppressAutoHyphens/>
        <w:spacing w:after="0"/>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t>Hätte er gestern seine Frau nicht verletzt, __________________</w:t>
      </w:r>
    </w:p>
    <w:p w:rsidR="000626B6" w:rsidRPr="00C01AA2" w:rsidRDefault="000626B6" w:rsidP="000626B6">
      <w:pPr>
        <w:tabs>
          <w:tab w:val="left" w:pos="709"/>
        </w:tabs>
        <w:suppressAutoHyphens/>
        <w:spacing w:after="0"/>
        <w:jc w:val="both"/>
        <w:rPr>
          <w:rFonts w:ascii="Times New Roman" w:hAnsi="Times New Roman" w:cs="Times New Roman"/>
          <w:sz w:val="24"/>
          <w:szCs w:val="24"/>
          <w:lang w:val="de-DE"/>
        </w:rPr>
      </w:pPr>
    </w:p>
    <w:p w:rsidR="000626B6" w:rsidRPr="00C01AA2" w:rsidRDefault="000626B6" w:rsidP="000626B6">
      <w:pPr>
        <w:jc w:val="both"/>
        <w:rPr>
          <w:rFonts w:ascii="Times New Roman" w:hAnsi="Times New Roman" w:cs="Times New Roman"/>
          <w:b/>
          <w:sz w:val="24"/>
          <w:szCs w:val="24"/>
          <w:lang w:val="de-DE"/>
        </w:rPr>
      </w:pPr>
    </w:p>
    <w:p w:rsidR="000626B6" w:rsidRPr="00C01AA2" w:rsidRDefault="000626B6" w:rsidP="000626B6">
      <w:pPr>
        <w:jc w:val="both"/>
        <w:rPr>
          <w:rFonts w:ascii="Times New Roman" w:hAnsi="Times New Roman" w:cs="Times New Roman"/>
          <w:b/>
          <w:sz w:val="24"/>
          <w:szCs w:val="24"/>
          <w:lang w:val="de-DE"/>
        </w:rPr>
      </w:pPr>
      <w:r w:rsidRPr="00C01AA2">
        <w:rPr>
          <w:rFonts w:ascii="Times New Roman" w:hAnsi="Times New Roman" w:cs="Times New Roman"/>
          <w:b/>
          <w:sz w:val="24"/>
          <w:szCs w:val="24"/>
          <w:lang w:val="de-DE"/>
        </w:rPr>
        <w:t>5. Lesen Sie den Text. Fügen Sie passende Wörter ein:</w:t>
      </w:r>
    </w:p>
    <w:p w:rsidR="000626B6" w:rsidRPr="00C01AA2" w:rsidRDefault="000626B6" w:rsidP="000626B6">
      <w:pPr>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t xml:space="preserve"> „Ich produziere einen Stoff, 1)_______________________ gesund macht. Schon 1872 erkannte der russische Forscher </w:t>
      </w:r>
      <w:proofErr w:type="spellStart"/>
      <w:r w:rsidRPr="00C01AA2">
        <w:rPr>
          <w:rFonts w:ascii="Times New Roman" w:hAnsi="Times New Roman" w:cs="Times New Roman"/>
          <w:sz w:val="24"/>
          <w:szCs w:val="24"/>
          <w:lang w:val="de-DE"/>
        </w:rPr>
        <w:t>Polotebnew</w:t>
      </w:r>
      <w:proofErr w:type="spellEnd"/>
      <w:r w:rsidRPr="00C01AA2">
        <w:rPr>
          <w:rFonts w:ascii="Times New Roman" w:hAnsi="Times New Roman" w:cs="Times New Roman"/>
          <w:sz w:val="24"/>
          <w:szCs w:val="24"/>
          <w:lang w:val="de-DE"/>
        </w:rPr>
        <w:t xml:space="preserve">, dass Penicillin die Wunden schnell heilen kann. </w:t>
      </w:r>
      <w:proofErr w:type="spellStart"/>
      <w:r w:rsidRPr="00C01AA2">
        <w:rPr>
          <w:rFonts w:ascii="Times New Roman" w:hAnsi="Times New Roman" w:cs="Times New Roman"/>
          <w:sz w:val="24"/>
          <w:szCs w:val="24"/>
          <w:lang w:val="de-DE"/>
        </w:rPr>
        <w:t>Polotebnews</w:t>
      </w:r>
      <w:proofErr w:type="spellEnd"/>
      <w:r w:rsidRPr="00C01AA2">
        <w:rPr>
          <w:rFonts w:ascii="Times New Roman" w:hAnsi="Times New Roman" w:cs="Times New Roman"/>
          <w:sz w:val="24"/>
          <w:szCs w:val="24"/>
          <w:lang w:val="de-DE"/>
        </w:rPr>
        <w:t xml:space="preserve"> Werke waren bald vergessen. Erst 1928 kam ich ins Laboratorium des Engländers Fleming. Er untersuchte damals Mikroben. Das Glas mit den Mikroben stellte er für längere Zeit auf seinen Arbeitstisch. Als er einmal hineinsah, bemerkte er, dass seine gelben Bakterien verschwunden waren. Ich hatte sie vernichtet. Fleming verstand 2)_______________________, aber es gelang ihm nicht, das reine Penicillin zu bekommen. Das haben andere Forscher nach ihm gemacht.“ „Kann man das Penicillin auch selbst machen?“ fragte Gerhard. „Heute kann man auch das“, antwortete der Pilz, „aber ich produziere den Stoff 3)_______________________.“</w:t>
      </w:r>
    </w:p>
    <w:p w:rsidR="000626B6" w:rsidRPr="00C01AA2" w:rsidRDefault="000626B6" w:rsidP="000626B6">
      <w:pPr>
        <w:spacing w:after="0" w:line="240" w:lineRule="auto"/>
        <w:jc w:val="both"/>
        <w:rPr>
          <w:rFonts w:ascii="Times New Roman" w:eastAsia="Calibri" w:hAnsi="Times New Roman" w:cs="Times New Roman"/>
          <w:sz w:val="24"/>
          <w:szCs w:val="24"/>
          <w:lang w:val="de-DE"/>
        </w:rPr>
      </w:pPr>
      <w:r w:rsidRPr="00C01AA2">
        <w:rPr>
          <w:rFonts w:ascii="Times New Roman" w:eastAsia="Calibri" w:hAnsi="Times New Roman" w:cs="Times New Roman"/>
          <w:sz w:val="24"/>
          <w:szCs w:val="24"/>
          <w:lang w:val="de-DE"/>
        </w:rPr>
        <w:t>a)  schneller und nicht so teuer</w:t>
      </w:r>
    </w:p>
    <w:p w:rsidR="000626B6" w:rsidRPr="00C01AA2" w:rsidRDefault="000626B6" w:rsidP="000626B6">
      <w:pPr>
        <w:spacing w:after="0" w:line="240" w:lineRule="auto"/>
        <w:jc w:val="both"/>
        <w:rPr>
          <w:rFonts w:ascii="Times New Roman" w:eastAsia="Calibri" w:hAnsi="Times New Roman" w:cs="Times New Roman"/>
          <w:sz w:val="24"/>
          <w:szCs w:val="24"/>
          <w:lang w:val="de-DE"/>
        </w:rPr>
      </w:pPr>
      <w:r w:rsidRPr="00C01AA2">
        <w:rPr>
          <w:rFonts w:ascii="Times New Roman" w:eastAsia="Calibri" w:hAnsi="Times New Roman" w:cs="Times New Roman"/>
          <w:sz w:val="24"/>
          <w:szCs w:val="24"/>
          <w:lang w:val="de-DE"/>
        </w:rPr>
        <w:t>b)  schlief er ein</w:t>
      </w:r>
    </w:p>
    <w:p w:rsidR="000626B6" w:rsidRPr="00C01AA2" w:rsidRDefault="000626B6" w:rsidP="000626B6">
      <w:pPr>
        <w:spacing w:after="0" w:line="240" w:lineRule="auto"/>
        <w:jc w:val="both"/>
        <w:rPr>
          <w:rFonts w:ascii="Times New Roman" w:eastAsia="Calibri" w:hAnsi="Times New Roman" w:cs="Times New Roman"/>
          <w:sz w:val="24"/>
          <w:szCs w:val="24"/>
          <w:lang w:val="de-DE"/>
        </w:rPr>
      </w:pPr>
      <w:r w:rsidRPr="00C01AA2">
        <w:rPr>
          <w:rFonts w:ascii="Times New Roman" w:eastAsia="Calibri" w:hAnsi="Times New Roman" w:cs="Times New Roman"/>
          <w:sz w:val="24"/>
          <w:szCs w:val="24"/>
          <w:lang w:val="de-DE"/>
        </w:rPr>
        <w:t>c)  der viele Kranke</w:t>
      </w:r>
    </w:p>
    <w:p w:rsidR="000626B6" w:rsidRPr="00C01AA2" w:rsidRDefault="000626B6" w:rsidP="000626B6">
      <w:pPr>
        <w:spacing w:after="0" w:line="240" w:lineRule="auto"/>
        <w:jc w:val="both"/>
        <w:rPr>
          <w:rFonts w:ascii="Times New Roman" w:eastAsia="Calibri" w:hAnsi="Times New Roman" w:cs="Times New Roman"/>
          <w:sz w:val="24"/>
          <w:szCs w:val="24"/>
          <w:lang w:val="de-DE"/>
        </w:rPr>
      </w:pPr>
      <w:r w:rsidRPr="00C01AA2">
        <w:rPr>
          <w:rFonts w:ascii="Times New Roman" w:eastAsia="Calibri" w:hAnsi="Times New Roman" w:cs="Times New Roman"/>
          <w:sz w:val="24"/>
          <w:szCs w:val="24"/>
          <w:lang w:val="de-DE"/>
        </w:rPr>
        <w:t>d)  die große Bedeutung seiner Arbeit</w:t>
      </w:r>
    </w:p>
    <w:p w:rsidR="000626B6" w:rsidRPr="00C01AA2" w:rsidRDefault="000626B6" w:rsidP="000626B6">
      <w:pPr>
        <w:spacing w:after="0" w:line="240" w:lineRule="auto"/>
        <w:jc w:val="both"/>
        <w:rPr>
          <w:rFonts w:ascii="Times New Roman" w:eastAsia="Calibri" w:hAnsi="Times New Roman" w:cs="Times New Roman"/>
          <w:sz w:val="24"/>
          <w:szCs w:val="24"/>
          <w:lang w:val="de-DE"/>
        </w:rPr>
      </w:pPr>
      <w:r w:rsidRPr="00C01AA2">
        <w:rPr>
          <w:rFonts w:ascii="Times New Roman" w:eastAsia="Calibri" w:hAnsi="Times New Roman" w:cs="Times New Roman"/>
          <w:sz w:val="24"/>
          <w:szCs w:val="24"/>
          <w:lang w:val="de-DE"/>
        </w:rPr>
        <w:t>e)  nach einigen Tagen</w:t>
      </w:r>
    </w:p>
    <w:p w:rsidR="000626B6" w:rsidRPr="00C01AA2" w:rsidRDefault="000626B6" w:rsidP="000626B6">
      <w:pPr>
        <w:spacing w:after="0" w:line="240" w:lineRule="auto"/>
        <w:jc w:val="both"/>
        <w:rPr>
          <w:rFonts w:ascii="Times New Roman" w:eastAsia="Calibri" w:hAnsi="Times New Roman" w:cs="Times New Roman"/>
          <w:sz w:val="24"/>
          <w:szCs w:val="24"/>
          <w:lang w:val="de-DE"/>
        </w:rPr>
      </w:pPr>
      <w:r w:rsidRPr="00C01AA2">
        <w:rPr>
          <w:rFonts w:ascii="Times New Roman" w:eastAsia="Calibri" w:hAnsi="Times New Roman" w:cs="Times New Roman"/>
          <w:sz w:val="24"/>
          <w:szCs w:val="24"/>
          <w:lang w:val="de-DE"/>
        </w:rPr>
        <w:t>f)  sagte ihm nur wenig</w:t>
      </w:r>
    </w:p>
    <w:p w:rsidR="000626B6" w:rsidRPr="00C01AA2" w:rsidRDefault="000626B6" w:rsidP="000626B6">
      <w:pPr>
        <w:jc w:val="both"/>
        <w:rPr>
          <w:rFonts w:ascii="Times New Roman" w:eastAsia="Calibri" w:hAnsi="Times New Roman" w:cs="Times New Roman"/>
          <w:sz w:val="24"/>
          <w:szCs w:val="24"/>
          <w:lang w:val="de-DE"/>
        </w:rPr>
      </w:pPr>
      <w:r w:rsidRPr="00C01AA2">
        <w:rPr>
          <w:rFonts w:ascii="Times New Roman" w:eastAsia="Calibri" w:hAnsi="Times New Roman" w:cs="Times New Roman"/>
          <w:sz w:val="24"/>
          <w:szCs w:val="24"/>
          <w:lang w:val="de-DE"/>
        </w:rPr>
        <w:t>g)  ihm absolut klar war</w:t>
      </w:r>
    </w:p>
    <w:p w:rsidR="000626B6" w:rsidRPr="00C01AA2" w:rsidRDefault="000626B6" w:rsidP="000626B6">
      <w:pPr>
        <w:contextualSpacing/>
        <w:jc w:val="both"/>
        <w:rPr>
          <w:rFonts w:ascii="Times New Roman" w:eastAsia="Times New Roman" w:hAnsi="Times New Roman" w:cs="Times New Roman"/>
          <w:bCs/>
          <w:iCs/>
          <w:sz w:val="24"/>
          <w:szCs w:val="24"/>
          <w:lang w:val="de-DE"/>
        </w:rPr>
      </w:pPr>
    </w:p>
    <w:p w:rsidR="000626B6" w:rsidRPr="00C01AA2" w:rsidRDefault="000626B6" w:rsidP="000626B6">
      <w:pPr>
        <w:contextualSpacing/>
        <w:jc w:val="both"/>
        <w:rPr>
          <w:rFonts w:ascii="Times New Roman" w:eastAsia="Times New Roman" w:hAnsi="Times New Roman" w:cs="Times New Roman"/>
          <w:b/>
          <w:bCs/>
          <w:iCs/>
          <w:sz w:val="24"/>
          <w:szCs w:val="24"/>
          <w:lang w:val="de-DE"/>
        </w:rPr>
      </w:pPr>
      <w:r w:rsidRPr="00C01AA2">
        <w:rPr>
          <w:rFonts w:ascii="Times New Roman" w:eastAsia="Times New Roman" w:hAnsi="Times New Roman" w:cs="Times New Roman"/>
          <w:b/>
          <w:bCs/>
          <w:iCs/>
          <w:sz w:val="24"/>
          <w:szCs w:val="24"/>
          <w:lang w:val="de-DE"/>
        </w:rPr>
        <w:t>6. Stellen Sie folgende Sätze in Passiv :</w:t>
      </w:r>
    </w:p>
    <w:p w:rsidR="000626B6" w:rsidRPr="00C01AA2" w:rsidRDefault="000626B6" w:rsidP="000626B6">
      <w:pPr>
        <w:ind w:left="426"/>
        <w:contextualSpacing/>
        <w:jc w:val="both"/>
        <w:rPr>
          <w:rFonts w:ascii="Times New Roman" w:eastAsia="Times New Roman" w:hAnsi="Times New Roman" w:cs="Times New Roman"/>
          <w:bCs/>
          <w:iCs/>
          <w:sz w:val="24"/>
          <w:szCs w:val="24"/>
          <w:lang w:val="de-DE"/>
        </w:rPr>
      </w:pPr>
    </w:p>
    <w:p w:rsidR="000626B6" w:rsidRPr="00C37ECF" w:rsidRDefault="000626B6" w:rsidP="000626B6">
      <w:pPr>
        <w:ind w:firstLine="360"/>
        <w:contextualSpacing/>
        <w:jc w:val="both"/>
        <w:rPr>
          <w:rFonts w:ascii="Times New Roman" w:eastAsia="Times New Roman" w:hAnsi="Times New Roman" w:cs="Times New Roman"/>
          <w:bCs/>
          <w:iCs/>
          <w:sz w:val="24"/>
          <w:szCs w:val="24"/>
        </w:rPr>
      </w:pPr>
      <w:r w:rsidRPr="00C01AA2">
        <w:rPr>
          <w:rFonts w:ascii="Times New Roman" w:eastAsia="Times New Roman" w:hAnsi="Times New Roman" w:cs="Times New Roman"/>
          <w:bCs/>
          <w:iCs/>
          <w:sz w:val="24"/>
          <w:szCs w:val="24"/>
          <w:lang w:val="de-DE"/>
        </w:rPr>
        <w:t>1)   Die Hausaufgaben (erfüllen) am Tage. (Modalpassiv</w:t>
      </w:r>
      <w:r>
        <w:rPr>
          <w:rFonts w:ascii="Times New Roman" w:eastAsia="Times New Roman" w:hAnsi="Times New Roman" w:cs="Times New Roman"/>
          <w:bCs/>
          <w:iCs/>
          <w:sz w:val="24"/>
          <w:szCs w:val="24"/>
        </w:rPr>
        <w:t>)</w:t>
      </w:r>
    </w:p>
    <w:p w:rsidR="000626B6" w:rsidRPr="00C37ECF" w:rsidRDefault="000626B6" w:rsidP="000626B6">
      <w:pPr>
        <w:numPr>
          <w:ilvl w:val="0"/>
          <w:numId w:val="62"/>
        </w:numPr>
        <w:tabs>
          <w:tab w:val="clear" w:pos="720"/>
        </w:tabs>
        <w:spacing w:line="259" w:lineRule="auto"/>
        <w:ind w:left="0" w:firstLine="360"/>
        <w:contextualSpacing/>
        <w:jc w:val="both"/>
        <w:rPr>
          <w:rFonts w:ascii="Times New Roman" w:eastAsia="Times New Roman" w:hAnsi="Times New Roman" w:cs="Times New Roman"/>
          <w:bCs/>
          <w:iCs/>
          <w:sz w:val="24"/>
          <w:szCs w:val="24"/>
          <w:lang w:val="de-DE"/>
        </w:rPr>
      </w:pPr>
      <w:r w:rsidRPr="00C37ECF">
        <w:rPr>
          <w:rFonts w:ascii="Times New Roman" w:eastAsia="Times New Roman" w:hAnsi="Times New Roman" w:cs="Times New Roman"/>
          <w:bCs/>
          <w:iCs/>
          <w:sz w:val="24"/>
          <w:szCs w:val="24"/>
          <w:lang w:val="de-DE"/>
        </w:rPr>
        <w:t xml:space="preserve">Die Fremdsprache (lernen) von den Schülern 9 Jahre. (Modalpassiv) der Brief (schreiben) von meiner Freundin heute. (Futurum) </w:t>
      </w:r>
    </w:p>
    <w:p w:rsidR="000626B6" w:rsidRPr="00C01AA2" w:rsidRDefault="000626B6" w:rsidP="000626B6">
      <w:pPr>
        <w:contextualSpacing/>
        <w:jc w:val="both"/>
        <w:rPr>
          <w:rFonts w:ascii="Times New Roman" w:eastAsia="Times New Roman" w:hAnsi="Times New Roman" w:cs="Times New Roman"/>
          <w:iCs/>
          <w:sz w:val="24"/>
          <w:szCs w:val="24"/>
          <w:lang w:val="de-DE"/>
        </w:rPr>
      </w:pPr>
    </w:p>
    <w:p w:rsidR="000626B6" w:rsidRPr="00C01AA2" w:rsidRDefault="000626B6" w:rsidP="000626B6">
      <w:pPr>
        <w:contextualSpacing/>
        <w:jc w:val="both"/>
        <w:rPr>
          <w:rFonts w:ascii="Times New Roman" w:eastAsia="Times New Roman" w:hAnsi="Times New Roman" w:cs="Times New Roman"/>
          <w:b/>
          <w:sz w:val="24"/>
          <w:szCs w:val="24"/>
          <w:lang w:val="de-DE"/>
        </w:rPr>
      </w:pPr>
      <w:r w:rsidRPr="00C01AA2">
        <w:rPr>
          <w:rFonts w:ascii="Times New Roman" w:eastAsia="Times New Roman" w:hAnsi="Times New Roman" w:cs="Times New Roman"/>
          <w:b/>
          <w:sz w:val="24"/>
          <w:szCs w:val="24"/>
          <w:lang w:val="de-DE"/>
        </w:rPr>
        <w:t>7. Schreiben Sie das zweite Teil des Satzes:</w:t>
      </w:r>
    </w:p>
    <w:p w:rsidR="000626B6" w:rsidRPr="00C01AA2" w:rsidRDefault="000626B6" w:rsidP="000626B6">
      <w:pPr>
        <w:tabs>
          <w:tab w:val="left" w:pos="709"/>
        </w:tabs>
        <w:suppressAutoHyphens/>
        <w:spacing w:after="0"/>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t>Wäre ich damals nicht in Eile gewesen, ________________</w:t>
      </w:r>
    </w:p>
    <w:p w:rsidR="000626B6" w:rsidRPr="00C01AA2" w:rsidRDefault="000626B6" w:rsidP="000626B6">
      <w:pPr>
        <w:tabs>
          <w:tab w:val="left" w:pos="709"/>
        </w:tabs>
        <w:suppressAutoHyphens/>
        <w:spacing w:after="0"/>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lastRenderedPageBreak/>
        <w:t>Hätte er uns damals herzlich empfangen, _______________</w:t>
      </w:r>
    </w:p>
    <w:p w:rsidR="000626B6" w:rsidRPr="00C01AA2" w:rsidRDefault="000626B6" w:rsidP="000626B6">
      <w:pPr>
        <w:tabs>
          <w:tab w:val="left" w:pos="709"/>
        </w:tabs>
        <w:suppressAutoHyphens/>
        <w:spacing w:after="0"/>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t>Hätte sie damals solche Kleinigkeiten nicht gekauft, _______________</w:t>
      </w:r>
    </w:p>
    <w:p w:rsidR="000626B6" w:rsidRPr="00C01AA2" w:rsidRDefault="000626B6" w:rsidP="000626B6">
      <w:pPr>
        <w:tabs>
          <w:tab w:val="left" w:pos="709"/>
        </w:tabs>
        <w:suppressAutoHyphens/>
        <w:spacing w:after="0"/>
        <w:jc w:val="both"/>
        <w:rPr>
          <w:rFonts w:ascii="Times New Roman" w:hAnsi="Times New Roman" w:cs="Times New Roman"/>
          <w:sz w:val="24"/>
          <w:szCs w:val="24"/>
          <w:lang w:val="de-DE"/>
        </w:rPr>
      </w:pPr>
    </w:p>
    <w:p w:rsidR="000626B6" w:rsidRPr="00C01AA2" w:rsidRDefault="000626B6" w:rsidP="000626B6">
      <w:pPr>
        <w:spacing w:after="0" w:line="288" w:lineRule="auto"/>
        <w:rPr>
          <w:rFonts w:ascii="Times New Roman" w:hAnsi="Times New Roman" w:cs="Times New Roman"/>
          <w:b/>
          <w:bCs/>
          <w:sz w:val="24"/>
          <w:szCs w:val="24"/>
          <w:lang w:val="de-DE"/>
        </w:rPr>
      </w:pPr>
    </w:p>
    <w:p w:rsidR="000626B6" w:rsidRPr="00C01AA2" w:rsidRDefault="000626B6" w:rsidP="000626B6">
      <w:pPr>
        <w:spacing w:after="0" w:line="288" w:lineRule="auto"/>
        <w:rPr>
          <w:rFonts w:ascii="Times New Roman" w:hAnsi="Times New Roman" w:cs="Times New Roman"/>
          <w:b/>
          <w:bCs/>
          <w:sz w:val="24"/>
          <w:szCs w:val="24"/>
          <w:lang w:val="de-DE"/>
        </w:rPr>
      </w:pPr>
      <w:r w:rsidRPr="00C01AA2">
        <w:rPr>
          <w:rFonts w:ascii="Times New Roman" w:hAnsi="Times New Roman" w:cs="Times New Roman"/>
          <w:b/>
          <w:bCs/>
          <w:sz w:val="24"/>
          <w:szCs w:val="24"/>
          <w:lang w:val="de-DE"/>
        </w:rPr>
        <w:t>8. Bilden Sie das Wort LANDWIRTSCHAFT so um, dass es lexikalisch und grammatisch mit dem Text übereinstimmt:</w:t>
      </w:r>
    </w:p>
    <w:p w:rsidR="000626B6" w:rsidRPr="00C01AA2" w:rsidRDefault="000626B6" w:rsidP="000626B6">
      <w:pPr>
        <w:spacing w:after="0" w:line="240" w:lineRule="auto"/>
        <w:rPr>
          <w:rFonts w:ascii="Times New Roman" w:eastAsia="Times New Roman" w:hAnsi="Times New Roman" w:cs="Times New Roman"/>
          <w:kern w:val="0"/>
          <w:sz w:val="24"/>
          <w:szCs w:val="24"/>
          <w:lang w:val="de-DE" w:eastAsia="ru-RU"/>
        </w:rPr>
      </w:pPr>
      <w:r w:rsidRPr="00C01AA2">
        <w:rPr>
          <w:rFonts w:ascii="Times New Roman" w:eastAsia="Times New Roman" w:hAnsi="Times New Roman" w:cs="Times New Roman"/>
          <w:kern w:val="0"/>
          <w:sz w:val="24"/>
          <w:szCs w:val="24"/>
          <w:lang w:val="de-DE" w:eastAsia="ru-RU"/>
        </w:rPr>
        <w:t xml:space="preserve">Thüringen liegt in der geografischen Mitte und umfasst als Kernlandschaft das Thüringer Becken und den Thüringer Wald. Die </w:t>
      </w:r>
      <w:proofErr w:type="spellStart"/>
      <w:r w:rsidRPr="00C01AA2">
        <w:rPr>
          <w:rFonts w:ascii="Times New Roman" w:eastAsia="Times New Roman" w:hAnsi="Times New Roman" w:cs="Times New Roman"/>
          <w:kern w:val="0"/>
          <w:sz w:val="24"/>
          <w:szCs w:val="24"/>
          <w:lang w:val="de-DE" w:eastAsia="ru-RU"/>
        </w:rPr>
        <w:t>Fl</w:t>
      </w:r>
      <w:proofErr w:type="spellEnd"/>
      <w:r w:rsidRPr="00C01AA2">
        <w:rPr>
          <w:rFonts w:ascii="Times New Roman" w:eastAsia="Times New Roman" w:hAnsi="Times New Roman" w:cs="Times New Roman"/>
          <w:kern w:val="0"/>
          <w:sz w:val="24"/>
          <w:szCs w:val="24"/>
          <w:lang w:eastAsia="ru-RU"/>
        </w:rPr>
        <w:t>ӓ</w:t>
      </w:r>
      <w:proofErr w:type="spellStart"/>
      <w:r w:rsidRPr="00C01AA2">
        <w:rPr>
          <w:rFonts w:ascii="Times New Roman" w:eastAsia="Times New Roman" w:hAnsi="Times New Roman" w:cs="Times New Roman"/>
          <w:kern w:val="0"/>
          <w:sz w:val="24"/>
          <w:szCs w:val="24"/>
          <w:lang w:val="de-DE" w:eastAsia="ru-RU"/>
        </w:rPr>
        <w:t>che</w:t>
      </w:r>
      <w:proofErr w:type="spellEnd"/>
      <w:r w:rsidRPr="00C01AA2">
        <w:rPr>
          <w:rFonts w:ascii="Times New Roman" w:eastAsia="Times New Roman" w:hAnsi="Times New Roman" w:cs="Times New Roman"/>
          <w:kern w:val="0"/>
          <w:sz w:val="24"/>
          <w:szCs w:val="24"/>
          <w:lang w:val="de-DE" w:eastAsia="ru-RU"/>
        </w:rPr>
        <w:t xml:space="preserve"> Thüringens wird zur Hälfte ___________ genutzt, die </w:t>
      </w:r>
      <w:proofErr w:type="spellStart"/>
      <w:r w:rsidRPr="00C01AA2">
        <w:rPr>
          <w:rFonts w:ascii="Times New Roman" w:eastAsia="Times New Roman" w:hAnsi="Times New Roman" w:cs="Times New Roman"/>
          <w:kern w:val="0"/>
          <w:sz w:val="24"/>
          <w:szCs w:val="24"/>
          <w:lang w:val="de-DE" w:eastAsia="ru-RU"/>
        </w:rPr>
        <w:t>Ackerfl</w:t>
      </w:r>
      <w:proofErr w:type="spellEnd"/>
      <w:r w:rsidRPr="00C01AA2">
        <w:rPr>
          <w:rFonts w:ascii="Times New Roman" w:eastAsia="Times New Roman" w:hAnsi="Times New Roman" w:cs="Times New Roman"/>
          <w:kern w:val="0"/>
          <w:sz w:val="24"/>
          <w:szCs w:val="24"/>
          <w:lang w:eastAsia="ru-RU"/>
        </w:rPr>
        <w:t>ӓ</w:t>
      </w:r>
      <w:proofErr w:type="spellStart"/>
      <w:r w:rsidRPr="00C01AA2">
        <w:rPr>
          <w:rFonts w:ascii="Times New Roman" w:eastAsia="Times New Roman" w:hAnsi="Times New Roman" w:cs="Times New Roman"/>
          <w:kern w:val="0"/>
          <w:sz w:val="24"/>
          <w:szCs w:val="24"/>
          <w:lang w:val="de-DE" w:eastAsia="ru-RU"/>
        </w:rPr>
        <w:t>chen</w:t>
      </w:r>
      <w:proofErr w:type="spellEnd"/>
      <w:r w:rsidRPr="00C01AA2">
        <w:rPr>
          <w:rFonts w:ascii="Times New Roman" w:eastAsia="Times New Roman" w:hAnsi="Times New Roman" w:cs="Times New Roman"/>
          <w:kern w:val="0"/>
          <w:sz w:val="24"/>
          <w:szCs w:val="24"/>
          <w:lang w:val="de-DE" w:eastAsia="ru-RU"/>
        </w:rPr>
        <w:t xml:space="preserve"> haben zum Teil höchste </w:t>
      </w:r>
      <w:proofErr w:type="spellStart"/>
      <w:r w:rsidRPr="00C01AA2">
        <w:rPr>
          <w:rFonts w:ascii="Times New Roman" w:eastAsia="Times New Roman" w:hAnsi="Times New Roman" w:cs="Times New Roman"/>
          <w:kern w:val="0"/>
          <w:sz w:val="24"/>
          <w:szCs w:val="24"/>
          <w:lang w:val="de-DE" w:eastAsia="ru-RU"/>
        </w:rPr>
        <w:t>Bodenqualit</w:t>
      </w:r>
      <w:proofErr w:type="spellEnd"/>
      <w:r w:rsidRPr="00C01AA2">
        <w:rPr>
          <w:rFonts w:ascii="Times New Roman" w:eastAsia="Times New Roman" w:hAnsi="Times New Roman" w:cs="Times New Roman"/>
          <w:kern w:val="0"/>
          <w:sz w:val="24"/>
          <w:szCs w:val="24"/>
          <w:lang w:eastAsia="ru-RU"/>
        </w:rPr>
        <w:t>ӓ</w:t>
      </w:r>
      <w:r w:rsidRPr="00C01AA2">
        <w:rPr>
          <w:rFonts w:ascii="Times New Roman" w:eastAsia="Times New Roman" w:hAnsi="Times New Roman" w:cs="Times New Roman"/>
          <w:kern w:val="0"/>
          <w:sz w:val="24"/>
          <w:szCs w:val="24"/>
          <w:lang w:val="de-DE" w:eastAsia="ru-RU"/>
        </w:rPr>
        <w:t>t.</w:t>
      </w:r>
    </w:p>
    <w:p w:rsidR="000626B6" w:rsidRPr="00C01AA2" w:rsidRDefault="000626B6" w:rsidP="000626B6">
      <w:pPr>
        <w:pStyle w:val="leftmargin"/>
        <w:spacing w:before="0" w:beforeAutospacing="0" w:after="0" w:afterAutospacing="0"/>
        <w:rPr>
          <w:lang w:val="de-DE"/>
        </w:rPr>
      </w:pPr>
    </w:p>
    <w:p w:rsidR="000626B6" w:rsidRPr="00C01AA2" w:rsidRDefault="000626B6" w:rsidP="000626B6">
      <w:pPr>
        <w:pStyle w:val="leftmargin"/>
        <w:spacing w:before="0" w:beforeAutospacing="0" w:after="0" w:afterAutospacing="0"/>
        <w:rPr>
          <w:lang w:val="de-DE"/>
        </w:rPr>
      </w:pPr>
    </w:p>
    <w:p w:rsidR="000626B6" w:rsidRPr="00C01AA2" w:rsidRDefault="000626B6" w:rsidP="000626B6">
      <w:pPr>
        <w:contextualSpacing/>
        <w:jc w:val="both"/>
        <w:rPr>
          <w:rFonts w:ascii="Times New Roman" w:eastAsia="Times New Roman" w:hAnsi="Times New Roman" w:cs="Times New Roman"/>
          <w:b/>
          <w:iCs/>
          <w:sz w:val="24"/>
          <w:szCs w:val="24"/>
          <w:lang w:val="de-DE"/>
        </w:rPr>
      </w:pPr>
      <w:r w:rsidRPr="00C01AA2">
        <w:rPr>
          <w:rFonts w:ascii="Times New Roman" w:eastAsia="Times New Roman" w:hAnsi="Times New Roman" w:cs="Times New Roman"/>
          <w:b/>
          <w:iCs/>
          <w:sz w:val="24"/>
          <w:szCs w:val="24"/>
          <w:lang w:val="de-DE"/>
        </w:rPr>
        <w:t>9. Lesen Sie den Text. Finden Sie die richtige Übereinstimmung. Ein ist überflüssig:</w:t>
      </w:r>
    </w:p>
    <w:p w:rsidR="000626B6" w:rsidRPr="00C01AA2" w:rsidRDefault="000626B6" w:rsidP="000626B6">
      <w:pPr>
        <w:pStyle w:val="leftmargin"/>
        <w:spacing w:before="0" w:beforeAutospacing="0" w:after="0" w:afterAutospacing="0"/>
        <w:rPr>
          <w:lang w:val="de-DE"/>
        </w:rPr>
      </w:pPr>
    </w:p>
    <w:p w:rsidR="000626B6" w:rsidRPr="00C01AA2" w:rsidRDefault="000626B6" w:rsidP="000626B6">
      <w:pPr>
        <w:tabs>
          <w:tab w:val="left" w:pos="709"/>
        </w:tabs>
        <w:suppressAutoHyphens/>
        <w:spacing w:after="0"/>
        <w:ind w:left="-284" w:firstLine="284"/>
        <w:rPr>
          <w:rFonts w:ascii="Times New Roman" w:eastAsia="SimSun" w:hAnsi="Times New Roman" w:cs="Times New Roman"/>
          <w:sz w:val="24"/>
          <w:szCs w:val="24"/>
          <w:lang w:val="de-DE"/>
        </w:rPr>
      </w:pPr>
      <w:r w:rsidRPr="00C01AA2">
        <w:rPr>
          <w:rFonts w:ascii="Times New Roman" w:eastAsia="SimSun" w:hAnsi="Times New Roman" w:cs="Times New Roman"/>
          <w:sz w:val="24"/>
          <w:szCs w:val="24"/>
          <w:lang w:val="de-DE"/>
        </w:rPr>
        <w:t xml:space="preserve">Die Staatsgewalt ist auf die 1)________Gewalt (Legislative), die ausführende (Exekutive) und die für die Rechtsprechung zuständige Gewalt (Judikative) verteilt. Diese Gewaltenteilung ist 2)_____Bestandteil jeder Demokratie und in Deutschland im Grundgesetz, der Verfassung, verankert. Zur Legislative zählen die 3)________, zur Exekutive die Regierungen. Eine 4)_______ kommt der Judikative zu, weil </w:t>
      </w:r>
      <w:proofErr w:type="spellStart"/>
      <w:r w:rsidRPr="00C01AA2">
        <w:rPr>
          <w:rFonts w:ascii="Times New Roman" w:eastAsia="SimSun" w:hAnsi="Times New Roman" w:cs="Times New Roman"/>
          <w:sz w:val="24"/>
          <w:szCs w:val="24"/>
          <w:lang w:val="de-DE"/>
        </w:rPr>
        <w:t>dRichterinnen</w:t>
      </w:r>
      <w:proofErr w:type="spellEnd"/>
      <w:r w:rsidRPr="00C01AA2">
        <w:rPr>
          <w:rFonts w:ascii="Times New Roman" w:eastAsia="SimSun" w:hAnsi="Times New Roman" w:cs="Times New Roman"/>
          <w:sz w:val="24"/>
          <w:szCs w:val="24"/>
          <w:lang w:val="de-DE"/>
        </w:rPr>
        <w:t xml:space="preserve"> und Richter an den Gerichten der Länder und der Bundesgerichte 5)________sind und allein auf Grundlage der Gesetze entscheiden. </w:t>
      </w:r>
    </w:p>
    <w:p w:rsidR="000626B6" w:rsidRPr="00C01AA2" w:rsidRDefault="000626B6" w:rsidP="000626B6">
      <w:pPr>
        <w:pStyle w:val="af3"/>
        <w:numPr>
          <w:ilvl w:val="0"/>
          <w:numId w:val="63"/>
        </w:numPr>
        <w:tabs>
          <w:tab w:val="left" w:pos="709"/>
        </w:tabs>
        <w:suppressAutoHyphens/>
        <w:spacing w:after="160" w:line="259" w:lineRule="auto"/>
        <w:jc w:val="both"/>
        <w:rPr>
          <w:rFonts w:eastAsia="SimSun"/>
          <w:lang w:val="de-DE"/>
        </w:rPr>
      </w:pPr>
      <w:r w:rsidRPr="00C01AA2">
        <w:rPr>
          <w:rFonts w:eastAsia="SimSun"/>
          <w:lang w:val="de-DE"/>
        </w:rPr>
        <w:t>gesetzgebende</w:t>
      </w:r>
    </w:p>
    <w:p w:rsidR="000626B6" w:rsidRPr="00C01AA2" w:rsidRDefault="000626B6" w:rsidP="000626B6">
      <w:pPr>
        <w:pStyle w:val="af3"/>
        <w:numPr>
          <w:ilvl w:val="0"/>
          <w:numId w:val="63"/>
        </w:numPr>
        <w:tabs>
          <w:tab w:val="left" w:pos="709"/>
        </w:tabs>
        <w:suppressAutoHyphens/>
        <w:spacing w:after="160" w:line="259" w:lineRule="auto"/>
        <w:jc w:val="both"/>
        <w:rPr>
          <w:rFonts w:eastAsia="SimSun"/>
          <w:lang w:val="de-DE"/>
        </w:rPr>
      </w:pPr>
      <w:r w:rsidRPr="00C01AA2">
        <w:rPr>
          <w:rFonts w:eastAsia="SimSun"/>
          <w:lang w:val="de-DE"/>
        </w:rPr>
        <w:t>Parlamente</w:t>
      </w:r>
    </w:p>
    <w:p w:rsidR="000626B6" w:rsidRPr="00C01AA2" w:rsidRDefault="000626B6" w:rsidP="000626B6">
      <w:pPr>
        <w:pStyle w:val="af3"/>
        <w:numPr>
          <w:ilvl w:val="0"/>
          <w:numId w:val="63"/>
        </w:numPr>
        <w:tabs>
          <w:tab w:val="left" w:pos="709"/>
        </w:tabs>
        <w:suppressAutoHyphens/>
        <w:spacing w:after="160" w:line="259" w:lineRule="auto"/>
        <w:jc w:val="both"/>
        <w:rPr>
          <w:rFonts w:eastAsia="SimSun"/>
          <w:lang w:val="de-DE"/>
        </w:rPr>
      </w:pPr>
      <w:r w:rsidRPr="00C01AA2">
        <w:rPr>
          <w:rFonts w:eastAsia="SimSun"/>
          <w:lang w:val="de-DE"/>
        </w:rPr>
        <w:t>unabhängig</w:t>
      </w:r>
    </w:p>
    <w:p w:rsidR="000626B6" w:rsidRPr="00C01AA2" w:rsidRDefault="000626B6" w:rsidP="000626B6">
      <w:pPr>
        <w:pStyle w:val="af3"/>
        <w:numPr>
          <w:ilvl w:val="0"/>
          <w:numId w:val="63"/>
        </w:numPr>
        <w:tabs>
          <w:tab w:val="left" w:pos="709"/>
        </w:tabs>
        <w:suppressAutoHyphens/>
        <w:spacing w:after="160" w:line="259" w:lineRule="auto"/>
        <w:jc w:val="both"/>
        <w:rPr>
          <w:rFonts w:eastAsia="SimSun"/>
          <w:lang w:val="de-DE"/>
        </w:rPr>
      </w:pPr>
      <w:r w:rsidRPr="00C01AA2">
        <w:rPr>
          <w:rFonts w:eastAsia="SimSun"/>
          <w:lang w:val="de-DE"/>
        </w:rPr>
        <w:t>fester</w:t>
      </w:r>
    </w:p>
    <w:p w:rsidR="000626B6" w:rsidRPr="00C01AA2" w:rsidRDefault="000626B6" w:rsidP="000626B6">
      <w:pPr>
        <w:pStyle w:val="af3"/>
        <w:numPr>
          <w:ilvl w:val="0"/>
          <w:numId w:val="63"/>
        </w:numPr>
        <w:tabs>
          <w:tab w:val="left" w:pos="709"/>
        </w:tabs>
        <w:suppressAutoHyphens/>
        <w:spacing w:after="160" w:line="259" w:lineRule="auto"/>
        <w:jc w:val="both"/>
        <w:rPr>
          <w:rFonts w:eastAsia="SimSun"/>
          <w:lang w:val="de-DE"/>
        </w:rPr>
      </w:pPr>
      <w:proofErr w:type="spellStart"/>
      <w:r w:rsidRPr="00C01AA2">
        <w:rPr>
          <w:rFonts w:eastAsia="SimSun"/>
          <w:lang w:val="de-DE"/>
        </w:rPr>
        <w:t>zentralle</w:t>
      </w:r>
      <w:proofErr w:type="spellEnd"/>
      <w:r w:rsidRPr="00C01AA2">
        <w:rPr>
          <w:rFonts w:eastAsia="SimSun"/>
          <w:lang w:val="de-DE"/>
        </w:rPr>
        <w:t xml:space="preserve"> Rolle</w:t>
      </w:r>
    </w:p>
    <w:p w:rsidR="000626B6" w:rsidRPr="00C01AA2" w:rsidRDefault="000626B6" w:rsidP="000626B6">
      <w:pPr>
        <w:pStyle w:val="af3"/>
        <w:numPr>
          <w:ilvl w:val="0"/>
          <w:numId w:val="63"/>
        </w:numPr>
        <w:tabs>
          <w:tab w:val="left" w:pos="709"/>
        </w:tabs>
        <w:suppressAutoHyphens/>
        <w:spacing w:after="160" w:line="259" w:lineRule="auto"/>
        <w:jc w:val="both"/>
        <w:rPr>
          <w:rFonts w:eastAsia="SimSun"/>
          <w:lang w:val="de-DE"/>
        </w:rPr>
      </w:pPr>
      <w:r w:rsidRPr="00C01AA2">
        <w:rPr>
          <w:rFonts w:eastAsia="SimSun"/>
          <w:lang w:val="de-DE"/>
        </w:rPr>
        <w:t>demokratische</w:t>
      </w:r>
    </w:p>
    <w:p w:rsidR="000626B6" w:rsidRPr="00C01AA2" w:rsidRDefault="000626B6" w:rsidP="000626B6">
      <w:pPr>
        <w:tabs>
          <w:tab w:val="left" w:pos="709"/>
        </w:tabs>
        <w:suppressAutoHyphens/>
        <w:jc w:val="both"/>
        <w:rPr>
          <w:rFonts w:ascii="Times New Roman" w:eastAsia="SimSun" w:hAnsi="Times New Roman" w:cs="Times New Roman"/>
          <w:b/>
          <w:sz w:val="24"/>
          <w:szCs w:val="24"/>
          <w:lang w:val="de-DE"/>
        </w:rPr>
      </w:pPr>
    </w:p>
    <w:p w:rsidR="000626B6" w:rsidRPr="00C01AA2" w:rsidRDefault="000626B6" w:rsidP="000626B6">
      <w:pPr>
        <w:contextualSpacing/>
        <w:jc w:val="both"/>
        <w:rPr>
          <w:rFonts w:ascii="Times New Roman" w:eastAsia="Times New Roman" w:hAnsi="Times New Roman" w:cs="Times New Roman"/>
          <w:b/>
          <w:iCs/>
          <w:sz w:val="24"/>
          <w:szCs w:val="24"/>
          <w:lang w:val="de-DE"/>
        </w:rPr>
      </w:pPr>
      <w:r w:rsidRPr="00C01AA2">
        <w:rPr>
          <w:rFonts w:ascii="Times New Roman" w:eastAsia="Times New Roman" w:hAnsi="Times New Roman" w:cs="Times New Roman"/>
          <w:b/>
          <w:iCs/>
          <w:sz w:val="24"/>
          <w:szCs w:val="24"/>
          <w:lang w:val="de-DE"/>
        </w:rPr>
        <w:t>10. Lesen Sie den Text. Finden Sie die richtige Übereinstimmung. Ein ist überflüssig:</w:t>
      </w:r>
    </w:p>
    <w:p w:rsidR="000626B6" w:rsidRPr="00C01AA2" w:rsidRDefault="000626B6" w:rsidP="000626B6">
      <w:pPr>
        <w:tabs>
          <w:tab w:val="left" w:pos="709"/>
        </w:tabs>
        <w:suppressAutoHyphens/>
        <w:jc w:val="both"/>
        <w:rPr>
          <w:rFonts w:ascii="Times New Roman" w:eastAsia="SimSun" w:hAnsi="Times New Roman" w:cs="Times New Roman"/>
          <w:b/>
          <w:sz w:val="24"/>
          <w:szCs w:val="24"/>
          <w:lang w:val="de-DE"/>
        </w:rPr>
      </w:pPr>
    </w:p>
    <w:p w:rsidR="000626B6" w:rsidRPr="00C01AA2" w:rsidRDefault="000626B6" w:rsidP="000626B6">
      <w:pPr>
        <w:tabs>
          <w:tab w:val="left" w:pos="709"/>
        </w:tabs>
        <w:suppressAutoHyphens/>
        <w:spacing w:after="0"/>
        <w:jc w:val="both"/>
        <w:rPr>
          <w:rFonts w:ascii="Times New Roman" w:eastAsia="SimSun" w:hAnsi="Times New Roman" w:cs="Times New Roman"/>
          <w:sz w:val="24"/>
          <w:szCs w:val="24"/>
          <w:lang w:val="de-DE"/>
        </w:rPr>
      </w:pPr>
      <w:r w:rsidRPr="00C01AA2">
        <w:rPr>
          <w:rFonts w:ascii="Times New Roman" w:eastAsia="SimSun" w:hAnsi="Times New Roman" w:cs="Times New Roman"/>
          <w:sz w:val="24"/>
          <w:szCs w:val="24"/>
          <w:lang w:val="de-DE"/>
        </w:rPr>
        <w:t>Wie und wo man Urlaub macht, 1_______________________ der Reisenden ab. Wichtig ist zum Beispiel, welchen Urlaub man sich wünscht: Die Deutschen machen am liebsten Strand- und Badeurlaub. 2_______________________ der Klimaschutz bei der Wahl des Reisemittels.</w:t>
      </w:r>
    </w:p>
    <w:p w:rsidR="000626B6" w:rsidRPr="00C01AA2" w:rsidRDefault="000626B6" w:rsidP="000626B6">
      <w:pPr>
        <w:tabs>
          <w:tab w:val="left" w:pos="709"/>
        </w:tabs>
        <w:suppressAutoHyphens/>
        <w:spacing w:after="0"/>
        <w:jc w:val="both"/>
        <w:rPr>
          <w:rFonts w:ascii="Times New Roman" w:eastAsia="SimSun" w:hAnsi="Times New Roman" w:cs="Times New Roman"/>
          <w:sz w:val="24"/>
          <w:szCs w:val="24"/>
          <w:lang w:val="de-DE"/>
        </w:rPr>
      </w:pPr>
      <w:r w:rsidRPr="00C01AA2">
        <w:rPr>
          <w:rFonts w:ascii="Times New Roman" w:eastAsia="SimSun" w:hAnsi="Times New Roman" w:cs="Times New Roman"/>
          <w:sz w:val="24"/>
          <w:szCs w:val="24"/>
          <w:lang w:val="de-DE"/>
        </w:rPr>
        <w:t xml:space="preserve">Umfragen zeigen, dass die Kosten auch ein entscheidendes Motiv sind. Zwar achten 22 Prozent der Befragten bei ihrem Urlaub immer sehr auf Nachhaltigkeit, 3_______________________ wichtig, sparen zu können. Nicht nur bei der Wahl der Reisemittel, sondern auch an der Unterkunft, Freizeitaktivitäten und so weiter. </w:t>
      </w:r>
    </w:p>
    <w:p w:rsidR="000626B6" w:rsidRPr="00C01AA2" w:rsidRDefault="000626B6" w:rsidP="000626B6">
      <w:pPr>
        <w:tabs>
          <w:tab w:val="left" w:pos="709"/>
        </w:tabs>
        <w:suppressAutoHyphens/>
        <w:spacing w:after="0"/>
        <w:jc w:val="both"/>
        <w:rPr>
          <w:rFonts w:ascii="Times New Roman" w:eastAsia="SimSun" w:hAnsi="Times New Roman" w:cs="Times New Roman"/>
          <w:sz w:val="24"/>
          <w:szCs w:val="24"/>
          <w:lang w:val="de-DE"/>
        </w:rPr>
      </w:pPr>
      <w:r w:rsidRPr="00C01AA2">
        <w:rPr>
          <w:rFonts w:ascii="Times New Roman" w:eastAsia="SimSun" w:hAnsi="Times New Roman" w:cs="Times New Roman"/>
          <w:sz w:val="24"/>
          <w:szCs w:val="24"/>
          <w:lang w:val="de-DE"/>
        </w:rPr>
        <w:t>a)</w:t>
      </w:r>
      <w:r w:rsidRPr="00C01AA2">
        <w:rPr>
          <w:rFonts w:ascii="Times New Roman" w:eastAsia="SimSun" w:hAnsi="Times New Roman" w:cs="Times New Roman"/>
          <w:sz w:val="24"/>
          <w:szCs w:val="24"/>
          <w:lang w:val="de-DE"/>
        </w:rPr>
        <w:tab/>
        <w:t>sondern auch es mangelt an Information</w:t>
      </w:r>
    </w:p>
    <w:p w:rsidR="000626B6" w:rsidRPr="00C01AA2" w:rsidRDefault="000626B6" w:rsidP="000626B6">
      <w:pPr>
        <w:tabs>
          <w:tab w:val="left" w:pos="709"/>
        </w:tabs>
        <w:suppressAutoHyphens/>
        <w:spacing w:after="0"/>
        <w:jc w:val="both"/>
        <w:rPr>
          <w:rFonts w:ascii="Times New Roman" w:eastAsia="SimSun" w:hAnsi="Times New Roman" w:cs="Times New Roman"/>
          <w:sz w:val="24"/>
          <w:szCs w:val="24"/>
          <w:lang w:val="de-DE"/>
        </w:rPr>
      </w:pPr>
      <w:r w:rsidRPr="00C01AA2">
        <w:rPr>
          <w:rFonts w:ascii="Times New Roman" w:eastAsia="SimSun" w:hAnsi="Times New Roman" w:cs="Times New Roman"/>
          <w:sz w:val="24"/>
          <w:szCs w:val="24"/>
          <w:lang w:val="de-DE"/>
        </w:rPr>
        <w:t>b)</w:t>
      </w:r>
      <w:r w:rsidRPr="00C01AA2">
        <w:rPr>
          <w:rFonts w:ascii="Times New Roman" w:eastAsia="SimSun" w:hAnsi="Times New Roman" w:cs="Times New Roman"/>
          <w:sz w:val="24"/>
          <w:szCs w:val="24"/>
          <w:lang w:val="de-DE"/>
        </w:rPr>
        <w:tab/>
        <w:t>doch vielen ist es</w:t>
      </w:r>
    </w:p>
    <w:p w:rsidR="000626B6" w:rsidRPr="00C01AA2" w:rsidRDefault="000626B6" w:rsidP="000626B6">
      <w:pPr>
        <w:tabs>
          <w:tab w:val="left" w:pos="709"/>
        </w:tabs>
        <w:suppressAutoHyphens/>
        <w:spacing w:after="0"/>
        <w:jc w:val="both"/>
        <w:rPr>
          <w:rFonts w:ascii="Times New Roman" w:eastAsia="SimSun" w:hAnsi="Times New Roman" w:cs="Times New Roman"/>
          <w:sz w:val="24"/>
          <w:szCs w:val="24"/>
          <w:lang w:val="de-DE"/>
        </w:rPr>
      </w:pPr>
      <w:r w:rsidRPr="00C01AA2">
        <w:rPr>
          <w:rFonts w:ascii="Times New Roman" w:eastAsia="SimSun" w:hAnsi="Times New Roman" w:cs="Times New Roman"/>
          <w:sz w:val="24"/>
          <w:szCs w:val="24"/>
          <w:lang w:val="de-DE"/>
        </w:rPr>
        <w:t>c)</w:t>
      </w:r>
      <w:r w:rsidRPr="00C01AA2">
        <w:rPr>
          <w:rFonts w:ascii="Times New Roman" w:eastAsia="SimSun" w:hAnsi="Times New Roman" w:cs="Times New Roman"/>
          <w:sz w:val="24"/>
          <w:szCs w:val="24"/>
          <w:lang w:val="de-DE"/>
        </w:rPr>
        <w:tab/>
        <w:t>hängt von den Interessen</w:t>
      </w:r>
    </w:p>
    <w:p w:rsidR="000626B6" w:rsidRPr="00C01AA2" w:rsidRDefault="000626B6" w:rsidP="000626B6">
      <w:pPr>
        <w:tabs>
          <w:tab w:val="left" w:pos="709"/>
        </w:tabs>
        <w:suppressAutoHyphens/>
        <w:spacing w:after="0"/>
        <w:jc w:val="both"/>
        <w:rPr>
          <w:rFonts w:ascii="Times New Roman" w:eastAsia="SimSun" w:hAnsi="Times New Roman" w:cs="Times New Roman"/>
          <w:sz w:val="24"/>
          <w:szCs w:val="24"/>
          <w:lang w:val="de-DE"/>
        </w:rPr>
      </w:pPr>
      <w:r w:rsidRPr="00C01AA2">
        <w:rPr>
          <w:rFonts w:ascii="Times New Roman" w:eastAsia="SimSun" w:hAnsi="Times New Roman" w:cs="Times New Roman"/>
          <w:sz w:val="24"/>
          <w:szCs w:val="24"/>
          <w:lang w:val="de-DE"/>
        </w:rPr>
        <w:t>d)</w:t>
      </w:r>
      <w:r w:rsidRPr="00C01AA2">
        <w:rPr>
          <w:rFonts w:ascii="Times New Roman" w:eastAsia="SimSun" w:hAnsi="Times New Roman" w:cs="Times New Roman"/>
          <w:sz w:val="24"/>
          <w:szCs w:val="24"/>
          <w:lang w:val="de-DE"/>
        </w:rPr>
        <w:tab/>
        <w:t>mit diesen Interessen konkurriert</w:t>
      </w:r>
    </w:p>
    <w:p w:rsidR="000626B6" w:rsidRPr="00C01AA2" w:rsidRDefault="000626B6" w:rsidP="000626B6">
      <w:pPr>
        <w:jc w:val="both"/>
        <w:rPr>
          <w:rFonts w:ascii="Times New Roman" w:hAnsi="Times New Roman" w:cs="Times New Roman"/>
          <w:sz w:val="24"/>
          <w:szCs w:val="24"/>
          <w:lang w:val="de-DE"/>
        </w:rPr>
      </w:pPr>
    </w:p>
    <w:p w:rsidR="000626B6" w:rsidRPr="00C01AA2" w:rsidRDefault="000626B6" w:rsidP="000626B6">
      <w:pPr>
        <w:contextualSpacing/>
        <w:jc w:val="both"/>
        <w:rPr>
          <w:rFonts w:ascii="Times New Roman" w:eastAsia="Times New Roman" w:hAnsi="Times New Roman" w:cs="Times New Roman"/>
          <w:b/>
          <w:iCs/>
          <w:sz w:val="24"/>
          <w:szCs w:val="24"/>
          <w:lang w:val="de-DE"/>
        </w:rPr>
      </w:pPr>
      <w:r w:rsidRPr="00C01AA2">
        <w:rPr>
          <w:rFonts w:ascii="Times New Roman" w:eastAsia="Times New Roman" w:hAnsi="Times New Roman" w:cs="Times New Roman"/>
          <w:b/>
          <w:iCs/>
          <w:sz w:val="24"/>
          <w:szCs w:val="24"/>
          <w:lang w:val="de-DE"/>
        </w:rPr>
        <w:t>11. Lesen Sie den Text. Finden Sie die richtige Übereinstimmung. Ein ist überflüssig:</w:t>
      </w:r>
    </w:p>
    <w:p w:rsidR="000626B6" w:rsidRPr="00C01AA2" w:rsidRDefault="000626B6" w:rsidP="000626B6">
      <w:pPr>
        <w:jc w:val="both"/>
        <w:rPr>
          <w:rFonts w:ascii="Times New Roman" w:hAnsi="Times New Roman" w:cs="Times New Roman"/>
          <w:sz w:val="24"/>
          <w:szCs w:val="24"/>
          <w:lang w:val="de-DE"/>
        </w:rPr>
      </w:pPr>
    </w:p>
    <w:p w:rsidR="000626B6" w:rsidRPr="00C01AA2" w:rsidRDefault="000626B6" w:rsidP="000626B6">
      <w:pPr>
        <w:jc w:val="both"/>
        <w:rPr>
          <w:rFonts w:ascii="Times New Roman" w:hAnsi="Times New Roman" w:cs="Times New Roman"/>
          <w:sz w:val="24"/>
          <w:szCs w:val="24"/>
          <w:lang w:val="de-DE"/>
        </w:rPr>
      </w:pPr>
      <w:r w:rsidRPr="00C01AA2">
        <w:rPr>
          <w:rFonts w:ascii="Times New Roman" w:hAnsi="Times New Roman" w:cs="Times New Roman"/>
          <w:sz w:val="24"/>
          <w:szCs w:val="24"/>
          <w:lang w:val="de-DE"/>
        </w:rPr>
        <w:t xml:space="preserve">Schon lange </w:t>
      </w:r>
      <w:proofErr w:type="spellStart"/>
      <w:r w:rsidRPr="00C01AA2">
        <w:rPr>
          <w:rFonts w:ascii="Times New Roman" w:hAnsi="Times New Roman" w:cs="Times New Roman"/>
          <w:sz w:val="24"/>
          <w:szCs w:val="24"/>
          <w:lang w:val="de-DE"/>
        </w:rPr>
        <w:t>weiss</w:t>
      </w:r>
      <w:proofErr w:type="spellEnd"/>
      <w:r w:rsidRPr="00C01AA2">
        <w:rPr>
          <w:rFonts w:ascii="Times New Roman" w:hAnsi="Times New Roman" w:cs="Times New Roman"/>
          <w:sz w:val="24"/>
          <w:szCs w:val="24"/>
          <w:lang w:val="de-DE"/>
        </w:rPr>
        <w:t xml:space="preserve"> 1)____, dass bestimmte Dufte positiv auf Körper und Seele wirken. 2)____ der Aromatherapie werden fast 300 3)______ Öle aus Blüten, Blättern, Schalen und Hölzern verwendet, von Rosmarin bis </w:t>
      </w:r>
      <w:proofErr w:type="spellStart"/>
      <w:r w:rsidRPr="00C01AA2">
        <w:rPr>
          <w:rFonts w:ascii="Times New Roman" w:hAnsi="Times New Roman" w:cs="Times New Roman"/>
          <w:sz w:val="24"/>
          <w:szCs w:val="24"/>
          <w:lang w:val="de-DE"/>
        </w:rPr>
        <w:t>Melise</w:t>
      </w:r>
      <w:proofErr w:type="spellEnd"/>
      <w:r w:rsidRPr="00C01AA2">
        <w:rPr>
          <w:rFonts w:ascii="Times New Roman" w:hAnsi="Times New Roman" w:cs="Times New Roman"/>
          <w:sz w:val="24"/>
          <w:szCs w:val="24"/>
          <w:lang w:val="de-DE"/>
        </w:rPr>
        <w:t>. Der Beruf des Aromatherapeuten ist in Deutschland 4)______ nicht erkannt, es gibt 5)_____ auch keine festgelegte Ausbildung.</w:t>
      </w:r>
    </w:p>
    <w:p w:rsidR="000626B6" w:rsidRPr="00C01AA2" w:rsidRDefault="000626B6" w:rsidP="000626B6">
      <w:pPr>
        <w:pStyle w:val="af3"/>
        <w:numPr>
          <w:ilvl w:val="0"/>
          <w:numId w:val="64"/>
        </w:numPr>
        <w:spacing w:after="160" w:line="259" w:lineRule="auto"/>
        <w:jc w:val="both"/>
        <w:rPr>
          <w:lang w:val="de-DE"/>
        </w:rPr>
      </w:pPr>
      <w:r w:rsidRPr="00C01AA2">
        <w:rPr>
          <w:lang w:val="de-DE"/>
        </w:rPr>
        <w:lastRenderedPageBreak/>
        <w:t>ätherische</w:t>
      </w:r>
    </w:p>
    <w:p w:rsidR="000626B6" w:rsidRPr="00C01AA2" w:rsidRDefault="000626B6" w:rsidP="000626B6">
      <w:pPr>
        <w:pStyle w:val="af3"/>
        <w:numPr>
          <w:ilvl w:val="0"/>
          <w:numId w:val="64"/>
        </w:numPr>
        <w:spacing w:after="160" w:line="259" w:lineRule="auto"/>
        <w:jc w:val="both"/>
        <w:rPr>
          <w:lang w:val="de-DE"/>
        </w:rPr>
      </w:pPr>
      <w:r w:rsidRPr="00C01AA2">
        <w:rPr>
          <w:lang w:val="de-DE"/>
        </w:rPr>
        <w:t>man</w:t>
      </w:r>
    </w:p>
    <w:p w:rsidR="000626B6" w:rsidRPr="00C01AA2" w:rsidRDefault="000626B6" w:rsidP="000626B6">
      <w:pPr>
        <w:pStyle w:val="af3"/>
        <w:numPr>
          <w:ilvl w:val="0"/>
          <w:numId w:val="64"/>
        </w:numPr>
        <w:spacing w:after="160" w:line="259" w:lineRule="auto"/>
        <w:jc w:val="both"/>
        <w:rPr>
          <w:lang w:val="de-DE"/>
        </w:rPr>
      </w:pPr>
      <w:r w:rsidRPr="00C01AA2">
        <w:rPr>
          <w:lang w:val="de-DE"/>
        </w:rPr>
        <w:t>bisher</w:t>
      </w:r>
    </w:p>
    <w:p w:rsidR="000626B6" w:rsidRPr="00C01AA2" w:rsidRDefault="000626B6" w:rsidP="000626B6">
      <w:pPr>
        <w:pStyle w:val="af3"/>
        <w:numPr>
          <w:ilvl w:val="0"/>
          <w:numId w:val="64"/>
        </w:numPr>
        <w:spacing w:after="160" w:line="259" w:lineRule="auto"/>
        <w:jc w:val="both"/>
        <w:rPr>
          <w:lang w:val="de-DE"/>
        </w:rPr>
      </w:pPr>
      <w:r w:rsidRPr="00C01AA2">
        <w:rPr>
          <w:lang w:val="de-DE"/>
        </w:rPr>
        <w:t>auf</w:t>
      </w:r>
    </w:p>
    <w:p w:rsidR="000626B6" w:rsidRPr="00C01AA2" w:rsidRDefault="000626B6" w:rsidP="000626B6">
      <w:pPr>
        <w:pStyle w:val="af3"/>
        <w:numPr>
          <w:ilvl w:val="0"/>
          <w:numId w:val="64"/>
        </w:numPr>
        <w:spacing w:after="160" w:line="259" w:lineRule="auto"/>
        <w:jc w:val="both"/>
        <w:rPr>
          <w:lang w:val="de-DE"/>
        </w:rPr>
      </w:pPr>
      <w:r w:rsidRPr="00C01AA2">
        <w:rPr>
          <w:lang w:val="de-DE"/>
        </w:rPr>
        <w:t>bei</w:t>
      </w:r>
    </w:p>
    <w:p w:rsidR="000626B6" w:rsidRPr="00C01AA2" w:rsidRDefault="000626B6" w:rsidP="000626B6">
      <w:pPr>
        <w:pStyle w:val="af3"/>
        <w:numPr>
          <w:ilvl w:val="0"/>
          <w:numId w:val="64"/>
        </w:numPr>
        <w:spacing w:after="160" w:line="259" w:lineRule="auto"/>
        <w:jc w:val="both"/>
        <w:rPr>
          <w:lang w:val="de-DE"/>
        </w:rPr>
      </w:pPr>
      <w:r w:rsidRPr="00C01AA2">
        <w:rPr>
          <w:lang w:val="de-DE"/>
        </w:rPr>
        <w:t>also</w:t>
      </w:r>
    </w:p>
    <w:p w:rsidR="000626B6" w:rsidRPr="00C01AA2" w:rsidRDefault="000626B6" w:rsidP="000626B6">
      <w:pPr>
        <w:tabs>
          <w:tab w:val="left" w:pos="709"/>
        </w:tabs>
        <w:suppressAutoHyphens/>
        <w:spacing w:after="0"/>
        <w:jc w:val="both"/>
        <w:rPr>
          <w:rFonts w:ascii="Times New Roman" w:eastAsia="SimSun" w:hAnsi="Times New Roman" w:cs="Times New Roman"/>
          <w:b/>
          <w:sz w:val="24"/>
          <w:szCs w:val="24"/>
          <w:lang w:val="de-DE"/>
        </w:rPr>
      </w:pPr>
    </w:p>
    <w:p w:rsidR="008E4F96" w:rsidRDefault="008E4F96" w:rsidP="008E4F96">
      <w:pPr>
        <w:suppressAutoHyphens/>
        <w:spacing w:after="0" w:line="240" w:lineRule="auto"/>
        <w:ind w:left="1418" w:hanging="709"/>
        <w:jc w:val="center"/>
        <w:rPr>
          <w:rFonts w:ascii="Times New Roman" w:eastAsia="SimSun" w:hAnsi="Times New Roman" w:cs="Times New Roman"/>
          <w:b/>
          <w:sz w:val="24"/>
          <w:szCs w:val="24"/>
          <w:lang w:val="de-DE"/>
        </w:rPr>
      </w:pPr>
    </w:p>
    <w:p w:rsidR="008E4F96" w:rsidRPr="008D2414" w:rsidRDefault="008E4F96" w:rsidP="008E4F96">
      <w:pPr>
        <w:suppressAutoHyphens/>
        <w:spacing w:after="0" w:line="240" w:lineRule="auto"/>
        <w:ind w:left="1418" w:hanging="709"/>
        <w:jc w:val="center"/>
        <w:rPr>
          <w:rFonts w:ascii="Times New Roman" w:eastAsia="Times New Roman" w:hAnsi="Times New Roman" w:cs="Times New Roman"/>
          <w:b/>
          <w:kern w:val="0"/>
          <w:sz w:val="24"/>
          <w:szCs w:val="24"/>
          <w:lang w:eastAsia="ar-SA"/>
        </w:rPr>
      </w:pPr>
    </w:p>
    <w:p w:rsidR="00701571" w:rsidRPr="008D2414" w:rsidRDefault="00701571" w:rsidP="00701571">
      <w:pPr>
        <w:suppressAutoHyphens/>
        <w:spacing w:after="0" w:line="240" w:lineRule="auto"/>
        <w:ind w:left="1418" w:hanging="709"/>
        <w:jc w:val="center"/>
        <w:rPr>
          <w:rFonts w:ascii="Times New Roman" w:eastAsia="Times New Roman" w:hAnsi="Times New Roman" w:cs="Times New Roman"/>
          <w:b/>
          <w:kern w:val="0"/>
          <w:sz w:val="24"/>
          <w:szCs w:val="24"/>
          <w:lang w:eastAsia="ar-SA"/>
        </w:rPr>
      </w:pPr>
      <w:r w:rsidRPr="008D2414">
        <w:rPr>
          <w:rFonts w:ascii="Times New Roman" w:eastAsia="Times New Roman" w:hAnsi="Times New Roman" w:cs="Times New Roman"/>
          <w:b/>
          <w:kern w:val="0"/>
          <w:sz w:val="24"/>
          <w:szCs w:val="24"/>
          <w:lang w:eastAsia="ar-SA"/>
        </w:rPr>
        <w:t>8.2 Вопросы к зачетам и экзаменам</w:t>
      </w:r>
    </w:p>
    <w:p w:rsidR="00701571" w:rsidRPr="008D2414" w:rsidRDefault="00701571" w:rsidP="00701571">
      <w:pPr>
        <w:suppressAutoHyphens/>
        <w:spacing w:after="0" w:line="240" w:lineRule="auto"/>
        <w:ind w:left="1418" w:hanging="709"/>
        <w:jc w:val="center"/>
        <w:rPr>
          <w:rFonts w:ascii="Times New Roman" w:eastAsia="Times New Roman" w:hAnsi="Times New Roman" w:cs="Times New Roman"/>
          <w:b/>
          <w:kern w:val="0"/>
          <w:sz w:val="24"/>
          <w:szCs w:val="24"/>
          <w:lang w:val="de-DE" w:eastAsia="ar-SA"/>
        </w:rPr>
      </w:pPr>
      <w:r w:rsidRPr="008D2414">
        <w:rPr>
          <w:rFonts w:ascii="Times New Roman" w:eastAsia="Times New Roman" w:hAnsi="Times New Roman" w:cs="Times New Roman"/>
          <w:b/>
          <w:kern w:val="0"/>
          <w:sz w:val="24"/>
          <w:szCs w:val="24"/>
          <w:lang w:val="de-DE" w:eastAsia="ar-SA"/>
        </w:rPr>
        <w:t xml:space="preserve">1 </w:t>
      </w:r>
      <w:r w:rsidRPr="008D2414">
        <w:rPr>
          <w:rFonts w:ascii="Times New Roman" w:eastAsia="Times New Roman" w:hAnsi="Times New Roman" w:cs="Times New Roman"/>
          <w:b/>
          <w:kern w:val="0"/>
          <w:sz w:val="24"/>
          <w:szCs w:val="24"/>
          <w:lang w:eastAsia="ar-SA"/>
        </w:rPr>
        <w:t>семестр</w:t>
      </w:r>
    </w:p>
    <w:p w:rsidR="00701571" w:rsidRPr="008D2414" w:rsidRDefault="00701571" w:rsidP="00701571">
      <w:pPr>
        <w:suppressAutoHyphens/>
        <w:spacing w:after="0" w:line="240" w:lineRule="auto"/>
        <w:ind w:left="1418" w:hanging="709"/>
        <w:jc w:val="center"/>
        <w:rPr>
          <w:rFonts w:ascii="Times New Roman" w:eastAsia="Times New Roman" w:hAnsi="Times New Roman" w:cs="Times New Roman"/>
          <w:b/>
          <w:kern w:val="0"/>
          <w:sz w:val="24"/>
          <w:szCs w:val="24"/>
          <w:lang w:val="de-DE" w:eastAsia="ar-SA"/>
        </w:rPr>
      </w:pPr>
    </w:p>
    <w:p w:rsidR="00701571" w:rsidRPr="004E7B46" w:rsidRDefault="00701571" w:rsidP="00701571">
      <w:pPr>
        <w:suppressAutoHyphens/>
        <w:autoSpaceDE w:val="0"/>
        <w:autoSpaceDN w:val="0"/>
        <w:adjustRightInd w:val="0"/>
        <w:spacing w:after="0" w:line="240" w:lineRule="auto"/>
        <w:ind w:left="426" w:hanging="709"/>
        <w:jc w:val="both"/>
        <w:rPr>
          <w:rFonts w:ascii="Times New Roman" w:eastAsia="Times New Roman" w:hAnsi="Times New Roman" w:cs="Times New Roman"/>
          <w:color w:val="000000"/>
          <w:kern w:val="0"/>
          <w:sz w:val="24"/>
          <w:szCs w:val="24"/>
          <w:lang w:val="de-DE" w:eastAsia="ru-RU"/>
        </w:rPr>
      </w:pPr>
      <w:r w:rsidRPr="008D2414">
        <w:rPr>
          <w:rFonts w:ascii="Times New Roman" w:eastAsia="Times New Roman" w:hAnsi="Times New Roman" w:cs="Times New Roman"/>
          <w:color w:val="000000"/>
          <w:kern w:val="0"/>
          <w:sz w:val="24"/>
          <w:szCs w:val="24"/>
          <w:lang w:val="de-DE" w:eastAsia="ru-RU"/>
        </w:rPr>
        <w:t xml:space="preserve">   1. Erzählen Sie über Ihre Fam</w:t>
      </w:r>
      <w:r w:rsidR="004E7B46" w:rsidRPr="004E7B46">
        <w:rPr>
          <w:rFonts w:ascii="Times New Roman" w:eastAsia="Times New Roman" w:hAnsi="Times New Roman" w:cs="Times New Roman"/>
          <w:color w:val="000000"/>
          <w:kern w:val="0"/>
          <w:sz w:val="24"/>
          <w:szCs w:val="24"/>
          <w:lang w:val="de-DE" w:eastAsia="ru-RU"/>
        </w:rPr>
        <w:t>ilie.</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 New Roman" w:hAnsi="Times New Roman" w:cs="Times New Roman"/>
          <w:color w:val="000000"/>
          <w:kern w:val="0"/>
          <w:sz w:val="24"/>
          <w:szCs w:val="24"/>
          <w:lang w:val="de-DE" w:eastAsia="ru-RU"/>
        </w:rPr>
      </w:pPr>
      <w:r w:rsidRPr="008D2414">
        <w:rPr>
          <w:rFonts w:ascii="Times New Roman" w:eastAsia="Times New Roman" w:hAnsi="Times New Roman" w:cs="Times New Roman"/>
          <w:color w:val="000000"/>
          <w:kern w:val="0"/>
          <w:sz w:val="24"/>
          <w:szCs w:val="24"/>
          <w:lang w:val="de-DE" w:eastAsia="ru-RU"/>
        </w:rPr>
        <w:t xml:space="preserve">   2. </w:t>
      </w:r>
      <w:r w:rsidRPr="008D2414">
        <w:rPr>
          <w:rFonts w:ascii="Times New Roman" w:eastAsia="TimesNewRomanPSMT" w:hAnsi="Times New Roman" w:cs="Times New Roman"/>
          <w:kern w:val="0"/>
          <w:sz w:val="24"/>
          <w:szCs w:val="24"/>
          <w:lang w:val="de-DE" w:eastAsia="uk-UA"/>
        </w:rPr>
        <w:t>Die Fragesätze.</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 New Roman" w:hAnsi="Times New Roman" w:cs="Times New Roman"/>
          <w:color w:val="000000"/>
          <w:kern w:val="0"/>
          <w:sz w:val="24"/>
          <w:szCs w:val="24"/>
          <w:lang w:val="de-DE" w:eastAsia="ru-RU"/>
        </w:rPr>
      </w:pPr>
      <w:r w:rsidRPr="008D2414">
        <w:rPr>
          <w:rFonts w:ascii="Times New Roman" w:eastAsia="TimesNewRomanPSMT" w:hAnsi="Times New Roman" w:cs="Times New Roman"/>
          <w:kern w:val="0"/>
          <w:sz w:val="24"/>
          <w:szCs w:val="24"/>
          <w:lang w:val="de-DE" w:eastAsia="ar-SA"/>
        </w:rPr>
        <w:t xml:space="preserve">   3. </w:t>
      </w:r>
      <w:r w:rsidRPr="008D2414">
        <w:rPr>
          <w:rFonts w:ascii="Times New Roman" w:eastAsia="Times New Roman" w:hAnsi="Times New Roman" w:cs="Times New Roman"/>
          <w:color w:val="000000"/>
          <w:kern w:val="0"/>
          <w:sz w:val="24"/>
          <w:szCs w:val="24"/>
          <w:lang w:val="de-DE" w:eastAsia="ru-RU"/>
        </w:rPr>
        <w:t>Erzählen Sie über Ihren Freund</w:t>
      </w:r>
      <w:r w:rsidRPr="008D2414">
        <w:rPr>
          <w:rFonts w:ascii="Times New Roman" w:eastAsia="TimesNewRomanPSMT" w:hAnsi="Times New Roman" w:cs="Times New Roman"/>
          <w:kern w:val="0"/>
          <w:sz w:val="24"/>
          <w:szCs w:val="24"/>
          <w:lang w:val="de-DE" w:eastAsia="ar-SA"/>
        </w:rPr>
        <w:t>.</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 New Roman" w:hAnsi="Times New Roman" w:cs="Times New Roman"/>
          <w:color w:val="000000"/>
          <w:kern w:val="0"/>
          <w:sz w:val="24"/>
          <w:szCs w:val="24"/>
          <w:lang w:val="de-DE" w:eastAsia="ru-RU"/>
        </w:rPr>
      </w:pPr>
      <w:r w:rsidRPr="008D2414">
        <w:rPr>
          <w:rFonts w:ascii="Times New Roman" w:eastAsia="Times New Roman" w:hAnsi="Times New Roman" w:cs="Times New Roman"/>
          <w:color w:val="000000"/>
          <w:kern w:val="0"/>
          <w:sz w:val="24"/>
          <w:szCs w:val="24"/>
          <w:lang w:val="de-DE" w:eastAsia="ru-RU"/>
        </w:rPr>
        <w:t xml:space="preserve">   </w:t>
      </w:r>
      <w:r w:rsidRPr="008D2414">
        <w:rPr>
          <w:rFonts w:ascii="Times New Roman" w:eastAsia="TimesNewRomanPSMT" w:hAnsi="Times New Roman" w:cs="Times New Roman"/>
          <w:kern w:val="0"/>
          <w:sz w:val="24"/>
          <w:szCs w:val="24"/>
          <w:lang w:val="de-DE" w:eastAsia="ar-SA"/>
        </w:rPr>
        <w:t xml:space="preserve">4. </w:t>
      </w:r>
      <w:r w:rsidRPr="008D2414">
        <w:rPr>
          <w:rFonts w:ascii="Times New Roman" w:eastAsia="TimesNewRomanPSMT" w:hAnsi="Times New Roman" w:cs="Times New Roman"/>
          <w:i/>
          <w:kern w:val="0"/>
          <w:sz w:val="24"/>
          <w:szCs w:val="24"/>
          <w:lang w:val="de-DE" w:eastAsia="uk-UA"/>
        </w:rPr>
        <w:t>Sein</w:t>
      </w:r>
      <w:r w:rsidRPr="008D2414">
        <w:rPr>
          <w:rFonts w:ascii="Times New Roman" w:eastAsia="TimesNewRomanPSMT" w:hAnsi="Times New Roman" w:cs="Times New Roman"/>
          <w:kern w:val="0"/>
          <w:sz w:val="24"/>
          <w:szCs w:val="24"/>
          <w:lang w:val="de-DE" w:eastAsia="uk-UA"/>
        </w:rPr>
        <w:t xml:space="preserve">, </w:t>
      </w:r>
      <w:r w:rsidRPr="008D2414">
        <w:rPr>
          <w:rFonts w:ascii="Times New Roman" w:eastAsia="TimesNewRomanPSMT" w:hAnsi="Times New Roman" w:cs="Times New Roman"/>
          <w:i/>
          <w:kern w:val="0"/>
          <w:sz w:val="24"/>
          <w:szCs w:val="24"/>
          <w:lang w:val="de-DE" w:eastAsia="uk-UA"/>
        </w:rPr>
        <w:t>haben</w:t>
      </w:r>
      <w:r w:rsidRPr="008D2414">
        <w:rPr>
          <w:rFonts w:ascii="Times New Roman" w:eastAsia="TimesNewRomanPSMT" w:hAnsi="Times New Roman" w:cs="Times New Roman"/>
          <w:kern w:val="0"/>
          <w:sz w:val="24"/>
          <w:szCs w:val="24"/>
          <w:lang w:val="de-DE" w:eastAsia="uk-UA"/>
        </w:rPr>
        <w:t xml:space="preserve"> und besondere Verben. </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NewRomanPSMT" w:hAnsi="Times New Roman" w:cs="Times New Roman"/>
          <w:kern w:val="0"/>
          <w:sz w:val="24"/>
          <w:szCs w:val="24"/>
          <w:lang w:val="de-DE" w:eastAsia="ar-SA"/>
        </w:rPr>
      </w:pPr>
      <w:r w:rsidRPr="008D2414">
        <w:rPr>
          <w:rFonts w:ascii="Times New Roman" w:eastAsia="TimesNewRomanPSMT" w:hAnsi="Times New Roman" w:cs="Times New Roman"/>
          <w:kern w:val="0"/>
          <w:sz w:val="24"/>
          <w:szCs w:val="24"/>
          <w:lang w:val="de-DE" w:eastAsia="ar-SA"/>
        </w:rPr>
        <w:t xml:space="preserve">   5. </w:t>
      </w:r>
      <w:r w:rsidRPr="008D2414">
        <w:rPr>
          <w:rFonts w:ascii="Times New Roman" w:eastAsia="Times New Roman" w:hAnsi="Times New Roman" w:cs="Times New Roman"/>
          <w:color w:val="000000"/>
          <w:kern w:val="0"/>
          <w:sz w:val="24"/>
          <w:szCs w:val="24"/>
          <w:lang w:val="de-DE" w:eastAsia="ru-RU"/>
        </w:rPr>
        <w:t>Erzählen Sie über Ihr Frühstück</w:t>
      </w:r>
      <w:r w:rsidRPr="008D2414">
        <w:rPr>
          <w:rFonts w:ascii="Times New Roman" w:eastAsia="TimesNewRomanPSMT" w:hAnsi="Times New Roman" w:cs="Times New Roman"/>
          <w:kern w:val="0"/>
          <w:sz w:val="24"/>
          <w:szCs w:val="24"/>
          <w:lang w:val="de-DE" w:eastAsia="ar-SA"/>
        </w:rPr>
        <w:t>.</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NewRomanPSMT" w:hAnsi="Times New Roman" w:cs="Times New Roman"/>
          <w:kern w:val="0"/>
          <w:sz w:val="24"/>
          <w:szCs w:val="24"/>
          <w:lang w:val="de-DE" w:eastAsia="ar-SA"/>
        </w:rPr>
      </w:pPr>
      <w:r w:rsidRPr="008D2414">
        <w:rPr>
          <w:rFonts w:ascii="Times New Roman" w:eastAsia="TimesNewRomanPSMT" w:hAnsi="Times New Roman" w:cs="Times New Roman"/>
          <w:kern w:val="0"/>
          <w:sz w:val="24"/>
          <w:szCs w:val="24"/>
          <w:lang w:val="de-DE" w:eastAsia="ar-SA"/>
        </w:rPr>
        <w:t xml:space="preserve">   6. </w:t>
      </w:r>
      <w:r w:rsidRPr="008D2414">
        <w:rPr>
          <w:rFonts w:ascii="Times New Roman" w:eastAsia="TimesNewRomanPSMT" w:hAnsi="Times New Roman" w:cs="Times New Roman"/>
          <w:kern w:val="0"/>
          <w:sz w:val="24"/>
          <w:szCs w:val="24"/>
          <w:lang w:val="de-DE" w:eastAsia="uk-UA"/>
        </w:rPr>
        <w:t>Artikel. Der Gebrauch des unbestimmten Artikels und bestimmten Artikels. Fehlen des Artikels.</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NewRomanPSMT" w:hAnsi="Times New Roman" w:cs="Times New Roman"/>
          <w:kern w:val="0"/>
          <w:sz w:val="24"/>
          <w:szCs w:val="24"/>
          <w:lang w:val="de-DE" w:eastAsia="ar-SA"/>
        </w:rPr>
      </w:pPr>
      <w:r w:rsidRPr="008D2414">
        <w:rPr>
          <w:rFonts w:ascii="Times New Roman" w:eastAsia="TimesNewRomanPSMT" w:hAnsi="Times New Roman" w:cs="Times New Roman"/>
          <w:kern w:val="0"/>
          <w:sz w:val="24"/>
          <w:szCs w:val="24"/>
          <w:lang w:val="de-DE" w:eastAsia="ar-SA"/>
        </w:rPr>
        <w:t xml:space="preserve">   7.</w:t>
      </w:r>
      <w:r w:rsidRPr="008D2414">
        <w:rPr>
          <w:rFonts w:ascii="Times New Roman" w:eastAsia="Times New Roman" w:hAnsi="Times New Roman" w:cs="Times New Roman"/>
          <w:color w:val="000000"/>
          <w:kern w:val="0"/>
          <w:sz w:val="24"/>
          <w:szCs w:val="24"/>
          <w:lang w:val="de-DE" w:eastAsia="ru-RU"/>
        </w:rPr>
        <w:t xml:space="preserve"> Erzählen Sie über Ihr Abendessen</w:t>
      </w:r>
      <w:r w:rsidRPr="008D2414">
        <w:rPr>
          <w:rFonts w:ascii="Times New Roman" w:eastAsia="TimesNewRomanPSMT" w:hAnsi="Times New Roman" w:cs="Times New Roman"/>
          <w:kern w:val="0"/>
          <w:sz w:val="24"/>
          <w:szCs w:val="24"/>
          <w:lang w:val="de-DE" w:eastAsia="ar-SA"/>
        </w:rPr>
        <w:t>.</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NewRomanPSMT" w:hAnsi="Times New Roman" w:cs="Times New Roman"/>
          <w:kern w:val="0"/>
          <w:sz w:val="24"/>
          <w:szCs w:val="24"/>
          <w:lang w:val="de-DE" w:eastAsia="ar-SA"/>
        </w:rPr>
      </w:pPr>
      <w:r w:rsidRPr="008D2414">
        <w:rPr>
          <w:rFonts w:ascii="Times New Roman" w:eastAsia="TimesNewRomanPSMT" w:hAnsi="Times New Roman" w:cs="Times New Roman"/>
          <w:kern w:val="0"/>
          <w:sz w:val="24"/>
          <w:szCs w:val="24"/>
          <w:lang w:val="de-DE" w:eastAsia="ar-SA"/>
        </w:rPr>
        <w:t xml:space="preserve">    8.</w:t>
      </w:r>
      <w:r w:rsidRPr="008D2414">
        <w:rPr>
          <w:rFonts w:ascii="Times New Roman" w:eastAsia="Times New Roman" w:hAnsi="Times New Roman" w:cs="Times New Roman"/>
          <w:color w:val="000000"/>
          <w:kern w:val="0"/>
          <w:sz w:val="24"/>
          <w:szCs w:val="24"/>
          <w:lang w:val="de-DE" w:eastAsia="ru-RU"/>
        </w:rPr>
        <w:t xml:space="preserve"> Erzählen Sie über Ihr Haustier</w:t>
      </w:r>
      <w:r w:rsidRPr="008D2414">
        <w:rPr>
          <w:rFonts w:ascii="Times New Roman" w:eastAsia="TimesNewRomanPSMT" w:hAnsi="Times New Roman" w:cs="Times New Roman"/>
          <w:kern w:val="0"/>
          <w:sz w:val="24"/>
          <w:szCs w:val="24"/>
          <w:lang w:val="de-DE" w:eastAsia="ar-SA"/>
        </w:rPr>
        <w:t>.</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 New Roman" w:hAnsi="Times New Roman" w:cs="Times New Roman"/>
          <w:color w:val="000000"/>
          <w:kern w:val="0"/>
          <w:sz w:val="24"/>
          <w:szCs w:val="24"/>
          <w:lang w:val="de-DE" w:eastAsia="ru-RU"/>
        </w:rPr>
      </w:pPr>
      <w:r w:rsidRPr="008D2414">
        <w:rPr>
          <w:rFonts w:ascii="Times New Roman" w:eastAsia="TimesNewRomanPSMT" w:hAnsi="Times New Roman" w:cs="Times New Roman"/>
          <w:kern w:val="0"/>
          <w:sz w:val="24"/>
          <w:szCs w:val="24"/>
          <w:lang w:val="de-DE" w:eastAsia="ar-SA"/>
        </w:rPr>
        <w:t xml:space="preserve">    9. </w:t>
      </w:r>
      <w:r w:rsidRPr="008D2414">
        <w:rPr>
          <w:rFonts w:ascii="Times New Roman" w:eastAsia="Times New Roman" w:hAnsi="Times New Roman" w:cs="Times New Roman"/>
          <w:color w:val="000000"/>
          <w:kern w:val="0"/>
          <w:sz w:val="24"/>
          <w:szCs w:val="24"/>
          <w:lang w:val="de-DE" w:eastAsia="ru-RU"/>
        </w:rPr>
        <w:t>Erzählen Sie deutsches Alphabet.</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NewRomanPSMT" w:hAnsi="Times New Roman" w:cs="Times New Roman"/>
          <w:kern w:val="0"/>
          <w:sz w:val="24"/>
          <w:szCs w:val="24"/>
          <w:lang w:val="de-DE" w:eastAsia="uk-UA"/>
        </w:rPr>
      </w:pPr>
      <w:r w:rsidRPr="008D2414">
        <w:rPr>
          <w:rFonts w:ascii="Times New Roman" w:eastAsia="Times New Roman" w:hAnsi="Times New Roman" w:cs="Times New Roman"/>
          <w:color w:val="000000"/>
          <w:kern w:val="0"/>
          <w:sz w:val="24"/>
          <w:szCs w:val="24"/>
          <w:lang w:val="de-DE" w:eastAsia="ru-RU"/>
        </w:rPr>
        <w:t xml:space="preserve">    10. </w:t>
      </w:r>
      <w:r w:rsidRPr="008D2414">
        <w:rPr>
          <w:rFonts w:ascii="Times New Roman" w:eastAsia="TimesNewRomanPSMT" w:hAnsi="Times New Roman" w:cs="Times New Roman"/>
          <w:kern w:val="0"/>
          <w:sz w:val="24"/>
          <w:szCs w:val="24"/>
          <w:lang w:val="de-DE" w:eastAsia="uk-UA"/>
        </w:rPr>
        <w:t>Die Deklination der Substantive.</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 New Roman" w:hAnsi="Times New Roman" w:cs="Times New Roman"/>
          <w:color w:val="000000"/>
          <w:kern w:val="0"/>
          <w:sz w:val="24"/>
          <w:szCs w:val="24"/>
          <w:lang w:val="de-DE" w:eastAsia="ru-RU"/>
        </w:rPr>
      </w:pPr>
      <w:r w:rsidRPr="008D2414">
        <w:rPr>
          <w:rFonts w:ascii="Times New Roman" w:eastAsia="TimesNewRomanPSMT" w:hAnsi="Times New Roman" w:cs="Times New Roman"/>
          <w:kern w:val="0"/>
          <w:sz w:val="24"/>
          <w:szCs w:val="24"/>
          <w:lang w:val="de-DE" w:eastAsia="ar-SA"/>
        </w:rPr>
        <w:t xml:space="preserve">    11.</w:t>
      </w:r>
      <w:r w:rsidRPr="008D2414">
        <w:rPr>
          <w:rFonts w:ascii="Times New Roman" w:eastAsia="Times New Roman" w:hAnsi="Times New Roman" w:cs="Times New Roman"/>
          <w:color w:val="000000"/>
          <w:kern w:val="0"/>
          <w:sz w:val="24"/>
          <w:szCs w:val="24"/>
          <w:lang w:val="de-DE" w:eastAsia="ru-RU"/>
        </w:rPr>
        <w:t xml:space="preserve"> Erzählen Sie Konjugation des Verbs haben</w:t>
      </w:r>
      <w:r w:rsidRPr="008D2414">
        <w:rPr>
          <w:rFonts w:ascii="Times New Roman" w:eastAsia="TimesNewRomanPSMT" w:hAnsi="Times New Roman" w:cs="Times New Roman"/>
          <w:kern w:val="0"/>
          <w:sz w:val="24"/>
          <w:szCs w:val="24"/>
          <w:lang w:val="de-DE" w:eastAsia="ar-SA"/>
        </w:rPr>
        <w:t>.</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NewRomanPSMT" w:hAnsi="Times New Roman" w:cs="Times New Roman"/>
          <w:kern w:val="0"/>
          <w:sz w:val="24"/>
          <w:szCs w:val="24"/>
          <w:lang w:val="de-DE" w:eastAsia="ar-SA"/>
        </w:rPr>
      </w:pPr>
      <w:r w:rsidRPr="008D2414">
        <w:rPr>
          <w:rFonts w:ascii="Times New Roman" w:eastAsia="TimesNewRomanPSMT" w:hAnsi="Times New Roman" w:cs="Times New Roman"/>
          <w:kern w:val="0"/>
          <w:sz w:val="24"/>
          <w:szCs w:val="24"/>
          <w:lang w:val="de-DE" w:eastAsia="ar-SA"/>
        </w:rPr>
        <w:t xml:space="preserve">    12.</w:t>
      </w:r>
      <w:r w:rsidRPr="008D2414">
        <w:rPr>
          <w:rFonts w:ascii="Times New Roman" w:eastAsia="Times New Roman" w:hAnsi="Times New Roman" w:cs="Times New Roman"/>
          <w:color w:val="000000"/>
          <w:kern w:val="0"/>
          <w:sz w:val="24"/>
          <w:szCs w:val="24"/>
          <w:lang w:val="de-DE" w:eastAsia="ru-RU"/>
        </w:rPr>
        <w:t xml:space="preserve"> Erzählen Sie Konjugation des Verbes sein</w:t>
      </w:r>
      <w:r w:rsidRPr="008D2414">
        <w:rPr>
          <w:rFonts w:ascii="Times New Roman" w:eastAsia="TimesNewRomanPSMT" w:hAnsi="Times New Roman" w:cs="Times New Roman"/>
          <w:kern w:val="0"/>
          <w:sz w:val="24"/>
          <w:szCs w:val="24"/>
          <w:lang w:val="de-DE" w:eastAsia="ar-SA"/>
        </w:rPr>
        <w:t xml:space="preserve">. </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NewRomanPSMT" w:hAnsi="Times New Roman" w:cs="Times New Roman"/>
          <w:kern w:val="0"/>
          <w:sz w:val="24"/>
          <w:szCs w:val="24"/>
          <w:lang w:val="de-DE" w:eastAsia="ar-SA"/>
        </w:rPr>
      </w:pPr>
      <w:r w:rsidRPr="008D2414">
        <w:rPr>
          <w:rFonts w:ascii="Times New Roman" w:eastAsia="TimesNewRomanPSMT" w:hAnsi="Times New Roman" w:cs="Times New Roman"/>
          <w:kern w:val="0"/>
          <w:sz w:val="24"/>
          <w:szCs w:val="24"/>
          <w:lang w:val="de-DE" w:eastAsia="ar-SA"/>
        </w:rPr>
        <w:t xml:space="preserve">    13.</w:t>
      </w:r>
      <w:r w:rsidRPr="008D2414">
        <w:rPr>
          <w:rFonts w:ascii="Times New Roman" w:eastAsia="Times New Roman" w:hAnsi="Times New Roman" w:cs="Times New Roman"/>
          <w:color w:val="000000"/>
          <w:kern w:val="0"/>
          <w:sz w:val="24"/>
          <w:szCs w:val="24"/>
          <w:lang w:val="de-DE" w:eastAsia="ru-RU"/>
        </w:rPr>
        <w:t xml:space="preserve"> Erzählen Sie Verben mit Vokabelwechsel</w:t>
      </w:r>
      <w:r w:rsidRPr="008D2414">
        <w:rPr>
          <w:rFonts w:ascii="Times New Roman" w:eastAsia="TimesNewRomanPSMT" w:hAnsi="Times New Roman" w:cs="Times New Roman"/>
          <w:kern w:val="0"/>
          <w:sz w:val="24"/>
          <w:szCs w:val="24"/>
          <w:lang w:val="de-DE" w:eastAsia="ar-SA"/>
        </w:rPr>
        <w:t>.</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NewRomanPSMT" w:hAnsi="Times New Roman" w:cs="Times New Roman"/>
          <w:kern w:val="0"/>
          <w:sz w:val="24"/>
          <w:szCs w:val="24"/>
          <w:lang w:val="de-DE" w:eastAsia="ar-SA"/>
        </w:rPr>
      </w:pPr>
      <w:r w:rsidRPr="008D2414">
        <w:rPr>
          <w:rFonts w:ascii="Times New Roman" w:eastAsia="TimesNewRomanPSMT" w:hAnsi="Times New Roman" w:cs="Times New Roman"/>
          <w:kern w:val="0"/>
          <w:sz w:val="24"/>
          <w:szCs w:val="24"/>
          <w:lang w:val="de-DE" w:eastAsia="ar-SA"/>
        </w:rPr>
        <w:t xml:space="preserve">    14.</w:t>
      </w:r>
      <w:r w:rsidRPr="008D2414">
        <w:rPr>
          <w:rFonts w:ascii="Times New Roman" w:eastAsia="Times New Roman" w:hAnsi="Times New Roman" w:cs="Times New Roman"/>
          <w:color w:val="000000"/>
          <w:kern w:val="0"/>
          <w:sz w:val="24"/>
          <w:szCs w:val="24"/>
          <w:lang w:val="de-DE" w:eastAsia="ru-RU"/>
        </w:rPr>
        <w:t xml:space="preserve"> Erzählen Sie Personalpronomen</w:t>
      </w:r>
      <w:r w:rsidRPr="008D2414">
        <w:rPr>
          <w:rFonts w:ascii="Times New Roman" w:eastAsia="TimesNewRomanPSMT" w:hAnsi="Times New Roman" w:cs="Times New Roman"/>
          <w:kern w:val="0"/>
          <w:sz w:val="24"/>
          <w:szCs w:val="24"/>
          <w:lang w:val="de-DE" w:eastAsia="ar-SA"/>
        </w:rPr>
        <w:t>.</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NewRomanPSMT" w:hAnsi="Times New Roman" w:cs="Times New Roman"/>
          <w:kern w:val="0"/>
          <w:sz w:val="24"/>
          <w:szCs w:val="24"/>
          <w:lang w:val="de-DE" w:eastAsia="ar-SA"/>
        </w:rPr>
      </w:pPr>
      <w:r w:rsidRPr="008D2414">
        <w:rPr>
          <w:rFonts w:ascii="Times New Roman" w:eastAsia="TimesNewRomanPSMT" w:hAnsi="Times New Roman" w:cs="Times New Roman"/>
          <w:kern w:val="0"/>
          <w:sz w:val="24"/>
          <w:szCs w:val="24"/>
          <w:lang w:val="de-DE" w:eastAsia="ar-SA"/>
        </w:rPr>
        <w:t xml:space="preserve">    15.</w:t>
      </w:r>
      <w:r w:rsidRPr="008D2414">
        <w:rPr>
          <w:rFonts w:ascii="Times New Roman" w:eastAsia="Times New Roman" w:hAnsi="Times New Roman" w:cs="Times New Roman"/>
          <w:color w:val="000000"/>
          <w:kern w:val="0"/>
          <w:sz w:val="24"/>
          <w:szCs w:val="24"/>
          <w:lang w:val="de-DE" w:eastAsia="ru-RU"/>
        </w:rPr>
        <w:t xml:space="preserve"> Erzählen Sie Zahlwörter</w:t>
      </w:r>
      <w:r w:rsidRPr="008D2414">
        <w:rPr>
          <w:rFonts w:ascii="Times New Roman" w:eastAsia="TimesNewRomanPSMT" w:hAnsi="Times New Roman" w:cs="Times New Roman"/>
          <w:kern w:val="0"/>
          <w:sz w:val="24"/>
          <w:szCs w:val="24"/>
          <w:lang w:val="de-DE" w:eastAsia="ar-SA"/>
        </w:rPr>
        <w:t>.</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NewRomanPSMT" w:hAnsi="Times New Roman" w:cs="Times New Roman"/>
          <w:kern w:val="0"/>
          <w:sz w:val="24"/>
          <w:szCs w:val="24"/>
          <w:lang w:val="de-DE" w:eastAsia="ar-SA"/>
        </w:rPr>
      </w:pPr>
      <w:r w:rsidRPr="008D2414">
        <w:rPr>
          <w:rFonts w:ascii="Times New Roman" w:eastAsia="TimesNewRomanPSMT" w:hAnsi="Times New Roman" w:cs="Times New Roman"/>
          <w:kern w:val="0"/>
          <w:sz w:val="24"/>
          <w:szCs w:val="24"/>
          <w:lang w:val="de-DE" w:eastAsia="ar-SA"/>
        </w:rPr>
        <w:t xml:space="preserve">    16.</w:t>
      </w:r>
      <w:r w:rsidRPr="008D2414">
        <w:rPr>
          <w:rFonts w:ascii="Times New Roman" w:eastAsia="Times New Roman" w:hAnsi="Times New Roman" w:cs="Times New Roman"/>
          <w:color w:val="000000"/>
          <w:kern w:val="0"/>
          <w:sz w:val="24"/>
          <w:szCs w:val="24"/>
          <w:lang w:val="de-DE" w:eastAsia="ru-RU"/>
        </w:rPr>
        <w:t xml:space="preserve"> Erzählen Sie über Wortfolge</w:t>
      </w:r>
      <w:r w:rsidRPr="008D2414">
        <w:rPr>
          <w:rFonts w:ascii="Times New Roman" w:eastAsia="TimesNewRomanPSMT" w:hAnsi="Times New Roman" w:cs="Times New Roman"/>
          <w:kern w:val="0"/>
          <w:sz w:val="24"/>
          <w:szCs w:val="24"/>
          <w:lang w:val="de-DE" w:eastAsia="ar-SA"/>
        </w:rPr>
        <w:t>.</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NewRomanPSMT" w:hAnsi="Times New Roman" w:cs="Times New Roman"/>
          <w:kern w:val="0"/>
          <w:sz w:val="24"/>
          <w:szCs w:val="24"/>
          <w:lang w:val="de-DE" w:eastAsia="uk-UA"/>
        </w:rPr>
      </w:pPr>
      <w:r w:rsidRPr="008D2414">
        <w:rPr>
          <w:rFonts w:ascii="Times New Roman" w:eastAsia="TimesNewRomanPSMT" w:hAnsi="Times New Roman" w:cs="Times New Roman"/>
          <w:kern w:val="0"/>
          <w:sz w:val="24"/>
          <w:szCs w:val="24"/>
          <w:lang w:val="de-DE" w:eastAsia="ar-SA"/>
        </w:rPr>
        <w:t xml:space="preserve">    17. </w:t>
      </w:r>
      <w:r w:rsidRPr="008D2414">
        <w:rPr>
          <w:rFonts w:ascii="Times New Roman" w:eastAsia="TimesNewRomanPSMT" w:hAnsi="Times New Roman" w:cs="Times New Roman"/>
          <w:kern w:val="0"/>
          <w:sz w:val="24"/>
          <w:szCs w:val="24"/>
          <w:lang w:val="de-DE" w:eastAsia="uk-UA"/>
        </w:rPr>
        <w:t>Regel des Lesens.</w:t>
      </w:r>
    </w:p>
    <w:p w:rsidR="00701571" w:rsidRPr="008D2414" w:rsidRDefault="00701571" w:rsidP="00701571">
      <w:pPr>
        <w:suppressAutoHyphens/>
        <w:autoSpaceDE w:val="0"/>
        <w:autoSpaceDN w:val="0"/>
        <w:adjustRightInd w:val="0"/>
        <w:spacing w:after="0" w:line="240" w:lineRule="auto"/>
        <w:ind w:left="426" w:hanging="709"/>
        <w:jc w:val="both"/>
        <w:rPr>
          <w:rFonts w:ascii="Times New Roman" w:eastAsia="TimesNewRomanPSMT" w:hAnsi="Times New Roman" w:cs="Times New Roman"/>
          <w:kern w:val="0"/>
          <w:sz w:val="24"/>
          <w:szCs w:val="24"/>
          <w:lang w:val="de-DE" w:eastAsia="uk-UA"/>
        </w:rPr>
      </w:pPr>
    </w:p>
    <w:p w:rsidR="00701571" w:rsidRPr="008D2414" w:rsidRDefault="00701571" w:rsidP="00701571">
      <w:pPr>
        <w:suppressAutoHyphens/>
        <w:autoSpaceDE w:val="0"/>
        <w:autoSpaceDN w:val="0"/>
        <w:adjustRightInd w:val="0"/>
        <w:spacing w:after="0" w:line="240" w:lineRule="auto"/>
        <w:ind w:left="1418" w:hanging="709"/>
        <w:jc w:val="center"/>
        <w:rPr>
          <w:rFonts w:ascii="Times New Roman" w:eastAsia="TimesNewRomanPSMT" w:hAnsi="Times New Roman" w:cs="Times New Roman"/>
          <w:b/>
          <w:kern w:val="0"/>
          <w:sz w:val="24"/>
          <w:szCs w:val="24"/>
          <w:lang w:val="de-DE" w:eastAsia="uk-UA"/>
        </w:rPr>
      </w:pPr>
      <w:r w:rsidRPr="008D2414">
        <w:rPr>
          <w:rFonts w:ascii="Times New Roman" w:eastAsia="TimesNewRomanPSMT" w:hAnsi="Times New Roman" w:cs="Times New Roman"/>
          <w:b/>
          <w:kern w:val="0"/>
          <w:sz w:val="24"/>
          <w:szCs w:val="24"/>
          <w:lang w:val="de-DE" w:eastAsia="uk-UA"/>
        </w:rPr>
        <w:t xml:space="preserve">2 </w:t>
      </w:r>
      <w:r w:rsidRPr="008D2414">
        <w:rPr>
          <w:rFonts w:ascii="Times New Roman" w:eastAsia="TimesNewRomanPSMT" w:hAnsi="Times New Roman" w:cs="Times New Roman"/>
          <w:b/>
          <w:kern w:val="0"/>
          <w:sz w:val="24"/>
          <w:szCs w:val="24"/>
          <w:lang w:eastAsia="uk-UA"/>
        </w:rPr>
        <w:t>семестр</w:t>
      </w:r>
      <w:r w:rsidRPr="008D2414">
        <w:rPr>
          <w:rFonts w:ascii="Times New Roman" w:eastAsia="TimesNewRomanPSMT" w:hAnsi="Times New Roman" w:cs="Times New Roman"/>
          <w:b/>
          <w:kern w:val="0"/>
          <w:sz w:val="24"/>
          <w:szCs w:val="24"/>
          <w:lang w:val="de-DE" w:eastAsia="uk-UA"/>
        </w:rPr>
        <w:t xml:space="preserve"> </w:t>
      </w:r>
    </w:p>
    <w:p w:rsidR="00701571" w:rsidRPr="008D2414" w:rsidRDefault="00701571" w:rsidP="00701571">
      <w:pPr>
        <w:widowControl w:val="0"/>
        <w:suppressAutoHyphens/>
        <w:autoSpaceDE w:val="0"/>
        <w:spacing w:after="0" w:line="280" w:lineRule="exact"/>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 xml:space="preserve">1. Sie schreiben eine </w:t>
      </w:r>
      <w:proofErr w:type="spellStart"/>
      <w:r w:rsidRPr="008D2414">
        <w:rPr>
          <w:rFonts w:ascii="Times New Roman" w:eastAsia="Calibri" w:hAnsi="Times New Roman" w:cs="Times New Roman"/>
          <w:kern w:val="0"/>
          <w:sz w:val="24"/>
          <w:szCs w:val="24"/>
          <w:lang w:val="de-DE"/>
        </w:rPr>
        <w:t>e-mail</w:t>
      </w:r>
      <w:proofErr w:type="spellEnd"/>
      <w:r w:rsidRPr="008D2414">
        <w:rPr>
          <w:rFonts w:ascii="Times New Roman" w:eastAsia="Calibri" w:hAnsi="Times New Roman" w:cs="Times New Roman"/>
          <w:kern w:val="0"/>
          <w:sz w:val="24"/>
          <w:szCs w:val="24"/>
          <w:lang w:val="de-DE"/>
        </w:rPr>
        <w:t xml:space="preserve"> Ihrem Freund aus Deutschland. Beschreiben Sie Ihr Zimmer.</w:t>
      </w:r>
    </w:p>
    <w:p w:rsidR="00701571" w:rsidRPr="008D2414" w:rsidRDefault="00701571" w:rsidP="00701571">
      <w:pPr>
        <w:widowControl w:val="0"/>
        <w:suppressAutoHyphens/>
        <w:autoSpaceDE w:val="0"/>
        <w:spacing w:after="0" w:line="280" w:lineRule="exact"/>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 xml:space="preserve">2. </w:t>
      </w:r>
      <w:r w:rsidRPr="008D2414">
        <w:rPr>
          <w:rFonts w:ascii="Times New Roman" w:eastAsia="TimesNewRomanPSMT" w:hAnsi="Times New Roman" w:cs="Times New Roman"/>
          <w:kern w:val="0"/>
          <w:sz w:val="24"/>
          <w:szCs w:val="24"/>
          <w:lang w:val="de-DE" w:eastAsia="uk-UA"/>
        </w:rPr>
        <w:t>Personalpronomen in Akkusativ.</w:t>
      </w:r>
    </w:p>
    <w:p w:rsidR="00701571" w:rsidRPr="008D2414" w:rsidRDefault="00701571" w:rsidP="00701571">
      <w:pPr>
        <w:widowControl w:val="0"/>
        <w:suppressAutoHyphens/>
        <w:autoSpaceDE w:val="0"/>
        <w:spacing w:after="0" w:line="280" w:lineRule="exact"/>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 xml:space="preserve">3. Sie schreiben eine </w:t>
      </w:r>
      <w:proofErr w:type="spellStart"/>
      <w:r w:rsidRPr="008D2414">
        <w:rPr>
          <w:rFonts w:ascii="Times New Roman" w:eastAsia="Calibri" w:hAnsi="Times New Roman" w:cs="Times New Roman"/>
          <w:kern w:val="0"/>
          <w:sz w:val="24"/>
          <w:szCs w:val="24"/>
          <w:lang w:val="de-DE"/>
        </w:rPr>
        <w:t>e-mail</w:t>
      </w:r>
      <w:proofErr w:type="spellEnd"/>
      <w:r w:rsidRPr="008D2414">
        <w:rPr>
          <w:rFonts w:ascii="Times New Roman" w:eastAsia="Calibri" w:hAnsi="Times New Roman" w:cs="Times New Roman"/>
          <w:kern w:val="0"/>
          <w:sz w:val="24"/>
          <w:szCs w:val="24"/>
          <w:lang w:val="de-DE"/>
        </w:rPr>
        <w:t xml:space="preserve"> Ihrem Freund aus Deutschland. Beschreiben Sie? Wo Sie in Deutschland wohnen möchten.</w:t>
      </w:r>
    </w:p>
    <w:p w:rsidR="00701571" w:rsidRPr="008D2414" w:rsidRDefault="00701571" w:rsidP="00701571">
      <w:pPr>
        <w:widowControl w:val="0"/>
        <w:suppressAutoHyphens/>
        <w:autoSpaceDE w:val="0"/>
        <w:spacing w:after="0" w:line="280" w:lineRule="exact"/>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 xml:space="preserve">4. Sie schreiben eine </w:t>
      </w:r>
      <w:proofErr w:type="spellStart"/>
      <w:r w:rsidRPr="008D2414">
        <w:rPr>
          <w:rFonts w:ascii="Times New Roman" w:eastAsia="Calibri" w:hAnsi="Times New Roman" w:cs="Times New Roman"/>
          <w:kern w:val="0"/>
          <w:sz w:val="24"/>
          <w:szCs w:val="24"/>
          <w:lang w:val="de-DE"/>
        </w:rPr>
        <w:t>e-mail</w:t>
      </w:r>
      <w:proofErr w:type="spellEnd"/>
      <w:r w:rsidRPr="008D2414">
        <w:rPr>
          <w:rFonts w:ascii="Times New Roman" w:eastAsia="Calibri" w:hAnsi="Times New Roman" w:cs="Times New Roman"/>
          <w:kern w:val="0"/>
          <w:sz w:val="24"/>
          <w:szCs w:val="24"/>
          <w:lang w:val="de-DE"/>
        </w:rPr>
        <w:t xml:space="preserve"> Ihrem Freund aus Deutschland. Sagen Sie über Ihr Traumhaus.</w:t>
      </w:r>
    </w:p>
    <w:p w:rsidR="00701571" w:rsidRPr="008D2414" w:rsidRDefault="00701571" w:rsidP="00701571">
      <w:pPr>
        <w:suppressAutoHyphens/>
        <w:spacing w:after="0" w:line="240" w:lineRule="auto"/>
        <w:contextualSpacing/>
        <w:jc w:val="both"/>
        <w:rPr>
          <w:rFonts w:ascii="Times New Roman" w:eastAsia="TimesNewRomanPSMT" w:hAnsi="Times New Roman" w:cs="Times New Roman"/>
          <w:kern w:val="0"/>
          <w:sz w:val="24"/>
          <w:szCs w:val="24"/>
          <w:lang w:val="de-DE" w:eastAsia="uk-UA"/>
        </w:rPr>
      </w:pPr>
      <w:r w:rsidRPr="008D2414">
        <w:rPr>
          <w:rFonts w:ascii="Times New Roman" w:eastAsia="Calibri" w:hAnsi="Times New Roman" w:cs="Times New Roman"/>
          <w:kern w:val="0"/>
          <w:sz w:val="24"/>
          <w:szCs w:val="24"/>
          <w:lang w:val="de-DE"/>
        </w:rPr>
        <w:t xml:space="preserve">5. </w:t>
      </w:r>
      <w:r w:rsidRPr="008D2414">
        <w:rPr>
          <w:rFonts w:ascii="Times New Roman" w:eastAsia="TimesNewRomanPSMT" w:hAnsi="Times New Roman" w:cs="Times New Roman"/>
          <w:kern w:val="0"/>
          <w:sz w:val="24"/>
          <w:szCs w:val="24"/>
          <w:lang w:val="de-DE" w:eastAsia="uk-UA"/>
        </w:rPr>
        <w:t>Personalpronomen in Dativ.</w:t>
      </w:r>
    </w:p>
    <w:p w:rsidR="00701571" w:rsidRPr="008D2414" w:rsidRDefault="00701571" w:rsidP="00701571">
      <w:pPr>
        <w:suppressAutoHyphens/>
        <w:spacing w:after="0" w:line="240" w:lineRule="auto"/>
        <w:contextualSpacing/>
        <w:jc w:val="both"/>
        <w:rPr>
          <w:rFonts w:ascii="Times New Roman" w:eastAsia="TimesNewRomanPSMT" w:hAnsi="Times New Roman" w:cs="Times New Roman"/>
          <w:kern w:val="0"/>
          <w:sz w:val="24"/>
          <w:szCs w:val="24"/>
          <w:lang w:val="de-DE" w:eastAsia="uk-UA"/>
        </w:rPr>
      </w:pPr>
      <w:r w:rsidRPr="008D2414">
        <w:rPr>
          <w:rFonts w:ascii="Times New Roman" w:eastAsia="Calibri" w:hAnsi="Times New Roman" w:cs="Times New Roman"/>
          <w:kern w:val="0"/>
          <w:sz w:val="24"/>
          <w:szCs w:val="24"/>
          <w:lang w:val="de-DE"/>
        </w:rPr>
        <w:t xml:space="preserve">6. Sie schreiben eine </w:t>
      </w:r>
      <w:proofErr w:type="spellStart"/>
      <w:r w:rsidRPr="008D2414">
        <w:rPr>
          <w:rFonts w:ascii="Times New Roman" w:eastAsia="Calibri" w:hAnsi="Times New Roman" w:cs="Times New Roman"/>
          <w:kern w:val="0"/>
          <w:sz w:val="24"/>
          <w:szCs w:val="24"/>
          <w:lang w:val="de-DE"/>
        </w:rPr>
        <w:t>e-mail</w:t>
      </w:r>
      <w:proofErr w:type="spellEnd"/>
      <w:r w:rsidRPr="008D2414">
        <w:rPr>
          <w:rFonts w:ascii="Times New Roman" w:eastAsia="Calibri" w:hAnsi="Times New Roman" w:cs="Times New Roman"/>
          <w:kern w:val="0"/>
          <w:sz w:val="24"/>
          <w:szCs w:val="24"/>
          <w:lang w:val="de-DE"/>
        </w:rPr>
        <w:t xml:space="preserve"> Ihrem Freund aus Deutschland. </w:t>
      </w:r>
      <w:proofErr w:type="spellStart"/>
      <w:r w:rsidRPr="008D2414">
        <w:rPr>
          <w:rFonts w:ascii="Times New Roman" w:eastAsia="Calibri" w:hAnsi="Times New Roman" w:cs="Times New Roman"/>
          <w:kern w:val="0"/>
          <w:sz w:val="24"/>
          <w:szCs w:val="24"/>
          <w:lang w:val="de-DE"/>
        </w:rPr>
        <w:t>Aussern</w:t>
      </w:r>
      <w:proofErr w:type="spellEnd"/>
      <w:r w:rsidRPr="008D2414">
        <w:rPr>
          <w:rFonts w:ascii="Times New Roman" w:eastAsia="Calibri" w:hAnsi="Times New Roman" w:cs="Times New Roman"/>
          <w:kern w:val="0"/>
          <w:sz w:val="24"/>
          <w:szCs w:val="24"/>
          <w:lang w:val="de-DE"/>
        </w:rPr>
        <w:t xml:space="preserve"> Sie Ihre Meinung zu Smart-Haus-Paket.</w:t>
      </w:r>
    </w:p>
    <w:p w:rsidR="00701571" w:rsidRPr="008D2414" w:rsidRDefault="00701571" w:rsidP="00701571">
      <w:pPr>
        <w:widowControl w:val="0"/>
        <w:suppressAutoHyphens/>
        <w:autoSpaceDE w:val="0"/>
        <w:spacing w:after="0" w:line="280" w:lineRule="exact"/>
        <w:rPr>
          <w:rFonts w:ascii="Times New Roman" w:eastAsia="Courier New" w:hAnsi="Times New Roman" w:cs="Times New Roman"/>
          <w:b/>
          <w:color w:val="000000"/>
          <w:kern w:val="0"/>
          <w:sz w:val="24"/>
          <w:szCs w:val="24"/>
          <w:lang w:val="de-DE" w:eastAsia="ru-RU"/>
        </w:rPr>
      </w:pPr>
      <w:r w:rsidRPr="008D2414">
        <w:rPr>
          <w:rFonts w:ascii="Times New Roman" w:eastAsia="Calibri" w:hAnsi="Times New Roman" w:cs="Times New Roman"/>
          <w:kern w:val="0"/>
          <w:sz w:val="24"/>
          <w:szCs w:val="24"/>
          <w:lang w:val="de-DE"/>
        </w:rPr>
        <w:t xml:space="preserve">7. Sie schreiben eine </w:t>
      </w:r>
      <w:proofErr w:type="spellStart"/>
      <w:r w:rsidRPr="008D2414">
        <w:rPr>
          <w:rFonts w:ascii="Times New Roman" w:eastAsia="Calibri" w:hAnsi="Times New Roman" w:cs="Times New Roman"/>
          <w:kern w:val="0"/>
          <w:sz w:val="24"/>
          <w:szCs w:val="24"/>
          <w:lang w:val="de-DE"/>
        </w:rPr>
        <w:t>e-mail</w:t>
      </w:r>
      <w:proofErr w:type="spellEnd"/>
      <w:r w:rsidRPr="008D2414">
        <w:rPr>
          <w:rFonts w:ascii="Times New Roman" w:eastAsia="Calibri" w:hAnsi="Times New Roman" w:cs="Times New Roman"/>
          <w:kern w:val="0"/>
          <w:sz w:val="24"/>
          <w:szCs w:val="24"/>
          <w:lang w:val="de-DE"/>
        </w:rPr>
        <w:t xml:space="preserve"> Ihrem Freund aus Deutschland. Fragen Sie nach der Meinung Eltern Ihres Freundes zu Wohnungsbedingungen.</w:t>
      </w:r>
    </w:p>
    <w:p w:rsidR="00701571" w:rsidRPr="008D2414" w:rsidRDefault="00701571" w:rsidP="00701571">
      <w:pPr>
        <w:widowControl w:val="0"/>
        <w:suppressAutoHyphens/>
        <w:autoSpaceDE w:val="0"/>
        <w:spacing w:after="0" w:line="280" w:lineRule="exact"/>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 xml:space="preserve">8. Sie schreiben eine </w:t>
      </w:r>
      <w:proofErr w:type="spellStart"/>
      <w:r w:rsidRPr="008D2414">
        <w:rPr>
          <w:rFonts w:ascii="Times New Roman" w:eastAsia="Calibri" w:hAnsi="Times New Roman" w:cs="Times New Roman"/>
          <w:kern w:val="0"/>
          <w:sz w:val="24"/>
          <w:szCs w:val="24"/>
          <w:lang w:val="de-DE"/>
        </w:rPr>
        <w:t>e-mail</w:t>
      </w:r>
      <w:proofErr w:type="spellEnd"/>
      <w:r w:rsidRPr="008D2414">
        <w:rPr>
          <w:rFonts w:ascii="Times New Roman" w:eastAsia="Calibri" w:hAnsi="Times New Roman" w:cs="Times New Roman"/>
          <w:kern w:val="0"/>
          <w:sz w:val="24"/>
          <w:szCs w:val="24"/>
          <w:lang w:val="de-DE"/>
        </w:rPr>
        <w:t xml:space="preserve"> Ihrem Freund aus Deutschland. Fragen Sie nach dem Tagesablauf.</w:t>
      </w:r>
    </w:p>
    <w:p w:rsidR="00701571" w:rsidRPr="008D2414" w:rsidRDefault="00701571" w:rsidP="00701571">
      <w:pPr>
        <w:widowControl w:val="0"/>
        <w:suppressAutoHyphens/>
        <w:autoSpaceDE w:val="0"/>
        <w:spacing w:after="0" w:line="280" w:lineRule="exact"/>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9.</w:t>
      </w:r>
      <w:r w:rsidRPr="008D2414">
        <w:rPr>
          <w:rFonts w:ascii="Times New Roman" w:eastAsia="TimesNewRomanPSMT" w:hAnsi="Times New Roman" w:cs="Times New Roman"/>
          <w:kern w:val="0"/>
          <w:sz w:val="24"/>
          <w:szCs w:val="24"/>
          <w:lang w:val="de-DE" w:eastAsia="uk-UA"/>
        </w:rPr>
        <w:t xml:space="preserve"> Präteritum. Bedeutung und Gebrauch.</w:t>
      </w:r>
    </w:p>
    <w:p w:rsidR="00701571" w:rsidRPr="008D2414" w:rsidRDefault="00701571" w:rsidP="00701571">
      <w:pPr>
        <w:widowControl w:val="0"/>
        <w:suppressAutoHyphens/>
        <w:autoSpaceDE w:val="0"/>
        <w:spacing w:after="0" w:line="280" w:lineRule="exact"/>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 xml:space="preserve">10. Sie schreiben eine </w:t>
      </w:r>
      <w:proofErr w:type="spellStart"/>
      <w:r w:rsidRPr="008D2414">
        <w:rPr>
          <w:rFonts w:ascii="Times New Roman" w:eastAsia="Calibri" w:hAnsi="Times New Roman" w:cs="Times New Roman"/>
          <w:kern w:val="0"/>
          <w:sz w:val="24"/>
          <w:szCs w:val="24"/>
          <w:lang w:val="de-DE"/>
        </w:rPr>
        <w:t>e-mail</w:t>
      </w:r>
      <w:proofErr w:type="spellEnd"/>
      <w:r w:rsidRPr="008D2414">
        <w:rPr>
          <w:rFonts w:ascii="Times New Roman" w:eastAsia="Calibri" w:hAnsi="Times New Roman" w:cs="Times New Roman"/>
          <w:kern w:val="0"/>
          <w:sz w:val="24"/>
          <w:szCs w:val="24"/>
          <w:lang w:val="de-DE"/>
        </w:rPr>
        <w:t xml:space="preserve"> Ihrem Freund aus Deutschland. Schreiben Sie von Ihrem Alltag.</w:t>
      </w:r>
    </w:p>
    <w:p w:rsidR="00701571" w:rsidRPr="008D2414" w:rsidRDefault="00701571" w:rsidP="00701571">
      <w:pPr>
        <w:widowControl w:val="0"/>
        <w:suppressAutoHyphens/>
        <w:autoSpaceDE w:val="0"/>
        <w:spacing w:after="0" w:line="280" w:lineRule="exact"/>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 xml:space="preserve">11. Sie schreiben eine </w:t>
      </w:r>
      <w:proofErr w:type="spellStart"/>
      <w:r w:rsidRPr="008D2414">
        <w:rPr>
          <w:rFonts w:ascii="Times New Roman" w:eastAsia="Calibri" w:hAnsi="Times New Roman" w:cs="Times New Roman"/>
          <w:kern w:val="0"/>
          <w:sz w:val="24"/>
          <w:szCs w:val="24"/>
          <w:lang w:val="de-DE"/>
        </w:rPr>
        <w:t>e-mail</w:t>
      </w:r>
      <w:proofErr w:type="spellEnd"/>
      <w:r w:rsidRPr="008D2414">
        <w:rPr>
          <w:rFonts w:ascii="Times New Roman" w:eastAsia="Calibri" w:hAnsi="Times New Roman" w:cs="Times New Roman"/>
          <w:kern w:val="0"/>
          <w:sz w:val="24"/>
          <w:szCs w:val="24"/>
          <w:lang w:val="de-DE"/>
        </w:rPr>
        <w:t xml:space="preserve"> Ihrem Freund aus Deutschland. Fragen Sie den Freund, wie seine Familie ihr Abend verbringen.</w:t>
      </w:r>
    </w:p>
    <w:p w:rsidR="00701571" w:rsidRPr="008D2414" w:rsidRDefault="00701571" w:rsidP="00701571">
      <w:pPr>
        <w:widowControl w:val="0"/>
        <w:suppressAutoHyphens/>
        <w:autoSpaceDE w:val="0"/>
        <w:spacing w:after="0" w:line="280" w:lineRule="exact"/>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 xml:space="preserve">12. Sie schreiben eine </w:t>
      </w:r>
      <w:proofErr w:type="spellStart"/>
      <w:r w:rsidRPr="008D2414">
        <w:rPr>
          <w:rFonts w:ascii="Times New Roman" w:eastAsia="Calibri" w:hAnsi="Times New Roman" w:cs="Times New Roman"/>
          <w:kern w:val="0"/>
          <w:sz w:val="24"/>
          <w:szCs w:val="24"/>
          <w:lang w:val="de-DE"/>
        </w:rPr>
        <w:t>e-mail</w:t>
      </w:r>
      <w:proofErr w:type="spellEnd"/>
      <w:r w:rsidRPr="008D2414">
        <w:rPr>
          <w:rFonts w:ascii="Times New Roman" w:eastAsia="Calibri" w:hAnsi="Times New Roman" w:cs="Times New Roman"/>
          <w:kern w:val="0"/>
          <w:sz w:val="24"/>
          <w:szCs w:val="24"/>
          <w:lang w:val="de-DE"/>
        </w:rPr>
        <w:t xml:space="preserve"> Ihrem Freund aus Deutschland. Fragen Sie, welche Wohnarten es in Deutschland gibt.</w:t>
      </w:r>
    </w:p>
    <w:p w:rsidR="00701571" w:rsidRPr="008D2414" w:rsidRDefault="00701571" w:rsidP="00701571">
      <w:pPr>
        <w:widowControl w:val="0"/>
        <w:suppressAutoHyphens/>
        <w:autoSpaceDE w:val="0"/>
        <w:spacing w:after="0" w:line="280" w:lineRule="exact"/>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 xml:space="preserve">13. </w:t>
      </w:r>
      <w:r w:rsidRPr="008D2414">
        <w:rPr>
          <w:rFonts w:ascii="Times New Roman" w:eastAsia="TimesNewRomanPSMT" w:hAnsi="Times New Roman" w:cs="Times New Roman"/>
          <w:kern w:val="0"/>
          <w:sz w:val="24"/>
          <w:szCs w:val="24"/>
          <w:lang w:val="de-DE" w:eastAsia="uk-UA"/>
        </w:rPr>
        <w:t>Modalverben in Präteritum: Konjugation und Gebrauch.</w:t>
      </w:r>
    </w:p>
    <w:p w:rsidR="00701571" w:rsidRPr="008D2414" w:rsidRDefault="00701571" w:rsidP="00701571">
      <w:pPr>
        <w:widowControl w:val="0"/>
        <w:suppressAutoHyphens/>
        <w:autoSpaceDE w:val="0"/>
        <w:spacing w:after="0" w:line="280" w:lineRule="exact"/>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 xml:space="preserve">14. Sie schreiben eine </w:t>
      </w:r>
      <w:proofErr w:type="spellStart"/>
      <w:r w:rsidRPr="008D2414">
        <w:rPr>
          <w:rFonts w:ascii="Times New Roman" w:eastAsia="Calibri" w:hAnsi="Times New Roman" w:cs="Times New Roman"/>
          <w:kern w:val="0"/>
          <w:sz w:val="24"/>
          <w:szCs w:val="24"/>
          <w:lang w:val="de-DE"/>
        </w:rPr>
        <w:t>e-mail</w:t>
      </w:r>
      <w:proofErr w:type="spellEnd"/>
      <w:r w:rsidRPr="008D2414">
        <w:rPr>
          <w:rFonts w:ascii="Times New Roman" w:eastAsia="Calibri" w:hAnsi="Times New Roman" w:cs="Times New Roman"/>
          <w:kern w:val="0"/>
          <w:sz w:val="24"/>
          <w:szCs w:val="24"/>
          <w:lang w:val="de-DE"/>
        </w:rPr>
        <w:t xml:space="preserve"> Ihrem Freund aus Deutschland. Erklären Sie den Unterschied </w:t>
      </w:r>
      <w:r w:rsidRPr="008D2414">
        <w:rPr>
          <w:rFonts w:ascii="Times New Roman" w:eastAsia="Calibri" w:hAnsi="Times New Roman" w:cs="Times New Roman"/>
          <w:kern w:val="0"/>
          <w:sz w:val="24"/>
          <w:szCs w:val="24"/>
          <w:lang w:val="de-DE"/>
        </w:rPr>
        <w:lastRenderedPageBreak/>
        <w:t>zwischen Freizeitgewohnheiten in Deutschland und in Russland.</w:t>
      </w:r>
    </w:p>
    <w:p w:rsidR="00701571" w:rsidRPr="008D2414" w:rsidRDefault="00701571" w:rsidP="00701571">
      <w:pPr>
        <w:widowControl w:val="0"/>
        <w:suppressAutoHyphens/>
        <w:autoSpaceDE w:val="0"/>
        <w:spacing w:after="0" w:line="280" w:lineRule="exact"/>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 xml:space="preserve">15. Sie schreiben eine </w:t>
      </w:r>
      <w:proofErr w:type="spellStart"/>
      <w:r w:rsidRPr="008D2414">
        <w:rPr>
          <w:rFonts w:ascii="Times New Roman" w:eastAsia="Calibri" w:hAnsi="Times New Roman" w:cs="Times New Roman"/>
          <w:kern w:val="0"/>
          <w:sz w:val="24"/>
          <w:szCs w:val="24"/>
          <w:lang w:val="de-DE"/>
        </w:rPr>
        <w:t>e-mail</w:t>
      </w:r>
      <w:proofErr w:type="spellEnd"/>
      <w:r w:rsidRPr="008D2414">
        <w:rPr>
          <w:rFonts w:ascii="Times New Roman" w:eastAsia="Calibri" w:hAnsi="Times New Roman" w:cs="Times New Roman"/>
          <w:kern w:val="0"/>
          <w:sz w:val="24"/>
          <w:szCs w:val="24"/>
          <w:lang w:val="de-DE"/>
        </w:rPr>
        <w:t xml:space="preserve"> Ihrem Freund aus Deutschland. Fragen Sie nach Arbeit in Deutschland für Jugend.</w:t>
      </w:r>
    </w:p>
    <w:p w:rsidR="00701571" w:rsidRPr="008D2414" w:rsidRDefault="00701571" w:rsidP="00701571">
      <w:pPr>
        <w:widowControl w:val="0"/>
        <w:suppressAutoHyphens/>
        <w:autoSpaceDE w:val="0"/>
        <w:spacing w:after="0" w:line="280" w:lineRule="exact"/>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 xml:space="preserve">16. Sie schreiben eine </w:t>
      </w:r>
      <w:proofErr w:type="spellStart"/>
      <w:r w:rsidRPr="008D2414">
        <w:rPr>
          <w:rFonts w:ascii="Times New Roman" w:eastAsia="Calibri" w:hAnsi="Times New Roman" w:cs="Times New Roman"/>
          <w:kern w:val="0"/>
          <w:sz w:val="24"/>
          <w:szCs w:val="24"/>
          <w:lang w:val="de-DE"/>
        </w:rPr>
        <w:t>e-mail</w:t>
      </w:r>
      <w:proofErr w:type="spellEnd"/>
      <w:r w:rsidRPr="008D2414">
        <w:rPr>
          <w:rFonts w:ascii="Times New Roman" w:eastAsia="Calibri" w:hAnsi="Times New Roman" w:cs="Times New Roman"/>
          <w:kern w:val="0"/>
          <w:sz w:val="24"/>
          <w:szCs w:val="24"/>
          <w:lang w:val="de-DE"/>
        </w:rPr>
        <w:t xml:space="preserve"> Ihrem Freund aus Deutschland. Besprechen Sie die populärsten </w:t>
      </w:r>
      <w:proofErr w:type="spellStart"/>
      <w:r w:rsidRPr="008D2414">
        <w:rPr>
          <w:rFonts w:ascii="Times New Roman" w:eastAsia="Calibri" w:hAnsi="Times New Roman" w:cs="Times New Roman"/>
          <w:kern w:val="0"/>
          <w:sz w:val="24"/>
          <w:szCs w:val="24"/>
          <w:lang w:val="de-DE"/>
        </w:rPr>
        <w:t>Arbeitarten</w:t>
      </w:r>
      <w:proofErr w:type="spellEnd"/>
      <w:r w:rsidRPr="008D2414">
        <w:rPr>
          <w:rFonts w:ascii="Times New Roman" w:eastAsia="Calibri" w:hAnsi="Times New Roman" w:cs="Times New Roman"/>
          <w:kern w:val="0"/>
          <w:sz w:val="24"/>
          <w:szCs w:val="24"/>
          <w:lang w:val="de-DE"/>
        </w:rPr>
        <w:t>.</w:t>
      </w:r>
    </w:p>
    <w:p w:rsidR="00701571" w:rsidRPr="008D2414" w:rsidRDefault="00701571" w:rsidP="00701571">
      <w:pPr>
        <w:suppressAutoHyphens/>
        <w:spacing w:after="0" w:line="240" w:lineRule="auto"/>
        <w:contextualSpacing/>
        <w:jc w:val="both"/>
        <w:rPr>
          <w:rFonts w:ascii="Times New Roman" w:eastAsia="TimesNewRomanPSMT" w:hAnsi="Times New Roman" w:cs="Times New Roman"/>
          <w:kern w:val="0"/>
          <w:sz w:val="24"/>
          <w:szCs w:val="24"/>
          <w:lang w:val="de-DE" w:eastAsia="uk-UA"/>
        </w:rPr>
      </w:pPr>
      <w:r w:rsidRPr="008D2414">
        <w:rPr>
          <w:rFonts w:ascii="Times New Roman" w:eastAsia="Calibri" w:hAnsi="Times New Roman" w:cs="Times New Roman"/>
          <w:kern w:val="0"/>
          <w:sz w:val="24"/>
          <w:szCs w:val="24"/>
          <w:lang w:val="de-DE"/>
        </w:rPr>
        <w:t xml:space="preserve">17. </w:t>
      </w:r>
      <w:r w:rsidRPr="008D2414">
        <w:rPr>
          <w:rFonts w:ascii="Times New Roman" w:eastAsia="TimesNewRomanPSMT" w:hAnsi="Times New Roman" w:cs="Times New Roman"/>
          <w:kern w:val="0"/>
          <w:sz w:val="24"/>
          <w:szCs w:val="24"/>
          <w:lang w:val="de-DE" w:eastAsia="uk-UA"/>
        </w:rPr>
        <w:t>Verben mit trennbaren und mit untrennbaren Präfixen in Präteritum.</w:t>
      </w:r>
    </w:p>
    <w:p w:rsidR="00701571" w:rsidRPr="008D2414" w:rsidRDefault="00701571" w:rsidP="00701571">
      <w:pPr>
        <w:suppressAutoHyphens/>
        <w:spacing w:after="0" w:line="240" w:lineRule="auto"/>
        <w:contextualSpacing/>
        <w:jc w:val="both"/>
        <w:rPr>
          <w:rFonts w:ascii="Times New Roman" w:eastAsia="TimesNewRomanPSMT" w:hAnsi="Times New Roman" w:cs="Times New Roman"/>
          <w:kern w:val="0"/>
          <w:sz w:val="24"/>
          <w:szCs w:val="24"/>
          <w:lang w:val="de-DE" w:eastAsia="uk-UA"/>
        </w:rPr>
      </w:pPr>
    </w:p>
    <w:p w:rsidR="00701571" w:rsidRPr="008D2414" w:rsidRDefault="00701571" w:rsidP="00701571">
      <w:pPr>
        <w:suppressAutoHyphens/>
        <w:spacing w:after="0" w:line="240" w:lineRule="auto"/>
        <w:contextualSpacing/>
        <w:jc w:val="center"/>
        <w:rPr>
          <w:rFonts w:ascii="Times New Roman" w:eastAsia="TimesNewRomanPSMT" w:hAnsi="Times New Roman" w:cs="Times New Roman"/>
          <w:b/>
          <w:kern w:val="0"/>
          <w:sz w:val="24"/>
          <w:szCs w:val="24"/>
          <w:lang w:eastAsia="uk-UA"/>
        </w:rPr>
      </w:pPr>
      <w:r w:rsidRPr="008D2414">
        <w:rPr>
          <w:rFonts w:ascii="Times New Roman" w:eastAsia="TimesNewRomanPSMT" w:hAnsi="Times New Roman" w:cs="Times New Roman"/>
          <w:b/>
          <w:kern w:val="0"/>
          <w:sz w:val="24"/>
          <w:szCs w:val="24"/>
          <w:lang w:eastAsia="uk-UA"/>
        </w:rPr>
        <w:t xml:space="preserve">3 семестр </w:t>
      </w:r>
    </w:p>
    <w:p w:rsidR="00701571" w:rsidRPr="008D2414" w:rsidRDefault="00701571" w:rsidP="00701571">
      <w:pPr>
        <w:suppressAutoHyphens/>
        <w:autoSpaceDE w:val="0"/>
        <w:autoSpaceDN w:val="0"/>
        <w:adjustRightInd w:val="0"/>
        <w:spacing w:after="0" w:line="240" w:lineRule="auto"/>
        <w:ind w:left="1418" w:hanging="709"/>
        <w:jc w:val="both"/>
        <w:rPr>
          <w:rFonts w:ascii="Times New Roman" w:eastAsia="TimesNewRomanPSMT" w:hAnsi="Times New Roman" w:cs="Times New Roman"/>
          <w:kern w:val="0"/>
          <w:sz w:val="24"/>
          <w:szCs w:val="24"/>
          <w:lang w:val="de-DE" w:eastAsia="ar-SA"/>
        </w:rPr>
      </w:pPr>
    </w:p>
    <w:p w:rsidR="00701571" w:rsidRPr="008D2414" w:rsidRDefault="00701571" w:rsidP="000626B6">
      <w:pPr>
        <w:pStyle w:val="a4"/>
        <w:numPr>
          <w:ilvl w:val="0"/>
          <w:numId w:val="48"/>
        </w:numPr>
        <w:shd w:val="clear" w:color="auto" w:fill="FFFFFF"/>
        <w:tabs>
          <w:tab w:val="num" w:pos="426"/>
        </w:tabs>
        <w:spacing w:before="0" w:beforeAutospacing="0" w:after="0" w:afterAutospacing="0"/>
        <w:ind w:left="567" w:hanging="567"/>
        <w:contextualSpacing/>
        <w:rPr>
          <w:color w:val="000000"/>
          <w:lang w:val="de-DE"/>
        </w:rPr>
      </w:pPr>
      <w:r w:rsidRPr="008D2414">
        <w:rPr>
          <w:color w:val="000000"/>
          <w:lang w:val="de-DE"/>
        </w:rPr>
        <w:t>Wollen wir über die Bildung sprechen.</w:t>
      </w:r>
    </w:p>
    <w:p w:rsidR="00701571" w:rsidRPr="008D2414" w:rsidRDefault="00701571" w:rsidP="000626B6">
      <w:pPr>
        <w:numPr>
          <w:ilvl w:val="0"/>
          <w:numId w:val="48"/>
        </w:numPr>
        <w:tabs>
          <w:tab w:val="num" w:pos="426"/>
        </w:tabs>
        <w:suppressAutoHyphens/>
        <w:spacing w:after="0" w:line="240" w:lineRule="auto"/>
        <w:ind w:left="567" w:hanging="567"/>
        <w:contextualSpacing/>
        <w:jc w:val="both"/>
        <w:rPr>
          <w:rFonts w:ascii="Times New Roman" w:eastAsia="TimesNewRomanPSMT" w:hAnsi="Times New Roman" w:cs="Times New Roman"/>
          <w:kern w:val="0"/>
          <w:sz w:val="24"/>
          <w:szCs w:val="24"/>
          <w:lang w:val="de-DE" w:eastAsia="uk-UA"/>
        </w:rPr>
      </w:pPr>
      <w:r w:rsidRPr="008D2414">
        <w:rPr>
          <w:rFonts w:ascii="Times New Roman" w:eastAsia="TimesNewRomanPSMT" w:hAnsi="Times New Roman" w:cs="Times New Roman"/>
          <w:kern w:val="0"/>
          <w:sz w:val="24"/>
          <w:szCs w:val="24"/>
          <w:lang w:val="de-DE" w:eastAsia="uk-UA"/>
        </w:rPr>
        <w:t xml:space="preserve">Genitiv. </w:t>
      </w:r>
    </w:p>
    <w:p w:rsidR="00701571" w:rsidRPr="008D2414" w:rsidRDefault="00701571" w:rsidP="000626B6">
      <w:pPr>
        <w:pStyle w:val="a4"/>
        <w:numPr>
          <w:ilvl w:val="0"/>
          <w:numId w:val="48"/>
        </w:numPr>
        <w:shd w:val="clear" w:color="auto" w:fill="FFFFFF"/>
        <w:tabs>
          <w:tab w:val="num" w:pos="426"/>
        </w:tabs>
        <w:spacing w:before="0" w:beforeAutospacing="0" w:after="0" w:afterAutospacing="0"/>
        <w:ind w:left="567" w:hanging="567"/>
        <w:contextualSpacing/>
        <w:rPr>
          <w:color w:val="000000"/>
          <w:lang w:val="de-DE"/>
        </w:rPr>
      </w:pPr>
      <w:r w:rsidRPr="008D2414">
        <w:rPr>
          <w:color w:val="000000"/>
          <w:lang w:val="de-DE"/>
        </w:rPr>
        <w:t>Ist für Sie das Schulleben interessant?</w:t>
      </w:r>
    </w:p>
    <w:p w:rsidR="00701571" w:rsidRPr="008D2414" w:rsidRDefault="00701571" w:rsidP="000626B6">
      <w:pPr>
        <w:numPr>
          <w:ilvl w:val="0"/>
          <w:numId w:val="48"/>
        </w:numPr>
        <w:tabs>
          <w:tab w:val="num" w:pos="426"/>
        </w:tabs>
        <w:suppressAutoHyphens/>
        <w:spacing w:after="0" w:line="240" w:lineRule="auto"/>
        <w:ind w:left="567" w:hanging="567"/>
        <w:contextualSpacing/>
        <w:jc w:val="both"/>
        <w:rPr>
          <w:rFonts w:ascii="Times New Roman" w:eastAsia="TimesNewRomanPSMT" w:hAnsi="Times New Roman" w:cs="Times New Roman"/>
          <w:kern w:val="0"/>
          <w:sz w:val="24"/>
          <w:szCs w:val="24"/>
          <w:lang w:val="de-DE" w:eastAsia="uk-UA"/>
        </w:rPr>
      </w:pPr>
      <w:r w:rsidRPr="008D2414">
        <w:rPr>
          <w:rFonts w:ascii="Times New Roman" w:eastAsia="TimesNewRomanPSMT" w:hAnsi="Times New Roman" w:cs="Times New Roman"/>
          <w:kern w:val="0"/>
          <w:sz w:val="24"/>
          <w:szCs w:val="24"/>
          <w:lang w:val="de-DE" w:eastAsia="uk-UA"/>
        </w:rPr>
        <w:t>Präpositionen mit Genitiv.</w:t>
      </w:r>
    </w:p>
    <w:p w:rsidR="00701571" w:rsidRPr="008D2414" w:rsidRDefault="00701571" w:rsidP="000626B6">
      <w:pPr>
        <w:pStyle w:val="a4"/>
        <w:numPr>
          <w:ilvl w:val="0"/>
          <w:numId w:val="48"/>
        </w:numPr>
        <w:shd w:val="clear" w:color="auto" w:fill="FFFFFF"/>
        <w:tabs>
          <w:tab w:val="num" w:pos="426"/>
        </w:tabs>
        <w:spacing w:before="0" w:beforeAutospacing="0" w:after="0" w:afterAutospacing="0"/>
        <w:ind w:left="567" w:hanging="567"/>
        <w:contextualSpacing/>
        <w:rPr>
          <w:color w:val="000000"/>
          <w:lang w:val="de-DE"/>
        </w:rPr>
      </w:pPr>
      <w:r w:rsidRPr="008D2414">
        <w:rPr>
          <w:color w:val="000000"/>
          <w:lang w:val="de-DE"/>
        </w:rPr>
        <w:t>Wie fragen Sie Ihren deutschen Freund nach den Traditionen in seiner Schule?</w:t>
      </w:r>
    </w:p>
    <w:p w:rsidR="00701571" w:rsidRPr="008D2414" w:rsidRDefault="00701571" w:rsidP="000626B6">
      <w:pPr>
        <w:numPr>
          <w:ilvl w:val="0"/>
          <w:numId w:val="48"/>
        </w:numPr>
        <w:tabs>
          <w:tab w:val="num" w:pos="426"/>
        </w:tabs>
        <w:suppressAutoHyphens/>
        <w:spacing w:after="0" w:line="240" w:lineRule="auto"/>
        <w:ind w:left="567" w:hanging="567"/>
        <w:contextualSpacing/>
        <w:jc w:val="both"/>
        <w:rPr>
          <w:rFonts w:ascii="Times New Roman" w:eastAsia="TimesNewRomanPSMT" w:hAnsi="Times New Roman" w:cs="Times New Roman"/>
          <w:kern w:val="0"/>
          <w:sz w:val="24"/>
          <w:szCs w:val="24"/>
          <w:lang w:val="de-DE" w:eastAsia="uk-UA"/>
        </w:rPr>
      </w:pPr>
      <w:r w:rsidRPr="008D2414">
        <w:rPr>
          <w:rFonts w:ascii="Times New Roman" w:eastAsia="TimesNewRomanPSMT" w:hAnsi="Times New Roman" w:cs="Times New Roman"/>
          <w:kern w:val="0"/>
          <w:sz w:val="24"/>
          <w:szCs w:val="24"/>
          <w:lang w:val="de-DE" w:eastAsia="uk-UA"/>
        </w:rPr>
        <w:t xml:space="preserve">Temporale Präpositionen. </w:t>
      </w:r>
    </w:p>
    <w:p w:rsidR="00701571" w:rsidRPr="008D2414" w:rsidRDefault="00701571" w:rsidP="000626B6">
      <w:pPr>
        <w:pStyle w:val="a4"/>
        <w:numPr>
          <w:ilvl w:val="0"/>
          <w:numId w:val="48"/>
        </w:numPr>
        <w:shd w:val="clear" w:color="auto" w:fill="FFFFFF"/>
        <w:tabs>
          <w:tab w:val="num" w:pos="426"/>
        </w:tabs>
        <w:spacing w:before="0" w:beforeAutospacing="0" w:after="0" w:afterAutospacing="0"/>
        <w:ind w:left="567" w:hanging="567"/>
        <w:contextualSpacing/>
        <w:rPr>
          <w:color w:val="000000"/>
          <w:lang w:val="de-DE"/>
        </w:rPr>
      </w:pPr>
      <w:r w:rsidRPr="008D2414">
        <w:rPr>
          <w:color w:val="000000"/>
          <w:lang w:val="de-DE"/>
        </w:rPr>
        <w:t>Was können Sie ihrem Freund raten, der besser lernen möchte?</w:t>
      </w:r>
    </w:p>
    <w:p w:rsidR="00701571" w:rsidRPr="008D2414" w:rsidRDefault="00701571" w:rsidP="000626B6">
      <w:pPr>
        <w:pStyle w:val="a4"/>
        <w:numPr>
          <w:ilvl w:val="0"/>
          <w:numId w:val="48"/>
        </w:numPr>
        <w:shd w:val="clear" w:color="auto" w:fill="FFFFFF"/>
        <w:tabs>
          <w:tab w:val="num" w:pos="426"/>
        </w:tabs>
        <w:spacing w:before="0" w:beforeAutospacing="0" w:after="0" w:afterAutospacing="0"/>
        <w:ind w:left="567" w:hanging="567"/>
        <w:contextualSpacing/>
        <w:rPr>
          <w:color w:val="000000"/>
        </w:rPr>
      </w:pPr>
      <w:r w:rsidRPr="008D2414">
        <w:rPr>
          <w:color w:val="000000"/>
          <w:lang w:val="de-DE"/>
        </w:rPr>
        <w:t xml:space="preserve">Ist es wichtig, in der Schule gut zu lernen? </w:t>
      </w:r>
      <w:proofErr w:type="spellStart"/>
      <w:r w:rsidRPr="008D2414">
        <w:rPr>
          <w:color w:val="000000"/>
        </w:rPr>
        <w:t>Was</w:t>
      </w:r>
      <w:proofErr w:type="spellEnd"/>
      <w:r w:rsidRPr="008D2414">
        <w:rPr>
          <w:color w:val="000000"/>
        </w:rPr>
        <w:t xml:space="preserve"> </w:t>
      </w:r>
      <w:proofErr w:type="spellStart"/>
      <w:r w:rsidRPr="008D2414">
        <w:rPr>
          <w:color w:val="000000"/>
        </w:rPr>
        <w:t>halten</w:t>
      </w:r>
      <w:proofErr w:type="spellEnd"/>
      <w:r w:rsidRPr="008D2414">
        <w:rPr>
          <w:color w:val="000000"/>
        </w:rPr>
        <w:t xml:space="preserve"> </w:t>
      </w:r>
      <w:proofErr w:type="spellStart"/>
      <w:r w:rsidRPr="008D2414">
        <w:rPr>
          <w:color w:val="000000"/>
        </w:rPr>
        <w:t>Sie</w:t>
      </w:r>
      <w:proofErr w:type="spellEnd"/>
      <w:r w:rsidRPr="008D2414">
        <w:rPr>
          <w:color w:val="000000"/>
        </w:rPr>
        <w:t xml:space="preserve"> </w:t>
      </w:r>
      <w:proofErr w:type="spellStart"/>
      <w:r w:rsidRPr="008D2414">
        <w:rPr>
          <w:color w:val="000000"/>
        </w:rPr>
        <w:t>davon</w:t>
      </w:r>
      <w:proofErr w:type="spellEnd"/>
      <w:r w:rsidRPr="008D2414">
        <w:rPr>
          <w:color w:val="000000"/>
        </w:rPr>
        <w:t>?</w:t>
      </w:r>
    </w:p>
    <w:p w:rsidR="00701571" w:rsidRPr="008D2414" w:rsidRDefault="00701571" w:rsidP="000626B6">
      <w:pPr>
        <w:numPr>
          <w:ilvl w:val="0"/>
          <w:numId w:val="48"/>
        </w:numPr>
        <w:tabs>
          <w:tab w:val="num" w:pos="426"/>
        </w:tabs>
        <w:suppressAutoHyphens/>
        <w:spacing w:after="0" w:line="240" w:lineRule="auto"/>
        <w:ind w:left="567" w:hanging="567"/>
        <w:contextualSpacing/>
        <w:jc w:val="both"/>
        <w:rPr>
          <w:rFonts w:ascii="Times New Roman" w:eastAsia="TimesNewRomanPSMT" w:hAnsi="Times New Roman" w:cs="Times New Roman"/>
          <w:kern w:val="0"/>
          <w:sz w:val="24"/>
          <w:szCs w:val="24"/>
          <w:lang w:val="de-DE" w:eastAsia="uk-UA"/>
        </w:rPr>
      </w:pPr>
      <w:r w:rsidRPr="008D2414">
        <w:rPr>
          <w:rFonts w:ascii="Times New Roman" w:eastAsia="TimesNewRomanPSMT" w:hAnsi="Times New Roman" w:cs="Times New Roman"/>
          <w:kern w:val="0"/>
          <w:sz w:val="24"/>
          <w:szCs w:val="24"/>
          <w:lang w:val="de-DE" w:eastAsia="uk-UA"/>
        </w:rPr>
        <w:t>Lokale Präpositionen.</w:t>
      </w:r>
    </w:p>
    <w:p w:rsidR="00701571" w:rsidRPr="008D2414" w:rsidRDefault="00701571" w:rsidP="000626B6">
      <w:pPr>
        <w:pStyle w:val="a4"/>
        <w:numPr>
          <w:ilvl w:val="0"/>
          <w:numId w:val="48"/>
        </w:numPr>
        <w:shd w:val="clear" w:color="auto" w:fill="FFFFFF"/>
        <w:tabs>
          <w:tab w:val="num" w:pos="426"/>
        </w:tabs>
        <w:spacing w:before="0" w:beforeAutospacing="0" w:after="0" w:afterAutospacing="0"/>
        <w:ind w:left="567" w:hanging="567"/>
        <w:contextualSpacing/>
        <w:rPr>
          <w:color w:val="000000"/>
          <w:lang w:val="de-DE"/>
        </w:rPr>
      </w:pPr>
      <w:r w:rsidRPr="008D2414">
        <w:rPr>
          <w:color w:val="000000"/>
          <w:lang w:val="de-DE"/>
        </w:rPr>
        <w:t>Wollen wir über Tourismus sprechen.</w:t>
      </w:r>
    </w:p>
    <w:p w:rsidR="00701571" w:rsidRPr="008D2414" w:rsidRDefault="00701571" w:rsidP="000626B6">
      <w:pPr>
        <w:pStyle w:val="a4"/>
        <w:numPr>
          <w:ilvl w:val="0"/>
          <w:numId w:val="48"/>
        </w:numPr>
        <w:shd w:val="clear" w:color="auto" w:fill="FFFFFF"/>
        <w:tabs>
          <w:tab w:val="num" w:pos="426"/>
        </w:tabs>
        <w:spacing w:before="0" w:beforeAutospacing="0" w:after="0" w:afterAutospacing="0"/>
        <w:ind w:left="567" w:hanging="567"/>
        <w:contextualSpacing/>
        <w:rPr>
          <w:color w:val="000000"/>
        </w:rPr>
      </w:pPr>
      <w:proofErr w:type="spellStart"/>
      <w:r w:rsidRPr="008D2414">
        <w:rPr>
          <w:color w:val="000000"/>
        </w:rPr>
        <w:t>Reist</w:t>
      </w:r>
      <w:proofErr w:type="spellEnd"/>
      <w:r w:rsidRPr="008D2414">
        <w:rPr>
          <w:color w:val="000000"/>
        </w:rPr>
        <w:t xml:space="preserve"> </w:t>
      </w:r>
      <w:proofErr w:type="spellStart"/>
      <w:r w:rsidRPr="008D2414">
        <w:rPr>
          <w:color w:val="000000"/>
        </w:rPr>
        <w:t>Ihre</w:t>
      </w:r>
      <w:proofErr w:type="spellEnd"/>
      <w:r w:rsidRPr="008D2414">
        <w:rPr>
          <w:color w:val="000000"/>
        </w:rPr>
        <w:t xml:space="preserve"> </w:t>
      </w:r>
      <w:proofErr w:type="spellStart"/>
      <w:r w:rsidRPr="008D2414">
        <w:rPr>
          <w:color w:val="000000"/>
        </w:rPr>
        <w:t>Familie</w:t>
      </w:r>
      <w:proofErr w:type="spellEnd"/>
      <w:r w:rsidRPr="008D2414">
        <w:rPr>
          <w:color w:val="000000"/>
        </w:rPr>
        <w:t xml:space="preserve"> </w:t>
      </w:r>
      <w:proofErr w:type="spellStart"/>
      <w:r w:rsidRPr="008D2414">
        <w:rPr>
          <w:color w:val="000000"/>
        </w:rPr>
        <w:t>gern</w:t>
      </w:r>
      <w:proofErr w:type="spellEnd"/>
      <w:r w:rsidRPr="008D2414">
        <w:rPr>
          <w:color w:val="000000"/>
        </w:rPr>
        <w:t>?</w:t>
      </w:r>
    </w:p>
    <w:p w:rsidR="00701571" w:rsidRPr="008D2414" w:rsidRDefault="00701571" w:rsidP="000626B6">
      <w:pPr>
        <w:numPr>
          <w:ilvl w:val="0"/>
          <w:numId w:val="48"/>
        </w:numPr>
        <w:tabs>
          <w:tab w:val="num" w:pos="426"/>
        </w:tabs>
        <w:suppressAutoHyphens/>
        <w:spacing w:after="0" w:line="240" w:lineRule="auto"/>
        <w:ind w:left="567" w:hanging="567"/>
        <w:contextualSpacing/>
        <w:jc w:val="both"/>
        <w:rPr>
          <w:rFonts w:ascii="Times New Roman" w:eastAsia="TimesNewRomanPSMT" w:hAnsi="Times New Roman" w:cs="Times New Roman"/>
          <w:kern w:val="0"/>
          <w:sz w:val="24"/>
          <w:szCs w:val="24"/>
          <w:lang w:val="de-DE" w:eastAsia="uk-UA"/>
        </w:rPr>
      </w:pPr>
      <w:r w:rsidRPr="008D2414">
        <w:rPr>
          <w:rFonts w:ascii="Times New Roman" w:eastAsia="TimesNewRomanPSMT" w:hAnsi="Times New Roman" w:cs="Times New Roman"/>
          <w:kern w:val="0"/>
          <w:sz w:val="24"/>
          <w:szCs w:val="24"/>
          <w:lang w:val="de-DE" w:eastAsia="uk-UA"/>
        </w:rPr>
        <w:t xml:space="preserve">Die Deklination der Adjektive. </w:t>
      </w:r>
    </w:p>
    <w:p w:rsidR="00701571" w:rsidRPr="008D2414" w:rsidRDefault="00701571" w:rsidP="000626B6">
      <w:pPr>
        <w:pStyle w:val="a4"/>
        <w:numPr>
          <w:ilvl w:val="0"/>
          <w:numId w:val="48"/>
        </w:numPr>
        <w:shd w:val="clear" w:color="auto" w:fill="FFFFFF"/>
        <w:tabs>
          <w:tab w:val="num" w:pos="426"/>
        </w:tabs>
        <w:spacing w:before="0" w:beforeAutospacing="0" w:after="0" w:afterAutospacing="0"/>
        <w:ind w:left="714" w:hanging="714"/>
        <w:contextualSpacing/>
        <w:rPr>
          <w:color w:val="000000"/>
          <w:lang w:val="de-DE"/>
        </w:rPr>
      </w:pPr>
      <w:r w:rsidRPr="008D2414">
        <w:rPr>
          <w:color w:val="000000"/>
          <w:lang w:val="de-DE"/>
        </w:rPr>
        <w:t>Welche Fragen stellen Sie in einem Reisebüro, um Information über eine Reise zu bekommen?</w:t>
      </w:r>
    </w:p>
    <w:p w:rsidR="00701571" w:rsidRPr="008D2414" w:rsidRDefault="00701571" w:rsidP="000626B6">
      <w:pPr>
        <w:pStyle w:val="a4"/>
        <w:numPr>
          <w:ilvl w:val="0"/>
          <w:numId w:val="48"/>
        </w:numPr>
        <w:shd w:val="clear" w:color="auto" w:fill="FFFFFF"/>
        <w:tabs>
          <w:tab w:val="num" w:pos="426"/>
        </w:tabs>
        <w:spacing w:before="0" w:beforeAutospacing="0" w:after="0" w:afterAutospacing="0"/>
        <w:ind w:left="714" w:hanging="714"/>
        <w:contextualSpacing/>
        <w:rPr>
          <w:color w:val="000000"/>
          <w:lang w:val="de-DE"/>
        </w:rPr>
      </w:pPr>
      <w:r w:rsidRPr="008D2414">
        <w:rPr>
          <w:color w:val="000000"/>
          <w:lang w:val="de-DE"/>
        </w:rPr>
        <w:t>Ich möchte meinen Urlaub in Deutschland verbringen, Was raten Sie mir?</w:t>
      </w:r>
    </w:p>
    <w:p w:rsidR="00701571" w:rsidRPr="008D2414" w:rsidRDefault="00701571" w:rsidP="000626B6">
      <w:pPr>
        <w:numPr>
          <w:ilvl w:val="0"/>
          <w:numId w:val="48"/>
        </w:numPr>
        <w:tabs>
          <w:tab w:val="num" w:pos="426"/>
        </w:tabs>
        <w:suppressAutoHyphens/>
        <w:spacing w:after="0" w:line="240" w:lineRule="auto"/>
        <w:ind w:left="714" w:hanging="714"/>
        <w:contextualSpacing/>
        <w:jc w:val="both"/>
        <w:rPr>
          <w:rFonts w:ascii="Times New Roman" w:eastAsia="TimesNewRomanPSMT" w:hAnsi="Times New Roman" w:cs="Times New Roman"/>
          <w:kern w:val="0"/>
          <w:sz w:val="24"/>
          <w:szCs w:val="24"/>
          <w:lang w:val="de-DE" w:eastAsia="uk-UA"/>
        </w:rPr>
      </w:pPr>
      <w:r w:rsidRPr="008D2414">
        <w:rPr>
          <w:rFonts w:ascii="Times New Roman" w:eastAsia="TimesNewRomanPSMT" w:hAnsi="Times New Roman" w:cs="Times New Roman"/>
          <w:kern w:val="0"/>
          <w:sz w:val="24"/>
          <w:szCs w:val="24"/>
          <w:lang w:val="de-DE" w:eastAsia="uk-UA"/>
        </w:rPr>
        <w:t>Die unveränderlichen Adjektive.</w:t>
      </w:r>
    </w:p>
    <w:p w:rsidR="00701571" w:rsidRPr="008D2414" w:rsidRDefault="00701571" w:rsidP="000626B6">
      <w:pPr>
        <w:pStyle w:val="a4"/>
        <w:numPr>
          <w:ilvl w:val="0"/>
          <w:numId w:val="48"/>
        </w:numPr>
        <w:shd w:val="clear" w:color="auto" w:fill="FFFFFF"/>
        <w:tabs>
          <w:tab w:val="num" w:pos="426"/>
        </w:tabs>
        <w:spacing w:before="0" w:beforeAutospacing="0" w:after="0" w:afterAutospacing="0"/>
        <w:ind w:left="714" w:hanging="714"/>
        <w:contextualSpacing/>
        <w:rPr>
          <w:color w:val="000000"/>
          <w:lang w:val="de-DE"/>
        </w:rPr>
      </w:pPr>
      <w:r w:rsidRPr="008D2414">
        <w:rPr>
          <w:color w:val="000000"/>
          <w:lang w:val="de-DE"/>
        </w:rPr>
        <w:t>Welche Schwierigkeiten könnte ein Tourist bekommen, der zum ersten Mal nach Deutschland kommt?</w:t>
      </w:r>
    </w:p>
    <w:p w:rsidR="00701571" w:rsidRPr="008D2414" w:rsidRDefault="00701571" w:rsidP="000626B6">
      <w:pPr>
        <w:pStyle w:val="a4"/>
        <w:numPr>
          <w:ilvl w:val="0"/>
          <w:numId w:val="48"/>
        </w:numPr>
        <w:shd w:val="clear" w:color="auto" w:fill="FFFFFF"/>
        <w:tabs>
          <w:tab w:val="num" w:pos="426"/>
        </w:tabs>
        <w:ind w:hanging="714"/>
        <w:rPr>
          <w:color w:val="000000"/>
          <w:lang w:val="de-DE"/>
        </w:rPr>
      </w:pPr>
      <w:r w:rsidRPr="008D2414">
        <w:rPr>
          <w:color w:val="000000"/>
          <w:lang w:val="de-DE"/>
        </w:rPr>
        <w:t>Wollen wir über die Bildung sprechen.</w:t>
      </w:r>
    </w:p>
    <w:p w:rsidR="00701571" w:rsidRPr="008D2414" w:rsidRDefault="00701571" w:rsidP="000626B6">
      <w:pPr>
        <w:pStyle w:val="a4"/>
        <w:numPr>
          <w:ilvl w:val="0"/>
          <w:numId w:val="48"/>
        </w:numPr>
        <w:shd w:val="clear" w:color="auto" w:fill="FFFFFF"/>
        <w:tabs>
          <w:tab w:val="num" w:pos="426"/>
        </w:tabs>
        <w:ind w:hanging="714"/>
        <w:rPr>
          <w:color w:val="000000"/>
          <w:lang w:val="de-DE"/>
        </w:rPr>
      </w:pPr>
      <w:r w:rsidRPr="008D2414">
        <w:rPr>
          <w:color w:val="000000"/>
          <w:lang w:val="de-DE"/>
        </w:rPr>
        <w:t>Ist für Sie das Schulleben interessant?</w:t>
      </w:r>
    </w:p>
    <w:p w:rsidR="00701571" w:rsidRPr="008D2414" w:rsidRDefault="00701571" w:rsidP="000626B6">
      <w:pPr>
        <w:pStyle w:val="a4"/>
        <w:numPr>
          <w:ilvl w:val="0"/>
          <w:numId w:val="48"/>
        </w:numPr>
        <w:shd w:val="clear" w:color="auto" w:fill="FFFFFF"/>
        <w:tabs>
          <w:tab w:val="num" w:pos="426"/>
        </w:tabs>
        <w:ind w:hanging="714"/>
        <w:rPr>
          <w:color w:val="000000"/>
          <w:lang w:val="de-DE"/>
        </w:rPr>
      </w:pPr>
      <w:r w:rsidRPr="008D2414">
        <w:rPr>
          <w:color w:val="000000"/>
          <w:lang w:val="de-DE"/>
        </w:rPr>
        <w:t>Wie fragen Sie Ihren deutschen Freund nach den Traditionen in seiner Schule?</w:t>
      </w:r>
    </w:p>
    <w:p w:rsidR="00701571" w:rsidRPr="008D2414" w:rsidRDefault="00701571" w:rsidP="000626B6">
      <w:pPr>
        <w:pStyle w:val="a4"/>
        <w:numPr>
          <w:ilvl w:val="0"/>
          <w:numId w:val="48"/>
        </w:numPr>
        <w:shd w:val="clear" w:color="auto" w:fill="FFFFFF"/>
        <w:tabs>
          <w:tab w:val="num" w:pos="426"/>
        </w:tabs>
        <w:ind w:hanging="714"/>
        <w:rPr>
          <w:color w:val="000000"/>
          <w:lang w:val="de-DE"/>
        </w:rPr>
      </w:pPr>
      <w:r w:rsidRPr="008D2414">
        <w:rPr>
          <w:color w:val="000000"/>
          <w:lang w:val="de-DE"/>
        </w:rPr>
        <w:t>Was können Sie ihrem Freund raten, der besser lernen möchte?</w:t>
      </w:r>
    </w:p>
    <w:p w:rsidR="00701571" w:rsidRPr="008D2414" w:rsidRDefault="00701571" w:rsidP="000626B6">
      <w:pPr>
        <w:pStyle w:val="a4"/>
        <w:numPr>
          <w:ilvl w:val="0"/>
          <w:numId w:val="48"/>
        </w:numPr>
        <w:shd w:val="clear" w:color="auto" w:fill="FFFFFF"/>
        <w:tabs>
          <w:tab w:val="num" w:pos="426"/>
        </w:tabs>
        <w:spacing w:before="0" w:beforeAutospacing="0" w:after="150" w:afterAutospacing="0"/>
        <w:ind w:hanging="714"/>
        <w:rPr>
          <w:color w:val="000000"/>
          <w:lang w:val="de-DE"/>
        </w:rPr>
      </w:pPr>
      <w:r w:rsidRPr="008D2414">
        <w:rPr>
          <w:color w:val="000000"/>
          <w:lang w:val="de-DE"/>
        </w:rPr>
        <w:t>Ist es wichtig, in der Schule gut zu lernen? Was halten Sie davon?</w:t>
      </w:r>
    </w:p>
    <w:p w:rsidR="00701571" w:rsidRPr="008D2414" w:rsidRDefault="00701571" w:rsidP="00701571">
      <w:pPr>
        <w:suppressAutoHyphens/>
        <w:autoSpaceDE w:val="0"/>
        <w:autoSpaceDN w:val="0"/>
        <w:adjustRightInd w:val="0"/>
        <w:spacing w:after="0" w:line="240" w:lineRule="auto"/>
        <w:ind w:left="1418" w:hanging="709"/>
        <w:jc w:val="center"/>
        <w:rPr>
          <w:rFonts w:ascii="Times New Roman" w:eastAsia="TimesNewRomanPSMT" w:hAnsi="Times New Roman" w:cs="Times New Roman"/>
          <w:b/>
          <w:kern w:val="0"/>
          <w:sz w:val="24"/>
          <w:szCs w:val="24"/>
          <w:lang w:eastAsia="ar-SA"/>
        </w:rPr>
      </w:pPr>
      <w:r w:rsidRPr="008D2414">
        <w:rPr>
          <w:rFonts w:ascii="Times New Roman" w:eastAsia="TimesNewRomanPSMT" w:hAnsi="Times New Roman" w:cs="Times New Roman"/>
          <w:b/>
          <w:kern w:val="0"/>
          <w:sz w:val="24"/>
          <w:szCs w:val="24"/>
          <w:lang w:eastAsia="ar-SA"/>
        </w:rPr>
        <w:t xml:space="preserve">4 семестр </w:t>
      </w:r>
    </w:p>
    <w:p w:rsidR="00701571" w:rsidRPr="008D2414" w:rsidRDefault="00701571" w:rsidP="000626B6">
      <w:pPr>
        <w:pStyle w:val="af3"/>
        <w:widowControl w:val="0"/>
        <w:numPr>
          <w:ilvl w:val="1"/>
          <w:numId w:val="49"/>
        </w:numPr>
        <w:tabs>
          <w:tab w:val="num" w:pos="1276"/>
        </w:tabs>
        <w:suppressAutoHyphens/>
        <w:autoSpaceDE w:val="0"/>
        <w:spacing w:line="280" w:lineRule="exact"/>
        <w:ind w:left="284" w:hanging="284"/>
        <w:rPr>
          <w:rFonts w:eastAsia="Calibri"/>
          <w:lang w:val="de-DE"/>
        </w:rPr>
      </w:pPr>
      <w:r w:rsidRPr="008D2414">
        <w:rPr>
          <w:rFonts w:eastAsia="Calibri"/>
          <w:lang w:val="de-DE"/>
        </w:rPr>
        <w:t>Sie möchten Konzert des Symphonieorchesters besuchen, der Freund möchte aber nicht. Überzeugen Sie ihn.</w:t>
      </w:r>
    </w:p>
    <w:p w:rsidR="00701571" w:rsidRPr="008D2414" w:rsidRDefault="00701571" w:rsidP="000626B6">
      <w:pPr>
        <w:pStyle w:val="af3"/>
        <w:numPr>
          <w:ilvl w:val="1"/>
          <w:numId w:val="49"/>
        </w:numPr>
        <w:tabs>
          <w:tab w:val="num" w:pos="1276"/>
        </w:tabs>
        <w:suppressAutoHyphens/>
        <w:ind w:left="284" w:hanging="284"/>
        <w:jc w:val="both"/>
        <w:rPr>
          <w:rFonts w:eastAsia="TimesNewRomanPSMT"/>
          <w:lang w:eastAsia="uk-UA"/>
        </w:rPr>
      </w:pPr>
      <w:r w:rsidRPr="008D2414">
        <w:rPr>
          <w:rFonts w:eastAsia="TimesNewRomanPSMT"/>
          <w:lang w:val="de-DE" w:eastAsia="uk-UA"/>
        </w:rPr>
        <w:t>Komparativ</w:t>
      </w:r>
      <w:r w:rsidRPr="008D2414">
        <w:rPr>
          <w:rFonts w:eastAsia="TimesNewRomanPSMT"/>
          <w:lang w:eastAsia="uk-UA"/>
        </w:rPr>
        <w:t>.</w:t>
      </w:r>
    </w:p>
    <w:p w:rsidR="00701571" w:rsidRPr="008D2414" w:rsidRDefault="00701571" w:rsidP="000626B6">
      <w:pPr>
        <w:pStyle w:val="af3"/>
        <w:widowControl w:val="0"/>
        <w:numPr>
          <w:ilvl w:val="1"/>
          <w:numId w:val="49"/>
        </w:numPr>
        <w:tabs>
          <w:tab w:val="num" w:pos="1276"/>
        </w:tabs>
        <w:suppressAutoHyphens/>
        <w:autoSpaceDE w:val="0"/>
        <w:spacing w:line="280" w:lineRule="exact"/>
        <w:ind w:left="284" w:hanging="284"/>
        <w:rPr>
          <w:rFonts w:eastAsia="Calibri"/>
          <w:lang w:val="de-DE"/>
        </w:rPr>
      </w:pPr>
      <w:r w:rsidRPr="008D2414">
        <w:rPr>
          <w:rFonts w:eastAsia="Calibri"/>
          <w:lang w:val="de-DE"/>
        </w:rPr>
        <w:t>Vergleichen Sie musikalische Wünsche der Erwachsener und der Teenagers.</w:t>
      </w:r>
    </w:p>
    <w:p w:rsidR="00701571" w:rsidRPr="008D2414" w:rsidRDefault="00701571" w:rsidP="000626B6">
      <w:pPr>
        <w:pStyle w:val="af3"/>
        <w:numPr>
          <w:ilvl w:val="1"/>
          <w:numId w:val="49"/>
        </w:numPr>
        <w:tabs>
          <w:tab w:val="num" w:pos="1276"/>
        </w:tabs>
        <w:suppressAutoHyphens/>
        <w:ind w:left="284" w:hanging="284"/>
        <w:jc w:val="both"/>
        <w:rPr>
          <w:rFonts w:eastAsia="TimesNewRomanPSMT"/>
          <w:lang w:eastAsia="uk-UA"/>
        </w:rPr>
      </w:pPr>
      <w:r w:rsidRPr="008D2414">
        <w:rPr>
          <w:rFonts w:eastAsia="TimesNewRomanPSMT"/>
          <w:lang w:val="de-DE" w:eastAsia="uk-UA"/>
        </w:rPr>
        <w:t>Superlativ</w:t>
      </w:r>
      <w:r w:rsidRPr="008D2414">
        <w:rPr>
          <w:rFonts w:eastAsia="TimesNewRomanPSMT"/>
          <w:lang w:eastAsia="uk-UA"/>
        </w:rPr>
        <w:t>.</w:t>
      </w:r>
    </w:p>
    <w:p w:rsidR="00701571" w:rsidRPr="008D2414" w:rsidRDefault="00701571" w:rsidP="000626B6">
      <w:pPr>
        <w:pStyle w:val="af3"/>
        <w:widowControl w:val="0"/>
        <w:numPr>
          <w:ilvl w:val="1"/>
          <w:numId w:val="49"/>
        </w:numPr>
        <w:tabs>
          <w:tab w:val="num" w:pos="1276"/>
        </w:tabs>
        <w:suppressAutoHyphens/>
        <w:autoSpaceDE w:val="0"/>
        <w:spacing w:line="280" w:lineRule="exact"/>
        <w:ind w:left="284" w:hanging="284"/>
        <w:rPr>
          <w:rFonts w:eastAsia="Calibri"/>
          <w:lang w:val="de-DE"/>
        </w:rPr>
      </w:pPr>
      <w:r w:rsidRPr="008D2414">
        <w:rPr>
          <w:rFonts w:eastAsia="Calibri"/>
          <w:lang w:val="de-DE"/>
        </w:rPr>
        <w:t>Erzählen Sie, mit wem von gestorbenen berühmten Menschen Sie sich jetzt unterhalten möchten und warum?</w:t>
      </w:r>
    </w:p>
    <w:p w:rsidR="00701571" w:rsidRPr="008D2414" w:rsidRDefault="00701571" w:rsidP="000626B6">
      <w:pPr>
        <w:pStyle w:val="af3"/>
        <w:widowControl w:val="0"/>
        <w:numPr>
          <w:ilvl w:val="1"/>
          <w:numId w:val="49"/>
        </w:numPr>
        <w:tabs>
          <w:tab w:val="num" w:pos="1276"/>
        </w:tabs>
        <w:suppressAutoHyphens/>
        <w:autoSpaceDE w:val="0"/>
        <w:spacing w:line="280" w:lineRule="exact"/>
        <w:ind w:left="284" w:hanging="284"/>
        <w:rPr>
          <w:rFonts w:eastAsia="Calibri"/>
          <w:lang w:val="de-DE"/>
        </w:rPr>
      </w:pPr>
      <w:r w:rsidRPr="008D2414">
        <w:rPr>
          <w:rFonts w:eastAsia="Calibri"/>
          <w:lang w:val="de-DE"/>
        </w:rPr>
        <w:t>Die Objektsätze.</w:t>
      </w:r>
    </w:p>
    <w:p w:rsidR="00701571" w:rsidRPr="008D2414" w:rsidRDefault="00701571" w:rsidP="000626B6">
      <w:pPr>
        <w:pStyle w:val="af3"/>
        <w:widowControl w:val="0"/>
        <w:numPr>
          <w:ilvl w:val="1"/>
          <w:numId w:val="49"/>
        </w:numPr>
        <w:tabs>
          <w:tab w:val="num" w:pos="1276"/>
        </w:tabs>
        <w:suppressAutoHyphens/>
        <w:autoSpaceDE w:val="0"/>
        <w:spacing w:line="280" w:lineRule="exact"/>
        <w:ind w:left="284" w:hanging="284"/>
        <w:rPr>
          <w:rFonts w:eastAsia="Calibri"/>
          <w:lang w:val="de-DE"/>
        </w:rPr>
      </w:pPr>
      <w:r w:rsidRPr="008D2414">
        <w:rPr>
          <w:rFonts w:eastAsia="Calibri"/>
          <w:lang w:val="de-DE"/>
        </w:rPr>
        <w:t>Vergleichen Sie Weinachten in Deutschland und Neujahr in Russland. Beschreiben Sie Unterschiede und Ähnlichkeiten.</w:t>
      </w:r>
    </w:p>
    <w:p w:rsidR="00701571" w:rsidRPr="008D2414" w:rsidRDefault="00701571" w:rsidP="000626B6">
      <w:pPr>
        <w:pStyle w:val="af3"/>
        <w:widowControl w:val="0"/>
        <w:numPr>
          <w:ilvl w:val="1"/>
          <w:numId w:val="49"/>
        </w:numPr>
        <w:tabs>
          <w:tab w:val="num" w:pos="1276"/>
        </w:tabs>
        <w:suppressAutoHyphens/>
        <w:autoSpaceDE w:val="0"/>
        <w:spacing w:line="280" w:lineRule="exact"/>
        <w:ind w:left="284" w:hanging="284"/>
        <w:rPr>
          <w:rFonts w:eastAsia="Calibri"/>
          <w:lang w:val="de-DE"/>
        </w:rPr>
      </w:pPr>
      <w:r w:rsidRPr="008D2414">
        <w:rPr>
          <w:rFonts w:eastAsia="Calibri"/>
          <w:lang w:val="de-DE"/>
        </w:rPr>
        <w:t>Die Kausalsätze.</w:t>
      </w:r>
    </w:p>
    <w:p w:rsidR="00701571" w:rsidRPr="008D2414" w:rsidRDefault="00701571" w:rsidP="000626B6">
      <w:pPr>
        <w:pStyle w:val="af3"/>
        <w:widowControl w:val="0"/>
        <w:numPr>
          <w:ilvl w:val="1"/>
          <w:numId w:val="49"/>
        </w:numPr>
        <w:tabs>
          <w:tab w:val="left" w:pos="426"/>
          <w:tab w:val="num" w:pos="851"/>
        </w:tabs>
        <w:suppressAutoHyphens/>
        <w:autoSpaceDE w:val="0"/>
        <w:spacing w:line="280" w:lineRule="exact"/>
        <w:ind w:hanging="1440"/>
        <w:rPr>
          <w:rFonts w:eastAsia="Calibri"/>
          <w:lang w:val="de-DE"/>
        </w:rPr>
      </w:pPr>
      <w:r w:rsidRPr="008D2414">
        <w:rPr>
          <w:rFonts w:eastAsia="Calibri"/>
          <w:lang w:val="de-DE"/>
        </w:rPr>
        <w:t xml:space="preserve">Äußern Sie Ihre Meinung zu Straßenmusikanten. Finden Sie, dass sie Nichtstuer sind? </w:t>
      </w:r>
    </w:p>
    <w:p w:rsidR="00701571" w:rsidRPr="008D2414" w:rsidRDefault="00701571" w:rsidP="000626B6">
      <w:pPr>
        <w:pStyle w:val="af3"/>
        <w:widowControl w:val="0"/>
        <w:numPr>
          <w:ilvl w:val="1"/>
          <w:numId w:val="49"/>
        </w:numPr>
        <w:tabs>
          <w:tab w:val="left" w:pos="426"/>
          <w:tab w:val="num" w:pos="851"/>
        </w:tabs>
        <w:suppressAutoHyphens/>
        <w:autoSpaceDE w:val="0"/>
        <w:spacing w:line="280" w:lineRule="exact"/>
        <w:ind w:hanging="1440"/>
        <w:rPr>
          <w:rFonts w:eastAsia="Calibri"/>
          <w:lang w:val="de-DE"/>
        </w:rPr>
      </w:pPr>
      <w:r w:rsidRPr="008D2414">
        <w:rPr>
          <w:rFonts w:eastAsia="Calibri"/>
          <w:lang w:val="de-DE"/>
        </w:rPr>
        <w:t>Die Attributsätze.</w:t>
      </w:r>
    </w:p>
    <w:p w:rsidR="00701571" w:rsidRPr="008D2414" w:rsidRDefault="00701571" w:rsidP="000626B6">
      <w:pPr>
        <w:pStyle w:val="af3"/>
        <w:widowControl w:val="0"/>
        <w:numPr>
          <w:ilvl w:val="1"/>
          <w:numId w:val="49"/>
        </w:numPr>
        <w:tabs>
          <w:tab w:val="left" w:pos="426"/>
          <w:tab w:val="num" w:pos="851"/>
        </w:tabs>
        <w:suppressAutoHyphens/>
        <w:autoSpaceDE w:val="0"/>
        <w:spacing w:line="280" w:lineRule="exact"/>
        <w:ind w:hanging="1440"/>
        <w:rPr>
          <w:rFonts w:eastAsia="Calibri"/>
          <w:lang w:val="de-DE"/>
        </w:rPr>
      </w:pPr>
      <w:r w:rsidRPr="008D2414">
        <w:rPr>
          <w:rFonts w:eastAsia="Calibri"/>
          <w:lang w:val="de-DE"/>
        </w:rPr>
        <w:t>Sie haben eine Möglichkeit, ein Denkmal zu machen. Wem möchten Sie es widmen und warum?</w:t>
      </w:r>
    </w:p>
    <w:p w:rsidR="00701571" w:rsidRPr="008D2414" w:rsidRDefault="00701571" w:rsidP="000626B6">
      <w:pPr>
        <w:pStyle w:val="af3"/>
        <w:widowControl w:val="0"/>
        <w:numPr>
          <w:ilvl w:val="1"/>
          <w:numId w:val="49"/>
        </w:numPr>
        <w:tabs>
          <w:tab w:val="left" w:pos="426"/>
          <w:tab w:val="num" w:pos="851"/>
        </w:tabs>
        <w:suppressAutoHyphens/>
        <w:autoSpaceDE w:val="0"/>
        <w:spacing w:line="280" w:lineRule="exact"/>
        <w:ind w:hanging="1440"/>
        <w:rPr>
          <w:rFonts w:eastAsia="Calibri"/>
          <w:lang w:val="de-DE"/>
        </w:rPr>
      </w:pPr>
      <w:r w:rsidRPr="008D2414">
        <w:rPr>
          <w:rFonts w:eastAsia="Calibri"/>
          <w:lang w:val="de-DE"/>
        </w:rPr>
        <w:t>Die Konditionalsätze.</w:t>
      </w:r>
    </w:p>
    <w:p w:rsidR="00701571" w:rsidRPr="008D2414" w:rsidRDefault="00701571" w:rsidP="000626B6">
      <w:pPr>
        <w:pStyle w:val="af3"/>
        <w:widowControl w:val="0"/>
        <w:numPr>
          <w:ilvl w:val="1"/>
          <w:numId w:val="49"/>
        </w:numPr>
        <w:tabs>
          <w:tab w:val="left" w:pos="426"/>
          <w:tab w:val="num" w:pos="851"/>
        </w:tabs>
        <w:suppressAutoHyphens/>
        <w:autoSpaceDE w:val="0"/>
        <w:spacing w:line="280" w:lineRule="exact"/>
        <w:ind w:hanging="1440"/>
        <w:rPr>
          <w:rFonts w:eastAsia="Calibri"/>
          <w:lang w:val="de-DE"/>
        </w:rPr>
      </w:pPr>
      <w:r w:rsidRPr="008D2414">
        <w:rPr>
          <w:rFonts w:eastAsia="Calibri"/>
          <w:lang w:val="de-DE"/>
        </w:rPr>
        <w:t>Beschreiben Sie, welche Bedingungen man haben muss, um erfolgreich Sport zu treiben.</w:t>
      </w:r>
    </w:p>
    <w:p w:rsidR="00701571" w:rsidRPr="008D2414" w:rsidRDefault="00701571" w:rsidP="000626B6">
      <w:pPr>
        <w:pStyle w:val="af3"/>
        <w:widowControl w:val="0"/>
        <w:numPr>
          <w:ilvl w:val="1"/>
          <w:numId w:val="49"/>
        </w:numPr>
        <w:tabs>
          <w:tab w:val="left" w:pos="426"/>
          <w:tab w:val="num" w:pos="851"/>
        </w:tabs>
        <w:suppressAutoHyphens/>
        <w:autoSpaceDE w:val="0"/>
        <w:spacing w:line="280" w:lineRule="exact"/>
        <w:ind w:hanging="1440"/>
        <w:rPr>
          <w:rFonts w:eastAsia="Calibri"/>
          <w:lang w:val="de-DE"/>
        </w:rPr>
      </w:pPr>
      <w:r w:rsidRPr="008D2414">
        <w:rPr>
          <w:rFonts w:eastAsia="Calibri"/>
          <w:lang w:val="de-DE"/>
        </w:rPr>
        <w:t>Die Temporalsätze.</w:t>
      </w:r>
    </w:p>
    <w:p w:rsidR="00701571" w:rsidRPr="008D2414" w:rsidRDefault="00701571" w:rsidP="000626B6">
      <w:pPr>
        <w:pStyle w:val="af3"/>
        <w:widowControl w:val="0"/>
        <w:numPr>
          <w:ilvl w:val="1"/>
          <w:numId w:val="49"/>
        </w:numPr>
        <w:tabs>
          <w:tab w:val="left" w:pos="426"/>
          <w:tab w:val="num" w:pos="851"/>
        </w:tabs>
        <w:suppressAutoHyphens/>
        <w:autoSpaceDE w:val="0"/>
        <w:spacing w:line="280" w:lineRule="exact"/>
        <w:ind w:hanging="1440"/>
        <w:rPr>
          <w:rFonts w:eastAsia="Calibri"/>
          <w:lang w:val="de-DE"/>
        </w:rPr>
      </w:pPr>
      <w:r w:rsidRPr="008D2414">
        <w:rPr>
          <w:rFonts w:eastAsia="Calibri"/>
          <w:lang w:val="de-DE"/>
        </w:rPr>
        <w:lastRenderedPageBreak/>
        <w:t>Äußern Sie Ihre Meinung, wozu man Fremdsprachen lernt und welche Möglichkeiten man bekommt.</w:t>
      </w:r>
    </w:p>
    <w:p w:rsidR="00701571" w:rsidRPr="008D2414" w:rsidRDefault="00701571" w:rsidP="000626B6">
      <w:pPr>
        <w:pStyle w:val="af3"/>
        <w:widowControl w:val="0"/>
        <w:numPr>
          <w:ilvl w:val="1"/>
          <w:numId w:val="49"/>
        </w:numPr>
        <w:tabs>
          <w:tab w:val="left" w:pos="426"/>
          <w:tab w:val="num" w:pos="851"/>
        </w:tabs>
        <w:suppressAutoHyphens/>
        <w:autoSpaceDE w:val="0"/>
        <w:spacing w:line="280" w:lineRule="exact"/>
        <w:ind w:hanging="1440"/>
        <w:rPr>
          <w:rFonts w:eastAsia="Calibri"/>
          <w:lang w:val="de-DE"/>
        </w:rPr>
      </w:pPr>
      <w:r w:rsidRPr="008D2414">
        <w:rPr>
          <w:rFonts w:eastAsia="Calibri"/>
          <w:lang w:val="de-DE"/>
        </w:rPr>
        <w:t>Die Finalsätze.</w:t>
      </w:r>
    </w:p>
    <w:p w:rsidR="00701571" w:rsidRPr="008D2414" w:rsidRDefault="00701571" w:rsidP="000626B6">
      <w:pPr>
        <w:pStyle w:val="af3"/>
        <w:widowControl w:val="0"/>
        <w:numPr>
          <w:ilvl w:val="1"/>
          <w:numId w:val="49"/>
        </w:numPr>
        <w:tabs>
          <w:tab w:val="left" w:pos="426"/>
          <w:tab w:val="num" w:pos="851"/>
        </w:tabs>
        <w:suppressAutoHyphens/>
        <w:autoSpaceDE w:val="0"/>
        <w:spacing w:line="280" w:lineRule="exact"/>
        <w:ind w:hanging="1440"/>
        <w:rPr>
          <w:rFonts w:eastAsia="Calibri"/>
          <w:lang w:val="de-DE"/>
        </w:rPr>
      </w:pPr>
      <w:r w:rsidRPr="008D2414">
        <w:rPr>
          <w:lang w:val="de-DE"/>
        </w:rPr>
        <w:t xml:space="preserve"> </w:t>
      </w:r>
      <w:r w:rsidRPr="008D2414">
        <w:rPr>
          <w:rFonts w:eastAsia="Calibri"/>
          <w:lang w:val="de-DE"/>
        </w:rPr>
        <w:t>Kennen Sie einige berühmte deutsche und österreichische Komponisten? Welche?</w:t>
      </w:r>
    </w:p>
    <w:p w:rsidR="00701571" w:rsidRPr="008D2414" w:rsidRDefault="00701571" w:rsidP="000626B6">
      <w:pPr>
        <w:pStyle w:val="af3"/>
        <w:widowControl w:val="0"/>
        <w:numPr>
          <w:ilvl w:val="1"/>
          <w:numId w:val="49"/>
        </w:numPr>
        <w:tabs>
          <w:tab w:val="left" w:pos="426"/>
          <w:tab w:val="num" w:pos="851"/>
        </w:tabs>
        <w:suppressAutoHyphens/>
        <w:autoSpaceDE w:val="0"/>
        <w:spacing w:line="280" w:lineRule="exact"/>
        <w:ind w:hanging="1440"/>
        <w:rPr>
          <w:rFonts w:eastAsia="Calibri"/>
          <w:lang w:val="de-DE"/>
        </w:rPr>
      </w:pPr>
      <w:r w:rsidRPr="008D2414">
        <w:rPr>
          <w:rFonts w:eastAsia="Calibri"/>
          <w:lang w:val="de-DE"/>
        </w:rPr>
        <w:t>Wie fragen Sie Ihren deutschen Freund nach den bekanntesten Sportlern Deutschlands?</w:t>
      </w:r>
    </w:p>
    <w:p w:rsidR="00701571" w:rsidRPr="008D2414" w:rsidRDefault="00701571" w:rsidP="000626B6">
      <w:pPr>
        <w:pStyle w:val="af3"/>
        <w:widowControl w:val="0"/>
        <w:numPr>
          <w:ilvl w:val="1"/>
          <w:numId w:val="49"/>
        </w:numPr>
        <w:tabs>
          <w:tab w:val="left" w:pos="426"/>
          <w:tab w:val="num" w:pos="851"/>
        </w:tabs>
        <w:suppressAutoHyphens/>
        <w:autoSpaceDE w:val="0"/>
        <w:spacing w:line="280" w:lineRule="exact"/>
        <w:ind w:hanging="1440"/>
        <w:rPr>
          <w:rFonts w:eastAsia="Calibri"/>
          <w:lang w:val="de-DE"/>
        </w:rPr>
      </w:pPr>
      <w:r w:rsidRPr="008D2414">
        <w:rPr>
          <w:rFonts w:eastAsia="Calibri"/>
          <w:lang w:val="de-DE"/>
        </w:rPr>
        <w:t>In einem Aufsatz muss Ihr Bruder über einen bekannten Deutschen schreiben. Wer sollte das sein? Geben Sie ihm Tipps!</w:t>
      </w:r>
    </w:p>
    <w:p w:rsidR="00701571" w:rsidRPr="008D2414" w:rsidRDefault="00701571" w:rsidP="000626B6">
      <w:pPr>
        <w:pStyle w:val="af3"/>
        <w:widowControl w:val="0"/>
        <w:numPr>
          <w:ilvl w:val="1"/>
          <w:numId w:val="49"/>
        </w:numPr>
        <w:tabs>
          <w:tab w:val="left" w:pos="426"/>
          <w:tab w:val="num" w:pos="851"/>
        </w:tabs>
        <w:suppressAutoHyphens/>
        <w:autoSpaceDE w:val="0"/>
        <w:spacing w:line="280" w:lineRule="exact"/>
        <w:ind w:hanging="1440"/>
        <w:rPr>
          <w:rFonts w:eastAsia="Calibri"/>
          <w:lang w:val="de-DE"/>
        </w:rPr>
      </w:pPr>
      <w:r w:rsidRPr="008D2414">
        <w:rPr>
          <w:rFonts w:eastAsia="Calibri"/>
          <w:lang w:val="de-DE"/>
        </w:rPr>
        <w:t>Straßen und Plätze werden oft nach den bekannten Persönlichkeiten benannt. Nach wem würden Sie eine Straße in Ihrem Heimatort benennen und warum?</w:t>
      </w:r>
    </w:p>
    <w:p w:rsidR="00701571" w:rsidRPr="008D2414" w:rsidRDefault="00701571" w:rsidP="00701571">
      <w:pPr>
        <w:suppressAutoHyphens/>
        <w:autoSpaceDE w:val="0"/>
        <w:autoSpaceDN w:val="0"/>
        <w:adjustRightInd w:val="0"/>
        <w:spacing w:after="0" w:line="240" w:lineRule="auto"/>
        <w:ind w:left="1418" w:hanging="709"/>
        <w:jc w:val="both"/>
        <w:rPr>
          <w:rFonts w:ascii="Times New Roman" w:eastAsia="TimesNewRomanPSMT" w:hAnsi="Times New Roman" w:cs="Times New Roman"/>
          <w:b/>
          <w:kern w:val="0"/>
          <w:sz w:val="24"/>
          <w:szCs w:val="24"/>
          <w:lang w:val="de-DE" w:eastAsia="ar-SA"/>
        </w:rPr>
      </w:pPr>
    </w:p>
    <w:p w:rsidR="00701571" w:rsidRPr="008D2414" w:rsidRDefault="00701571" w:rsidP="00701571">
      <w:pPr>
        <w:suppressAutoHyphens/>
        <w:autoSpaceDE w:val="0"/>
        <w:autoSpaceDN w:val="0"/>
        <w:adjustRightInd w:val="0"/>
        <w:spacing w:after="0" w:line="240" w:lineRule="auto"/>
        <w:ind w:left="1418" w:hanging="709"/>
        <w:jc w:val="center"/>
        <w:rPr>
          <w:rFonts w:ascii="Times New Roman" w:eastAsia="TimesNewRomanPSMT" w:hAnsi="Times New Roman" w:cs="Times New Roman"/>
          <w:b/>
          <w:kern w:val="0"/>
          <w:sz w:val="24"/>
          <w:szCs w:val="24"/>
          <w:lang w:eastAsia="ar-SA"/>
        </w:rPr>
      </w:pPr>
      <w:r w:rsidRPr="008D2414">
        <w:rPr>
          <w:rFonts w:ascii="Times New Roman" w:eastAsia="TimesNewRomanPSMT" w:hAnsi="Times New Roman" w:cs="Times New Roman"/>
          <w:b/>
          <w:kern w:val="0"/>
          <w:sz w:val="24"/>
          <w:szCs w:val="24"/>
          <w:lang w:eastAsia="ar-SA"/>
        </w:rPr>
        <w:t xml:space="preserve">5 семестр </w:t>
      </w:r>
    </w:p>
    <w:p w:rsidR="00701571" w:rsidRPr="008D2414" w:rsidRDefault="00701571" w:rsidP="000626B6">
      <w:pPr>
        <w:pStyle w:val="af3"/>
        <w:widowControl w:val="0"/>
        <w:numPr>
          <w:ilvl w:val="1"/>
          <w:numId w:val="50"/>
        </w:numPr>
        <w:tabs>
          <w:tab w:val="num" w:pos="284"/>
        </w:tabs>
        <w:suppressAutoHyphens/>
        <w:autoSpaceDE w:val="0"/>
        <w:spacing w:line="280" w:lineRule="exact"/>
        <w:ind w:left="284" w:hanging="284"/>
        <w:rPr>
          <w:rFonts w:eastAsia="Calibri"/>
          <w:lang w:val="de-DE"/>
        </w:rPr>
      </w:pPr>
      <w:r w:rsidRPr="008D2414">
        <w:rPr>
          <w:rFonts w:eastAsia="Calibri"/>
          <w:lang w:val="de-DE"/>
        </w:rPr>
        <w:t>Stellen Sie sich vor, dass Sie in Lugansk im Jahre 2050 sind. Erzählen Sie, wie die Stadt aussieht.</w:t>
      </w:r>
    </w:p>
    <w:p w:rsidR="00701571" w:rsidRPr="008D2414" w:rsidRDefault="00701571" w:rsidP="000626B6">
      <w:pPr>
        <w:pStyle w:val="af3"/>
        <w:numPr>
          <w:ilvl w:val="1"/>
          <w:numId w:val="50"/>
        </w:numPr>
        <w:tabs>
          <w:tab w:val="num" w:pos="284"/>
        </w:tabs>
        <w:suppressAutoHyphens/>
        <w:ind w:left="284" w:hanging="284"/>
        <w:jc w:val="both"/>
        <w:rPr>
          <w:rFonts w:eastAsia="TimesNewRomanPSMT"/>
          <w:lang w:val="de-DE" w:eastAsia="uk-UA"/>
        </w:rPr>
      </w:pPr>
      <w:r w:rsidRPr="008D2414">
        <w:rPr>
          <w:rFonts w:eastAsia="TimesNewRomanPSMT"/>
          <w:lang w:val="de-DE" w:eastAsia="uk-UA"/>
        </w:rPr>
        <w:t xml:space="preserve">Erzählen Sie von der Vermutung und Zukunft mit Futur I. </w:t>
      </w:r>
    </w:p>
    <w:p w:rsidR="00701571" w:rsidRPr="008D2414" w:rsidRDefault="00701571" w:rsidP="000626B6">
      <w:pPr>
        <w:pStyle w:val="af3"/>
        <w:widowControl w:val="0"/>
        <w:numPr>
          <w:ilvl w:val="1"/>
          <w:numId w:val="50"/>
        </w:numPr>
        <w:tabs>
          <w:tab w:val="num" w:pos="284"/>
        </w:tabs>
        <w:suppressAutoHyphens/>
        <w:autoSpaceDE w:val="0"/>
        <w:spacing w:line="280" w:lineRule="exact"/>
        <w:ind w:left="284" w:hanging="284"/>
        <w:rPr>
          <w:rFonts w:eastAsia="Calibri"/>
          <w:lang w:val="de-DE"/>
        </w:rPr>
      </w:pPr>
      <w:r w:rsidRPr="008D2414">
        <w:rPr>
          <w:rFonts w:eastAsia="Calibri"/>
          <w:lang w:val="de-DE"/>
        </w:rPr>
        <w:t>Schreiben Sie einen Brief dem Freund und erzählen Sie davon, wie Sie Ihre eigene Zukunft sehen.</w:t>
      </w:r>
    </w:p>
    <w:p w:rsidR="00701571" w:rsidRPr="008D2414" w:rsidRDefault="00701571" w:rsidP="000626B6">
      <w:pPr>
        <w:pStyle w:val="af3"/>
        <w:widowControl w:val="0"/>
        <w:numPr>
          <w:ilvl w:val="1"/>
          <w:numId w:val="50"/>
        </w:numPr>
        <w:tabs>
          <w:tab w:val="num" w:pos="284"/>
        </w:tabs>
        <w:suppressAutoHyphens/>
        <w:autoSpaceDE w:val="0"/>
        <w:spacing w:line="280" w:lineRule="exact"/>
        <w:ind w:left="284" w:hanging="284"/>
        <w:rPr>
          <w:rFonts w:eastAsia="Calibri"/>
          <w:lang w:val="de-DE"/>
        </w:rPr>
      </w:pPr>
      <w:r w:rsidRPr="008D2414">
        <w:rPr>
          <w:rFonts w:eastAsia="Calibri"/>
          <w:lang w:val="de-DE"/>
        </w:rPr>
        <w:t xml:space="preserve">Nennen Sie </w:t>
      </w:r>
      <w:r w:rsidRPr="008D2414">
        <w:rPr>
          <w:rFonts w:eastAsia="TimesNewRomanPSMT"/>
          <w:lang w:val="de-DE" w:eastAsia="uk-UA"/>
        </w:rPr>
        <w:t xml:space="preserve">Funktionen von </w:t>
      </w:r>
      <w:r w:rsidRPr="008D2414">
        <w:rPr>
          <w:rFonts w:eastAsia="TimesNewRomanPSMT"/>
          <w:i/>
          <w:lang w:val="de-DE" w:eastAsia="uk-UA"/>
        </w:rPr>
        <w:t>werden</w:t>
      </w:r>
      <w:r w:rsidRPr="008D2414">
        <w:rPr>
          <w:rFonts w:eastAsia="TimesNewRomanPSMT"/>
          <w:lang w:val="de-DE" w:eastAsia="uk-UA"/>
        </w:rPr>
        <w:t>.</w:t>
      </w:r>
    </w:p>
    <w:p w:rsidR="00701571" w:rsidRPr="008D2414" w:rsidRDefault="00701571" w:rsidP="000626B6">
      <w:pPr>
        <w:pStyle w:val="af3"/>
        <w:widowControl w:val="0"/>
        <w:numPr>
          <w:ilvl w:val="1"/>
          <w:numId w:val="50"/>
        </w:numPr>
        <w:tabs>
          <w:tab w:val="num" w:pos="284"/>
        </w:tabs>
        <w:suppressAutoHyphens/>
        <w:autoSpaceDE w:val="0"/>
        <w:spacing w:line="280" w:lineRule="exact"/>
        <w:ind w:left="284" w:hanging="284"/>
        <w:rPr>
          <w:rFonts w:eastAsia="Calibri"/>
          <w:lang w:val="de-DE"/>
        </w:rPr>
      </w:pPr>
      <w:r w:rsidRPr="008D2414">
        <w:rPr>
          <w:rFonts w:eastAsia="TimesNewRomanPSMT"/>
          <w:lang w:val="de-DE" w:eastAsia="uk-UA"/>
        </w:rPr>
        <w:t>Beschreiben Sie Vorteile und Nachteile der Arbeit im Dienstleistungssektor.</w:t>
      </w:r>
    </w:p>
    <w:p w:rsidR="00701571" w:rsidRPr="008D2414" w:rsidRDefault="00701571" w:rsidP="000626B6">
      <w:pPr>
        <w:pStyle w:val="af3"/>
        <w:widowControl w:val="0"/>
        <w:numPr>
          <w:ilvl w:val="1"/>
          <w:numId w:val="50"/>
        </w:numPr>
        <w:tabs>
          <w:tab w:val="num" w:pos="284"/>
        </w:tabs>
        <w:suppressAutoHyphens/>
        <w:autoSpaceDE w:val="0"/>
        <w:spacing w:line="280" w:lineRule="exact"/>
        <w:ind w:left="284" w:hanging="284"/>
        <w:rPr>
          <w:rFonts w:eastAsia="Calibri"/>
          <w:lang w:val="de-DE"/>
        </w:rPr>
      </w:pPr>
      <w:r w:rsidRPr="008D2414">
        <w:rPr>
          <w:rFonts w:eastAsia="TimesNewRomanPSMT"/>
          <w:lang w:val="de-DE" w:eastAsia="uk-UA"/>
        </w:rPr>
        <w:t xml:space="preserve">Beschreiben Sie Bedeutung des Plusquamperfekts. </w:t>
      </w:r>
    </w:p>
    <w:p w:rsidR="00701571" w:rsidRPr="008D2414" w:rsidRDefault="00701571" w:rsidP="000626B6">
      <w:pPr>
        <w:pStyle w:val="af3"/>
        <w:widowControl w:val="0"/>
        <w:numPr>
          <w:ilvl w:val="1"/>
          <w:numId w:val="50"/>
        </w:numPr>
        <w:tabs>
          <w:tab w:val="num" w:pos="284"/>
        </w:tabs>
        <w:suppressAutoHyphens/>
        <w:autoSpaceDE w:val="0"/>
        <w:spacing w:line="280" w:lineRule="exact"/>
        <w:ind w:left="284" w:hanging="284"/>
        <w:rPr>
          <w:rFonts w:eastAsia="Calibri"/>
          <w:lang w:val="de-DE"/>
        </w:rPr>
      </w:pPr>
      <w:r w:rsidRPr="008D2414">
        <w:rPr>
          <w:rFonts w:eastAsia="Calibri"/>
          <w:lang w:val="de-DE"/>
        </w:rPr>
        <w:t>Was für ein Beruf gefällt Ihnen? Sprechen über die Notwendigkeit dieses Berufes.</w:t>
      </w:r>
    </w:p>
    <w:p w:rsidR="00701571" w:rsidRPr="008D2414" w:rsidRDefault="00701571" w:rsidP="000626B6">
      <w:pPr>
        <w:pStyle w:val="af3"/>
        <w:widowControl w:val="0"/>
        <w:numPr>
          <w:ilvl w:val="1"/>
          <w:numId w:val="50"/>
        </w:numPr>
        <w:tabs>
          <w:tab w:val="num" w:pos="284"/>
        </w:tabs>
        <w:suppressAutoHyphens/>
        <w:autoSpaceDE w:val="0"/>
        <w:spacing w:line="280" w:lineRule="exact"/>
        <w:ind w:left="284" w:hanging="284"/>
        <w:rPr>
          <w:rFonts w:eastAsia="Calibri"/>
          <w:lang w:val="de-DE"/>
        </w:rPr>
      </w:pPr>
      <w:r w:rsidRPr="008D2414">
        <w:rPr>
          <w:rFonts w:eastAsia="TimesNewRomanPSMT"/>
          <w:lang w:val="de-DE" w:eastAsia="uk-UA"/>
        </w:rPr>
        <w:t>Gebrauch des Plusquamperfekts.</w:t>
      </w:r>
    </w:p>
    <w:p w:rsidR="00701571" w:rsidRPr="008D2414" w:rsidRDefault="00701571" w:rsidP="000626B6">
      <w:pPr>
        <w:pStyle w:val="af3"/>
        <w:widowControl w:val="0"/>
        <w:numPr>
          <w:ilvl w:val="1"/>
          <w:numId w:val="50"/>
        </w:numPr>
        <w:tabs>
          <w:tab w:val="num" w:pos="426"/>
        </w:tabs>
        <w:suppressAutoHyphens/>
        <w:autoSpaceDE w:val="0"/>
        <w:spacing w:line="280" w:lineRule="exact"/>
        <w:ind w:left="567" w:hanging="567"/>
        <w:rPr>
          <w:rFonts w:eastAsia="Calibri"/>
          <w:lang w:val="de-DE"/>
        </w:rPr>
      </w:pPr>
      <w:r w:rsidRPr="008D2414">
        <w:rPr>
          <w:rFonts w:eastAsia="Calibri"/>
          <w:lang w:val="de-DE"/>
        </w:rPr>
        <w:t>Was für ein Beruf finden Sie am ungewöhnlichsten? Warum?</w:t>
      </w:r>
    </w:p>
    <w:p w:rsidR="00701571" w:rsidRPr="008D2414" w:rsidRDefault="00701571" w:rsidP="000626B6">
      <w:pPr>
        <w:pStyle w:val="af3"/>
        <w:widowControl w:val="0"/>
        <w:numPr>
          <w:ilvl w:val="1"/>
          <w:numId w:val="50"/>
        </w:numPr>
        <w:tabs>
          <w:tab w:val="num" w:pos="426"/>
        </w:tabs>
        <w:suppressAutoHyphens/>
        <w:autoSpaceDE w:val="0"/>
        <w:spacing w:line="280" w:lineRule="exact"/>
        <w:ind w:left="567" w:hanging="567"/>
        <w:rPr>
          <w:rFonts w:eastAsia="Calibri"/>
        </w:rPr>
      </w:pPr>
      <w:proofErr w:type="spellStart"/>
      <w:r w:rsidRPr="008D2414">
        <w:rPr>
          <w:rFonts w:eastAsia="Calibri"/>
          <w:lang w:val="en-US"/>
        </w:rPr>
        <w:t>Wie</w:t>
      </w:r>
      <w:proofErr w:type="spellEnd"/>
      <w:r w:rsidRPr="008D2414">
        <w:rPr>
          <w:rFonts w:eastAsia="Calibri"/>
          <w:lang w:val="en-US"/>
        </w:rPr>
        <w:t xml:space="preserve"> verstehen </w:t>
      </w:r>
      <w:proofErr w:type="spellStart"/>
      <w:r w:rsidRPr="008D2414">
        <w:rPr>
          <w:rFonts w:eastAsia="Calibri"/>
          <w:lang w:val="en-US"/>
        </w:rPr>
        <w:t>Sie</w:t>
      </w:r>
      <w:proofErr w:type="spellEnd"/>
      <w:r w:rsidRPr="008D2414">
        <w:rPr>
          <w:rFonts w:eastAsia="Calibri"/>
          <w:lang w:val="en-US"/>
        </w:rPr>
        <w:t xml:space="preserve"> </w:t>
      </w:r>
      <w:r w:rsidRPr="008D2414">
        <w:rPr>
          <w:rFonts w:eastAsia="TimesNewRomanPSMT"/>
          <w:lang w:val="de-DE" w:eastAsia="uk-UA"/>
        </w:rPr>
        <w:t>Präpositionaladverbien</w:t>
      </w:r>
      <w:r w:rsidRPr="008D2414">
        <w:rPr>
          <w:rFonts w:eastAsia="TimesNewRomanPSMT"/>
          <w:lang w:eastAsia="uk-UA"/>
        </w:rPr>
        <w:t>?</w:t>
      </w:r>
    </w:p>
    <w:p w:rsidR="00701571" w:rsidRPr="008D2414" w:rsidRDefault="00701571" w:rsidP="000626B6">
      <w:pPr>
        <w:pStyle w:val="af3"/>
        <w:widowControl w:val="0"/>
        <w:numPr>
          <w:ilvl w:val="1"/>
          <w:numId w:val="50"/>
        </w:numPr>
        <w:tabs>
          <w:tab w:val="num" w:pos="426"/>
        </w:tabs>
        <w:suppressAutoHyphens/>
        <w:autoSpaceDE w:val="0"/>
        <w:spacing w:line="280" w:lineRule="exact"/>
        <w:ind w:left="567" w:hanging="567"/>
        <w:rPr>
          <w:rFonts w:eastAsia="Calibri"/>
          <w:lang w:val="de-DE"/>
        </w:rPr>
      </w:pPr>
      <w:r w:rsidRPr="008D2414">
        <w:rPr>
          <w:rFonts w:eastAsia="TimesNewRomanPSMT"/>
          <w:lang w:val="de-DE" w:eastAsia="uk-UA"/>
        </w:rPr>
        <w:t>Stellen Sie sich vor, dass Sie den Friseursalon besuchen möchten  Rufen Sie und besprechen Sie den Termin.</w:t>
      </w:r>
    </w:p>
    <w:p w:rsidR="00701571" w:rsidRPr="008D2414" w:rsidRDefault="00701571" w:rsidP="000626B6">
      <w:pPr>
        <w:pStyle w:val="af3"/>
        <w:widowControl w:val="0"/>
        <w:numPr>
          <w:ilvl w:val="1"/>
          <w:numId w:val="50"/>
        </w:numPr>
        <w:tabs>
          <w:tab w:val="num" w:pos="426"/>
        </w:tabs>
        <w:suppressAutoHyphens/>
        <w:autoSpaceDE w:val="0"/>
        <w:spacing w:line="280" w:lineRule="exact"/>
        <w:ind w:left="567" w:hanging="567"/>
        <w:rPr>
          <w:rFonts w:eastAsia="Calibri"/>
        </w:rPr>
      </w:pPr>
      <w:r w:rsidRPr="008D2414">
        <w:rPr>
          <w:rFonts w:eastAsia="TimesNewRomanPSMT"/>
          <w:lang w:val="de-DE" w:eastAsia="uk-UA"/>
        </w:rPr>
        <w:t>Wie verstehen Sie Präpositionalpronomen?</w:t>
      </w:r>
    </w:p>
    <w:p w:rsidR="00701571" w:rsidRPr="008D2414" w:rsidRDefault="00701571" w:rsidP="000626B6">
      <w:pPr>
        <w:pStyle w:val="af3"/>
        <w:widowControl w:val="0"/>
        <w:numPr>
          <w:ilvl w:val="1"/>
          <w:numId w:val="50"/>
        </w:numPr>
        <w:tabs>
          <w:tab w:val="num" w:pos="426"/>
        </w:tabs>
        <w:suppressAutoHyphens/>
        <w:autoSpaceDE w:val="0"/>
        <w:spacing w:line="280" w:lineRule="exact"/>
        <w:ind w:left="567" w:hanging="567"/>
        <w:rPr>
          <w:rFonts w:eastAsia="Calibri"/>
          <w:lang w:val="de-DE"/>
        </w:rPr>
      </w:pPr>
      <w:r w:rsidRPr="008D2414">
        <w:rPr>
          <w:rFonts w:eastAsia="Calibri"/>
          <w:lang w:val="de-DE"/>
        </w:rPr>
        <w:t>Welchen Beruf ist am besten und am schlechtesten für Sie und warum?</w:t>
      </w:r>
    </w:p>
    <w:p w:rsidR="00701571" w:rsidRPr="008D2414" w:rsidRDefault="00701571" w:rsidP="000626B6">
      <w:pPr>
        <w:pStyle w:val="af3"/>
        <w:widowControl w:val="0"/>
        <w:numPr>
          <w:ilvl w:val="1"/>
          <w:numId w:val="50"/>
        </w:numPr>
        <w:tabs>
          <w:tab w:val="num" w:pos="426"/>
        </w:tabs>
        <w:suppressAutoHyphens/>
        <w:autoSpaceDE w:val="0"/>
        <w:spacing w:line="280" w:lineRule="exact"/>
        <w:ind w:left="567" w:hanging="567"/>
        <w:rPr>
          <w:rFonts w:eastAsia="Calibri"/>
          <w:lang w:val="de-DE"/>
        </w:rPr>
      </w:pPr>
      <w:r w:rsidRPr="008D2414">
        <w:rPr>
          <w:rFonts w:eastAsia="Calibri"/>
          <w:lang w:val="de-DE"/>
        </w:rPr>
        <w:t>Möchten Sie in der Zukunft eine große Familie haben?</w:t>
      </w:r>
    </w:p>
    <w:p w:rsidR="00701571" w:rsidRPr="008D2414" w:rsidRDefault="00701571" w:rsidP="000626B6">
      <w:pPr>
        <w:pStyle w:val="af3"/>
        <w:widowControl w:val="0"/>
        <w:numPr>
          <w:ilvl w:val="1"/>
          <w:numId w:val="50"/>
        </w:numPr>
        <w:tabs>
          <w:tab w:val="num" w:pos="426"/>
        </w:tabs>
        <w:suppressAutoHyphens/>
        <w:autoSpaceDE w:val="0"/>
        <w:spacing w:line="280" w:lineRule="exact"/>
        <w:ind w:left="567" w:hanging="567"/>
        <w:rPr>
          <w:rFonts w:eastAsia="Calibri"/>
          <w:lang w:val="de-DE"/>
        </w:rPr>
      </w:pPr>
      <w:r w:rsidRPr="008D2414">
        <w:rPr>
          <w:rFonts w:eastAsia="Calibri"/>
          <w:lang w:val="de-DE"/>
        </w:rPr>
        <w:t>Wie fragen Sie ihren deutschen Freund nach den besonderen Festen in seiner Familie?</w:t>
      </w:r>
    </w:p>
    <w:p w:rsidR="00701571" w:rsidRPr="008D2414" w:rsidRDefault="00701571" w:rsidP="000626B6">
      <w:pPr>
        <w:pStyle w:val="af3"/>
        <w:widowControl w:val="0"/>
        <w:numPr>
          <w:ilvl w:val="1"/>
          <w:numId w:val="50"/>
        </w:numPr>
        <w:tabs>
          <w:tab w:val="num" w:pos="426"/>
        </w:tabs>
        <w:suppressAutoHyphens/>
        <w:autoSpaceDE w:val="0"/>
        <w:spacing w:line="280" w:lineRule="exact"/>
        <w:ind w:left="567" w:hanging="567"/>
        <w:rPr>
          <w:rFonts w:eastAsia="Calibri"/>
          <w:lang w:val="de-DE"/>
        </w:rPr>
      </w:pPr>
      <w:r w:rsidRPr="008D2414">
        <w:rPr>
          <w:rFonts w:eastAsia="Calibri"/>
          <w:lang w:val="de-DE"/>
        </w:rPr>
        <w:t>Ihre Schwester hat vor kurzem geheiratet und weiß nicht, wie sie die Familienpflichten mit ihrem Mann teilen kann. Was können Sie ihr raten?</w:t>
      </w:r>
    </w:p>
    <w:p w:rsidR="00701571" w:rsidRPr="008D2414" w:rsidRDefault="00701571" w:rsidP="000626B6">
      <w:pPr>
        <w:pStyle w:val="af3"/>
        <w:widowControl w:val="0"/>
        <w:numPr>
          <w:ilvl w:val="1"/>
          <w:numId w:val="50"/>
        </w:numPr>
        <w:tabs>
          <w:tab w:val="num" w:pos="426"/>
        </w:tabs>
        <w:suppressAutoHyphens/>
        <w:autoSpaceDE w:val="0"/>
        <w:spacing w:line="280" w:lineRule="exact"/>
        <w:ind w:left="567" w:hanging="567"/>
        <w:rPr>
          <w:rFonts w:eastAsia="Calibri"/>
          <w:lang w:val="de-DE"/>
        </w:rPr>
      </w:pPr>
      <w:r w:rsidRPr="008D2414">
        <w:rPr>
          <w:rFonts w:eastAsia="Calibri"/>
          <w:lang w:val="de-DE"/>
        </w:rPr>
        <w:t>Was meinen Sie: Gibt es typische Männer- und Frauenpflichten im Haushalt?</w:t>
      </w:r>
    </w:p>
    <w:p w:rsidR="00701571" w:rsidRPr="008D2414" w:rsidRDefault="00701571" w:rsidP="000626B6">
      <w:pPr>
        <w:pStyle w:val="af3"/>
        <w:widowControl w:val="0"/>
        <w:numPr>
          <w:ilvl w:val="1"/>
          <w:numId w:val="50"/>
        </w:numPr>
        <w:tabs>
          <w:tab w:val="num" w:pos="426"/>
        </w:tabs>
        <w:suppressAutoHyphens/>
        <w:autoSpaceDE w:val="0"/>
        <w:spacing w:line="280" w:lineRule="exact"/>
        <w:ind w:left="567" w:hanging="567"/>
        <w:rPr>
          <w:rFonts w:eastAsia="Calibri"/>
          <w:lang w:val="de-DE"/>
        </w:rPr>
      </w:pPr>
      <w:r w:rsidRPr="008D2414">
        <w:rPr>
          <w:rFonts w:eastAsia="Calibri"/>
          <w:lang w:val="de-DE"/>
        </w:rPr>
        <w:t>Sind Partnerschaften für Studenten interessant? Warum (nicht)?</w:t>
      </w:r>
    </w:p>
    <w:p w:rsidR="00701571" w:rsidRPr="008D2414" w:rsidRDefault="00701571" w:rsidP="000626B6">
      <w:pPr>
        <w:pStyle w:val="af3"/>
        <w:widowControl w:val="0"/>
        <w:numPr>
          <w:ilvl w:val="1"/>
          <w:numId w:val="50"/>
        </w:numPr>
        <w:tabs>
          <w:tab w:val="num" w:pos="426"/>
        </w:tabs>
        <w:suppressAutoHyphens/>
        <w:autoSpaceDE w:val="0"/>
        <w:spacing w:line="280" w:lineRule="exact"/>
        <w:ind w:left="567" w:hanging="567"/>
        <w:rPr>
          <w:rFonts w:eastAsia="Calibri"/>
          <w:lang w:val="de-DE"/>
        </w:rPr>
      </w:pPr>
      <w:r w:rsidRPr="008D2414">
        <w:rPr>
          <w:rFonts w:eastAsia="Calibri"/>
          <w:lang w:val="de-DE"/>
        </w:rPr>
        <w:t>Ihr Freund bereitet ein Referat über die internationalen Organisationen. Welche Tipps können Sie ihm geben?</w:t>
      </w:r>
    </w:p>
    <w:p w:rsidR="00701571" w:rsidRPr="008D2414" w:rsidRDefault="00701571" w:rsidP="000626B6">
      <w:pPr>
        <w:pStyle w:val="af3"/>
        <w:widowControl w:val="0"/>
        <w:numPr>
          <w:ilvl w:val="1"/>
          <w:numId w:val="50"/>
        </w:numPr>
        <w:tabs>
          <w:tab w:val="num" w:pos="426"/>
        </w:tabs>
        <w:suppressAutoHyphens/>
        <w:autoSpaceDE w:val="0"/>
        <w:spacing w:line="280" w:lineRule="exact"/>
        <w:ind w:left="567" w:hanging="567"/>
        <w:rPr>
          <w:rFonts w:eastAsia="Calibri"/>
          <w:lang w:val="de-DE"/>
        </w:rPr>
      </w:pPr>
      <w:r w:rsidRPr="008D2414">
        <w:rPr>
          <w:rFonts w:eastAsia="Calibri"/>
          <w:lang w:val="de-DE"/>
        </w:rPr>
        <w:t>In welchen Bereichen arbeitet Deutschland mit anderen Ländern zusammen?</w:t>
      </w:r>
    </w:p>
    <w:p w:rsidR="00701571" w:rsidRPr="008D2414" w:rsidRDefault="00701571" w:rsidP="00701571">
      <w:pPr>
        <w:suppressAutoHyphens/>
        <w:autoSpaceDE w:val="0"/>
        <w:autoSpaceDN w:val="0"/>
        <w:adjustRightInd w:val="0"/>
        <w:spacing w:after="0" w:line="240" w:lineRule="auto"/>
        <w:ind w:left="1418" w:hanging="709"/>
        <w:jc w:val="both"/>
        <w:rPr>
          <w:rFonts w:ascii="Times New Roman" w:eastAsia="TimesNewRomanPSMT" w:hAnsi="Times New Roman" w:cs="Times New Roman"/>
          <w:b/>
          <w:kern w:val="0"/>
          <w:sz w:val="24"/>
          <w:szCs w:val="24"/>
          <w:lang w:val="de-DE" w:eastAsia="ar-SA"/>
        </w:rPr>
      </w:pPr>
    </w:p>
    <w:p w:rsidR="00701571" w:rsidRPr="008D2414" w:rsidRDefault="00701571" w:rsidP="00701571">
      <w:pPr>
        <w:suppressAutoHyphens/>
        <w:autoSpaceDE w:val="0"/>
        <w:autoSpaceDN w:val="0"/>
        <w:adjustRightInd w:val="0"/>
        <w:spacing w:after="0" w:line="240" w:lineRule="auto"/>
        <w:ind w:left="1418" w:hanging="709"/>
        <w:jc w:val="center"/>
        <w:rPr>
          <w:rFonts w:ascii="Times New Roman" w:eastAsia="TimesNewRomanPSMT" w:hAnsi="Times New Roman" w:cs="Times New Roman"/>
          <w:b/>
          <w:kern w:val="0"/>
          <w:sz w:val="24"/>
          <w:szCs w:val="24"/>
          <w:lang w:eastAsia="ar-SA"/>
        </w:rPr>
      </w:pPr>
      <w:r w:rsidRPr="008D2414">
        <w:rPr>
          <w:rFonts w:ascii="Times New Roman" w:eastAsia="TimesNewRomanPSMT" w:hAnsi="Times New Roman" w:cs="Times New Roman"/>
          <w:b/>
          <w:kern w:val="0"/>
          <w:sz w:val="24"/>
          <w:szCs w:val="24"/>
          <w:lang w:eastAsia="ar-SA"/>
        </w:rPr>
        <w:t xml:space="preserve">6 семестр </w:t>
      </w:r>
    </w:p>
    <w:p w:rsidR="00701571" w:rsidRPr="008D2414" w:rsidRDefault="00701571" w:rsidP="000626B6">
      <w:pPr>
        <w:pStyle w:val="af3"/>
        <w:widowControl w:val="0"/>
        <w:numPr>
          <w:ilvl w:val="0"/>
          <w:numId w:val="51"/>
        </w:numPr>
        <w:suppressAutoHyphens/>
        <w:autoSpaceDE w:val="0"/>
        <w:spacing w:line="280" w:lineRule="exact"/>
        <w:ind w:left="426" w:hanging="426"/>
        <w:rPr>
          <w:rFonts w:eastAsia="Calibri"/>
          <w:lang w:val="de-DE"/>
        </w:rPr>
      </w:pPr>
      <w:r w:rsidRPr="008D2414">
        <w:rPr>
          <w:rFonts w:eastAsia="TimesNewRomanPSMT"/>
          <w:lang w:val="de-DE" w:eastAsia="uk-UA"/>
        </w:rPr>
        <w:t>Stellen Sie sich vor, dass Sie die erste Liebe wieder treffen. Was sagen Sie?</w:t>
      </w:r>
    </w:p>
    <w:p w:rsidR="00701571" w:rsidRPr="008D2414" w:rsidRDefault="00701571" w:rsidP="000626B6">
      <w:pPr>
        <w:pStyle w:val="af3"/>
        <w:widowControl w:val="0"/>
        <w:numPr>
          <w:ilvl w:val="0"/>
          <w:numId w:val="51"/>
        </w:numPr>
        <w:suppressAutoHyphens/>
        <w:autoSpaceDE w:val="0"/>
        <w:spacing w:line="280" w:lineRule="exact"/>
        <w:ind w:left="426" w:hanging="426"/>
        <w:rPr>
          <w:rFonts w:eastAsia="Calibri"/>
          <w:lang w:val="de-DE"/>
        </w:rPr>
      </w:pPr>
      <w:r w:rsidRPr="008D2414">
        <w:rPr>
          <w:rFonts w:eastAsia="Calibri"/>
          <w:lang w:val="de-DE"/>
        </w:rPr>
        <w:t>Warum braucht man die Liebe?</w:t>
      </w:r>
    </w:p>
    <w:p w:rsidR="00701571" w:rsidRPr="008D2414" w:rsidRDefault="00701571" w:rsidP="000626B6">
      <w:pPr>
        <w:pStyle w:val="af3"/>
        <w:numPr>
          <w:ilvl w:val="0"/>
          <w:numId w:val="51"/>
        </w:numPr>
        <w:suppressAutoHyphens/>
        <w:ind w:left="426" w:hanging="426"/>
        <w:jc w:val="both"/>
        <w:rPr>
          <w:rFonts w:eastAsia="TimesNewRomanPSMT"/>
          <w:lang w:val="de-DE" w:eastAsia="uk-UA"/>
        </w:rPr>
      </w:pPr>
      <w:r w:rsidRPr="008D2414">
        <w:rPr>
          <w:rFonts w:eastAsia="TimesNewRomanPSMT"/>
          <w:lang w:val="de-DE" w:eastAsia="uk-UA"/>
        </w:rPr>
        <w:t xml:space="preserve">Das Passiv. </w:t>
      </w:r>
    </w:p>
    <w:p w:rsidR="00701571" w:rsidRPr="008D2414" w:rsidRDefault="00701571" w:rsidP="000626B6">
      <w:pPr>
        <w:pStyle w:val="af3"/>
        <w:widowControl w:val="0"/>
        <w:numPr>
          <w:ilvl w:val="0"/>
          <w:numId w:val="51"/>
        </w:numPr>
        <w:suppressAutoHyphens/>
        <w:autoSpaceDE w:val="0"/>
        <w:spacing w:line="280" w:lineRule="exact"/>
        <w:ind w:left="426" w:hanging="426"/>
        <w:rPr>
          <w:rFonts w:eastAsia="Calibri"/>
          <w:lang w:val="de-DE"/>
        </w:rPr>
      </w:pPr>
      <w:r w:rsidRPr="008D2414">
        <w:rPr>
          <w:rFonts w:eastAsia="Calibri"/>
          <w:lang w:val="de-DE"/>
        </w:rPr>
        <w:t>Wollen wir über Massenmedien sprechen.</w:t>
      </w:r>
    </w:p>
    <w:p w:rsidR="00701571" w:rsidRPr="008D2414" w:rsidRDefault="00701571" w:rsidP="000626B6">
      <w:pPr>
        <w:pStyle w:val="af3"/>
        <w:widowControl w:val="0"/>
        <w:numPr>
          <w:ilvl w:val="0"/>
          <w:numId w:val="51"/>
        </w:numPr>
        <w:suppressAutoHyphens/>
        <w:autoSpaceDE w:val="0"/>
        <w:spacing w:line="280" w:lineRule="exact"/>
        <w:ind w:left="426" w:hanging="426"/>
        <w:rPr>
          <w:rFonts w:eastAsia="Calibri"/>
          <w:lang w:val="de-DE"/>
        </w:rPr>
      </w:pPr>
      <w:r w:rsidRPr="008D2414">
        <w:rPr>
          <w:rFonts w:eastAsia="Calibri"/>
          <w:lang w:val="de-DE"/>
        </w:rPr>
        <w:t>Benutzen Sie den Computer oft?</w:t>
      </w:r>
    </w:p>
    <w:p w:rsidR="00701571" w:rsidRPr="008D2414" w:rsidRDefault="00701571" w:rsidP="000626B6">
      <w:pPr>
        <w:pStyle w:val="af3"/>
        <w:numPr>
          <w:ilvl w:val="0"/>
          <w:numId w:val="51"/>
        </w:numPr>
        <w:suppressAutoHyphens/>
        <w:ind w:left="426" w:hanging="426"/>
        <w:jc w:val="both"/>
        <w:rPr>
          <w:rFonts w:eastAsia="TimesNewRomanPSMT"/>
          <w:lang w:val="de-DE" w:eastAsia="uk-UA"/>
        </w:rPr>
      </w:pPr>
      <w:r w:rsidRPr="008D2414">
        <w:rPr>
          <w:rFonts w:eastAsia="TimesNewRomanPSMT"/>
          <w:lang w:val="de-DE" w:eastAsia="uk-UA"/>
        </w:rPr>
        <w:t>Der Gebrauch des Passivs.</w:t>
      </w:r>
    </w:p>
    <w:p w:rsidR="00701571" w:rsidRPr="008D2414" w:rsidRDefault="00701571" w:rsidP="000626B6">
      <w:pPr>
        <w:pStyle w:val="af3"/>
        <w:widowControl w:val="0"/>
        <w:numPr>
          <w:ilvl w:val="0"/>
          <w:numId w:val="51"/>
        </w:numPr>
        <w:suppressAutoHyphens/>
        <w:autoSpaceDE w:val="0"/>
        <w:spacing w:line="280" w:lineRule="exact"/>
        <w:ind w:left="426" w:hanging="426"/>
        <w:rPr>
          <w:rFonts w:eastAsia="Calibri"/>
          <w:lang w:val="de-DE"/>
        </w:rPr>
      </w:pPr>
      <w:r w:rsidRPr="008D2414">
        <w:rPr>
          <w:rFonts w:eastAsia="Calibri"/>
          <w:lang w:val="de-DE"/>
        </w:rPr>
        <w:t>Wie fragen Sie Ihren deutschen Freund nach seiner Tätigkeit im Internet?</w:t>
      </w:r>
    </w:p>
    <w:p w:rsidR="00701571" w:rsidRPr="008D2414" w:rsidRDefault="00701571" w:rsidP="000626B6">
      <w:pPr>
        <w:pStyle w:val="af3"/>
        <w:widowControl w:val="0"/>
        <w:numPr>
          <w:ilvl w:val="0"/>
          <w:numId w:val="51"/>
        </w:numPr>
        <w:suppressAutoHyphens/>
        <w:autoSpaceDE w:val="0"/>
        <w:spacing w:line="280" w:lineRule="exact"/>
        <w:ind w:left="426" w:hanging="426"/>
        <w:rPr>
          <w:rFonts w:eastAsia="Calibri"/>
          <w:lang w:val="de-DE"/>
        </w:rPr>
      </w:pPr>
      <w:r w:rsidRPr="008D2414">
        <w:rPr>
          <w:rFonts w:eastAsia="Calibri"/>
          <w:lang w:val="de-DE"/>
        </w:rPr>
        <w:t>Haben Sie Fernsehsendungen, die Sie am liebsten sehen? Welche davon können Sie mir empfehlen?</w:t>
      </w:r>
    </w:p>
    <w:p w:rsidR="00701571" w:rsidRPr="008D2414" w:rsidRDefault="00701571" w:rsidP="000626B6">
      <w:pPr>
        <w:pStyle w:val="af3"/>
        <w:numPr>
          <w:ilvl w:val="0"/>
          <w:numId w:val="51"/>
        </w:numPr>
        <w:suppressAutoHyphens/>
        <w:ind w:left="426" w:hanging="426"/>
        <w:jc w:val="both"/>
        <w:rPr>
          <w:rFonts w:eastAsia="TimesNewRomanPSMT"/>
          <w:lang w:val="de-DE" w:eastAsia="uk-UA"/>
        </w:rPr>
      </w:pPr>
      <w:r w:rsidRPr="008D2414">
        <w:rPr>
          <w:rFonts w:eastAsia="TimesNewRomanPSMT"/>
          <w:lang w:val="de-DE" w:eastAsia="uk-UA"/>
        </w:rPr>
        <w:t xml:space="preserve">Adjektive für Personen als Nomen. </w:t>
      </w:r>
    </w:p>
    <w:p w:rsidR="00701571" w:rsidRPr="008D2414" w:rsidRDefault="00701571" w:rsidP="000626B6">
      <w:pPr>
        <w:pStyle w:val="af3"/>
        <w:widowControl w:val="0"/>
        <w:numPr>
          <w:ilvl w:val="0"/>
          <w:numId w:val="51"/>
        </w:numPr>
        <w:suppressAutoHyphens/>
        <w:autoSpaceDE w:val="0"/>
        <w:spacing w:line="280" w:lineRule="exact"/>
        <w:ind w:left="426" w:hanging="426"/>
        <w:rPr>
          <w:rFonts w:eastAsia="Calibri"/>
          <w:lang w:val="de-DE"/>
        </w:rPr>
      </w:pPr>
      <w:r w:rsidRPr="008D2414">
        <w:rPr>
          <w:rFonts w:eastAsia="Calibri"/>
          <w:lang w:val="de-DE"/>
        </w:rPr>
        <w:t>Viele Jugendliche verbringen viel Zeit am Computer. Was halten Sie davon?</w:t>
      </w:r>
    </w:p>
    <w:p w:rsidR="00701571" w:rsidRPr="008D2414" w:rsidRDefault="00701571" w:rsidP="000626B6">
      <w:pPr>
        <w:pStyle w:val="af3"/>
        <w:numPr>
          <w:ilvl w:val="0"/>
          <w:numId w:val="51"/>
        </w:numPr>
        <w:suppressAutoHyphens/>
        <w:ind w:left="426" w:hanging="426"/>
        <w:jc w:val="both"/>
        <w:rPr>
          <w:rFonts w:eastAsia="TimesNewRomanPSMT"/>
          <w:lang w:val="de-DE" w:eastAsia="uk-UA"/>
        </w:rPr>
      </w:pPr>
      <w:r w:rsidRPr="008D2414">
        <w:rPr>
          <w:rFonts w:eastAsia="TimesNewRomanPSMT"/>
          <w:lang w:val="de-DE" w:eastAsia="uk-UA"/>
        </w:rPr>
        <w:t>Adjektive als neutrale Nomen.</w:t>
      </w:r>
    </w:p>
    <w:p w:rsidR="00701571" w:rsidRPr="008D2414" w:rsidRDefault="00701571" w:rsidP="000626B6">
      <w:pPr>
        <w:pStyle w:val="af3"/>
        <w:widowControl w:val="0"/>
        <w:numPr>
          <w:ilvl w:val="0"/>
          <w:numId w:val="51"/>
        </w:numPr>
        <w:suppressAutoHyphens/>
        <w:autoSpaceDE w:val="0"/>
        <w:spacing w:line="280" w:lineRule="exact"/>
        <w:ind w:left="426" w:hanging="426"/>
        <w:rPr>
          <w:rFonts w:eastAsia="Calibri"/>
          <w:lang w:val="de-DE"/>
        </w:rPr>
      </w:pPr>
      <w:r w:rsidRPr="008D2414">
        <w:rPr>
          <w:rFonts w:eastAsia="Calibri"/>
          <w:lang w:val="de-DE"/>
        </w:rPr>
        <w:t>Ist Berlin in anderen Ländern bekannt? Wodurch?</w:t>
      </w:r>
    </w:p>
    <w:p w:rsidR="00701571" w:rsidRPr="008D2414" w:rsidRDefault="00701571" w:rsidP="000626B6">
      <w:pPr>
        <w:pStyle w:val="af3"/>
        <w:numPr>
          <w:ilvl w:val="0"/>
          <w:numId w:val="51"/>
        </w:numPr>
        <w:suppressAutoHyphens/>
        <w:ind w:left="426" w:hanging="426"/>
        <w:jc w:val="both"/>
        <w:rPr>
          <w:rFonts w:eastAsia="TimesNewRomanPSMT"/>
          <w:lang w:val="de-DE" w:eastAsia="uk-UA"/>
        </w:rPr>
      </w:pPr>
      <w:r w:rsidRPr="008D2414">
        <w:rPr>
          <w:rFonts w:eastAsia="TimesNewRomanPSMT"/>
          <w:lang w:val="de-DE" w:eastAsia="uk-UA"/>
        </w:rPr>
        <w:t>Indirekte Fragen.</w:t>
      </w:r>
    </w:p>
    <w:p w:rsidR="00701571" w:rsidRPr="008D2414" w:rsidRDefault="00701571" w:rsidP="000626B6">
      <w:pPr>
        <w:pStyle w:val="af3"/>
        <w:widowControl w:val="0"/>
        <w:numPr>
          <w:ilvl w:val="0"/>
          <w:numId w:val="51"/>
        </w:numPr>
        <w:suppressAutoHyphens/>
        <w:autoSpaceDE w:val="0"/>
        <w:spacing w:line="280" w:lineRule="exact"/>
        <w:ind w:left="426" w:hanging="426"/>
        <w:rPr>
          <w:rFonts w:eastAsia="Calibri"/>
          <w:lang w:val="de-DE"/>
        </w:rPr>
      </w:pPr>
      <w:r w:rsidRPr="008D2414">
        <w:rPr>
          <w:rFonts w:eastAsia="Calibri"/>
          <w:lang w:val="de-DE"/>
        </w:rPr>
        <w:lastRenderedPageBreak/>
        <w:t>Ich habe vor kurzem ein altes Schloss in Berlin besichtigt. Welche Fragen würden Sie an mich stellen?</w:t>
      </w:r>
    </w:p>
    <w:p w:rsidR="00701571" w:rsidRPr="008D2414" w:rsidRDefault="00701571" w:rsidP="000626B6">
      <w:pPr>
        <w:pStyle w:val="af3"/>
        <w:numPr>
          <w:ilvl w:val="0"/>
          <w:numId w:val="51"/>
        </w:numPr>
        <w:suppressAutoHyphens/>
        <w:ind w:left="426" w:hanging="426"/>
        <w:jc w:val="both"/>
        <w:rPr>
          <w:rFonts w:eastAsia="TimesNewRomanPSMT"/>
          <w:lang w:val="de-DE" w:eastAsia="uk-UA"/>
        </w:rPr>
      </w:pPr>
      <w:r w:rsidRPr="008D2414">
        <w:rPr>
          <w:rFonts w:eastAsia="TimesNewRomanPSMT"/>
          <w:lang w:val="de-DE" w:eastAsia="uk-UA"/>
        </w:rPr>
        <w:t>Infinitiv mit zu.</w:t>
      </w:r>
    </w:p>
    <w:p w:rsidR="00701571" w:rsidRPr="008D2414" w:rsidRDefault="00701571" w:rsidP="000626B6">
      <w:pPr>
        <w:pStyle w:val="af3"/>
        <w:widowControl w:val="0"/>
        <w:numPr>
          <w:ilvl w:val="0"/>
          <w:numId w:val="51"/>
        </w:numPr>
        <w:suppressAutoHyphens/>
        <w:autoSpaceDE w:val="0"/>
        <w:spacing w:line="280" w:lineRule="exact"/>
        <w:ind w:left="426" w:hanging="426"/>
        <w:rPr>
          <w:rFonts w:eastAsia="Calibri"/>
          <w:lang w:val="de-DE"/>
        </w:rPr>
      </w:pPr>
      <w:r w:rsidRPr="008D2414">
        <w:rPr>
          <w:rFonts w:eastAsia="Calibri"/>
          <w:lang w:val="de-DE"/>
        </w:rPr>
        <w:t>Ihr deutscher Freund kommt bald nach Berlin. Geben Sie ihm Tipps, was er unbedingt besuchen sollte!</w:t>
      </w:r>
    </w:p>
    <w:p w:rsidR="00701571" w:rsidRPr="008D2414" w:rsidRDefault="00701571" w:rsidP="000626B6">
      <w:pPr>
        <w:pStyle w:val="af3"/>
        <w:numPr>
          <w:ilvl w:val="0"/>
          <w:numId w:val="51"/>
        </w:numPr>
        <w:suppressAutoHyphens/>
        <w:ind w:left="426" w:hanging="426"/>
        <w:jc w:val="both"/>
        <w:rPr>
          <w:rFonts w:eastAsia="TimesNewRomanPSMT"/>
          <w:lang w:val="de-DE" w:eastAsia="uk-UA"/>
        </w:rPr>
      </w:pPr>
      <w:r w:rsidRPr="008D2414">
        <w:rPr>
          <w:rFonts w:eastAsia="TimesNewRomanPSMT"/>
          <w:lang w:val="de-DE" w:eastAsia="uk-UA"/>
        </w:rPr>
        <w:t xml:space="preserve">Infinitiv ohne </w:t>
      </w:r>
      <w:r w:rsidRPr="008D2414">
        <w:rPr>
          <w:rFonts w:eastAsia="TimesNewRomanPSMT"/>
          <w:i/>
          <w:lang w:val="de-DE" w:eastAsia="uk-UA"/>
        </w:rPr>
        <w:t>zu</w:t>
      </w:r>
      <w:r w:rsidRPr="008D2414">
        <w:rPr>
          <w:rFonts w:eastAsia="TimesNewRomanPSMT"/>
          <w:lang w:val="de-DE" w:eastAsia="uk-UA"/>
        </w:rPr>
        <w:t>.</w:t>
      </w:r>
    </w:p>
    <w:p w:rsidR="00701571" w:rsidRPr="008D2414" w:rsidRDefault="00701571" w:rsidP="000626B6">
      <w:pPr>
        <w:pStyle w:val="af3"/>
        <w:widowControl w:val="0"/>
        <w:numPr>
          <w:ilvl w:val="0"/>
          <w:numId w:val="51"/>
        </w:numPr>
        <w:suppressAutoHyphens/>
        <w:autoSpaceDE w:val="0"/>
        <w:spacing w:line="280" w:lineRule="exact"/>
        <w:ind w:left="426" w:hanging="426"/>
        <w:rPr>
          <w:rFonts w:eastAsia="Calibri"/>
          <w:lang w:val="de-DE"/>
        </w:rPr>
      </w:pPr>
      <w:r w:rsidRPr="008D2414">
        <w:rPr>
          <w:rFonts w:eastAsia="Calibri"/>
          <w:lang w:val="de-DE"/>
        </w:rPr>
        <w:t>Der Rat der Europäischen Union verleiht jedes Jahr einer europäischen Stadt den Titel „Kulturstadt Europas“. Welche Stadt würden Sie empfehlen? Warum?</w:t>
      </w:r>
    </w:p>
    <w:p w:rsidR="00701571" w:rsidRPr="008D2414" w:rsidRDefault="00701571" w:rsidP="000626B6">
      <w:pPr>
        <w:pStyle w:val="af3"/>
        <w:widowControl w:val="0"/>
        <w:numPr>
          <w:ilvl w:val="0"/>
          <w:numId w:val="51"/>
        </w:numPr>
        <w:suppressAutoHyphens/>
        <w:autoSpaceDE w:val="0"/>
        <w:spacing w:line="280" w:lineRule="exact"/>
        <w:ind w:left="426" w:hanging="426"/>
        <w:rPr>
          <w:rFonts w:eastAsia="Calibri"/>
          <w:lang w:val="de-DE"/>
        </w:rPr>
      </w:pPr>
      <w:r w:rsidRPr="008D2414">
        <w:rPr>
          <w:rFonts w:eastAsia="Calibri"/>
          <w:lang w:val="de-DE"/>
        </w:rPr>
        <w:t>Welche Medienart finden Sie jetzt am populärsten?</w:t>
      </w:r>
    </w:p>
    <w:p w:rsidR="00701571" w:rsidRPr="008D2414" w:rsidRDefault="00701571" w:rsidP="000626B6">
      <w:pPr>
        <w:pStyle w:val="af3"/>
        <w:widowControl w:val="0"/>
        <w:numPr>
          <w:ilvl w:val="0"/>
          <w:numId w:val="51"/>
        </w:numPr>
        <w:suppressAutoHyphens/>
        <w:autoSpaceDE w:val="0"/>
        <w:spacing w:line="280" w:lineRule="exact"/>
        <w:ind w:left="426" w:hanging="426"/>
        <w:rPr>
          <w:rFonts w:eastAsia="Calibri"/>
          <w:lang w:val="de-DE"/>
        </w:rPr>
      </w:pPr>
      <w:r w:rsidRPr="008D2414">
        <w:rPr>
          <w:rFonts w:eastAsia="Calibri"/>
          <w:lang w:val="de-DE"/>
        </w:rPr>
        <w:t>Möchten Sie Vegetarier sein? Begründen Sie Ihre Antwort.</w:t>
      </w:r>
    </w:p>
    <w:p w:rsidR="00701571" w:rsidRPr="008D2414" w:rsidRDefault="00701571" w:rsidP="00701571">
      <w:pPr>
        <w:suppressAutoHyphens/>
        <w:autoSpaceDE w:val="0"/>
        <w:autoSpaceDN w:val="0"/>
        <w:adjustRightInd w:val="0"/>
        <w:spacing w:after="0" w:line="240" w:lineRule="auto"/>
        <w:ind w:left="426" w:hanging="426"/>
        <w:jc w:val="both"/>
        <w:rPr>
          <w:rFonts w:ascii="Times New Roman" w:eastAsia="TimesNewRomanPSMT" w:hAnsi="Times New Roman" w:cs="Times New Roman"/>
          <w:b/>
          <w:kern w:val="0"/>
          <w:sz w:val="24"/>
          <w:szCs w:val="24"/>
          <w:lang w:val="de-DE" w:eastAsia="ar-SA"/>
        </w:rPr>
      </w:pPr>
    </w:p>
    <w:p w:rsidR="00701571" w:rsidRPr="008D2414" w:rsidRDefault="00701571" w:rsidP="00701571">
      <w:pPr>
        <w:suppressAutoHyphens/>
        <w:autoSpaceDE w:val="0"/>
        <w:autoSpaceDN w:val="0"/>
        <w:adjustRightInd w:val="0"/>
        <w:spacing w:after="0" w:line="240" w:lineRule="auto"/>
        <w:ind w:left="426" w:hanging="426"/>
        <w:jc w:val="center"/>
        <w:rPr>
          <w:rFonts w:ascii="Times New Roman" w:eastAsia="TimesNewRomanPSMT" w:hAnsi="Times New Roman" w:cs="Times New Roman"/>
          <w:b/>
          <w:kern w:val="0"/>
          <w:sz w:val="24"/>
          <w:szCs w:val="24"/>
          <w:lang w:eastAsia="ar-SA"/>
        </w:rPr>
      </w:pPr>
      <w:r w:rsidRPr="008D2414">
        <w:rPr>
          <w:rFonts w:ascii="Times New Roman" w:eastAsia="TimesNewRomanPSMT" w:hAnsi="Times New Roman" w:cs="Times New Roman"/>
          <w:b/>
          <w:kern w:val="0"/>
          <w:sz w:val="24"/>
          <w:szCs w:val="24"/>
          <w:lang w:eastAsia="ar-SA"/>
        </w:rPr>
        <w:t xml:space="preserve">7 семестр </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Calibri"/>
          <w:lang w:val="de-DE"/>
        </w:rPr>
        <w:t>Haben Ihre Eltern bei der Berufswahl geholfen?</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Calibri"/>
          <w:lang w:val="de-DE"/>
        </w:rPr>
        <w:t>Wie fragen Sie Ihren deutschen Freund nach seiner Berufswahl?</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TimesNewRomanPSMT"/>
          <w:lang w:val="de-DE" w:eastAsia="uk-UA"/>
        </w:rPr>
        <w:t>Konjunktiv I: Formen und Gebrauch.</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Calibri"/>
          <w:lang w:val="de-DE"/>
        </w:rPr>
        <w:t>Was können Sie einem Jugendlichen raten, der sich noch für keinen Beruf entschieden hat?</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Calibri"/>
          <w:lang w:val="de-DE"/>
        </w:rPr>
        <w:t>Was ist Ihnen wichtiger: dass der Beruf Geld bringt oder dass er Spaß macht?</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TimesNewRomanPSMT"/>
          <w:lang w:val="de-DE" w:eastAsia="uk-UA"/>
        </w:rPr>
        <w:t>Konjunktiv Ⅱ</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Calibri"/>
          <w:lang w:val="de-DE"/>
        </w:rPr>
        <w:t>Sind die Russen gastfreundlich? Wie und wo zeigt sich das?</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Calibri"/>
          <w:lang w:val="de-DE"/>
        </w:rPr>
        <w:t>Wie fragen Sie Ihren deutschen Freund nach den Besonderheiten des deutschen Nationalcharakters?</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TimesNewRomanPSMT"/>
          <w:lang w:val="de-DE" w:eastAsia="uk-UA"/>
        </w:rPr>
        <w:t>Das Verb „lassen“.</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Calibri"/>
          <w:lang w:val="de-DE"/>
        </w:rPr>
        <w:t>Ihr Freund fährt zum Studium nach Deutschland. Geben Sie Ihm Tipps, wie er sich benehmen sollte!</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Calibri"/>
          <w:lang w:val="de-DE"/>
        </w:rPr>
        <w:t>Was können Russen von den Deutschen lernen?</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TimesNewRomanPSMT"/>
          <w:lang w:val="de-DE" w:eastAsia="uk-UA"/>
        </w:rPr>
        <w:t>Partizip Ⅰ.</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Calibri"/>
          <w:lang w:val="de-DE"/>
        </w:rPr>
        <w:t>Wozu man verschiedene Hobbies im modernen Leben braucht.</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Calibri"/>
          <w:lang w:val="de-DE"/>
        </w:rPr>
        <w:t>Welches Hobby haben Sie? Ist Ihr Hobby mit Hobby Ihrer Eltern oder Freunde ähnlich?</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TimesNewRomanPSMT"/>
          <w:lang w:val="de-DE" w:eastAsia="uk-UA"/>
        </w:rPr>
        <w:t>Partizip Ⅱ.</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Calibri"/>
          <w:lang w:val="de-DE"/>
        </w:rPr>
        <w:t>Muss man die Natur schützen? Wovor?</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Calibri"/>
          <w:lang w:val="de-DE"/>
        </w:rPr>
        <w:t>In Deutschland wird viel für den Umweltschutz getan. Wie fragen Sie Ihren deutschen Freund danach?</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Calibri"/>
          <w:lang w:val="de-DE"/>
        </w:rPr>
        <w:t>Was können die Schüler für die Umwelt tun?</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Calibri"/>
          <w:lang w:val="de-DE"/>
        </w:rPr>
        <w:t>Was halten Sie davon, dass in unserem Land getrenntes Müllsammeln eingeführt wird?</w:t>
      </w:r>
    </w:p>
    <w:p w:rsidR="00701571" w:rsidRPr="008D2414" w:rsidRDefault="00701571" w:rsidP="000626B6">
      <w:pPr>
        <w:pStyle w:val="af3"/>
        <w:widowControl w:val="0"/>
        <w:numPr>
          <w:ilvl w:val="2"/>
          <w:numId w:val="52"/>
        </w:numPr>
        <w:suppressAutoHyphens/>
        <w:autoSpaceDE w:val="0"/>
        <w:spacing w:line="280" w:lineRule="exact"/>
        <w:ind w:left="426" w:hanging="426"/>
        <w:rPr>
          <w:rFonts w:eastAsia="Calibri"/>
          <w:lang w:val="de-DE"/>
        </w:rPr>
      </w:pPr>
      <w:r w:rsidRPr="008D2414">
        <w:rPr>
          <w:rFonts w:eastAsia="Courier New"/>
          <w:color w:val="000000"/>
          <w:lang w:val="de-DE"/>
        </w:rPr>
        <w:t>Adverbien in der Funktion der Umstände des Ortes.</w:t>
      </w:r>
    </w:p>
    <w:p w:rsidR="00701571" w:rsidRPr="008D2414" w:rsidRDefault="00701571" w:rsidP="00701571">
      <w:pPr>
        <w:suppressAutoHyphens/>
        <w:autoSpaceDE w:val="0"/>
        <w:autoSpaceDN w:val="0"/>
        <w:adjustRightInd w:val="0"/>
        <w:spacing w:after="0" w:line="240" w:lineRule="auto"/>
        <w:ind w:left="1418" w:hanging="709"/>
        <w:jc w:val="both"/>
        <w:rPr>
          <w:rFonts w:ascii="Times New Roman" w:eastAsia="TimesNewRomanPSMT" w:hAnsi="Times New Roman" w:cs="Times New Roman"/>
          <w:b/>
          <w:kern w:val="0"/>
          <w:sz w:val="24"/>
          <w:szCs w:val="24"/>
          <w:lang w:val="de-DE" w:eastAsia="ar-SA"/>
        </w:rPr>
      </w:pPr>
    </w:p>
    <w:p w:rsidR="00701571" w:rsidRPr="008D2414" w:rsidRDefault="00701571" w:rsidP="00701571">
      <w:pPr>
        <w:suppressAutoHyphens/>
        <w:autoSpaceDE w:val="0"/>
        <w:autoSpaceDN w:val="0"/>
        <w:adjustRightInd w:val="0"/>
        <w:spacing w:after="0" w:line="240" w:lineRule="auto"/>
        <w:ind w:left="1418" w:hanging="709"/>
        <w:jc w:val="center"/>
        <w:rPr>
          <w:rFonts w:ascii="Times New Roman" w:eastAsia="TimesNewRomanPSMT" w:hAnsi="Times New Roman" w:cs="Times New Roman"/>
          <w:b/>
          <w:kern w:val="0"/>
          <w:sz w:val="24"/>
          <w:szCs w:val="24"/>
          <w:lang w:eastAsia="ar-SA"/>
        </w:rPr>
      </w:pPr>
      <w:r w:rsidRPr="008D2414">
        <w:rPr>
          <w:rFonts w:ascii="Times New Roman" w:eastAsia="TimesNewRomanPSMT" w:hAnsi="Times New Roman" w:cs="Times New Roman"/>
          <w:b/>
          <w:kern w:val="0"/>
          <w:sz w:val="24"/>
          <w:szCs w:val="24"/>
          <w:lang w:eastAsia="ar-SA"/>
        </w:rPr>
        <w:t xml:space="preserve">8 семестр </w:t>
      </w:r>
    </w:p>
    <w:p w:rsidR="00701571" w:rsidRPr="008D2414" w:rsidRDefault="00701571" w:rsidP="000626B6">
      <w:pPr>
        <w:widowControl w:val="0"/>
        <w:numPr>
          <w:ilvl w:val="0"/>
          <w:numId w:val="53"/>
        </w:numPr>
        <w:tabs>
          <w:tab w:val="num" w:pos="426"/>
        </w:tabs>
        <w:suppressAutoHyphens/>
        <w:autoSpaceDE w:val="0"/>
        <w:spacing w:after="0" w:line="280" w:lineRule="exact"/>
        <w:ind w:hanging="720"/>
        <w:rPr>
          <w:rFonts w:ascii="Times New Roman" w:eastAsia="Calibri" w:hAnsi="Times New Roman" w:cs="Times New Roman"/>
          <w:sz w:val="24"/>
          <w:szCs w:val="24"/>
          <w:lang w:val="de-DE"/>
        </w:rPr>
      </w:pPr>
      <w:r w:rsidRPr="008D2414">
        <w:rPr>
          <w:rFonts w:ascii="Times New Roman" w:eastAsia="Calibri" w:hAnsi="Times New Roman" w:cs="Times New Roman"/>
          <w:sz w:val="24"/>
          <w:szCs w:val="24"/>
          <w:lang w:val="de-DE"/>
        </w:rPr>
        <w:t>Gehen Sie gern in Museen? Warum (nicht)?</w:t>
      </w:r>
    </w:p>
    <w:p w:rsidR="00701571" w:rsidRPr="008D2414" w:rsidRDefault="00701571" w:rsidP="000626B6">
      <w:pPr>
        <w:widowControl w:val="0"/>
        <w:numPr>
          <w:ilvl w:val="0"/>
          <w:numId w:val="53"/>
        </w:numPr>
        <w:tabs>
          <w:tab w:val="num" w:pos="426"/>
        </w:tabs>
        <w:suppressAutoHyphens/>
        <w:autoSpaceDE w:val="0"/>
        <w:spacing w:after="0" w:line="280" w:lineRule="exact"/>
        <w:ind w:hanging="720"/>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Wie fragen Sie Ihren deutschen Freund nach seiner Einstellung zur Filmkunst?</w:t>
      </w:r>
    </w:p>
    <w:p w:rsidR="00701571" w:rsidRPr="008D2414" w:rsidRDefault="00701571" w:rsidP="000626B6">
      <w:pPr>
        <w:widowControl w:val="0"/>
        <w:numPr>
          <w:ilvl w:val="0"/>
          <w:numId w:val="53"/>
        </w:numPr>
        <w:tabs>
          <w:tab w:val="num" w:pos="426"/>
        </w:tabs>
        <w:suppressAutoHyphens/>
        <w:autoSpaceDE w:val="0"/>
        <w:spacing w:after="0" w:line="280" w:lineRule="exact"/>
        <w:ind w:hanging="720"/>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Welches Buch, das Sie vor kurzem gelesen haben, können Sie mir empfehlen?</w:t>
      </w:r>
    </w:p>
    <w:p w:rsidR="00701571" w:rsidRPr="008D2414" w:rsidRDefault="00701571" w:rsidP="000626B6">
      <w:pPr>
        <w:widowControl w:val="0"/>
        <w:numPr>
          <w:ilvl w:val="0"/>
          <w:numId w:val="53"/>
        </w:numPr>
        <w:tabs>
          <w:tab w:val="num" w:pos="426"/>
        </w:tabs>
        <w:suppressAutoHyphens/>
        <w:autoSpaceDE w:val="0"/>
        <w:spacing w:after="0" w:line="280" w:lineRule="exact"/>
        <w:ind w:hanging="720"/>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Ist Graffiti auch Kunst? Was halten Sie davon?</w:t>
      </w:r>
    </w:p>
    <w:p w:rsidR="00701571" w:rsidRPr="008D2414" w:rsidRDefault="00701571" w:rsidP="000626B6">
      <w:pPr>
        <w:numPr>
          <w:ilvl w:val="0"/>
          <w:numId w:val="53"/>
        </w:numPr>
        <w:tabs>
          <w:tab w:val="num" w:pos="426"/>
        </w:tabs>
        <w:suppressAutoHyphens/>
        <w:spacing w:after="0" w:line="240" w:lineRule="auto"/>
        <w:ind w:hanging="720"/>
        <w:contextualSpacing/>
        <w:jc w:val="both"/>
        <w:rPr>
          <w:rFonts w:ascii="Times New Roman" w:eastAsia="TimesNewRomanPSMT" w:hAnsi="Times New Roman" w:cs="Times New Roman"/>
          <w:kern w:val="0"/>
          <w:sz w:val="24"/>
          <w:szCs w:val="24"/>
          <w:lang w:val="de-DE" w:eastAsia="uk-UA"/>
        </w:rPr>
      </w:pPr>
      <w:r w:rsidRPr="008D2414">
        <w:rPr>
          <w:rFonts w:ascii="Times New Roman" w:eastAsia="TimesNewRomanPSMT" w:hAnsi="Times New Roman" w:cs="Times New Roman"/>
          <w:kern w:val="0"/>
          <w:sz w:val="24"/>
          <w:szCs w:val="24"/>
          <w:lang w:val="de-DE" w:eastAsia="uk-UA"/>
        </w:rPr>
        <w:t>Partizipialattribute.</w:t>
      </w:r>
    </w:p>
    <w:p w:rsidR="00701571" w:rsidRPr="008D2414" w:rsidRDefault="00701571" w:rsidP="000626B6">
      <w:pPr>
        <w:widowControl w:val="0"/>
        <w:numPr>
          <w:ilvl w:val="0"/>
          <w:numId w:val="53"/>
        </w:numPr>
        <w:tabs>
          <w:tab w:val="num" w:pos="426"/>
        </w:tabs>
        <w:suppressAutoHyphens/>
        <w:autoSpaceDE w:val="0"/>
        <w:spacing w:after="0" w:line="280" w:lineRule="exact"/>
        <w:ind w:hanging="720"/>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Sind Sie auch Mitglied einer Jugendorganisation? Sprechen Sie davon.</w:t>
      </w:r>
    </w:p>
    <w:p w:rsidR="00701571" w:rsidRPr="008D2414" w:rsidRDefault="00701571" w:rsidP="000626B6">
      <w:pPr>
        <w:widowControl w:val="0"/>
        <w:numPr>
          <w:ilvl w:val="0"/>
          <w:numId w:val="53"/>
        </w:numPr>
        <w:tabs>
          <w:tab w:val="num" w:pos="426"/>
        </w:tabs>
        <w:suppressAutoHyphens/>
        <w:autoSpaceDE w:val="0"/>
        <w:spacing w:after="0" w:line="280" w:lineRule="exact"/>
        <w:ind w:hanging="720"/>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Ihr Freund ist vor kurzem Mitglied einer Jugendorganisation geworden. Welche Fragen stellen Sie an ihn?</w:t>
      </w:r>
    </w:p>
    <w:p w:rsidR="00701571" w:rsidRPr="008D2414" w:rsidRDefault="00701571" w:rsidP="000626B6">
      <w:pPr>
        <w:widowControl w:val="0"/>
        <w:numPr>
          <w:ilvl w:val="0"/>
          <w:numId w:val="53"/>
        </w:numPr>
        <w:tabs>
          <w:tab w:val="num" w:pos="426"/>
        </w:tabs>
        <w:suppressAutoHyphens/>
        <w:autoSpaceDE w:val="0"/>
        <w:spacing w:after="0" w:line="280" w:lineRule="exact"/>
        <w:ind w:hanging="720"/>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Ihr Freund möchte beim Umweltschutz mitmachen. Was kann er tun? Geben Sie ihm Tipps!</w:t>
      </w:r>
    </w:p>
    <w:p w:rsidR="00701571" w:rsidRPr="008D2414" w:rsidRDefault="00701571" w:rsidP="000626B6">
      <w:pPr>
        <w:numPr>
          <w:ilvl w:val="0"/>
          <w:numId w:val="53"/>
        </w:numPr>
        <w:tabs>
          <w:tab w:val="num" w:pos="426"/>
        </w:tabs>
        <w:suppressAutoHyphens/>
        <w:spacing w:after="0" w:line="240" w:lineRule="auto"/>
        <w:ind w:hanging="720"/>
        <w:contextualSpacing/>
        <w:jc w:val="both"/>
        <w:rPr>
          <w:rFonts w:ascii="Times New Roman" w:eastAsia="TimesNewRomanPSMT" w:hAnsi="Times New Roman" w:cs="Times New Roman"/>
          <w:kern w:val="0"/>
          <w:sz w:val="24"/>
          <w:szCs w:val="24"/>
          <w:lang w:val="de-DE" w:eastAsia="uk-UA"/>
        </w:rPr>
      </w:pPr>
      <w:r w:rsidRPr="008D2414">
        <w:rPr>
          <w:rFonts w:ascii="Times New Roman" w:eastAsia="Calibri" w:hAnsi="Times New Roman" w:cs="Times New Roman"/>
          <w:kern w:val="0"/>
          <w:sz w:val="24"/>
          <w:szCs w:val="24"/>
          <w:lang w:val="de-DE"/>
        </w:rPr>
        <w:t>Zeitformen</w:t>
      </w:r>
    </w:p>
    <w:p w:rsidR="00701571" w:rsidRPr="008D2414" w:rsidRDefault="00701571" w:rsidP="000626B6">
      <w:pPr>
        <w:widowControl w:val="0"/>
        <w:numPr>
          <w:ilvl w:val="0"/>
          <w:numId w:val="53"/>
        </w:numPr>
        <w:tabs>
          <w:tab w:val="num" w:pos="426"/>
        </w:tabs>
        <w:suppressAutoHyphens/>
        <w:autoSpaceDE w:val="0"/>
        <w:spacing w:after="0" w:line="280" w:lineRule="exact"/>
        <w:ind w:hanging="720"/>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Warum möchten junge Leute Volontäre sein?</w:t>
      </w:r>
    </w:p>
    <w:p w:rsidR="00701571" w:rsidRPr="008D2414" w:rsidRDefault="00701571" w:rsidP="000626B6">
      <w:pPr>
        <w:widowControl w:val="0"/>
        <w:numPr>
          <w:ilvl w:val="0"/>
          <w:numId w:val="53"/>
        </w:numPr>
        <w:tabs>
          <w:tab w:val="num" w:pos="426"/>
        </w:tabs>
        <w:suppressAutoHyphens/>
        <w:autoSpaceDE w:val="0"/>
        <w:spacing w:after="0" w:line="280" w:lineRule="exact"/>
        <w:ind w:hanging="720"/>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Möchten Sie selbst etwas entwickeln? In welchem Bereich?</w:t>
      </w:r>
    </w:p>
    <w:p w:rsidR="00701571" w:rsidRPr="008D2414" w:rsidRDefault="00701571" w:rsidP="000626B6">
      <w:pPr>
        <w:numPr>
          <w:ilvl w:val="0"/>
          <w:numId w:val="53"/>
        </w:numPr>
        <w:tabs>
          <w:tab w:val="num" w:pos="426"/>
        </w:tabs>
        <w:suppressAutoHyphens/>
        <w:spacing w:after="0" w:line="240" w:lineRule="auto"/>
        <w:ind w:hanging="720"/>
        <w:contextualSpacing/>
        <w:jc w:val="both"/>
        <w:rPr>
          <w:rFonts w:ascii="Times New Roman" w:eastAsia="TimesNewRomanPSMT" w:hAnsi="Times New Roman" w:cs="Times New Roman"/>
          <w:kern w:val="0"/>
          <w:sz w:val="24"/>
          <w:szCs w:val="24"/>
          <w:lang w:val="de-DE" w:eastAsia="uk-UA"/>
        </w:rPr>
      </w:pPr>
      <w:r w:rsidRPr="008D2414">
        <w:rPr>
          <w:rFonts w:ascii="Times New Roman" w:eastAsia="Calibri" w:hAnsi="Times New Roman" w:cs="Times New Roman"/>
          <w:kern w:val="0"/>
          <w:sz w:val="24"/>
          <w:szCs w:val="24"/>
          <w:lang w:val="de-DE"/>
        </w:rPr>
        <w:t>Demonstrativpronomen</w:t>
      </w:r>
    </w:p>
    <w:p w:rsidR="00701571" w:rsidRPr="008D2414" w:rsidRDefault="00701571" w:rsidP="000626B6">
      <w:pPr>
        <w:widowControl w:val="0"/>
        <w:numPr>
          <w:ilvl w:val="0"/>
          <w:numId w:val="53"/>
        </w:numPr>
        <w:tabs>
          <w:tab w:val="num" w:pos="426"/>
        </w:tabs>
        <w:suppressAutoHyphens/>
        <w:autoSpaceDE w:val="0"/>
        <w:spacing w:after="0" w:line="280" w:lineRule="exact"/>
        <w:ind w:hanging="720"/>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Wie fragen Sie Ihren deutschen Freund nach den größten Erfindern Deutschlands?</w:t>
      </w:r>
    </w:p>
    <w:p w:rsidR="00701571" w:rsidRPr="008D2414" w:rsidRDefault="00701571" w:rsidP="000626B6">
      <w:pPr>
        <w:widowControl w:val="0"/>
        <w:numPr>
          <w:ilvl w:val="0"/>
          <w:numId w:val="53"/>
        </w:numPr>
        <w:tabs>
          <w:tab w:val="num" w:pos="426"/>
        </w:tabs>
        <w:suppressAutoHyphens/>
        <w:autoSpaceDE w:val="0"/>
        <w:spacing w:after="0" w:line="280" w:lineRule="exact"/>
        <w:ind w:hanging="720"/>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Ihr kleiner Bruder möchte Forscher werden. Welche Tipps können Sie ihm geben?</w:t>
      </w:r>
    </w:p>
    <w:p w:rsidR="00701571" w:rsidRPr="008D2414" w:rsidRDefault="00701571" w:rsidP="000626B6">
      <w:pPr>
        <w:widowControl w:val="0"/>
        <w:numPr>
          <w:ilvl w:val="0"/>
          <w:numId w:val="53"/>
        </w:numPr>
        <w:tabs>
          <w:tab w:val="num" w:pos="426"/>
        </w:tabs>
        <w:suppressAutoHyphens/>
        <w:autoSpaceDE w:val="0"/>
        <w:spacing w:after="0" w:line="280" w:lineRule="exact"/>
        <w:ind w:hanging="720"/>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lastRenderedPageBreak/>
        <w:t>Ohne welche Erfindung können Sie sich Ihr Leben nicht vorstellen?</w:t>
      </w:r>
    </w:p>
    <w:p w:rsidR="00701571" w:rsidRPr="008D2414" w:rsidRDefault="00701571" w:rsidP="000626B6">
      <w:pPr>
        <w:widowControl w:val="0"/>
        <w:numPr>
          <w:ilvl w:val="0"/>
          <w:numId w:val="53"/>
        </w:numPr>
        <w:tabs>
          <w:tab w:val="num" w:pos="426"/>
        </w:tabs>
        <w:suppressAutoHyphens/>
        <w:autoSpaceDE w:val="0"/>
        <w:spacing w:after="0" w:line="280" w:lineRule="exact"/>
        <w:ind w:hanging="720"/>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Ist Russland in anderen Ländern bekannt? Wodurch?</w:t>
      </w:r>
    </w:p>
    <w:p w:rsidR="00701571" w:rsidRPr="008D2414" w:rsidRDefault="00701571" w:rsidP="000626B6">
      <w:pPr>
        <w:numPr>
          <w:ilvl w:val="0"/>
          <w:numId w:val="53"/>
        </w:numPr>
        <w:tabs>
          <w:tab w:val="num" w:pos="426"/>
        </w:tabs>
        <w:suppressAutoHyphens/>
        <w:spacing w:after="0" w:line="240" w:lineRule="auto"/>
        <w:ind w:hanging="720"/>
        <w:contextualSpacing/>
        <w:jc w:val="both"/>
        <w:rPr>
          <w:rFonts w:ascii="Times New Roman" w:eastAsia="TimesNewRomanPSMT" w:hAnsi="Times New Roman" w:cs="Times New Roman"/>
          <w:kern w:val="0"/>
          <w:sz w:val="24"/>
          <w:szCs w:val="24"/>
          <w:lang w:val="de-DE" w:eastAsia="uk-UA"/>
        </w:rPr>
      </w:pPr>
      <w:r w:rsidRPr="008D2414">
        <w:rPr>
          <w:rFonts w:ascii="Times New Roman" w:eastAsia="TimesNewRomanPSMT" w:hAnsi="Times New Roman" w:cs="Times New Roman"/>
          <w:kern w:val="0"/>
          <w:sz w:val="24"/>
          <w:szCs w:val="24"/>
          <w:lang w:val="de-DE" w:eastAsia="uk-UA"/>
        </w:rPr>
        <w:t>Das Verb „lassen“.</w:t>
      </w:r>
    </w:p>
    <w:p w:rsidR="00701571" w:rsidRPr="008D2414" w:rsidRDefault="00701571" w:rsidP="000626B6">
      <w:pPr>
        <w:widowControl w:val="0"/>
        <w:numPr>
          <w:ilvl w:val="0"/>
          <w:numId w:val="53"/>
        </w:numPr>
        <w:tabs>
          <w:tab w:val="num" w:pos="426"/>
        </w:tabs>
        <w:suppressAutoHyphens/>
        <w:autoSpaceDE w:val="0"/>
        <w:spacing w:after="0" w:line="280" w:lineRule="exact"/>
        <w:ind w:hanging="720"/>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Ich habe vor kurzem Kreml besichtigt. Welche Fragen würden Sie an mich stellen?</w:t>
      </w:r>
    </w:p>
    <w:p w:rsidR="00701571" w:rsidRPr="008D2414" w:rsidRDefault="00701571" w:rsidP="000626B6">
      <w:pPr>
        <w:widowControl w:val="0"/>
        <w:numPr>
          <w:ilvl w:val="0"/>
          <w:numId w:val="53"/>
        </w:numPr>
        <w:tabs>
          <w:tab w:val="num" w:pos="426"/>
        </w:tabs>
        <w:suppressAutoHyphens/>
        <w:autoSpaceDE w:val="0"/>
        <w:spacing w:after="0" w:line="280" w:lineRule="exact"/>
        <w:ind w:hanging="720"/>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Finden Sie politisches System Deutschlands ausgezeichnet?</w:t>
      </w:r>
    </w:p>
    <w:p w:rsidR="00701571" w:rsidRPr="008D2414" w:rsidRDefault="00701571" w:rsidP="000626B6">
      <w:pPr>
        <w:widowControl w:val="0"/>
        <w:numPr>
          <w:ilvl w:val="0"/>
          <w:numId w:val="53"/>
        </w:numPr>
        <w:tabs>
          <w:tab w:val="num" w:pos="426"/>
        </w:tabs>
        <w:suppressAutoHyphens/>
        <w:autoSpaceDE w:val="0"/>
        <w:spacing w:after="0" w:line="280" w:lineRule="exact"/>
        <w:ind w:hanging="720"/>
        <w:rPr>
          <w:rFonts w:ascii="Times New Roman" w:eastAsia="Calibri" w:hAnsi="Times New Roman" w:cs="Times New Roman"/>
          <w:kern w:val="0"/>
          <w:sz w:val="24"/>
          <w:szCs w:val="24"/>
          <w:lang w:val="de-DE"/>
        </w:rPr>
      </w:pPr>
      <w:r w:rsidRPr="008D2414">
        <w:rPr>
          <w:rFonts w:ascii="Times New Roman" w:eastAsia="Calibri" w:hAnsi="Times New Roman" w:cs="Times New Roman"/>
          <w:kern w:val="0"/>
          <w:sz w:val="24"/>
          <w:szCs w:val="24"/>
          <w:lang w:val="de-DE"/>
        </w:rPr>
        <w:t xml:space="preserve">Was </w:t>
      </w:r>
      <w:proofErr w:type="gramStart"/>
      <w:r w:rsidRPr="008D2414">
        <w:rPr>
          <w:rFonts w:ascii="Times New Roman" w:eastAsia="Calibri" w:hAnsi="Times New Roman" w:cs="Times New Roman"/>
          <w:kern w:val="0"/>
          <w:sz w:val="24"/>
          <w:szCs w:val="24"/>
          <w:lang w:val="de-DE"/>
        </w:rPr>
        <w:t>ähnliches</w:t>
      </w:r>
      <w:proofErr w:type="gramEnd"/>
      <w:r w:rsidRPr="008D2414">
        <w:rPr>
          <w:rFonts w:ascii="Times New Roman" w:eastAsia="Calibri" w:hAnsi="Times New Roman" w:cs="Times New Roman"/>
          <w:kern w:val="0"/>
          <w:sz w:val="24"/>
          <w:szCs w:val="24"/>
          <w:lang w:val="de-DE"/>
        </w:rPr>
        <w:t xml:space="preserve"> und welche Unterschiede gibt es in Politiksystem Deutschlands und Russlands?</w:t>
      </w:r>
    </w:p>
    <w:p w:rsidR="00701571" w:rsidRPr="008D2414" w:rsidRDefault="00701571" w:rsidP="00701571">
      <w:pPr>
        <w:suppressAutoHyphens/>
        <w:autoSpaceDE w:val="0"/>
        <w:autoSpaceDN w:val="0"/>
        <w:adjustRightInd w:val="0"/>
        <w:spacing w:after="0" w:line="240" w:lineRule="auto"/>
        <w:ind w:left="1418" w:hanging="709"/>
        <w:jc w:val="both"/>
        <w:rPr>
          <w:rFonts w:ascii="Times New Roman" w:eastAsia="TimesNewRomanPSMT" w:hAnsi="Times New Roman" w:cs="Times New Roman"/>
          <w:b/>
          <w:kern w:val="0"/>
          <w:sz w:val="24"/>
          <w:szCs w:val="24"/>
          <w:lang w:val="de-DE" w:eastAsia="ar-SA"/>
        </w:rPr>
      </w:pPr>
    </w:p>
    <w:p w:rsidR="00B00EB5" w:rsidRPr="00B00EB5" w:rsidRDefault="00B00EB5" w:rsidP="00B00EB5">
      <w:pPr>
        <w:spacing w:after="200" w:line="240" w:lineRule="auto"/>
        <w:ind w:left="720"/>
        <w:jc w:val="center"/>
        <w:rPr>
          <w:rFonts w:ascii="Times New Roman" w:eastAsia="SimSun" w:hAnsi="Times New Roman" w:cs="Times New Roman"/>
          <w:b/>
          <w:kern w:val="0"/>
          <w:sz w:val="24"/>
          <w:lang w:eastAsia="zh-CN"/>
        </w:rPr>
      </w:pPr>
      <w:r w:rsidRPr="00B00EB5">
        <w:rPr>
          <w:rFonts w:ascii="Times New Roman" w:eastAsia="SimSun" w:hAnsi="Times New Roman" w:cs="Times New Roman"/>
          <w:b/>
          <w:kern w:val="0"/>
          <w:sz w:val="24"/>
          <w:lang w:eastAsia="zh-CN"/>
        </w:rPr>
        <w:t>9. МЕТОДЫ ОБУЧЕНИЯ</w:t>
      </w:r>
    </w:p>
    <w:p w:rsidR="00B00EB5" w:rsidRPr="00B00EB5" w:rsidRDefault="00B00EB5" w:rsidP="00B00EB5">
      <w:pPr>
        <w:spacing w:after="0" w:line="240" w:lineRule="auto"/>
        <w:ind w:firstLine="709"/>
        <w:jc w:val="both"/>
        <w:rPr>
          <w:rFonts w:ascii="Times New Roman" w:eastAsia="SimSun" w:hAnsi="Times New Roman" w:cs="Times New Roman"/>
          <w:kern w:val="0"/>
          <w:sz w:val="24"/>
          <w:lang w:eastAsia="zh-CN"/>
        </w:rPr>
      </w:pPr>
      <w:r w:rsidRPr="00B00EB5">
        <w:rPr>
          <w:rFonts w:ascii="Times New Roman" w:eastAsia="SimSun" w:hAnsi="Times New Roman" w:cs="Times New Roman"/>
          <w:kern w:val="0"/>
          <w:sz w:val="24"/>
          <w:lang w:eastAsia="zh-CN"/>
        </w:rPr>
        <w:t>В процессе обучения для достижения планируемых результатов освоения дисциплины используются следующие методы образовательных технологий:</w:t>
      </w:r>
    </w:p>
    <w:p w:rsidR="00B00EB5" w:rsidRPr="00B00EB5" w:rsidRDefault="00B00EB5" w:rsidP="00B00EB5">
      <w:pPr>
        <w:spacing w:after="0" w:line="240" w:lineRule="auto"/>
        <w:ind w:firstLine="709"/>
        <w:jc w:val="both"/>
        <w:rPr>
          <w:rFonts w:ascii="Times New Roman" w:eastAsia="SimSun" w:hAnsi="Times New Roman" w:cs="Times New Roman"/>
          <w:kern w:val="0"/>
          <w:sz w:val="24"/>
          <w:lang w:eastAsia="zh-CN"/>
        </w:rPr>
      </w:pPr>
      <w:r w:rsidRPr="00B00EB5">
        <w:rPr>
          <w:rFonts w:ascii="Times New Roman" w:eastAsia="SimSun" w:hAnsi="Times New Roman" w:cs="Times New Roman"/>
          <w:kern w:val="0"/>
          <w:sz w:val="24"/>
          <w:lang w:eastAsia="zh-CN"/>
        </w:rPr>
        <w:t xml:space="preserve">- методы IT – использование </w:t>
      </w:r>
      <w:proofErr w:type="spellStart"/>
      <w:r w:rsidRPr="00B00EB5">
        <w:rPr>
          <w:rFonts w:ascii="Times New Roman" w:eastAsia="SimSun" w:hAnsi="Times New Roman" w:cs="Times New Roman"/>
          <w:kern w:val="0"/>
          <w:sz w:val="24"/>
          <w:lang w:eastAsia="zh-CN"/>
        </w:rPr>
        <w:t>Internet</w:t>
      </w:r>
      <w:proofErr w:type="spellEnd"/>
      <w:r w:rsidRPr="00B00EB5">
        <w:rPr>
          <w:rFonts w:ascii="Times New Roman" w:eastAsia="SimSun" w:hAnsi="Times New Roman" w:cs="Times New Roman"/>
          <w:kern w:val="0"/>
          <w:sz w:val="24"/>
          <w:lang w:eastAsia="zh-CN"/>
        </w:rPr>
        <w:t xml:space="preserve">-ресурсов для расширения информационного поля и получения профессиональной информации; </w:t>
      </w:r>
    </w:p>
    <w:p w:rsidR="00B00EB5" w:rsidRPr="00B00EB5" w:rsidRDefault="00B00EB5" w:rsidP="00B00EB5">
      <w:pPr>
        <w:spacing w:after="0" w:line="240" w:lineRule="auto"/>
        <w:ind w:firstLine="709"/>
        <w:jc w:val="both"/>
        <w:rPr>
          <w:rFonts w:ascii="Times New Roman" w:eastAsia="SimSun" w:hAnsi="Times New Roman" w:cs="Times New Roman"/>
          <w:kern w:val="0"/>
          <w:sz w:val="24"/>
          <w:lang w:eastAsia="zh-CN"/>
        </w:rPr>
      </w:pPr>
      <w:r w:rsidRPr="00B00EB5">
        <w:rPr>
          <w:rFonts w:ascii="Times New Roman" w:eastAsia="SimSun" w:hAnsi="Times New Roman" w:cs="Times New Roman"/>
          <w:kern w:val="0"/>
          <w:sz w:val="24"/>
          <w:lang w:eastAsia="zh-CN"/>
        </w:rPr>
        <w:t>- междисциплинарное обучение – обучение с использованием знаний из различных областей (дисциплин), реализуемых в контексте конкретной задачи;</w:t>
      </w:r>
    </w:p>
    <w:p w:rsidR="00B00EB5" w:rsidRPr="00B00EB5" w:rsidRDefault="00B00EB5" w:rsidP="00B00EB5">
      <w:pPr>
        <w:spacing w:after="0" w:line="240" w:lineRule="auto"/>
        <w:ind w:firstLine="709"/>
        <w:jc w:val="both"/>
        <w:rPr>
          <w:rFonts w:ascii="Times New Roman" w:eastAsia="SimSun" w:hAnsi="Times New Roman" w:cs="Times New Roman"/>
          <w:kern w:val="0"/>
          <w:sz w:val="24"/>
          <w:lang w:eastAsia="zh-CN"/>
        </w:rPr>
      </w:pPr>
      <w:r w:rsidRPr="00B00EB5">
        <w:rPr>
          <w:rFonts w:ascii="Times New Roman" w:eastAsia="SimSun" w:hAnsi="Times New Roman" w:cs="Times New Roman"/>
          <w:kern w:val="0"/>
          <w:sz w:val="24"/>
          <w:lang w:eastAsia="zh-CN"/>
        </w:rPr>
        <w:t>- проблемное обучение – стимулирование студентов к самостоятельному приобретению знаний для решения конкретной поставленной задачи;</w:t>
      </w:r>
    </w:p>
    <w:p w:rsidR="00B00EB5" w:rsidRPr="00B00EB5" w:rsidRDefault="00B00EB5" w:rsidP="00B00EB5">
      <w:pPr>
        <w:spacing w:after="0" w:line="240" w:lineRule="auto"/>
        <w:ind w:firstLine="709"/>
        <w:jc w:val="both"/>
        <w:rPr>
          <w:rFonts w:ascii="Times New Roman" w:eastAsia="SimSun" w:hAnsi="Times New Roman" w:cs="Times New Roman"/>
          <w:kern w:val="0"/>
          <w:sz w:val="24"/>
          <w:lang w:eastAsia="zh-CN"/>
        </w:rPr>
      </w:pPr>
      <w:r w:rsidRPr="00B00EB5">
        <w:rPr>
          <w:rFonts w:ascii="Times New Roman" w:eastAsia="SimSun" w:hAnsi="Times New Roman" w:cs="Times New Roman"/>
          <w:kern w:val="0"/>
          <w:sz w:val="24"/>
          <w:lang w:eastAsia="zh-CN"/>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rsidR="00B00EB5" w:rsidRPr="00B00EB5" w:rsidRDefault="00B00EB5" w:rsidP="00B00EB5">
      <w:pPr>
        <w:spacing w:after="0" w:line="240" w:lineRule="auto"/>
        <w:ind w:firstLine="709"/>
        <w:jc w:val="both"/>
        <w:rPr>
          <w:rFonts w:ascii="Times New Roman" w:eastAsia="SimSun" w:hAnsi="Times New Roman" w:cs="Times New Roman"/>
          <w:kern w:val="0"/>
          <w:sz w:val="24"/>
          <w:lang w:eastAsia="zh-CN"/>
        </w:rPr>
      </w:pPr>
      <w:r w:rsidRPr="00B00EB5">
        <w:rPr>
          <w:rFonts w:ascii="Times New Roman" w:eastAsia="SimSun" w:hAnsi="Times New Roman" w:cs="Times New Roman"/>
          <w:kern w:val="0"/>
          <w:sz w:val="24"/>
          <w:lang w:eastAsia="zh-CN"/>
        </w:rPr>
        <w:t>Изучение дисциплины «</w:t>
      </w:r>
      <w:r>
        <w:rPr>
          <w:rFonts w:ascii="Times New Roman" w:eastAsia="SimSun" w:hAnsi="Times New Roman" w:cs="Times New Roman"/>
          <w:kern w:val="0"/>
          <w:sz w:val="24"/>
          <w:lang w:eastAsia="zh-CN"/>
        </w:rPr>
        <w:t>Практикум языковой коммуникации (немецкий</w:t>
      </w:r>
      <w:r w:rsidRPr="00B00EB5">
        <w:rPr>
          <w:rFonts w:ascii="Times New Roman" w:eastAsia="SimSun" w:hAnsi="Times New Roman" w:cs="Times New Roman"/>
          <w:kern w:val="0"/>
          <w:sz w:val="24"/>
          <w:lang w:eastAsia="zh-CN"/>
        </w:rPr>
        <w:t>)» осуществляется студентами на практических занятиях, а также посредством самостоятельной работы с рекомендованной литературой.</w:t>
      </w:r>
    </w:p>
    <w:p w:rsidR="00B00EB5" w:rsidRPr="00B00EB5" w:rsidRDefault="00B00EB5" w:rsidP="00B00EB5">
      <w:pPr>
        <w:spacing w:after="0" w:line="240" w:lineRule="auto"/>
        <w:ind w:firstLine="709"/>
        <w:jc w:val="both"/>
        <w:rPr>
          <w:rFonts w:ascii="Times New Roman" w:eastAsia="SimSun" w:hAnsi="Times New Roman" w:cs="Times New Roman"/>
          <w:kern w:val="0"/>
          <w:sz w:val="24"/>
          <w:lang w:eastAsia="zh-CN"/>
        </w:rPr>
      </w:pPr>
      <w:r w:rsidRPr="00B00EB5">
        <w:rPr>
          <w:rFonts w:ascii="Times New Roman" w:eastAsia="SimSun" w:hAnsi="Times New Roman" w:cs="Times New Roman"/>
          <w:kern w:val="0"/>
          <w:sz w:val="24"/>
          <w:lang w:eastAsia="zh-CN"/>
        </w:rPr>
        <w:t>В ходе проведения практических занятий студенты обсуждают аспекты изучаемой темы на английском языке, применяют навыки поискового чтения, переводят, развивают умения использования изученной лексики и грамматических конструкций английского языка в речи, воспринимают и распознают речь носителей языка, применяют навыки написания письма, эссе на английском языке. Кроме того, в ходе практических занятий проводится тестирование разного уровня, предполагающее выявление уровня знаний по пройденному материалу.</w:t>
      </w:r>
    </w:p>
    <w:p w:rsidR="00B00EB5" w:rsidRPr="00B00EB5" w:rsidRDefault="00B00EB5" w:rsidP="00B00EB5">
      <w:pPr>
        <w:spacing w:after="0" w:line="240" w:lineRule="auto"/>
        <w:ind w:firstLine="709"/>
        <w:jc w:val="both"/>
        <w:rPr>
          <w:rFonts w:ascii="Times New Roman" w:eastAsia="SimSun" w:hAnsi="Times New Roman" w:cs="Times New Roman"/>
          <w:kern w:val="0"/>
          <w:sz w:val="24"/>
          <w:lang w:eastAsia="zh-CN"/>
        </w:rPr>
      </w:pPr>
      <w:r w:rsidRPr="00B00EB5">
        <w:rPr>
          <w:rFonts w:ascii="Times New Roman" w:eastAsia="SimSun" w:hAnsi="Times New Roman" w:cs="Times New Roman"/>
          <w:kern w:val="0"/>
          <w:sz w:val="24"/>
          <w:lang w:eastAsia="zh-CN"/>
        </w:rPr>
        <w:t>Для изучения дисциплины предусмотрены следующие формы организации учебного процесса: практические занятия и самостоятельная работа студентов.</w:t>
      </w:r>
    </w:p>
    <w:p w:rsidR="00B00EB5" w:rsidRPr="00B00EB5" w:rsidRDefault="00B00EB5" w:rsidP="00B00EB5">
      <w:pPr>
        <w:spacing w:after="0" w:line="240" w:lineRule="auto"/>
        <w:ind w:firstLine="709"/>
        <w:jc w:val="both"/>
        <w:rPr>
          <w:rFonts w:ascii="Times New Roman" w:eastAsia="SimSun" w:hAnsi="Times New Roman" w:cs="Times New Roman"/>
          <w:kern w:val="0"/>
          <w:sz w:val="24"/>
          <w:lang w:eastAsia="zh-CN"/>
        </w:rPr>
      </w:pPr>
      <w:r w:rsidRPr="00B00EB5">
        <w:rPr>
          <w:rFonts w:ascii="Times New Roman" w:eastAsia="SimSun" w:hAnsi="Times New Roman" w:cs="Times New Roman"/>
          <w:kern w:val="0"/>
          <w:sz w:val="24"/>
          <w:lang w:eastAsia="zh-CN"/>
        </w:rPr>
        <w:t>При проведении практических занятий используются интерактивные формы обучения:</w:t>
      </w:r>
    </w:p>
    <w:p w:rsidR="00B00EB5" w:rsidRPr="00B00EB5" w:rsidRDefault="00B00EB5" w:rsidP="00B00EB5">
      <w:pPr>
        <w:spacing w:after="0" w:line="240" w:lineRule="auto"/>
        <w:ind w:firstLine="567"/>
        <w:jc w:val="both"/>
        <w:rPr>
          <w:rFonts w:ascii="Times New Roman" w:eastAsia="SimSun" w:hAnsi="Times New Roman" w:cs="Times New Roman"/>
          <w:kern w:val="0"/>
          <w:sz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7135"/>
      </w:tblGrid>
      <w:tr w:rsidR="00B00EB5" w:rsidRPr="00B00EB5" w:rsidTr="00B00EB5">
        <w:trPr>
          <w:trHeight w:val="77"/>
        </w:trPr>
        <w:tc>
          <w:tcPr>
            <w:tcW w:w="2518" w:type="dxa"/>
            <w:tcBorders>
              <w:top w:val="single" w:sz="4" w:space="0" w:color="auto"/>
              <w:left w:val="single" w:sz="4" w:space="0" w:color="auto"/>
              <w:bottom w:val="single" w:sz="4" w:space="0" w:color="auto"/>
              <w:right w:val="single" w:sz="4" w:space="0" w:color="auto"/>
            </w:tcBorders>
            <w:hideMark/>
          </w:tcPr>
          <w:p w:rsidR="00B00EB5" w:rsidRPr="00B00EB5" w:rsidRDefault="00B00EB5" w:rsidP="00B00EB5">
            <w:pPr>
              <w:autoSpaceDE w:val="0"/>
              <w:autoSpaceDN w:val="0"/>
              <w:adjustRightInd w:val="0"/>
              <w:spacing w:after="0" w:line="240" w:lineRule="auto"/>
              <w:jc w:val="center"/>
              <w:rPr>
                <w:rFonts w:ascii="Times New Roman" w:eastAsia="TimesNewRoman" w:hAnsi="Times New Roman" w:cs="Times New Roman"/>
                <w:kern w:val="0"/>
                <w:sz w:val="24"/>
                <w:lang w:eastAsia="zh-CN"/>
              </w:rPr>
            </w:pPr>
            <w:r w:rsidRPr="00B00EB5">
              <w:rPr>
                <w:rFonts w:ascii="Times New Roman" w:eastAsia="TimesNewRoman" w:hAnsi="Times New Roman" w:cs="Times New Roman"/>
                <w:kern w:val="0"/>
                <w:sz w:val="24"/>
                <w:lang w:eastAsia="zh-CN"/>
              </w:rPr>
              <w:t>Занятия</w:t>
            </w:r>
          </w:p>
        </w:tc>
        <w:tc>
          <w:tcPr>
            <w:tcW w:w="7655" w:type="dxa"/>
            <w:tcBorders>
              <w:top w:val="single" w:sz="4" w:space="0" w:color="auto"/>
              <w:left w:val="single" w:sz="4" w:space="0" w:color="auto"/>
              <w:bottom w:val="single" w:sz="4" w:space="0" w:color="auto"/>
              <w:right w:val="single" w:sz="4" w:space="0" w:color="auto"/>
            </w:tcBorders>
            <w:hideMark/>
          </w:tcPr>
          <w:p w:rsidR="00B00EB5" w:rsidRPr="00B00EB5" w:rsidRDefault="00B00EB5" w:rsidP="00B00EB5">
            <w:pPr>
              <w:autoSpaceDE w:val="0"/>
              <w:autoSpaceDN w:val="0"/>
              <w:adjustRightInd w:val="0"/>
              <w:spacing w:after="0" w:line="240" w:lineRule="auto"/>
              <w:jc w:val="center"/>
              <w:rPr>
                <w:rFonts w:ascii="Times New Roman" w:eastAsia="TimesNewRoman" w:hAnsi="Times New Roman" w:cs="Times New Roman"/>
                <w:kern w:val="0"/>
                <w:sz w:val="24"/>
                <w:lang w:eastAsia="zh-CN"/>
              </w:rPr>
            </w:pPr>
            <w:r w:rsidRPr="00B00EB5">
              <w:rPr>
                <w:rFonts w:ascii="Times New Roman" w:eastAsia="TimesNewRoman" w:hAnsi="Times New Roman" w:cs="Times New Roman"/>
                <w:kern w:val="0"/>
                <w:sz w:val="24"/>
                <w:lang w:eastAsia="zh-CN"/>
              </w:rPr>
              <w:t>Используемые интерактивные образовательные технологии</w:t>
            </w:r>
          </w:p>
        </w:tc>
      </w:tr>
      <w:tr w:rsidR="00B00EB5" w:rsidRPr="00B00EB5" w:rsidTr="00B00EB5">
        <w:tc>
          <w:tcPr>
            <w:tcW w:w="2518" w:type="dxa"/>
            <w:tcBorders>
              <w:top w:val="single" w:sz="4" w:space="0" w:color="auto"/>
              <w:left w:val="single" w:sz="4" w:space="0" w:color="auto"/>
              <w:bottom w:val="single" w:sz="4" w:space="0" w:color="auto"/>
              <w:right w:val="single" w:sz="4" w:space="0" w:color="auto"/>
            </w:tcBorders>
            <w:hideMark/>
          </w:tcPr>
          <w:p w:rsidR="00B00EB5" w:rsidRPr="00B00EB5" w:rsidRDefault="00B00EB5" w:rsidP="00B00EB5">
            <w:pPr>
              <w:autoSpaceDE w:val="0"/>
              <w:autoSpaceDN w:val="0"/>
              <w:adjustRightInd w:val="0"/>
              <w:spacing w:after="0" w:line="240" w:lineRule="auto"/>
              <w:jc w:val="both"/>
              <w:rPr>
                <w:rFonts w:ascii="Times New Roman" w:eastAsia="TimesNewRoman" w:hAnsi="Times New Roman" w:cs="Times New Roman"/>
                <w:kern w:val="0"/>
                <w:sz w:val="24"/>
                <w:lang w:eastAsia="zh-CN"/>
              </w:rPr>
            </w:pPr>
            <w:r w:rsidRPr="00B00EB5">
              <w:rPr>
                <w:rFonts w:ascii="Times New Roman" w:eastAsia="TimesNewRoman" w:hAnsi="Times New Roman" w:cs="Times New Roman"/>
                <w:kern w:val="0"/>
                <w:sz w:val="24"/>
                <w:lang w:eastAsia="zh-CN"/>
              </w:rPr>
              <w:t xml:space="preserve">Практические занятия </w:t>
            </w:r>
          </w:p>
        </w:tc>
        <w:tc>
          <w:tcPr>
            <w:tcW w:w="7655" w:type="dxa"/>
            <w:tcBorders>
              <w:top w:val="single" w:sz="4" w:space="0" w:color="auto"/>
              <w:left w:val="single" w:sz="4" w:space="0" w:color="auto"/>
              <w:bottom w:val="single" w:sz="4" w:space="0" w:color="auto"/>
              <w:right w:val="single" w:sz="4" w:space="0" w:color="auto"/>
            </w:tcBorders>
            <w:hideMark/>
          </w:tcPr>
          <w:p w:rsidR="00B00EB5" w:rsidRPr="00B00EB5" w:rsidRDefault="00B00EB5" w:rsidP="00B00EB5">
            <w:pPr>
              <w:autoSpaceDE w:val="0"/>
              <w:autoSpaceDN w:val="0"/>
              <w:adjustRightInd w:val="0"/>
              <w:spacing w:after="0" w:line="240" w:lineRule="auto"/>
              <w:jc w:val="both"/>
              <w:rPr>
                <w:rFonts w:ascii="Times New Roman" w:eastAsia="TimesNewRoman" w:hAnsi="Times New Roman" w:cs="Times New Roman"/>
                <w:kern w:val="0"/>
                <w:sz w:val="24"/>
                <w:lang w:eastAsia="zh-CN"/>
              </w:rPr>
            </w:pPr>
            <w:r w:rsidRPr="00B00EB5">
              <w:rPr>
                <w:rFonts w:ascii="Times New Roman" w:eastAsia="TimesNewRoman" w:hAnsi="Times New Roman" w:cs="Times New Roman"/>
                <w:kern w:val="0"/>
                <w:sz w:val="24"/>
                <w:lang w:eastAsia="zh-CN"/>
              </w:rPr>
              <w:t xml:space="preserve">Коммуникативные игры, </w:t>
            </w:r>
          </w:p>
          <w:p w:rsidR="00B00EB5" w:rsidRPr="00B00EB5" w:rsidRDefault="00B00EB5" w:rsidP="00B00EB5">
            <w:pPr>
              <w:autoSpaceDE w:val="0"/>
              <w:autoSpaceDN w:val="0"/>
              <w:adjustRightInd w:val="0"/>
              <w:spacing w:after="0" w:line="240" w:lineRule="auto"/>
              <w:jc w:val="both"/>
              <w:rPr>
                <w:rFonts w:ascii="Times New Roman" w:eastAsia="TimesNewRoman" w:hAnsi="Times New Roman" w:cs="Times New Roman"/>
                <w:kern w:val="0"/>
                <w:sz w:val="24"/>
                <w:lang w:eastAsia="zh-CN"/>
              </w:rPr>
            </w:pPr>
            <w:r w:rsidRPr="00B00EB5">
              <w:rPr>
                <w:rFonts w:ascii="Times New Roman" w:eastAsia="TimesNewRoman" w:hAnsi="Times New Roman" w:cs="Times New Roman"/>
                <w:kern w:val="0"/>
                <w:sz w:val="24"/>
                <w:lang w:eastAsia="zh-CN"/>
              </w:rPr>
              <w:t xml:space="preserve">дискуссии, коллективное решение творческих задач, </w:t>
            </w:r>
          </w:p>
          <w:p w:rsidR="00B00EB5" w:rsidRPr="00B00EB5" w:rsidRDefault="00B00EB5" w:rsidP="00B00EB5">
            <w:pPr>
              <w:autoSpaceDE w:val="0"/>
              <w:autoSpaceDN w:val="0"/>
              <w:adjustRightInd w:val="0"/>
              <w:spacing w:after="0" w:line="240" w:lineRule="auto"/>
              <w:jc w:val="both"/>
              <w:rPr>
                <w:rFonts w:ascii="Times New Roman" w:eastAsia="TimesNewRoman" w:hAnsi="Times New Roman" w:cs="Times New Roman"/>
                <w:kern w:val="0"/>
                <w:sz w:val="24"/>
                <w:lang w:eastAsia="zh-CN"/>
              </w:rPr>
            </w:pPr>
            <w:r w:rsidRPr="00B00EB5">
              <w:rPr>
                <w:rFonts w:ascii="Times New Roman" w:eastAsia="TimesNewRoman" w:hAnsi="Times New Roman" w:cs="Times New Roman"/>
                <w:kern w:val="0"/>
                <w:sz w:val="24"/>
                <w:lang w:eastAsia="zh-CN"/>
              </w:rPr>
              <w:t>метод проектов.</w:t>
            </w:r>
          </w:p>
        </w:tc>
      </w:tr>
    </w:tbl>
    <w:p w:rsidR="00701571" w:rsidRPr="008D2414" w:rsidRDefault="00701571" w:rsidP="00701571">
      <w:pPr>
        <w:suppressAutoHyphens/>
        <w:spacing w:after="0" w:line="240" w:lineRule="auto"/>
        <w:ind w:left="142" w:hanging="1418"/>
        <w:jc w:val="center"/>
        <w:rPr>
          <w:rFonts w:ascii="Times New Roman" w:eastAsia="Times New Roman" w:hAnsi="Times New Roman" w:cs="Times New Roman"/>
          <w:b/>
          <w:kern w:val="0"/>
          <w:sz w:val="24"/>
          <w:szCs w:val="24"/>
          <w:lang w:val="de-DE" w:eastAsia="ar-SA"/>
        </w:rPr>
      </w:pPr>
    </w:p>
    <w:p w:rsidR="00B00EB5" w:rsidRDefault="00B00EB5">
      <w:pPr>
        <w:spacing w:line="259" w:lineRule="auto"/>
        <w:rPr>
          <w:rFonts w:ascii="Times New Roman" w:eastAsia="Times New Roman" w:hAnsi="Times New Roman" w:cs="Times New Roman"/>
          <w:b/>
          <w:kern w:val="0"/>
          <w:sz w:val="24"/>
          <w:szCs w:val="24"/>
          <w:lang w:val="de-DE" w:eastAsia="ar-SA"/>
        </w:rPr>
      </w:pPr>
      <w:r>
        <w:rPr>
          <w:rFonts w:ascii="Times New Roman" w:eastAsia="Times New Roman" w:hAnsi="Times New Roman" w:cs="Times New Roman"/>
          <w:b/>
          <w:kern w:val="0"/>
          <w:sz w:val="24"/>
          <w:szCs w:val="24"/>
          <w:lang w:val="de-DE" w:eastAsia="ar-SA"/>
        </w:rPr>
        <w:br w:type="page"/>
      </w:r>
    </w:p>
    <w:p w:rsidR="00701571" w:rsidRPr="008D2414" w:rsidRDefault="00701571" w:rsidP="00701571">
      <w:pPr>
        <w:suppressAutoHyphens/>
        <w:spacing w:after="0" w:line="240" w:lineRule="auto"/>
        <w:ind w:firstLine="709"/>
        <w:jc w:val="center"/>
        <w:rPr>
          <w:rFonts w:ascii="Times New Roman" w:eastAsia="Times New Roman" w:hAnsi="Times New Roman" w:cs="Times New Roman"/>
          <w:b/>
          <w:kern w:val="0"/>
          <w:sz w:val="24"/>
          <w:szCs w:val="24"/>
          <w:lang w:val="de-DE" w:eastAsia="ar-SA"/>
        </w:rPr>
      </w:pPr>
    </w:p>
    <w:p w:rsidR="00701571" w:rsidRPr="008D2414" w:rsidRDefault="00B00EB5" w:rsidP="00701571">
      <w:pPr>
        <w:suppressAutoHyphens/>
        <w:spacing w:after="0" w:line="240" w:lineRule="auto"/>
        <w:ind w:left="360" w:right="282"/>
        <w:jc w:val="center"/>
        <w:rPr>
          <w:rFonts w:ascii="Times New Roman" w:eastAsia="Times New Roman" w:hAnsi="Times New Roman" w:cs="Times New Roman"/>
          <w:b/>
          <w:caps/>
          <w:kern w:val="0"/>
          <w:sz w:val="24"/>
          <w:szCs w:val="24"/>
          <w:lang w:eastAsia="ar-SA"/>
        </w:rPr>
      </w:pPr>
      <w:r>
        <w:rPr>
          <w:rFonts w:ascii="Times New Roman" w:eastAsia="Times New Roman" w:hAnsi="Times New Roman" w:cs="Times New Roman"/>
          <w:b/>
          <w:caps/>
          <w:kern w:val="0"/>
          <w:sz w:val="24"/>
          <w:szCs w:val="24"/>
          <w:lang w:eastAsia="ar-SA"/>
        </w:rPr>
        <w:t>10</w:t>
      </w:r>
      <w:r w:rsidR="00701571" w:rsidRPr="008D2414">
        <w:rPr>
          <w:rFonts w:ascii="Times New Roman" w:eastAsia="Times New Roman" w:hAnsi="Times New Roman" w:cs="Times New Roman"/>
          <w:b/>
          <w:caps/>
          <w:kern w:val="0"/>
          <w:sz w:val="24"/>
          <w:szCs w:val="24"/>
          <w:lang w:eastAsia="ar-SA"/>
        </w:rPr>
        <w:t xml:space="preserve">. Критерии оценивания знаний студентов </w:t>
      </w:r>
    </w:p>
    <w:p w:rsidR="00701571" w:rsidRPr="008D2414" w:rsidRDefault="00701571" w:rsidP="00701571">
      <w:pPr>
        <w:suppressAutoHyphens/>
        <w:spacing w:after="0" w:line="240" w:lineRule="auto"/>
        <w:ind w:left="360" w:right="282"/>
        <w:jc w:val="center"/>
        <w:rPr>
          <w:rFonts w:ascii="Times New Roman" w:eastAsia="Times New Roman" w:hAnsi="Times New Roman" w:cs="Times New Roman"/>
          <w:b/>
          <w:caps/>
          <w:kern w:val="0"/>
          <w:sz w:val="24"/>
          <w:szCs w:val="24"/>
          <w:lang w:eastAsia="ar-SA"/>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7"/>
        <w:gridCol w:w="6547"/>
        <w:gridCol w:w="395"/>
        <w:gridCol w:w="7"/>
      </w:tblGrid>
      <w:tr w:rsidR="00701571" w:rsidRPr="008D2414" w:rsidTr="00B00EB5">
        <w:tc>
          <w:tcPr>
            <w:tcW w:w="1419" w:type="dxa"/>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imes New Roman" w:hAnsi="Times New Roman" w:cs="Times New Roman"/>
                <w:spacing w:val="-4"/>
                <w:kern w:val="0"/>
                <w:sz w:val="24"/>
                <w:szCs w:val="24"/>
                <w:lang w:eastAsia="ru-RU"/>
              </w:rPr>
            </w:pPr>
            <w:r w:rsidRPr="008D2414">
              <w:rPr>
                <w:rFonts w:ascii="Times New Roman" w:eastAsia="Times New Roman" w:hAnsi="Times New Roman" w:cs="Times New Roman"/>
                <w:spacing w:val="-4"/>
                <w:kern w:val="0"/>
                <w:sz w:val="24"/>
                <w:szCs w:val="24"/>
                <w:lang w:eastAsia="ru-RU"/>
              </w:rPr>
              <w:t>Оценка</w:t>
            </w:r>
          </w:p>
        </w:tc>
        <w:tc>
          <w:tcPr>
            <w:tcW w:w="1277" w:type="dxa"/>
            <w:tcBorders>
              <w:top w:val="single" w:sz="4" w:space="0" w:color="auto"/>
              <w:left w:val="single" w:sz="4" w:space="0" w:color="auto"/>
              <w:bottom w:val="single" w:sz="4" w:space="0" w:color="auto"/>
              <w:right w:val="single" w:sz="4" w:space="0" w:color="auto"/>
            </w:tcBorders>
          </w:tcPr>
          <w:p w:rsidR="00701571" w:rsidRPr="008D2414" w:rsidRDefault="00701571">
            <w:pPr>
              <w:spacing w:after="0" w:line="240" w:lineRule="auto"/>
              <w:jc w:val="center"/>
              <w:rPr>
                <w:rFonts w:ascii="Times New Roman" w:eastAsia="Times New Roman" w:hAnsi="Times New Roman" w:cs="Times New Roman"/>
                <w:spacing w:val="-4"/>
                <w:kern w:val="0"/>
                <w:sz w:val="24"/>
                <w:szCs w:val="24"/>
                <w:lang w:eastAsia="ru-RU"/>
              </w:rPr>
            </w:pPr>
          </w:p>
        </w:tc>
        <w:tc>
          <w:tcPr>
            <w:tcW w:w="6949" w:type="dxa"/>
            <w:gridSpan w:val="3"/>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imes New Roman" w:hAnsi="Times New Roman" w:cs="Times New Roman"/>
                <w:spacing w:val="-4"/>
                <w:kern w:val="0"/>
                <w:sz w:val="24"/>
                <w:szCs w:val="24"/>
                <w:lang w:eastAsia="ru-RU"/>
              </w:rPr>
            </w:pPr>
            <w:r w:rsidRPr="008D2414">
              <w:rPr>
                <w:rFonts w:ascii="Times New Roman" w:eastAsia="Times New Roman" w:hAnsi="Times New Roman" w:cs="Times New Roman"/>
                <w:spacing w:val="-4"/>
                <w:kern w:val="0"/>
                <w:sz w:val="24"/>
                <w:szCs w:val="24"/>
                <w:lang w:eastAsia="ru-RU"/>
              </w:rPr>
              <w:t>Характеристика знания предмета и ответов</w:t>
            </w:r>
          </w:p>
        </w:tc>
      </w:tr>
      <w:tr w:rsidR="00701571" w:rsidRPr="008D2414" w:rsidTr="00B00EB5">
        <w:trPr>
          <w:trHeight w:val="699"/>
        </w:trPr>
        <w:tc>
          <w:tcPr>
            <w:tcW w:w="1419" w:type="dxa"/>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imes New Roman" w:hAnsi="Times New Roman" w:cs="Times New Roman"/>
                <w:spacing w:val="-4"/>
                <w:kern w:val="0"/>
                <w:sz w:val="24"/>
                <w:szCs w:val="24"/>
                <w:lang w:eastAsia="ru-RU"/>
              </w:rPr>
            </w:pPr>
            <w:r w:rsidRPr="008D2414">
              <w:rPr>
                <w:rFonts w:ascii="Times New Roman" w:eastAsia="Times New Roman" w:hAnsi="Times New Roman" w:cs="Times New Roman"/>
                <w:spacing w:val="-4"/>
                <w:kern w:val="0"/>
                <w:sz w:val="24"/>
                <w:szCs w:val="24"/>
                <w:lang w:eastAsia="ru-RU"/>
              </w:rPr>
              <w:t>отлично</w:t>
            </w:r>
          </w:p>
        </w:tc>
        <w:tc>
          <w:tcPr>
            <w:tcW w:w="1277" w:type="dxa"/>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imes New Roman" w:hAnsi="Times New Roman" w:cs="Times New Roman"/>
                <w:spacing w:val="-4"/>
                <w:kern w:val="0"/>
                <w:sz w:val="24"/>
                <w:szCs w:val="24"/>
                <w:lang w:eastAsia="ru-RU"/>
              </w:rPr>
            </w:pPr>
          </w:p>
        </w:tc>
        <w:tc>
          <w:tcPr>
            <w:tcW w:w="6949" w:type="dxa"/>
            <w:gridSpan w:val="3"/>
            <w:tcBorders>
              <w:top w:val="single" w:sz="4" w:space="0" w:color="auto"/>
              <w:left w:val="single" w:sz="4" w:space="0" w:color="auto"/>
              <w:bottom w:val="single" w:sz="4" w:space="0" w:color="auto"/>
              <w:right w:val="single" w:sz="4" w:space="0" w:color="auto"/>
            </w:tcBorders>
            <w:hideMark/>
          </w:tcPr>
          <w:p w:rsidR="00701571" w:rsidRPr="008D2414" w:rsidRDefault="00701571" w:rsidP="000626B6">
            <w:pPr>
              <w:numPr>
                <w:ilvl w:val="0"/>
                <w:numId w:val="54"/>
              </w:numPr>
              <w:suppressAutoHyphens/>
              <w:spacing w:after="0" w:line="240" w:lineRule="auto"/>
              <w:ind w:left="0" w:firstLine="311"/>
              <w:jc w:val="both"/>
              <w:rPr>
                <w:rFonts w:ascii="Times New Roman" w:eastAsia="Times New Roman" w:hAnsi="Times New Roman" w:cs="Times New Roman"/>
                <w:spacing w:val="-4"/>
                <w:kern w:val="0"/>
                <w:sz w:val="24"/>
                <w:szCs w:val="24"/>
                <w:lang w:eastAsia="ru-RU"/>
              </w:rPr>
            </w:pPr>
            <w:r w:rsidRPr="008D2414">
              <w:rPr>
                <w:rFonts w:ascii="Times New Roman" w:eastAsia="Times New Roman" w:hAnsi="Times New Roman" w:cs="Times New Roman"/>
                <w:color w:val="000000"/>
                <w:kern w:val="0"/>
                <w:sz w:val="24"/>
                <w:szCs w:val="24"/>
                <w:shd w:val="clear" w:color="auto" w:fill="FFFFFF"/>
                <w:lang w:eastAsia="ar-SA"/>
              </w:rPr>
              <w:t xml:space="preserve">студент глубоко и прочно усвоил программный материал, умеет тесно увязывать теорию с практикой, использует в ответе материал монографической литературы; </w:t>
            </w:r>
          </w:p>
          <w:p w:rsidR="00701571" w:rsidRPr="008D2414" w:rsidRDefault="00701571" w:rsidP="000626B6">
            <w:pPr>
              <w:numPr>
                <w:ilvl w:val="0"/>
                <w:numId w:val="54"/>
              </w:numPr>
              <w:suppressAutoHyphens/>
              <w:spacing w:after="0" w:line="240" w:lineRule="auto"/>
              <w:ind w:left="0" w:firstLine="311"/>
              <w:jc w:val="both"/>
              <w:rPr>
                <w:rFonts w:ascii="Times New Roman" w:eastAsia="Times New Roman" w:hAnsi="Times New Roman" w:cs="Times New Roman"/>
                <w:spacing w:val="-4"/>
                <w:kern w:val="0"/>
                <w:sz w:val="24"/>
                <w:szCs w:val="24"/>
                <w:lang w:eastAsia="ru-RU"/>
              </w:rPr>
            </w:pPr>
            <w:r w:rsidRPr="008D2414">
              <w:rPr>
                <w:rFonts w:ascii="Times New Roman" w:eastAsia="Times New Roman" w:hAnsi="Times New Roman" w:cs="Times New Roman"/>
                <w:color w:val="000000"/>
                <w:kern w:val="0"/>
                <w:sz w:val="24"/>
                <w:szCs w:val="24"/>
                <w:shd w:val="clear" w:color="auto" w:fill="FFFFFF"/>
                <w:lang w:eastAsia="ar-SA"/>
              </w:rPr>
              <w:t xml:space="preserve">изложение материала отличается последовательностью, логикой изложения, легко воспринимается аудиторией; </w:t>
            </w:r>
          </w:p>
          <w:p w:rsidR="00701571" w:rsidRPr="008D2414" w:rsidRDefault="00701571" w:rsidP="000626B6">
            <w:pPr>
              <w:numPr>
                <w:ilvl w:val="0"/>
                <w:numId w:val="54"/>
              </w:numPr>
              <w:suppressAutoHyphens/>
              <w:spacing w:after="0" w:line="240" w:lineRule="auto"/>
              <w:ind w:left="0" w:firstLine="311"/>
              <w:jc w:val="both"/>
              <w:rPr>
                <w:rFonts w:ascii="Times New Roman" w:eastAsia="Times New Roman" w:hAnsi="Times New Roman" w:cs="Times New Roman"/>
                <w:spacing w:val="-4"/>
                <w:kern w:val="0"/>
                <w:sz w:val="24"/>
                <w:szCs w:val="24"/>
                <w:lang w:eastAsia="ru-RU"/>
              </w:rPr>
            </w:pPr>
            <w:r w:rsidRPr="008D2414">
              <w:rPr>
                <w:rFonts w:ascii="Times New Roman" w:eastAsia="Times New Roman" w:hAnsi="Times New Roman" w:cs="Times New Roman"/>
                <w:color w:val="000000"/>
                <w:kern w:val="0"/>
                <w:sz w:val="24"/>
                <w:szCs w:val="24"/>
                <w:shd w:val="clear" w:color="auto" w:fill="FFFFFF"/>
                <w:lang w:eastAsia="ar-SA"/>
              </w:rPr>
              <w:t>при ответе на вопросы студент демонстрирует глубину владения представленным языковым материалом;</w:t>
            </w:r>
          </w:p>
          <w:p w:rsidR="00701571" w:rsidRPr="008D2414" w:rsidRDefault="00701571" w:rsidP="000626B6">
            <w:pPr>
              <w:numPr>
                <w:ilvl w:val="0"/>
                <w:numId w:val="54"/>
              </w:numPr>
              <w:suppressAutoHyphens/>
              <w:spacing w:after="0" w:line="240" w:lineRule="auto"/>
              <w:ind w:left="0" w:firstLine="311"/>
              <w:jc w:val="both"/>
              <w:rPr>
                <w:rFonts w:ascii="Times New Roman" w:eastAsia="Times New Roman" w:hAnsi="Times New Roman" w:cs="Times New Roman"/>
                <w:spacing w:val="-4"/>
                <w:kern w:val="0"/>
                <w:sz w:val="24"/>
                <w:szCs w:val="24"/>
                <w:lang w:eastAsia="ru-RU"/>
              </w:rPr>
            </w:pPr>
            <w:r w:rsidRPr="008D2414">
              <w:rPr>
                <w:rFonts w:ascii="Times New Roman" w:eastAsia="Times New Roman" w:hAnsi="Times New Roman" w:cs="Times New Roman"/>
                <w:color w:val="000000"/>
                <w:kern w:val="0"/>
                <w:sz w:val="24"/>
                <w:szCs w:val="24"/>
                <w:shd w:val="clear" w:color="auto" w:fill="FFFFFF"/>
                <w:lang w:eastAsia="ar-SA"/>
              </w:rPr>
              <w:t xml:space="preserve">ответы формулируются аргументированно, обосновывается собственная позиция в проблемных ситуациях; </w:t>
            </w:r>
          </w:p>
          <w:p w:rsidR="00701571" w:rsidRPr="008D2414" w:rsidRDefault="00701571" w:rsidP="000626B6">
            <w:pPr>
              <w:numPr>
                <w:ilvl w:val="0"/>
                <w:numId w:val="54"/>
              </w:numPr>
              <w:suppressAutoHyphens/>
              <w:spacing w:after="0" w:line="240" w:lineRule="auto"/>
              <w:ind w:left="0" w:firstLine="311"/>
              <w:jc w:val="both"/>
              <w:rPr>
                <w:rFonts w:ascii="Times New Roman" w:eastAsia="Times New Roman" w:hAnsi="Times New Roman" w:cs="Times New Roman"/>
                <w:spacing w:val="-4"/>
                <w:kern w:val="0"/>
                <w:sz w:val="24"/>
                <w:szCs w:val="24"/>
                <w:lang w:eastAsia="ru-RU"/>
              </w:rPr>
            </w:pPr>
            <w:r w:rsidRPr="008D2414">
              <w:rPr>
                <w:rFonts w:ascii="Times New Roman" w:eastAsia="Times New Roman" w:hAnsi="Times New Roman" w:cs="Times New Roman"/>
                <w:color w:val="000000"/>
                <w:kern w:val="0"/>
                <w:sz w:val="24"/>
                <w:szCs w:val="24"/>
                <w:shd w:val="clear" w:color="auto" w:fill="FFFFFF"/>
                <w:lang w:eastAsia="ar-SA"/>
              </w:rPr>
              <w:t>студент демонстрирует зачетный уровень теоретической осведомленности по материалу лекций и семинаров и владеет соответствующим уровнем языковой подготовки в процессе сообщения страноведческой информации.</w:t>
            </w:r>
          </w:p>
        </w:tc>
      </w:tr>
      <w:tr w:rsidR="00701571" w:rsidRPr="008D2414" w:rsidTr="00B00EB5">
        <w:trPr>
          <w:trHeight w:val="561"/>
        </w:trPr>
        <w:tc>
          <w:tcPr>
            <w:tcW w:w="1419" w:type="dxa"/>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imes New Roman" w:hAnsi="Times New Roman" w:cs="Times New Roman"/>
                <w:color w:val="000000"/>
                <w:kern w:val="0"/>
                <w:sz w:val="24"/>
                <w:szCs w:val="24"/>
                <w:lang w:eastAsia="ru-RU"/>
              </w:rPr>
            </w:pPr>
            <w:r w:rsidRPr="008D2414">
              <w:rPr>
                <w:rFonts w:ascii="Times New Roman" w:eastAsia="Times New Roman" w:hAnsi="Times New Roman" w:cs="Times New Roman"/>
                <w:color w:val="000000"/>
                <w:kern w:val="0"/>
                <w:sz w:val="24"/>
                <w:szCs w:val="24"/>
                <w:lang w:eastAsia="ru-RU"/>
              </w:rPr>
              <w:t>хорошо</w:t>
            </w:r>
          </w:p>
        </w:tc>
        <w:tc>
          <w:tcPr>
            <w:tcW w:w="1277" w:type="dxa"/>
            <w:tcBorders>
              <w:top w:val="single" w:sz="4" w:space="0" w:color="auto"/>
              <w:left w:val="single" w:sz="4" w:space="0" w:color="auto"/>
              <w:bottom w:val="single" w:sz="4" w:space="0" w:color="auto"/>
              <w:right w:val="single" w:sz="4" w:space="0" w:color="auto"/>
            </w:tcBorders>
          </w:tcPr>
          <w:p w:rsidR="00701571" w:rsidRPr="008D2414" w:rsidRDefault="00701571">
            <w:pPr>
              <w:spacing w:after="0" w:line="240" w:lineRule="auto"/>
              <w:jc w:val="center"/>
              <w:rPr>
                <w:rFonts w:ascii="Times New Roman" w:eastAsia="Times New Roman" w:hAnsi="Times New Roman" w:cs="Times New Roman"/>
                <w:spacing w:val="-4"/>
                <w:kern w:val="0"/>
                <w:sz w:val="24"/>
                <w:szCs w:val="24"/>
                <w:lang w:eastAsia="ru-RU"/>
              </w:rPr>
            </w:pPr>
          </w:p>
        </w:tc>
        <w:tc>
          <w:tcPr>
            <w:tcW w:w="6949" w:type="dxa"/>
            <w:gridSpan w:val="3"/>
            <w:tcBorders>
              <w:top w:val="single" w:sz="4" w:space="0" w:color="auto"/>
              <w:left w:val="single" w:sz="4" w:space="0" w:color="auto"/>
              <w:bottom w:val="single" w:sz="4" w:space="0" w:color="auto"/>
              <w:right w:val="single" w:sz="4" w:space="0" w:color="auto"/>
            </w:tcBorders>
            <w:hideMark/>
          </w:tcPr>
          <w:p w:rsidR="00701571" w:rsidRPr="008D2414" w:rsidRDefault="00701571" w:rsidP="000626B6">
            <w:pPr>
              <w:numPr>
                <w:ilvl w:val="0"/>
                <w:numId w:val="54"/>
              </w:numPr>
              <w:suppressAutoHyphens/>
              <w:autoSpaceDE w:val="0"/>
              <w:autoSpaceDN w:val="0"/>
              <w:adjustRightInd w:val="0"/>
              <w:spacing w:after="0" w:line="240" w:lineRule="auto"/>
              <w:ind w:left="0" w:firstLine="311"/>
              <w:jc w:val="both"/>
              <w:rPr>
                <w:rFonts w:ascii="Times New Roman" w:eastAsia="Times New Roman" w:hAnsi="Times New Roman" w:cs="Times New Roman"/>
                <w:color w:val="000000"/>
                <w:spacing w:val="-4"/>
                <w:kern w:val="0"/>
                <w:sz w:val="24"/>
                <w:szCs w:val="24"/>
                <w:lang w:eastAsia="ru-RU"/>
              </w:rPr>
            </w:pPr>
            <w:r w:rsidRPr="008D2414">
              <w:rPr>
                <w:rFonts w:ascii="Times New Roman" w:eastAsia="Times New Roman" w:hAnsi="Times New Roman" w:cs="Times New Roman"/>
                <w:kern w:val="0"/>
                <w:sz w:val="24"/>
                <w:szCs w:val="24"/>
                <w:lang w:eastAsia="ar-SA"/>
              </w:rPr>
              <w:t xml:space="preserve">студент твердо знает материал, грамотно и по существу излагает его, не допуская существенных неточностей в ответе на вопрос или выполнении заданий; </w:t>
            </w:r>
          </w:p>
          <w:p w:rsidR="00701571" w:rsidRPr="008D2414" w:rsidRDefault="00701571" w:rsidP="000626B6">
            <w:pPr>
              <w:numPr>
                <w:ilvl w:val="0"/>
                <w:numId w:val="54"/>
              </w:numPr>
              <w:suppressAutoHyphens/>
              <w:autoSpaceDE w:val="0"/>
              <w:autoSpaceDN w:val="0"/>
              <w:adjustRightInd w:val="0"/>
              <w:spacing w:after="0" w:line="240" w:lineRule="auto"/>
              <w:ind w:left="0" w:firstLine="311"/>
              <w:jc w:val="both"/>
              <w:rPr>
                <w:rFonts w:ascii="Times New Roman" w:eastAsia="Times New Roman" w:hAnsi="Times New Roman" w:cs="Times New Roman"/>
                <w:color w:val="000000"/>
                <w:spacing w:val="-4"/>
                <w:kern w:val="0"/>
                <w:sz w:val="24"/>
                <w:szCs w:val="24"/>
                <w:lang w:eastAsia="ru-RU"/>
              </w:rPr>
            </w:pPr>
            <w:r w:rsidRPr="008D2414">
              <w:rPr>
                <w:rFonts w:ascii="Times New Roman" w:eastAsia="Times New Roman" w:hAnsi="Times New Roman" w:cs="Times New Roman"/>
                <w:kern w:val="0"/>
                <w:sz w:val="24"/>
                <w:szCs w:val="24"/>
                <w:lang w:eastAsia="ar-SA"/>
              </w:rPr>
              <w:t>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701571" w:rsidRPr="008D2414" w:rsidTr="00B00EB5">
        <w:trPr>
          <w:trHeight w:val="561"/>
        </w:trPr>
        <w:tc>
          <w:tcPr>
            <w:tcW w:w="1419" w:type="dxa"/>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imes New Roman" w:hAnsi="Times New Roman" w:cs="Times New Roman"/>
                <w:color w:val="000000"/>
                <w:kern w:val="0"/>
                <w:sz w:val="24"/>
                <w:szCs w:val="24"/>
                <w:lang w:eastAsia="ru-RU"/>
              </w:rPr>
            </w:pPr>
            <w:r w:rsidRPr="008D2414">
              <w:rPr>
                <w:rFonts w:ascii="Times New Roman" w:eastAsia="Times New Roman" w:hAnsi="Times New Roman" w:cs="Times New Roman"/>
                <w:color w:val="000000"/>
                <w:kern w:val="0"/>
                <w:sz w:val="24"/>
                <w:szCs w:val="24"/>
                <w:lang w:eastAsia="ru-RU"/>
              </w:rPr>
              <w:t>удовлетворительно</w:t>
            </w:r>
          </w:p>
        </w:tc>
        <w:tc>
          <w:tcPr>
            <w:tcW w:w="1277" w:type="dxa"/>
            <w:tcBorders>
              <w:top w:val="single" w:sz="4" w:space="0" w:color="auto"/>
              <w:left w:val="single" w:sz="4" w:space="0" w:color="auto"/>
              <w:bottom w:val="single" w:sz="4" w:space="0" w:color="auto"/>
              <w:right w:val="single" w:sz="4" w:space="0" w:color="auto"/>
            </w:tcBorders>
          </w:tcPr>
          <w:p w:rsidR="00701571" w:rsidRPr="008D2414" w:rsidRDefault="00701571">
            <w:pPr>
              <w:spacing w:after="0" w:line="240" w:lineRule="auto"/>
              <w:jc w:val="center"/>
              <w:rPr>
                <w:rFonts w:ascii="Times New Roman" w:eastAsia="Times New Roman" w:hAnsi="Times New Roman" w:cs="Times New Roman"/>
                <w:color w:val="000000"/>
                <w:kern w:val="0"/>
                <w:sz w:val="24"/>
                <w:szCs w:val="24"/>
                <w:lang w:eastAsia="ru-RU"/>
              </w:rPr>
            </w:pPr>
          </w:p>
        </w:tc>
        <w:tc>
          <w:tcPr>
            <w:tcW w:w="6949" w:type="dxa"/>
            <w:gridSpan w:val="3"/>
            <w:tcBorders>
              <w:top w:val="single" w:sz="4" w:space="0" w:color="auto"/>
              <w:left w:val="single" w:sz="4" w:space="0" w:color="auto"/>
              <w:bottom w:val="single" w:sz="4" w:space="0" w:color="auto"/>
              <w:right w:val="single" w:sz="4" w:space="0" w:color="auto"/>
            </w:tcBorders>
            <w:hideMark/>
          </w:tcPr>
          <w:p w:rsidR="00701571" w:rsidRPr="008D2414" w:rsidRDefault="00701571" w:rsidP="000626B6">
            <w:pPr>
              <w:numPr>
                <w:ilvl w:val="0"/>
                <w:numId w:val="54"/>
              </w:numPr>
              <w:suppressAutoHyphens/>
              <w:autoSpaceDE w:val="0"/>
              <w:autoSpaceDN w:val="0"/>
              <w:adjustRightInd w:val="0"/>
              <w:spacing w:after="0" w:line="240" w:lineRule="auto"/>
              <w:ind w:left="0" w:firstLine="311"/>
              <w:jc w:val="both"/>
              <w:rPr>
                <w:rFonts w:ascii="Times New Roman" w:eastAsia="Times New Roman" w:hAnsi="Times New Roman" w:cs="Times New Roman"/>
                <w:color w:val="000000"/>
                <w:spacing w:val="-4"/>
                <w:kern w:val="0"/>
                <w:sz w:val="24"/>
                <w:szCs w:val="24"/>
                <w:lang w:eastAsia="ru-RU"/>
              </w:rPr>
            </w:pPr>
            <w:r w:rsidRPr="008D2414">
              <w:rPr>
                <w:rFonts w:ascii="Times New Roman" w:eastAsia="Times New Roman" w:hAnsi="Times New Roman" w:cs="Times New Roman"/>
                <w:kern w:val="0"/>
                <w:sz w:val="24"/>
                <w:szCs w:val="24"/>
                <w:lang w:eastAsia="ar-SA"/>
              </w:rPr>
              <w:t xml:space="preserve">студент имеет знания только основного материала, но не усвоил его деталей, допускает неточности, демонстрирует недостаточно правильные формулировки; </w:t>
            </w:r>
          </w:p>
          <w:p w:rsidR="00701571" w:rsidRPr="008D2414" w:rsidRDefault="00701571" w:rsidP="000626B6">
            <w:pPr>
              <w:numPr>
                <w:ilvl w:val="0"/>
                <w:numId w:val="54"/>
              </w:numPr>
              <w:suppressAutoHyphens/>
              <w:autoSpaceDE w:val="0"/>
              <w:autoSpaceDN w:val="0"/>
              <w:adjustRightInd w:val="0"/>
              <w:spacing w:after="0" w:line="240" w:lineRule="auto"/>
              <w:ind w:left="0" w:firstLine="311"/>
              <w:jc w:val="both"/>
              <w:rPr>
                <w:rFonts w:ascii="Times New Roman" w:eastAsia="Times New Roman" w:hAnsi="Times New Roman" w:cs="Times New Roman"/>
                <w:color w:val="000000"/>
                <w:spacing w:val="-4"/>
                <w:kern w:val="0"/>
                <w:sz w:val="24"/>
                <w:szCs w:val="24"/>
                <w:lang w:eastAsia="ru-RU"/>
              </w:rPr>
            </w:pPr>
            <w:r w:rsidRPr="008D2414">
              <w:rPr>
                <w:rFonts w:ascii="Times New Roman" w:eastAsia="Times New Roman" w:hAnsi="Times New Roman" w:cs="Times New Roman"/>
                <w:kern w:val="0"/>
                <w:sz w:val="24"/>
                <w:szCs w:val="24"/>
                <w:lang w:eastAsia="ar-SA"/>
              </w:rPr>
              <w:t>нарушения логической последовательности в изложении программного материала;</w:t>
            </w:r>
          </w:p>
          <w:p w:rsidR="00701571" w:rsidRPr="008D2414" w:rsidRDefault="00701571" w:rsidP="000626B6">
            <w:pPr>
              <w:numPr>
                <w:ilvl w:val="0"/>
                <w:numId w:val="54"/>
              </w:numPr>
              <w:suppressAutoHyphens/>
              <w:autoSpaceDE w:val="0"/>
              <w:autoSpaceDN w:val="0"/>
              <w:adjustRightInd w:val="0"/>
              <w:spacing w:after="0" w:line="240" w:lineRule="auto"/>
              <w:ind w:left="0" w:firstLine="311"/>
              <w:jc w:val="both"/>
              <w:rPr>
                <w:rFonts w:ascii="Times New Roman" w:eastAsia="Times New Roman" w:hAnsi="Times New Roman" w:cs="Times New Roman"/>
                <w:color w:val="000000"/>
                <w:spacing w:val="-4"/>
                <w:kern w:val="0"/>
                <w:sz w:val="24"/>
                <w:szCs w:val="24"/>
                <w:lang w:eastAsia="ru-RU"/>
              </w:rPr>
            </w:pPr>
            <w:r w:rsidRPr="008D2414">
              <w:rPr>
                <w:rFonts w:ascii="Times New Roman" w:eastAsia="Times New Roman" w:hAnsi="Times New Roman" w:cs="Times New Roman"/>
                <w:kern w:val="0"/>
                <w:sz w:val="24"/>
                <w:szCs w:val="24"/>
                <w:lang w:eastAsia="ar-SA"/>
              </w:rPr>
              <w:t xml:space="preserve"> испытывает затруднения при выполнении практических работ.</w:t>
            </w:r>
          </w:p>
        </w:tc>
      </w:tr>
      <w:tr w:rsidR="00701571" w:rsidRPr="008D2414" w:rsidTr="00B00EB5">
        <w:trPr>
          <w:trHeight w:val="561"/>
        </w:trPr>
        <w:tc>
          <w:tcPr>
            <w:tcW w:w="1419" w:type="dxa"/>
            <w:tcBorders>
              <w:top w:val="single" w:sz="4" w:space="0" w:color="auto"/>
              <w:left w:val="single" w:sz="4" w:space="0" w:color="auto"/>
              <w:bottom w:val="single" w:sz="4" w:space="0" w:color="auto"/>
              <w:right w:val="single" w:sz="4" w:space="0" w:color="auto"/>
            </w:tcBorders>
            <w:hideMark/>
          </w:tcPr>
          <w:p w:rsidR="00701571" w:rsidRPr="008D2414" w:rsidRDefault="00701571">
            <w:pPr>
              <w:spacing w:after="0" w:line="240" w:lineRule="auto"/>
              <w:jc w:val="center"/>
              <w:rPr>
                <w:rFonts w:ascii="Times New Roman" w:eastAsia="Times New Roman" w:hAnsi="Times New Roman" w:cs="Times New Roman"/>
                <w:color w:val="000000"/>
                <w:kern w:val="0"/>
                <w:sz w:val="24"/>
                <w:szCs w:val="24"/>
                <w:lang w:eastAsia="ru-RU"/>
              </w:rPr>
            </w:pPr>
            <w:r w:rsidRPr="008D2414">
              <w:rPr>
                <w:rFonts w:ascii="Times New Roman" w:eastAsia="Times New Roman" w:hAnsi="Times New Roman" w:cs="Times New Roman"/>
                <w:color w:val="000000"/>
                <w:kern w:val="0"/>
                <w:sz w:val="24"/>
                <w:szCs w:val="24"/>
                <w:lang w:eastAsia="ru-RU"/>
              </w:rPr>
              <w:t>неудовлетворительно</w:t>
            </w:r>
          </w:p>
        </w:tc>
        <w:tc>
          <w:tcPr>
            <w:tcW w:w="1277" w:type="dxa"/>
            <w:tcBorders>
              <w:top w:val="single" w:sz="4" w:space="0" w:color="auto"/>
              <w:left w:val="single" w:sz="4" w:space="0" w:color="auto"/>
              <w:bottom w:val="single" w:sz="4" w:space="0" w:color="auto"/>
              <w:right w:val="single" w:sz="4" w:space="0" w:color="auto"/>
            </w:tcBorders>
            <w:hideMark/>
          </w:tcPr>
          <w:p w:rsidR="00701571" w:rsidRPr="008D2414" w:rsidRDefault="00701571" w:rsidP="00034128">
            <w:pPr>
              <w:spacing w:after="0" w:line="240" w:lineRule="auto"/>
              <w:rPr>
                <w:rFonts w:ascii="Times New Roman" w:eastAsia="Times New Roman" w:hAnsi="Times New Roman" w:cs="Times New Roman"/>
                <w:color w:val="000000"/>
                <w:kern w:val="0"/>
                <w:sz w:val="24"/>
                <w:szCs w:val="24"/>
                <w:lang w:eastAsia="ru-RU"/>
              </w:rPr>
            </w:pPr>
          </w:p>
        </w:tc>
        <w:tc>
          <w:tcPr>
            <w:tcW w:w="6949" w:type="dxa"/>
            <w:gridSpan w:val="3"/>
            <w:tcBorders>
              <w:top w:val="single" w:sz="4" w:space="0" w:color="auto"/>
              <w:left w:val="single" w:sz="4" w:space="0" w:color="auto"/>
              <w:bottom w:val="single" w:sz="4" w:space="0" w:color="auto"/>
              <w:right w:val="single" w:sz="4" w:space="0" w:color="auto"/>
            </w:tcBorders>
            <w:hideMark/>
          </w:tcPr>
          <w:p w:rsidR="00701571" w:rsidRPr="008D2414" w:rsidRDefault="00701571" w:rsidP="000626B6">
            <w:pPr>
              <w:numPr>
                <w:ilvl w:val="0"/>
                <w:numId w:val="54"/>
              </w:numPr>
              <w:suppressAutoHyphens/>
              <w:autoSpaceDE w:val="0"/>
              <w:autoSpaceDN w:val="0"/>
              <w:adjustRightInd w:val="0"/>
              <w:spacing w:after="0" w:line="240" w:lineRule="auto"/>
              <w:ind w:left="0" w:firstLine="311"/>
              <w:jc w:val="both"/>
              <w:rPr>
                <w:rFonts w:ascii="Times New Roman" w:eastAsia="Times New Roman" w:hAnsi="Times New Roman" w:cs="Times New Roman"/>
                <w:color w:val="000000"/>
                <w:spacing w:val="-4"/>
                <w:kern w:val="0"/>
                <w:sz w:val="24"/>
                <w:szCs w:val="24"/>
                <w:lang w:eastAsia="ru-RU"/>
              </w:rPr>
            </w:pPr>
            <w:r w:rsidRPr="008D2414">
              <w:rPr>
                <w:rFonts w:ascii="Times New Roman" w:eastAsia="Times New Roman" w:hAnsi="Times New Roman" w:cs="Times New Roman"/>
                <w:color w:val="000000"/>
                <w:spacing w:val="-4"/>
                <w:kern w:val="0"/>
                <w:sz w:val="24"/>
                <w:szCs w:val="24"/>
                <w:lang w:eastAsia="ru-RU"/>
              </w:rPr>
              <w:t>студент поверхностно передает содержание проблемы, не демонстрирует умение выделять главное, существенное;</w:t>
            </w:r>
          </w:p>
          <w:p w:rsidR="00701571" w:rsidRPr="008D2414" w:rsidRDefault="00701571" w:rsidP="000626B6">
            <w:pPr>
              <w:numPr>
                <w:ilvl w:val="0"/>
                <w:numId w:val="54"/>
              </w:numPr>
              <w:suppressAutoHyphens/>
              <w:autoSpaceDE w:val="0"/>
              <w:autoSpaceDN w:val="0"/>
              <w:adjustRightInd w:val="0"/>
              <w:spacing w:after="0" w:line="240" w:lineRule="auto"/>
              <w:ind w:left="0" w:firstLine="311"/>
              <w:jc w:val="both"/>
              <w:rPr>
                <w:rFonts w:ascii="Times New Roman" w:eastAsia="Times New Roman" w:hAnsi="Times New Roman" w:cs="Times New Roman"/>
                <w:color w:val="000000"/>
                <w:spacing w:val="-4"/>
                <w:kern w:val="0"/>
                <w:sz w:val="24"/>
                <w:szCs w:val="24"/>
                <w:lang w:eastAsia="ru-RU"/>
              </w:rPr>
            </w:pPr>
            <w:r w:rsidRPr="008D2414">
              <w:rPr>
                <w:rFonts w:ascii="Times New Roman" w:eastAsia="Times New Roman" w:hAnsi="Times New Roman" w:cs="Times New Roman"/>
                <w:color w:val="000000"/>
                <w:spacing w:val="-4"/>
                <w:kern w:val="0"/>
                <w:sz w:val="24"/>
                <w:szCs w:val="24"/>
                <w:lang w:eastAsia="ru-RU"/>
              </w:rPr>
              <w:t>изложение материала краткое, неглубокое, не демонстрирует зачетный уровень теоретической осведомленности по материалу лекций и семинаров и профессионального владения иностранным языком в процессе сообщения страноведческой информации.</w:t>
            </w:r>
          </w:p>
        </w:tc>
      </w:tr>
      <w:tr w:rsidR="00B00EB5" w:rsidRPr="00B00EB5" w:rsidTr="00B00EB5">
        <w:trPr>
          <w:gridAfter w:val="1"/>
          <w:wAfter w:w="6" w:type="dxa"/>
          <w:trHeight w:val="273"/>
        </w:trPr>
        <w:tc>
          <w:tcPr>
            <w:tcW w:w="9639" w:type="dxa"/>
            <w:gridSpan w:val="4"/>
          </w:tcPr>
          <w:p w:rsidR="00B00EB5" w:rsidRPr="00B00EB5" w:rsidRDefault="00B00EB5" w:rsidP="00B00EB5">
            <w:pPr>
              <w:spacing w:after="0" w:line="240" w:lineRule="auto"/>
              <w:jc w:val="center"/>
              <w:rPr>
                <w:rFonts w:ascii="Times New Roman" w:eastAsia="Times New Roman" w:hAnsi="Times New Roman" w:cs="Times New Roman"/>
                <w:b/>
                <w:bCs/>
                <w:spacing w:val="-4"/>
                <w:kern w:val="0"/>
                <w:sz w:val="24"/>
                <w:szCs w:val="24"/>
                <w:lang w:eastAsia="ru-RU"/>
              </w:rPr>
            </w:pPr>
            <w:r w:rsidRPr="00B00EB5">
              <w:rPr>
                <w:rFonts w:ascii="Times New Roman" w:eastAsia="Times New Roman" w:hAnsi="Times New Roman" w:cs="Times New Roman"/>
                <w:b/>
                <w:bCs/>
                <w:spacing w:val="-4"/>
                <w:kern w:val="0"/>
                <w:sz w:val="24"/>
                <w:szCs w:val="24"/>
                <w:lang w:eastAsia="ru-RU"/>
              </w:rPr>
              <w:t>Критерии оценивания тестовых заданий</w:t>
            </w:r>
          </w:p>
        </w:tc>
      </w:tr>
      <w:tr w:rsidR="00B00EB5" w:rsidRPr="00B00EB5" w:rsidTr="00B00EB5">
        <w:trPr>
          <w:gridAfter w:val="1"/>
          <w:wAfter w:w="6" w:type="dxa"/>
          <w:trHeight w:val="273"/>
        </w:trPr>
        <w:tc>
          <w:tcPr>
            <w:tcW w:w="1419" w:type="dxa"/>
          </w:tcPr>
          <w:p w:rsidR="00B00EB5" w:rsidRPr="00B00EB5" w:rsidRDefault="00B00EB5" w:rsidP="00B00EB5">
            <w:pPr>
              <w:spacing w:after="0" w:line="240" w:lineRule="auto"/>
              <w:jc w:val="center"/>
              <w:rPr>
                <w:rFonts w:ascii="Times New Roman" w:eastAsia="Times New Roman" w:hAnsi="Times New Roman" w:cs="Times New Roman"/>
                <w:spacing w:val="-4"/>
                <w:kern w:val="0"/>
                <w:sz w:val="24"/>
                <w:szCs w:val="24"/>
                <w:lang w:eastAsia="ru-RU"/>
              </w:rPr>
            </w:pPr>
            <w:r w:rsidRPr="00B00EB5">
              <w:rPr>
                <w:rFonts w:ascii="Times New Roman" w:eastAsia="Times New Roman" w:hAnsi="Times New Roman" w:cs="Times New Roman"/>
                <w:spacing w:val="-4"/>
                <w:kern w:val="0"/>
                <w:sz w:val="24"/>
                <w:szCs w:val="24"/>
                <w:lang w:eastAsia="ru-RU"/>
              </w:rPr>
              <w:t>5 (отлично)</w:t>
            </w:r>
          </w:p>
        </w:tc>
        <w:tc>
          <w:tcPr>
            <w:tcW w:w="8220" w:type="dxa"/>
            <w:gridSpan w:val="3"/>
            <w:shd w:val="clear" w:color="auto" w:fill="auto"/>
          </w:tcPr>
          <w:p w:rsidR="00B00EB5" w:rsidRPr="00B00EB5" w:rsidRDefault="00B00EB5" w:rsidP="00B00EB5">
            <w:pPr>
              <w:spacing w:after="0" w:line="240" w:lineRule="auto"/>
              <w:jc w:val="center"/>
              <w:rPr>
                <w:rFonts w:ascii="Times New Roman" w:eastAsia="Times New Roman" w:hAnsi="Times New Roman" w:cs="Times New Roman"/>
                <w:spacing w:val="-4"/>
                <w:kern w:val="0"/>
                <w:sz w:val="24"/>
                <w:szCs w:val="24"/>
                <w:lang w:eastAsia="ru-RU"/>
              </w:rPr>
            </w:pPr>
            <w:r w:rsidRPr="00B00EB5">
              <w:rPr>
                <w:rFonts w:ascii="Times New Roman" w:eastAsia="Times New Roman" w:hAnsi="Times New Roman" w:cs="Times New Roman"/>
                <w:spacing w:val="-4"/>
                <w:kern w:val="0"/>
                <w:sz w:val="24"/>
                <w:szCs w:val="24"/>
                <w:lang w:eastAsia="ru-RU"/>
              </w:rPr>
              <w:t>Студент ответил на 85-100% вопросов.</w:t>
            </w:r>
          </w:p>
          <w:p w:rsidR="00B00EB5" w:rsidRPr="00B00EB5" w:rsidRDefault="00B00EB5" w:rsidP="00B00EB5">
            <w:pPr>
              <w:spacing w:after="0" w:line="240" w:lineRule="auto"/>
              <w:jc w:val="center"/>
              <w:rPr>
                <w:rFonts w:ascii="Times New Roman" w:eastAsia="Times New Roman" w:hAnsi="Times New Roman" w:cs="Times New Roman"/>
                <w:spacing w:val="-4"/>
                <w:kern w:val="0"/>
                <w:sz w:val="24"/>
                <w:szCs w:val="24"/>
                <w:lang w:eastAsia="ru-RU"/>
              </w:rPr>
            </w:pPr>
          </w:p>
        </w:tc>
      </w:tr>
      <w:tr w:rsidR="00B00EB5" w:rsidRPr="00B00EB5" w:rsidTr="00B00EB5">
        <w:trPr>
          <w:gridAfter w:val="1"/>
          <w:wAfter w:w="6" w:type="dxa"/>
          <w:trHeight w:val="273"/>
        </w:trPr>
        <w:tc>
          <w:tcPr>
            <w:tcW w:w="1419" w:type="dxa"/>
          </w:tcPr>
          <w:p w:rsidR="00B00EB5" w:rsidRPr="00B00EB5" w:rsidRDefault="00B00EB5" w:rsidP="00B00EB5">
            <w:pPr>
              <w:spacing w:after="0" w:line="240" w:lineRule="auto"/>
              <w:jc w:val="center"/>
              <w:rPr>
                <w:rFonts w:ascii="Times New Roman" w:eastAsia="Times New Roman" w:hAnsi="Times New Roman" w:cs="Times New Roman"/>
                <w:spacing w:val="-4"/>
                <w:kern w:val="0"/>
                <w:sz w:val="24"/>
                <w:szCs w:val="24"/>
                <w:lang w:eastAsia="ru-RU"/>
              </w:rPr>
            </w:pPr>
            <w:r w:rsidRPr="00B00EB5">
              <w:rPr>
                <w:rFonts w:ascii="Times New Roman" w:eastAsia="Times New Roman" w:hAnsi="Times New Roman" w:cs="Times New Roman"/>
                <w:spacing w:val="-4"/>
                <w:kern w:val="0"/>
                <w:sz w:val="24"/>
                <w:szCs w:val="24"/>
                <w:lang w:eastAsia="ru-RU"/>
              </w:rPr>
              <w:t>4 (хорошо)</w:t>
            </w:r>
          </w:p>
        </w:tc>
        <w:tc>
          <w:tcPr>
            <w:tcW w:w="8220" w:type="dxa"/>
            <w:gridSpan w:val="3"/>
            <w:shd w:val="clear" w:color="auto" w:fill="auto"/>
          </w:tcPr>
          <w:p w:rsidR="00B00EB5" w:rsidRPr="00B00EB5" w:rsidRDefault="00B00EB5" w:rsidP="00B00EB5">
            <w:pPr>
              <w:spacing w:after="0" w:line="240" w:lineRule="auto"/>
              <w:jc w:val="center"/>
              <w:rPr>
                <w:rFonts w:ascii="Times New Roman" w:eastAsia="Times New Roman" w:hAnsi="Times New Roman" w:cs="Times New Roman"/>
                <w:spacing w:val="-4"/>
                <w:kern w:val="0"/>
                <w:sz w:val="24"/>
                <w:szCs w:val="24"/>
                <w:lang w:eastAsia="ru-RU"/>
              </w:rPr>
            </w:pPr>
            <w:r w:rsidRPr="00B00EB5">
              <w:rPr>
                <w:rFonts w:ascii="Times New Roman" w:eastAsia="Times New Roman" w:hAnsi="Times New Roman" w:cs="Times New Roman"/>
                <w:spacing w:val="-4"/>
                <w:kern w:val="0"/>
                <w:sz w:val="24"/>
                <w:szCs w:val="24"/>
                <w:lang w:eastAsia="ru-RU"/>
              </w:rPr>
              <w:t>Студент ответил на 84-55% вопросов.</w:t>
            </w:r>
          </w:p>
          <w:p w:rsidR="00B00EB5" w:rsidRPr="00B00EB5" w:rsidRDefault="00B00EB5" w:rsidP="00B00EB5">
            <w:pPr>
              <w:spacing w:after="0" w:line="240" w:lineRule="auto"/>
              <w:jc w:val="center"/>
              <w:rPr>
                <w:rFonts w:ascii="Times New Roman" w:eastAsia="Times New Roman" w:hAnsi="Times New Roman" w:cs="Times New Roman"/>
                <w:spacing w:val="-4"/>
                <w:kern w:val="0"/>
                <w:sz w:val="24"/>
                <w:szCs w:val="24"/>
                <w:lang w:eastAsia="ru-RU"/>
              </w:rPr>
            </w:pPr>
          </w:p>
        </w:tc>
      </w:tr>
      <w:tr w:rsidR="00B00EB5" w:rsidRPr="00B00EB5" w:rsidTr="00B00EB5">
        <w:trPr>
          <w:gridAfter w:val="1"/>
          <w:wAfter w:w="6" w:type="dxa"/>
          <w:trHeight w:val="273"/>
        </w:trPr>
        <w:tc>
          <w:tcPr>
            <w:tcW w:w="1419" w:type="dxa"/>
          </w:tcPr>
          <w:p w:rsidR="00B00EB5" w:rsidRPr="00B00EB5" w:rsidRDefault="00B00EB5" w:rsidP="00B00EB5">
            <w:pPr>
              <w:spacing w:after="0" w:line="240" w:lineRule="auto"/>
              <w:rPr>
                <w:rFonts w:ascii="Times New Roman" w:eastAsia="Times New Roman" w:hAnsi="Times New Roman" w:cs="Times New Roman"/>
                <w:spacing w:val="-4"/>
                <w:kern w:val="0"/>
                <w:sz w:val="24"/>
                <w:szCs w:val="24"/>
                <w:lang w:eastAsia="ru-RU"/>
              </w:rPr>
            </w:pPr>
            <w:r w:rsidRPr="00B00EB5">
              <w:rPr>
                <w:rFonts w:ascii="Times New Roman" w:eastAsia="Times New Roman" w:hAnsi="Times New Roman" w:cs="Times New Roman"/>
                <w:spacing w:val="-4"/>
                <w:kern w:val="0"/>
                <w:sz w:val="24"/>
                <w:szCs w:val="24"/>
                <w:lang w:eastAsia="ru-RU"/>
              </w:rPr>
              <w:t>3 (удовлетворительно)</w:t>
            </w:r>
          </w:p>
        </w:tc>
        <w:tc>
          <w:tcPr>
            <w:tcW w:w="8220" w:type="dxa"/>
            <w:gridSpan w:val="3"/>
            <w:shd w:val="clear" w:color="auto" w:fill="auto"/>
          </w:tcPr>
          <w:p w:rsidR="00B00EB5" w:rsidRPr="00B00EB5" w:rsidRDefault="00B00EB5" w:rsidP="00B00EB5">
            <w:pPr>
              <w:spacing w:after="0" w:line="240" w:lineRule="auto"/>
              <w:jc w:val="center"/>
              <w:rPr>
                <w:rFonts w:ascii="Times New Roman" w:eastAsia="Times New Roman" w:hAnsi="Times New Roman" w:cs="Times New Roman"/>
                <w:spacing w:val="-4"/>
                <w:kern w:val="0"/>
                <w:sz w:val="24"/>
                <w:szCs w:val="24"/>
                <w:lang w:eastAsia="ru-RU"/>
              </w:rPr>
            </w:pPr>
            <w:r w:rsidRPr="00B00EB5">
              <w:rPr>
                <w:rFonts w:ascii="Times New Roman" w:eastAsia="Times New Roman" w:hAnsi="Times New Roman" w:cs="Times New Roman"/>
                <w:spacing w:val="-4"/>
                <w:kern w:val="0"/>
                <w:sz w:val="24"/>
                <w:szCs w:val="24"/>
                <w:lang w:eastAsia="ru-RU"/>
              </w:rPr>
              <w:t>Студент ответил на 54-30% вопросов.</w:t>
            </w:r>
          </w:p>
        </w:tc>
      </w:tr>
      <w:tr w:rsidR="00B00EB5" w:rsidRPr="00B00EB5" w:rsidTr="00B00EB5">
        <w:trPr>
          <w:gridAfter w:val="1"/>
          <w:wAfter w:w="6" w:type="dxa"/>
          <w:trHeight w:val="273"/>
        </w:trPr>
        <w:tc>
          <w:tcPr>
            <w:tcW w:w="1419" w:type="dxa"/>
          </w:tcPr>
          <w:p w:rsidR="00B00EB5" w:rsidRPr="00B00EB5" w:rsidRDefault="00B00EB5" w:rsidP="00B00EB5">
            <w:pPr>
              <w:spacing w:after="0" w:line="240" w:lineRule="auto"/>
              <w:rPr>
                <w:rFonts w:ascii="Times New Roman" w:eastAsia="Times New Roman" w:hAnsi="Times New Roman" w:cs="Times New Roman"/>
                <w:spacing w:val="-4"/>
                <w:kern w:val="0"/>
                <w:sz w:val="24"/>
                <w:szCs w:val="24"/>
                <w:lang w:eastAsia="ru-RU"/>
              </w:rPr>
            </w:pPr>
            <w:r w:rsidRPr="00B00EB5">
              <w:rPr>
                <w:rFonts w:ascii="Times New Roman" w:eastAsia="Times New Roman" w:hAnsi="Times New Roman" w:cs="Times New Roman"/>
                <w:spacing w:val="-4"/>
                <w:kern w:val="0"/>
                <w:sz w:val="24"/>
                <w:szCs w:val="24"/>
                <w:lang w:eastAsia="ru-RU"/>
              </w:rPr>
              <w:t>2 (неудовлетворительно)</w:t>
            </w:r>
          </w:p>
        </w:tc>
        <w:tc>
          <w:tcPr>
            <w:tcW w:w="8220" w:type="dxa"/>
            <w:gridSpan w:val="3"/>
            <w:shd w:val="clear" w:color="auto" w:fill="auto"/>
          </w:tcPr>
          <w:p w:rsidR="00B00EB5" w:rsidRPr="00B00EB5" w:rsidRDefault="00B00EB5" w:rsidP="00B00EB5">
            <w:pPr>
              <w:spacing w:after="0" w:line="240" w:lineRule="auto"/>
              <w:jc w:val="center"/>
              <w:rPr>
                <w:rFonts w:ascii="Times New Roman" w:eastAsia="Times New Roman" w:hAnsi="Times New Roman" w:cs="Times New Roman"/>
                <w:spacing w:val="-4"/>
                <w:kern w:val="0"/>
                <w:sz w:val="24"/>
                <w:szCs w:val="24"/>
                <w:lang w:eastAsia="ru-RU"/>
              </w:rPr>
            </w:pPr>
            <w:r w:rsidRPr="00B00EB5">
              <w:rPr>
                <w:rFonts w:ascii="Times New Roman" w:eastAsia="Times New Roman" w:hAnsi="Times New Roman" w:cs="Times New Roman"/>
                <w:spacing w:val="-4"/>
                <w:kern w:val="0"/>
                <w:sz w:val="24"/>
                <w:szCs w:val="24"/>
                <w:lang w:eastAsia="ru-RU"/>
              </w:rPr>
              <w:t>Студент ответил на 0-29% вопросов.</w:t>
            </w:r>
          </w:p>
        </w:tc>
      </w:tr>
      <w:tr w:rsidR="00B00EB5" w:rsidRPr="00B00EB5" w:rsidTr="00B00EB5">
        <w:trPr>
          <w:gridAfter w:val="2"/>
          <w:wAfter w:w="402" w:type="dxa"/>
          <w:trHeight w:val="305"/>
        </w:trPr>
        <w:tc>
          <w:tcPr>
            <w:tcW w:w="9243" w:type="dxa"/>
            <w:gridSpan w:val="3"/>
          </w:tcPr>
          <w:p w:rsidR="00B00EB5" w:rsidRPr="00B00EB5" w:rsidRDefault="00B00EB5" w:rsidP="00B00EB5">
            <w:pPr>
              <w:suppressAutoHyphens/>
              <w:autoSpaceDE w:val="0"/>
              <w:autoSpaceDN w:val="0"/>
              <w:adjustRightInd w:val="0"/>
              <w:spacing w:after="0" w:line="240" w:lineRule="auto"/>
              <w:jc w:val="center"/>
              <w:rPr>
                <w:rFonts w:ascii="Times New Roman" w:eastAsia="Times New Roman" w:hAnsi="Times New Roman" w:cs="Times New Roman"/>
                <w:b/>
                <w:bCs/>
                <w:color w:val="000000"/>
                <w:spacing w:val="-4"/>
                <w:kern w:val="0"/>
                <w:sz w:val="24"/>
                <w:szCs w:val="24"/>
                <w:lang w:eastAsia="ru-RU"/>
              </w:rPr>
            </w:pPr>
            <w:r w:rsidRPr="00B00EB5">
              <w:rPr>
                <w:rFonts w:ascii="Times New Roman" w:eastAsia="Times New Roman" w:hAnsi="Times New Roman" w:cs="Times New Roman"/>
                <w:b/>
                <w:bCs/>
                <w:color w:val="000000"/>
                <w:spacing w:val="-4"/>
                <w:kern w:val="0"/>
                <w:sz w:val="24"/>
                <w:szCs w:val="24"/>
                <w:lang w:eastAsia="ru-RU"/>
              </w:rPr>
              <w:t>Критерии оценивания контрольной работы (ЗФО)</w:t>
            </w:r>
          </w:p>
        </w:tc>
      </w:tr>
      <w:tr w:rsidR="00B00EB5" w:rsidRPr="00B00EB5" w:rsidTr="00B00EB5">
        <w:trPr>
          <w:gridAfter w:val="2"/>
          <w:wAfter w:w="402" w:type="dxa"/>
          <w:trHeight w:val="563"/>
        </w:trPr>
        <w:tc>
          <w:tcPr>
            <w:tcW w:w="1418" w:type="dxa"/>
          </w:tcPr>
          <w:p w:rsidR="00B00EB5" w:rsidRPr="00B00EB5" w:rsidRDefault="00B00EB5" w:rsidP="00B00EB5">
            <w:pPr>
              <w:spacing w:after="0" w:line="240" w:lineRule="auto"/>
              <w:jc w:val="center"/>
              <w:rPr>
                <w:rFonts w:ascii="Times New Roman" w:eastAsia="Times New Roman" w:hAnsi="Times New Roman" w:cs="Times New Roman"/>
                <w:color w:val="000000"/>
                <w:kern w:val="0"/>
                <w:sz w:val="24"/>
                <w:szCs w:val="24"/>
                <w:lang w:eastAsia="ru-RU"/>
              </w:rPr>
            </w:pPr>
            <w:r w:rsidRPr="00B00EB5">
              <w:rPr>
                <w:rFonts w:ascii="Times New Roman" w:eastAsia="Times New Roman" w:hAnsi="Times New Roman" w:cs="Times New Roman"/>
                <w:color w:val="000000"/>
                <w:kern w:val="0"/>
                <w:sz w:val="24"/>
                <w:szCs w:val="24"/>
                <w:lang w:eastAsia="ru-RU"/>
              </w:rPr>
              <w:t>5</w:t>
            </w:r>
          </w:p>
        </w:tc>
        <w:tc>
          <w:tcPr>
            <w:tcW w:w="7825" w:type="dxa"/>
            <w:gridSpan w:val="2"/>
            <w:shd w:val="clear" w:color="auto" w:fill="auto"/>
          </w:tcPr>
          <w:p w:rsidR="00B00EB5" w:rsidRPr="00B00EB5" w:rsidRDefault="00B00EB5" w:rsidP="00B00EB5">
            <w:pPr>
              <w:suppressAutoHyphens/>
              <w:autoSpaceDE w:val="0"/>
              <w:autoSpaceDN w:val="0"/>
              <w:adjustRightInd w:val="0"/>
              <w:spacing w:after="0" w:line="240" w:lineRule="auto"/>
              <w:jc w:val="both"/>
              <w:rPr>
                <w:rFonts w:ascii="Times New Roman" w:eastAsia="Times New Roman" w:hAnsi="Times New Roman" w:cs="Times New Roman"/>
                <w:color w:val="000000"/>
                <w:spacing w:val="-4"/>
                <w:kern w:val="0"/>
                <w:sz w:val="24"/>
                <w:szCs w:val="24"/>
                <w:lang w:eastAsia="ru-RU"/>
              </w:rPr>
            </w:pPr>
            <w:r w:rsidRPr="00B00EB5">
              <w:rPr>
                <w:rFonts w:ascii="Times New Roman" w:eastAsia="Times New Roman" w:hAnsi="Times New Roman" w:cs="Times New Roman"/>
                <w:color w:val="000000"/>
                <w:spacing w:val="-4"/>
                <w:kern w:val="0"/>
                <w:sz w:val="24"/>
                <w:szCs w:val="24"/>
                <w:lang w:eastAsia="ru-RU"/>
              </w:rPr>
              <w:t xml:space="preserve">В контрольной работе представлены все задания. Тестовые задания выполнены правильно на 85-100%. Письменные работы представлены на </w:t>
            </w:r>
            <w:r w:rsidRPr="00B00EB5">
              <w:rPr>
                <w:rFonts w:ascii="Times New Roman" w:eastAsia="Times New Roman" w:hAnsi="Times New Roman" w:cs="Times New Roman"/>
                <w:color w:val="000000"/>
                <w:spacing w:val="-4"/>
                <w:kern w:val="0"/>
                <w:sz w:val="24"/>
                <w:szCs w:val="24"/>
                <w:lang w:eastAsia="ru-RU"/>
              </w:rPr>
              <w:lastRenderedPageBreak/>
              <w:t>высоком уровне, соответствуют выдвигаемым требованиям.</w:t>
            </w:r>
          </w:p>
        </w:tc>
      </w:tr>
      <w:tr w:rsidR="00B00EB5" w:rsidRPr="00B00EB5" w:rsidTr="00B00EB5">
        <w:trPr>
          <w:gridAfter w:val="2"/>
          <w:wAfter w:w="402" w:type="dxa"/>
          <w:trHeight w:val="563"/>
        </w:trPr>
        <w:tc>
          <w:tcPr>
            <w:tcW w:w="1418" w:type="dxa"/>
          </w:tcPr>
          <w:p w:rsidR="00B00EB5" w:rsidRPr="00B00EB5" w:rsidRDefault="00B00EB5" w:rsidP="00B00EB5">
            <w:pPr>
              <w:spacing w:after="0" w:line="240" w:lineRule="auto"/>
              <w:jc w:val="center"/>
              <w:rPr>
                <w:rFonts w:ascii="Times New Roman" w:eastAsia="Times New Roman" w:hAnsi="Times New Roman" w:cs="Times New Roman"/>
                <w:color w:val="000000"/>
                <w:kern w:val="0"/>
                <w:sz w:val="24"/>
                <w:szCs w:val="24"/>
                <w:lang w:eastAsia="ru-RU"/>
              </w:rPr>
            </w:pPr>
            <w:r w:rsidRPr="00B00EB5">
              <w:rPr>
                <w:rFonts w:ascii="Times New Roman" w:eastAsia="Times New Roman" w:hAnsi="Times New Roman" w:cs="Times New Roman"/>
                <w:color w:val="000000"/>
                <w:kern w:val="0"/>
                <w:sz w:val="24"/>
                <w:szCs w:val="24"/>
                <w:lang w:eastAsia="ru-RU"/>
              </w:rPr>
              <w:lastRenderedPageBreak/>
              <w:t>4</w:t>
            </w:r>
          </w:p>
        </w:tc>
        <w:tc>
          <w:tcPr>
            <w:tcW w:w="7825" w:type="dxa"/>
            <w:gridSpan w:val="2"/>
            <w:shd w:val="clear" w:color="auto" w:fill="auto"/>
          </w:tcPr>
          <w:p w:rsidR="00B00EB5" w:rsidRPr="00B00EB5" w:rsidRDefault="00B00EB5" w:rsidP="00B00EB5">
            <w:pPr>
              <w:suppressAutoHyphens/>
              <w:autoSpaceDE w:val="0"/>
              <w:autoSpaceDN w:val="0"/>
              <w:adjustRightInd w:val="0"/>
              <w:spacing w:after="0" w:line="240" w:lineRule="auto"/>
              <w:jc w:val="both"/>
              <w:rPr>
                <w:rFonts w:ascii="Times New Roman" w:eastAsia="Times New Roman" w:hAnsi="Times New Roman" w:cs="Times New Roman"/>
                <w:color w:val="000000"/>
                <w:spacing w:val="-4"/>
                <w:kern w:val="0"/>
                <w:sz w:val="24"/>
                <w:szCs w:val="24"/>
                <w:lang w:eastAsia="ru-RU"/>
              </w:rPr>
            </w:pPr>
            <w:r w:rsidRPr="00B00EB5">
              <w:rPr>
                <w:rFonts w:ascii="Times New Roman" w:eastAsia="Times New Roman" w:hAnsi="Times New Roman" w:cs="Times New Roman"/>
                <w:color w:val="000000"/>
                <w:spacing w:val="-4"/>
                <w:kern w:val="0"/>
                <w:sz w:val="24"/>
                <w:szCs w:val="24"/>
                <w:lang w:eastAsia="ru-RU"/>
              </w:rPr>
              <w:t>В контрольной работе представлены все задания. Тестовые задания выполнены правильно на 84-55%. Письменные работы представлены на достаточно высоком уровне, допускаются несущественные лексические ошибки. Письменные задания соответствуют выдвигаемым требованиям.</w:t>
            </w:r>
          </w:p>
        </w:tc>
      </w:tr>
      <w:tr w:rsidR="00B00EB5" w:rsidRPr="00B00EB5" w:rsidTr="00B00EB5">
        <w:trPr>
          <w:gridAfter w:val="2"/>
          <w:wAfter w:w="402" w:type="dxa"/>
          <w:trHeight w:val="563"/>
        </w:trPr>
        <w:tc>
          <w:tcPr>
            <w:tcW w:w="1418" w:type="dxa"/>
          </w:tcPr>
          <w:p w:rsidR="00B00EB5" w:rsidRPr="00B00EB5" w:rsidRDefault="00B00EB5" w:rsidP="00B00EB5">
            <w:pPr>
              <w:spacing w:after="0" w:line="240" w:lineRule="auto"/>
              <w:jc w:val="center"/>
              <w:rPr>
                <w:rFonts w:ascii="Times New Roman" w:eastAsia="Times New Roman" w:hAnsi="Times New Roman" w:cs="Times New Roman"/>
                <w:color w:val="000000"/>
                <w:kern w:val="0"/>
                <w:sz w:val="24"/>
                <w:szCs w:val="24"/>
                <w:lang w:eastAsia="ru-RU"/>
              </w:rPr>
            </w:pPr>
            <w:r w:rsidRPr="00B00EB5">
              <w:rPr>
                <w:rFonts w:ascii="Times New Roman" w:eastAsia="Times New Roman" w:hAnsi="Times New Roman" w:cs="Times New Roman"/>
                <w:color w:val="000000"/>
                <w:kern w:val="0"/>
                <w:sz w:val="24"/>
                <w:szCs w:val="24"/>
                <w:lang w:eastAsia="ru-RU"/>
              </w:rPr>
              <w:t>3</w:t>
            </w:r>
          </w:p>
        </w:tc>
        <w:tc>
          <w:tcPr>
            <w:tcW w:w="7825" w:type="dxa"/>
            <w:gridSpan w:val="2"/>
            <w:shd w:val="clear" w:color="auto" w:fill="auto"/>
          </w:tcPr>
          <w:p w:rsidR="00B00EB5" w:rsidRPr="00B00EB5" w:rsidRDefault="00B00EB5" w:rsidP="00B00EB5">
            <w:pPr>
              <w:suppressAutoHyphens/>
              <w:autoSpaceDE w:val="0"/>
              <w:autoSpaceDN w:val="0"/>
              <w:adjustRightInd w:val="0"/>
              <w:spacing w:after="0" w:line="240" w:lineRule="auto"/>
              <w:jc w:val="both"/>
              <w:rPr>
                <w:rFonts w:ascii="Times New Roman" w:eastAsia="Times New Roman" w:hAnsi="Times New Roman" w:cs="Times New Roman"/>
                <w:color w:val="000000"/>
                <w:spacing w:val="-4"/>
                <w:kern w:val="0"/>
                <w:sz w:val="24"/>
                <w:szCs w:val="24"/>
                <w:lang w:eastAsia="ru-RU"/>
              </w:rPr>
            </w:pPr>
            <w:r w:rsidRPr="00B00EB5">
              <w:rPr>
                <w:rFonts w:ascii="Times New Roman" w:eastAsia="Times New Roman" w:hAnsi="Times New Roman" w:cs="Times New Roman"/>
                <w:color w:val="000000"/>
                <w:spacing w:val="-4"/>
                <w:kern w:val="0"/>
                <w:sz w:val="24"/>
                <w:szCs w:val="24"/>
                <w:lang w:eastAsia="ru-RU"/>
              </w:rPr>
              <w:t xml:space="preserve">В контрольной работе представлены не все задания. Тестовые задания выполнены правильно на 54-30%. Письменные работы представлены на достаточном уровне, с допущением существенных лексических и грамматических ошибок. </w:t>
            </w:r>
          </w:p>
        </w:tc>
      </w:tr>
      <w:tr w:rsidR="00B00EB5" w:rsidRPr="00B00EB5" w:rsidTr="00B00EB5">
        <w:trPr>
          <w:gridAfter w:val="2"/>
          <w:wAfter w:w="402" w:type="dxa"/>
          <w:trHeight w:val="563"/>
        </w:trPr>
        <w:tc>
          <w:tcPr>
            <w:tcW w:w="1418" w:type="dxa"/>
          </w:tcPr>
          <w:p w:rsidR="00B00EB5" w:rsidRPr="00B00EB5" w:rsidRDefault="00B00EB5" w:rsidP="00B00EB5">
            <w:pPr>
              <w:spacing w:after="0" w:line="240" w:lineRule="auto"/>
              <w:jc w:val="center"/>
              <w:rPr>
                <w:rFonts w:ascii="Times New Roman" w:eastAsia="Times New Roman" w:hAnsi="Times New Roman" w:cs="Times New Roman"/>
                <w:color w:val="000000"/>
                <w:kern w:val="0"/>
                <w:sz w:val="24"/>
                <w:szCs w:val="24"/>
                <w:lang w:eastAsia="ru-RU"/>
              </w:rPr>
            </w:pPr>
            <w:r w:rsidRPr="00B00EB5">
              <w:rPr>
                <w:rFonts w:ascii="Times New Roman" w:eastAsia="Times New Roman" w:hAnsi="Times New Roman" w:cs="Times New Roman"/>
                <w:color w:val="000000"/>
                <w:kern w:val="0"/>
                <w:sz w:val="24"/>
                <w:szCs w:val="24"/>
                <w:lang w:eastAsia="ru-RU"/>
              </w:rPr>
              <w:t>2</w:t>
            </w:r>
          </w:p>
        </w:tc>
        <w:tc>
          <w:tcPr>
            <w:tcW w:w="7825" w:type="dxa"/>
            <w:gridSpan w:val="2"/>
            <w:shd w:val="clear" w:color="auto" w:fill="auto"/>
          </w:tcPr>
          <w:p w:rsidR="00B00EB5" w:rsidRPr="00B00EB5" w:rsidRDefault="00B00EB5" w:rsidP="00B00EB5">
            <w:pPr>
              <w:suppressAutoHyphens/>
              <w:autoSpaceDE w:val="0"/>
              <w:autoSpaceDN w:val="0"/>
              <w:adjustRightInd w:val="0"/>
              <w:spacing w:after="0" w:line="240" w:lineRule="auto"/>
              <w:jc w:val="both"/>
              <w:rPr>
                <w:rFonts w:ascii="Times New Roman" w:eastAsia="Times New Roman" w:hAnsi="Times New Roman" w:cs="Times New Roman"/>
                <w:color w:val="000000"/>
                <w:spacing w:val="-4"/>
                <w:kern w:val="0"/>
                <w:sz w:val="24"/>
                <w:szCs w:val="24"/>
                <w:lang w:eastAsia="ru-RU"/>
              </w:rPr>
            </w:pPr>
            <w:r w:rsidRPr="00B00EB5">
              <w:rPr>
                <w:rFonts w:ascii="Times New Roman" w:eastAsia="Times New Roman" w:hAnsi="Times New Roman" w:cs="Times New Roman"/>
                <w:color w:val="000000"/>
                <w:spacing w:val="-4"/>
                <w:kern w:val="0"/>
                <w:sz w:val="24"/>
                <w:szCs w:val="24"/>
                <w:lang w:eastAsia="ru-RU"/>
              </w:rPr>
              <w:t>Контрольная работа не выполнена или выполнена с грубым нарушением лексических и грамматических норм английского языка.</w:t>
            </w:r>
          </w:p>
        </w:tc>
      </w:tr>
    </w:tbl>
    <w:p w:rsidR="00701571" w:rsidRPr="008D2414" w:rsidRDefault="00701571" w:rsidP="00701571">
      <w:pPr>
        <w:suppressAutoHyphens/>
        <w:spacing w:after="0" w:line="240" w:lineRule="auto"/>
        <w:ind w:left="360" w:right="282"/>
        <w:jc w:val="center"/>
        <w:rPr>
          <w:rFonts w:ascii="Times New Roman" w:eastAsia="Times New Roman" w:hAnsi="Times New Roman" w:cs="Times New Roman"/>
          <w:b/>
          <w:caps/>
          <w:kern w:val="0"/>
          <w:sz w:val="24"/>
          <w:szCs w:val="24"/>
          <w:lang w:eastAsia="ar-SA"/>
        </w:rPr>
      </w:pPr>
    </w:p>
    <w:p w:rsidR="00701571" w:rsidRPr="008D2414" w:rsidRDefault="00701571" w:rsidP="00701571">
      <w:pPr>
        <w:spacing w:after="0" w:line="240" w:lineRule="auto"/>
        <w:rPr>
          <w:rFonts w:ascii="Times New Roman" w:eastAsia="Times New Roman" w:hAnsi="Times New Roman" w:cs="Times New Roman"/>
          <w:b/>
          <w:caps/>
          <w:kern w:val="0"/>
          <w:sz w:val="24"/>
          <w:szCs w:val="24"/>
          <w:lang w:eastAsia="ar-SA"/>
        </w:rPr>
        <w:sectPr w:rsidR="00701571" w:rsidRPr="008D2414">
          <w:pgSz w:w="11906" w:h="16838"/>
          <w:pgMar w:top="1134" w:right="850" w:bottom="1134" w:left="1701" w:header="720" w:footer="720" w:gutter="0"/>
          <w:cols w:space="720"/>
        </w:sectPr>
      </w:pPr>
    </w:p>
    <w:p w:rsidR="00701571" w:rsidRPr="008D2414" w:rsidRDefault="00B00EB5" w:rsidP="00701571">
      <w:pPr>
        <w:suppressAutoHyphens/>
        <w:spacing w:after="0" w:line="240" w:lineRule="auto"/>
        <w:ind w:firstLine="567"/>
        <w:jc w:val="center"/>
        <w:rPr>
          <w:rFonts w:ascii="Times New Roman" w:eastAsia="Times New Roman" w:hAnsi="Times New Roman" w:cs="Times New Roman"/>
          <w:b/>
          <w:caps/>
          <w:kern w:val="0"/>
          <w:sz w:val="24"/>
          <w:szCs w:val="24"/>
          <w:lang w:eastAsia="ar-SA"/>
        </w:rPr>
      </w:pPr>
      <w:r>
        <w:rPr>
          <w:rFonts w:ascii="Times New Roman" w:eastAsia="Times New Roman" w:hAnsi="Times New Roman" w:cs="Times New Roman"/>
          <w:b/>
          <w:caps/>
          <w:kern w:val="0"/>
          <w:sz w:val="24"/>
          <w:szCs w:val="24"/>
          <w:lang w:eastAsia="ar-SA"/>
        </w:rPr>
        <w:lastRenderedPageBreak/>
        <w:t>11</w:t>
      </w:r>
      <w:r w:rsidR="00701571" w:rsidRPr="008D2414">
        <w:rPr>
          <w:rFonts w:ascii="Times New Roman" w:eastAsia="Times New Roman" w:hAnsi="Times New Roman" w:cs="Times New Roman"/>
          <w:b/>
          <w:caps/>
          <w:kern w:val="0"/>
          <w:sz w:val="24"/>
          <w:szCs w:val="24"/>
          <w:lang w:eastAsia="ar-SA"/>
        </w:rPr>
        <w:t>. Методическое обеспечение,</w:t>
      </w:r>
    </w:p>
    <w:p w:rsidR="00701571" w:rsidRPr="008D2414" w:rsidRDefault="00701571" w:rsidP="00701571">
      <w:pPr>
        <w:suppressAutoHyphens/>
        <w:spacing w:after="0" w:line="240" w:lineRule="auto"/>
        <w:ind w:left="720" w:right="282"/>
        <w:jc w:val="center"/>
        <w:rPr>
          <w:rFonts w:ascii="Times New Roman" w:eastAsia="Times New Roman" w:hAnsi="Times New Roman" w:cs="Times New Roman"/>
          <w:b/>
          <w:caps/>
          <w:kern w:val="0"/>
          <w:sz w:val="24"/>
          <w:szCs w:val="24"/>
          <w:lang w:eastAsia="ar-SA"/>
        </w:rPr>
      </w:pPr>
      <w:r w:rsidRPr="008D2414">
        <w:rPr>
          <w:rFonts w:ascii="Times New Roman" w:eastAsia="Times New Roman" w:hAnsi="Times New Roman" w:cs="Times New Roman"/>
          <w:b/>
          <w:caps/>
          <w:kern w:val="0"/>
          <w:sz w:val="24"/>
          <w:szCs w:val="24"/>
          <w:lang w:eastAsia="ar-SA"/>
        </w:rPr>
        <w:t>учебная и РЕКОМЕНДУЕМАЯ ЛИТЕРАТУРА</w:t>
      </w:r>
    </w:p>
    <w:p w:rsidR="00701571" w:rsidRPr="008D2414" w:rsidRDefault="00701571" w:rsidP="00701571">
      <w:pPr>
        <w:suppressAutoHyphens/>
        <w:spacing w:after="0" w:line="240" w:lineRule="auto"/>
        <w:ind w:right="282" w:firstLine="567"/>
        <w:jc w:val="center"/>
        <w:rPr>
          <w:rFonts w:ascii="Times New Roman" w:eastAsia="Times New Roman" w:hAnsi="Times New Roman" w:cs="Times New Roman"/>
          <w:b/>
          <w:caps/>
          <w:kern w:val="0"/>
          <w:sz w:val="24"/>
          <w:szCs w:val="24"/>
          <w:lang w:eastAsia="ar-SA"/>
        </w:rPr>
      </w:pPr>
    </w:p>
    <w:p w:rsidR="00701571" w:rsidRPr="008D2414" w:rsidRDefault="00701571" w:rsidP="00701571">
      <w:pPr>
        <w:suppressAutoHyphens/>
        <w:spacing w:after="0" w:line="240" w:lineRule="auto"/>
        <w:ind w:right="282" w:firstLine="567"/>
        <w:jc w:val="center"/>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eastAsia="ar-SA"/>
        </w:rPr>
        <w:t>Основная литература:</w:t>
      </w:r>
    </w:p>
    <w:p w:rsidR="00701571" w:rsidRPr="008D2414" w:rsidRDefault="00701571" w:rsidP="00701571">
      <w:pPr>
        <w:suppressAutoHyphens/>
        <w:spacing w:after="0" w:line="240" w:lineRule="auto"/>
        <w:ind w:right="282" w:firstLine="567"/>
        <w:jc w:val="center"/>
        <w:rPr>
          <w:rFonts w:ascii="Times New Roman" w:eastAsia="Times New Roman" w:hAnsi="Times New Roman" w:cs="Times New Roman"/>
          <w:kern w:val="0"/>
          <w:sz w:val="24"/>
          <w:szCs w:val="24"/>
          <w:lang w:eastAsia="ar-SA"/>
        </w:rPr>
      </w:pPr>
    </w:p>
    <w:p w:rsidR="00701571" w:rsidRPr="008D2414" w:rsidRDefault="006F681C" w:rsidP="000626B6">
      <w:pPr>
        <w:widowControl w:val="0"/>
        <w:numPr>
          <w:ilvl w:val="0"/>
          <w:numId w:val="55"/>
        </w:numPr>
        <w:shd w:val="clear" w:color="auto" w:fill="FFFFFF"/>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de-DE" w:eastAsia="ar-SA"/>
        </w:rPr>
      </w:pPr>
      <w:hyperlink r:id="rId30" w:history="1">
        <w:proofErr w:type="spellStart"/>
        <w:r w:rsidR="00701571" w:rsidRPr="008D2414">
          <w:rPr>
            <w:rStyle w:val="a3"/>
            <w:rFonts w:ascii="Times New Roman" w:hAnsi="Times New Roman" w:cs="Times New Roman"/>
            <w:kern w:val="0"/>
            <w:sz w:val="24"/>
            <w:szCs w:val="24"/>
            <w:lang w:val="de-DE"/>
          </w:rPr>
          <w:t>Dallapiazza</w:t>
        </w:r>
        <w:proofErr w:type="spellEnd"/>
        <w:r w:rsidR="00701571" w:rsidRPr="008D2414">
          <w:rPr>
            <w:rStyle w:val="a3"/>
            <w:rFonts w:ascii="Times New Roman" w:hAnsi="Times New Roman" w:cs="Times New Roman"/>
            <w:kern w:val="0"/>
            <w:sz w:val="24"/>
            <w:szCs w:val="24"/>
            <w:lang w:val="de-DE"/>
          </w:rPr>
          <w:t xml:space="preserve"> R.-M. Tangram aktuell 2. Kursbuch und Arbeitsbuch : Lektion 1-4 / R.-M. </w:t>
        </w:r>
        <w:proofErr w:type="spellStart"/>
        <w:r w:rsidR="00701571" w:rsidRPr="008D2414">
          <w:rPr>
            <w:rStyle w:val="a3"/>
            <w:rFonts w:ascii="Times New Roman" w:hAnsi="Times New Roman" w:cs="Times New Roman"/>
            <w:kern w:val="0"/>
            <w:sz w:val="24"/>
            <w:szCs w:val="24"/>
            <w:lang w:val="de-DE"/>
          </w:rPr>
          <w:t>Dallapiazza</w:t>
        </w:r>
        <w:proofErr w:type="spellEnd"/>
        <w:r w:rsidR="00701571" w:rsidRPr="008D2414">
          <w:rPr>
            <w:rStyle w:val="a3"/>
            <w:rFonts w:ascii="Times New Roman" w:hAnsi="Times New Roman" w:cs="Times New Roman"/>
            <w:kern w:val="0"/>
            <w:sz w:val="24"/>
            <w:szCs w:val="24"/>
            <w:lang w:val="de-DE"/>
          </w:rPr>
          <w:t xml:space="preserve">, E. Jan, T. Schonherr. — </w:t>
        </w:r>
        <w:proofErr w:type="spellStart"/>
        <w:r w:rsidR="00701571" w:rsidRPr="008D2414">
          <w:rPr>
            <w:rStyle w:val="a3"/>
            <w:rFonts w:ascii="Times New Roman" w:hAnsi="Times New Roman" w:cs="Times New Roman"/>
            <w:kern w:val="0"/>
            <w:sz w:val="24"/>
            <w:szCs w:val="24"/>
          </w:rPr>
          <w:t>Исманинг</w:t>
        </w:r>
        <w:proofErr w:type="spellEnd"/>
        <w:r w:rsidR="00701571" w:rsidRPr="008D2414">
          <w:rPr>
            <w:rStyle w:val="a3"/>
            <w:rFonts w:ascii="Times New Roman" w:hAnsi="Times New Roman" w:cs="Times New Roman"/>
            <w:kern w:val="0"/>
            <w:sz w:val="24"/>
            <w:szCs w:val="24"/>
            <w:lang w:val="de-DE"/>
          </w:rPr>
          <w:t xml:space="preserve"> : Max </w:t>
        </w:r>
        <w:proofErr w:type="spellStart"/>
        <w:r w:rsidR="00701571" w:rsidRPr="008D2414">
          <w:rPr>
            <w:rStyle w:val="a3"/>
            <w:rFonts w:ascii="Times New Roman" w:hAnsi="Times New Roman" w:cs="Times New Roman"/>
            <w:kern w:val="0"/>
            <w:sz w:val="24"/>
            <w:szCs w:val="24"/>
            <w:lang w:val="de-DE"/>
          </w:rPr>
          <w:t>Hueber</w:t>
        </w:r>
        <w:proofErr w:type="spellEnd"/>
        <w:r w:rsidR="00701571" w:rsidRPr="008D2414">
          <w:rPr>
            <w:rStyle w:val="a3"/>
            <w:rFonts w:ascii="Times New Roman" w:hAnsi="Times New Roman" w:cs="Times New Roman"/>
            <w:kern w:val="0"/>
            <w:sz w:val="24"/>
            <w:szCs w:val="24"/>
            <w:lang w:val="de-DE"/>
          </w:rPr>
          <w:t xml:space="preserve"> Verlag, 2005. — 162 </w:t>
        </w:r>
        <w:r w:rsidR="00701571" w:rsidRPr="008D2414">
          <w:rPr>
            <w:rStyle w:val="a3"/>
            <w:rFonts w:ascii="Times New Roman" w:hAnsi="Times New Roman" w:cs="Times New Roman"/>
            <w:kern w:val="0"/>
            <w:sz w:val="24"/>
            <w:szCs w:val="24"/>
          </w:rPr>
          <w:t>с</w:t>
        </w:r>
        <w:r w:rsidR="00701571" w:rsidRPr="008D2414">
          <w:rPr>
            <w:rStyle w:val="a3"/>
            <w:rFonts w:ascii="Times New Roman" w:hAnsi="Times New Roman" w:cs="Times New Roman"/>
            <w:kern w:val="0"/>
            <w:sz w:val="24"/>
            <w:szCs w:val="24"/>
            <w:lang w:val="de-DE"/>
          </w:rPr>
          <w:t>.</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widowControl w:val="0"/>
        <w:numPr>
          <w:ilvl w:val="0"/>
          <w:numId w:val="55"/>
        </w:numPr>
        <w:shd w:val="clear" w:color="auto" w:fill="FFFFFF"/>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de-DE" w:eastAsia="ar-SA"/>
        </w:rPr>
      </w:pPr>
      <w:hyperlink r:id="rId31" w:history="1">
        <w:proofErr w:type="spellStart"/>
        <w:r w:rsidR="00701571" w:rsidRPr="008D2414">
          <w:rPr>
            <w:rStyle w:val="a3"/>
            <w:rFonts w:ascii="Times New Roman" w:hAnsi="Times New Roman" w:cs="Times New Roman"/>
            <w:kern w:val="0"/>
            <w:sz w:val="24"/>
            <w:szCs w:val="24"/>
            <w:lang w:val="de-DE"/>
          </w:rPr>
          <w:t>Dallapiazza</w:t>
        </w:r>
        <w:proofErr w:type="spellEnd"/>
        <w:r w:rsidR="00701571" w:rsidRPr="008D2414">
          <w:rPr>
            <w:rStyle w:val="a3"/>
            <w:rFonts w:ascii="Times New Roman" w:hAnsi="Times New Roman" w:cs="Times New Roman"/>
            <w:kern w:val="0"/>
            <w:sz w:val="24"/>
            <w:szCs w:val="24"/>
            <w:lang w:val="de-DE"/>
          </w:rPr>
          <w:t xml:space="preserve"> R.-M. Tangram aktuell 2. Kursbuch und Arbeitsbuch : Lektion 5-8 / R.-M. </w:t>
        </w:r>
        <w:proofErr w:type="spellStart"/>
        <w:r w:rsidR="00701571" w:rsidRPr="008D2414">
          <w:rPr>
            <w:rStyle w:val="a3"/>
            <w:rFonts w:ascii="Times New Roman" w:hAnsi="Times New Roman" w:cs="Times New Roman"/>
            <w:kern w:val="0"/>
            <w:sz w:val="24"/>
            <w:szCs w:val="24"/>
            <w:lang w:val="de-DE"/>
          </w:rPr>
          <w:t>Dallapiazza</w:t>
        </w:r>
        <w:proofErr w:type="spellEnd"/>
        <w:r w:rsidR="00701571" w:rsidRPr="008D2414">
          <w:rPr>
            <w:rStyle w:val="a3"/>
            <w:rFonts w:ascii="Times New Roman" w:hAnsi="Times New Roman" w:cs="Times New Roman"/>
            <w:kern w:val="0"/>
            <w:sz w:val="24"/>
            <w:szCs w:val="24"/>
            <w:lang w:val="de-DE"/>
          </w:rPr>
          <w:t xml:space="preserve">, A. Schumann, E. Jan. — </w:t>
        </w:r>
        <w:proofErr w:type="spellStart"/>
        <w:r w:rsidR="00701571" w:rsidRPr="008D2414">
          <w:rPr>
            <w:rStyle w:val="a3"/>
            <w:rFonts w:ascii="Times New Roman" w:hAnsi="Times New Roman" w:cs="Times New Roman"/>
            <w:kern w:val="0"/>
            <w:sz w:val="24"/>
            <w:szCs w:val="24"/>
            <w:lang w:val="de-DE"/>
          </w:rPr>
          <w:t>Исманинг</w:t>
        </w:r>
        <w:proofErr w:type="spellEnd"/>
        <w:r w:rsidR="00701571" w:rsidRPr="008D2414">
          <w:rPr>
            <w:rStyle w:val="a3"/>
            <w:rFonts w:ascii="Times New Roman" w:hAnsi="Times New Roman" w:cs="Times New Roman"/>
            <w:kern w:val="0"/>
            <w:sz w:val="24"/>
            <w:szCs w:val="24"/>
            <w:lang w:val="de-DE"/>
          </w:rPr>
          <w:t xml:space="preserve"> : Max </w:t>
        </w:r>
        <w:proofErr w:type="spellStart"/>
        <w:r w:rsidR="00701571" w:rsidRPr="008D2414">
          <w:rPr>
            <w:rStyle w:val="a3"/>
            <w:rFonts w:ascii="Times New Roman" w:hAnsi="Times New Roman" w:cs="Times New Roman"/>
            <w:kern w:val="0"/>
            <w:sz w:val="24"/>
            <w:szCs w:val="24"/>
            <w:lang w:val="de-DE"/>
          </w:rPr>
          <w:t>Hueber</w:t>
        </w:r>
        <w:proofErr w:type="spellEnd"/>
        <w:r w:rsidR="00701571" w:rsidRPr="008D2414">
          <w:rPr>
            <w:rStyle w:val="a3"/>
            <w:rFonts w:ascii="Times New Roman" w:hAnsi="Times New Roman" w:cs="Times New Roman"/>
            <w:kern w:val="0"/>
            <w:sz w:val="24"/>
            <w:szCs w:val="24"/>
            <w:lang w:val="de-DE"/>
          </w:rPr>
          <w:t xml:space="preserve"> Verlag, 2005. — 155 с.</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widowControl w:val="0"/>
        <w:numPr>
          <w:ilvl w:val="0"/>
          <w:numId w:val="55"/>
        </w:numPr>
        <w:shd w:val="clear" w:color="auto" w:fill="FFFFFF"/>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de-DE" w:eastAsia="ar-SA"/>
        </w:rPr>
      </w:pPr>
      <w:hyperlink r:id="rId32" w:history="1">
        <w:proofErr w:type="spellStart"/>
        <w:r w:rsidR="00701571" w:rsidRPr="008D2414">
          <w:rPr>
            <w:rStyle w:val="a3"/>
            <w:rFonts w:ascii="Times New Roman" w:hAnsi="Times New Roman" w:cs="Times New Roman"/>
            <w:kern w:val="0"/>
            <w:sz w:val="24"/>
            <w:szCs w:val="24"/>
            <w:lang w:val="de-DE"/>
          </w:rPr>
          <w:t>Dallapiazza</w:t>
        </w:r>
        <w:proofErr w:type="spellEnd"/>
        <w:r w:rsidR="00701571" w:rsidRPr="008D2414">
          <w:rPr>
            <w:rStyle w:val="a3"/>
            <w:rFonts w:ascii="Times New Roman" w:hAnsi="Times New Roman" w:cs="Times New Roman"/>
            <w:kern w:val="0"/>
            <w:sz w:val="24"/>
            <w:szCs w:val="24"/>
            <w:lang w:val="de-DE"/>
          </w:rPr>
          <w:t xml:space="preserve"> R.-M. Tangram aktuell 3. Kursbuch + Arbeitsbuch : Lektion 1-4 : R.-M. </w:t>
        </w:r>
        <w:proofErr w:type="spellStart"/>
        <w:r w:rsidR="00701571" w:rsidRPr="008D2414">
          <w:rPr>
            <w:rStyle w:val="a3"/>
            <w:rFonts w:ascii="Times New Roman" w:hAnsi="Times New Roman" w:cs="Times New Roman"/>
            <w:kern w:val="0"/>
            <w:sz w:val="24"/>
            <w:szCs w:val="24"/>
            <w:lang w:val="de-DE"/>
          </w:rPr>
          <w:t>Dallapiazza</w:t>
        </w:r>
        <w:proofErr w:type="spellEnd"/>
        <w:r w:rsidR="00701571" w:rsidRPr="008D2414">
          <w:rPr>
            <w:rStyle w:val="a3"/>
            <w:rFonts w:ascii="Times New Roman" w:hAnsi="Times New Roman" w:cs="Times New Roman"/>
            <w:kern w:val="0"/>
            <w:sz w:val="24"/>
            <w:szCs w:val="24"/>
            <w:lang w:val="de-DE"/>
          </w:rPr>
          <w:t xml:space="preserve">, A. Schumann, E. Jan. — </w:t>
        </w:r>
        <w:proofErr w:type="spellStart"/>
        <w:r w:rsidR="00701571" w:rsidRPr="008D2414">
          <w:rPr>
            <w:rStyle w:val="a3"/>
            <w:rFonts w:ascii="Times New Roman" w:hAnsi="Times New Roman" w:cs="Times New Roman"/>
            <w:kern w:val="0"/>
            <w:sz w:val="24"/>
            <w:szCs w:val="24"/>
            <w:lang w:val="de-DE"/>
          </w:rPr>
          <w:t>Исманинг</w:t>
        </w:r>
        <w:proofErr w:type="spellEnd"/>
        <w:r w:rsidR="00701571" w:rsidRPr="008D2414">
          <w:rPr>
            <w:rStyle w:val="a3"/>
            <w:rFonts w:ascii="Times New Roman" w:hAnsi="Times New Roman" w:cs="Times New Roman"/>
            <w:kern w:val="0"/>
            <w:sz w:val="24"/>
            <w:szCs w:val="24"/>
            <w:lang w:val="de-DE"/>
          </w:rPr>
          <w:t xml:space="preserve"> : Max </w:t>
        </w:r>
        <w:proofErr w:type="spellStart"/>
        <w:r w:rsidR="00701571" w:rsidRPr="008D2414">
          <w:rPr>
            <w:rStyle w:val="a3"/>
            <w:rFonts w:ascii="Times New Roman" w:hAnsi="Times New Roman" w:cs="Times New Roman"/>
            <w:kern w:val="0"/>
            <w:sz w:val="24"/>
            <w:szCs w:val="24"/>
            <w:lang w:val="de-DE"/>
          </w:rPr>
          <w:t>Hueber</w:t>
        </w:r>
        <w:proofErr w:type="spellEnd"/>
        <w:r w:rsidR="00701571" w:rsidRPr="008D2414">
          <w:rPr>
            <w:rStyle w:val="a3"/>
            <w:rFonts w:ascii="Times New Roman" w:hAnsi="Times New Roman" w:cs="Times New Roman"/>
            <w:kern w:val="0"/>
            <w:sz w:val="24"/>
            <w:szCs w:val="24"/>
            <w:lang w:val="de-DE"/>
          </w:rPr>
          <w:t xml:space="preserve"> Verlag, 2005. — 176 с.</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widowControl w:val="0"/>
        <w:numPr>
          <w:ilvl w:val="0"/>
          <w:numId w:val="55"/>
        </w:numPr>
        <w:shd w:val="clear" w:color="auto" w:fill="FFFFFF"/>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de-DE" w:eastAsia="ar-SA"/>
        </w:rPr>
      </w:pPr>
      <w:hyperlink r:id="rId33" w:history="1">
        <w:proofErr w:type="spellStart"/>
        <w:r w:rsidR="00701571" w:rsidRPr="008D2414">
          <w:rPr>
            <w:rStyle w:val="a3"/>
            <w:rFonts w:ascii="Times New Roman" w:hAnsi="Times New Roman" w:cs="Times New Roman"/>
            <w:kern w:val="0"/>
            <w:sz w:val="24"/>
            <w:szCs w:val="24"/>
            <w:lang w:val="de-DE"/>
          </w:rPr>
          <w:t>Dallapiazza</w:t>
        </w:r>
        <w:proofErr w:type="spellEnd"/>
        <w:r w:rsidR="00701571" w:rsidRPr="008D2414">
          <w:rPr>
            <w:rStyle w:val="a3"/>
            <w:rFonts w:ascii="Times New Roman" w:hAnsi="Times New Roman" w:cs="Times New Roman"/>
            <w:kern w:val="0"/>
            <w:sz w:val="24"/>
            <w:szCs w:val="24"/>
            <w:lang w:val="de-DE"/>
          </w:rPr>
          <w:t xml:space="preserve"> R.-M. Tangram aktuell 3. Kursbuch + Arbeitsbuch : Lektion 5-8. — </w:t>
        </w:r>
        <w:proofErr w:type="spellStart"/>
        <w:r w:rsidR="00701571" w:rsidRPr="008D2414">
          <w:rPr>
            <w:rStyle w:val="a3"/>
            <w:rFonts w:ascii="Times New Roman" w:hAnsi="Times New Roman" w:cs="Times New Roman"/>
            <w:kern w:val="0"/>
            <w:sz w:val="24"/>
            <w:szCs w:val="24"/>
          </w:rPr>
          <w:t>Исманинг</w:t>
        </w:r>
        <w:proofErr w:type="spellEnd"/>
        <w:r w:rsidR="00701571" w:rsidRPr="008D2414">
          <w:rPr>
            <w:rStyle w:val="a3"/>
            <w:rFonts w:ascii="Times New Roman" w:hAnsi="Times New Roman" w:cs="Times New Roman"/>
            <w:kern w:val="0"/>
            <w:sz w:val="24"/>
            <w:szCs w:val="24"/>
            <w:lang w:val="de-DE"/>
          </w:rPr>
          <w:t xml:space="preserve"> : Max </w:t>
        </w:r>
        <w:proofErr w:type="spellStart"/>
        <w:r w:rsidR="00701571" w:rsidRPr="008D2414">
          <w:rPr>
            <w:rStyle w:val="a3"/>
            <w:rFonts w:ascii="Times New Roman" w:hAnsi="Times New Roman" w:cs="Times New Roman"/>
            <w:kern w:val="0"/>
            <w:sz w:val="24"/>
            <w:szCs w:val="24"/>
            <w:lang w:val="de-DE"/>
          </w:rPr>
          <w:t>Hueber</w:t>
        </w:r>
        <w:proofErr w:type="spellEnd"/>
        <w:r w:rsidR="00701571" w:rsidRPr="008D2414">
          <w:rPr>
            <w:rStyle w:val="a3"/>
            <w:rFonts w:ascii="Times New Roman" w:hAnsi="Times New Roman" w:cs="Times New Roman"/>
            <w:kern w:val="0"/>
            <w:sz w:val="24"/>
            <w:szCs w:val="24"/>
            <w:lang w:val="de-DE"/>
          </w:rPr>
          <w:t xml:space="preserve"> Verlag, 2006. — 168 </w:t>
        </w:r>
        <w:r w:rsidR="00701571" w:rsidRPr="008D2414">
          <w:rPr>
            <w:rStyle w:val="a3"/>
            <w:rFonts w:ascii="Times New Roman" w:hAnsi="Times New Roman" w:cs="Times New Roman"/>
            <w:kern w:val="0"/>
            <w:sz w:val="24"/>
            <w:szCs w:val="24"/>
          </w:rPr>
          <w:t>с</w:t>
        </w:r>
        <w:r w:rsidR="00701571" w:rsidRPr="008D2414">
          <w:rPr>
            <w:rStyle w:val="a3"/>
            <w:rFonts w:ascii="Times New Roman" w:hAnsi="Times New Roman" w:cs="Times New Roman"/>
            <w:kern w:val="0"/>
            <w:sz w:val="24"/>
            <w:szCs w:val="24"/>
            <w:lang w:val="de-DE"/>
          </w:rPr>
          <w:t>.</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widowControl w:val="0"/>
        <w:numPr>
          <w:ilvl w:val="0"/>
          <w:numId w:val="55"/>
        </w:numPr>
        <w:shd w:val="clear" w:color="auto" w:fill="FFFFFF"/>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de-DE" w:eastAsia="ar-SA"/>
        </w:rPr>
      </w:pPr>
      <w:hyperlink r:id="rId34" w:history="1">
        <w:proofErr w:type="spellStart"/>
        <w:r w:rsidR="00701571" w:rsidRPr="008D2414">
          <w:rPr>
            <w:rStyle w:val="a3"/>
            <w:rFonts w:ascii="Times New Roman" w:hAnsi="Times New Roman" w:cs="Times New Roman"/>
            <w:kern w:val="0"/>
            <w:sz w:val="24"/>
            <w:szCs w:val="24"/>
            <w:lang w:val="de-DE"/>
          </w:rPr>
          <w:t>Dallapiazza</w:t>
        </w:r>
        <w:proofErr w:type="spellEnd"/>
        <w:r w:rsidR="00701571" w:rsidRPr="008D2414">
          <w:rPr>
            <w:rStyle w:val="a3"/>
            <w:rFonts w:ascii="Times New Roman" w:hAnsi="Times New Roman" w:cs="Times New Roman"/>
            <w:kern w:val="0"/>
            <w:sz w:val="24"/>
            <w:szCs w:val="24"/>
            <w:lang w:val="de-DE"/>
          </w:rPr>
          <w:t xml:space="preserve"> R.-M., Jan E., Schonherr T. Tangram aktuell 1. Kursbuch und Arbeitsbuch : Lektion 1-4. — </w:t>
        </w:r>
        <w:proofErr w:type="spellStart"/>
        <w:r w:rsidR="00701571" w:rsidRPr="008D2414">
          <w:rPr>
            <w:rStyle w:val="a3"/>
            <w:rFonts w:ascii="Times New Roman" w:hAnsi="Times New Roman" w:cs="Times New Roman"/>
            <w:kern w:val="0"/>
            <w:sz w:val="24"/>
            <w:szCs w:val="24"/>
            <w:lang w:val="de-DE"/>
          </w:rPr>
          <w:t>Исманинг</w:t>
        </w:r>
        <w:proofErr w:type="spellEnd"/>
        <w:r w:rsidR="00701571" w:rsidRPr="008D2414">
          <w:rPr>
            <w:rStyle w:val="a3"/>
            <w:rFonts w:ascii="Times New Roman" w:hAnsi="Times New Roman" w:cs="Times New Roman"/>
            <w:kern w:val="0"/>
            <w:sz w:val="24"/>
            <w:szCs w:val="24"/>
            <w:lang w:val="de-DE"/>
          </w:rPr>
          <w:t xml:space="preserve"> : Max </w:t>
        </w:r>
        <w:proofErr w:type="spellStart"/>
        <w:r w:rsidR="00701571" w:rsidRPr="008D2414">
          <w:rPr>
            <w:rStyle w:val="a3"/>
            <w:rFonts w:ascii="Times New Roman" w:hAnsi="Times New Roman" w:cs="Times New Roman"/>
            <w:kern w:val="0"/>
            <w:sz w:val="24"/>
            <w:szCs w:val="24"/>
            <w:lang w:val="de-DE"/>
          </w:rPr>
          <w:t>Hueber</w:t>
        </w:r>
        <w:proofErr w:type="spellEnd"/>
        <w:r w:rsidR="00701571" w:rsidRPr="008D2414">
          <w:rPr>
            <w:rStyle w:val="a3"/>
            <w:rFonts w:ascii="Times New Roman" w:hAnsi="Times New Roman" w:cs="Times New Roman"/>
            <w:kern w:val="0"/>
            <w:sz w:val="24"/>
            <w:szCs w:val="24"/>
            <w:lang w:val="de-DE"/>
          </w:rPr>
          <w:t xml:space="preserve"> Verlag, 2004. — 152 с.</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widowControl w:val="0"/>
        <w:numPr>
          <w:ilvl w:val="0"/>
          <w:numId w:val="55"/>
        </w:numPr>
        <w:shd w:val="clear" w:color="auto" w:fill="FFFFFF"/>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de-DE" w:eastAsia="ar-SA"/>
        </w:rPr>
      </w:pPr>
      <w:hyperlink r:id="rId35" w:history="1">
        <w:proofErr w:type="spellStart"/>
        <w:r w:rsidR="00701571" w:rsidRPr="008D2414">
          <w:rPr>
            <w:rStyle w:val="a3"/>
            <w:rFonts w:ascii="Times New Roman" w:hAnsi="Times New Roman" w:cs="Times New Roman"/>
            <w:kern w:val="0"/>
            <w:sz w:val="24"/>
            <w:szCs w:val="24"/>
            <w:lang w:val="de-DE"/>
          </w:rPr>
          <w:t>Dallapiazza</w:t>
        </w:r>
        <w:proofErr w:type="spellEnd"/>
        <w:r w:rsidR="00701571" w:rsidRPr="008D2414">
          <w:rPr>
            <w:rStyle w:val="a3"/>
            <w:rFonts w:ascii="Times New Roman" w:hAnsi="Times New Roman" w:cs="Times New Roman"/>
            <w:kern w:val="0"/>
            <w:sz w:val="24"/>
            <w:szCs w:val="24"/>
            <w:lang w:val="de-DE"/>
          </w:rPr>
          <w:t xml:space="preserve"> R.-M., Jan E., Schonherr T. Tangram aktuell 1. Kursbuch und Arbeitsbuch : Lektion 5-8. — </w:t>
        </w:r>
        <w:proofErr w:type="spellStart"/>
        <w:r w:rsidR="00701571" w:rsidRPr="008D2414">
          <w:rPr>
            <w:rStyle w:val="a3"/>
            <w:rFonts w:ascii="Times New Roman" w:hAnsi="Times New Roman" w:cs="Times New Roman"/>
            <w:kern w:val="0"/>
            <w:sz w:val="24"/>
            <w:szCs w:val="24"/>
            <w:lang w:val="en-US"/>
          </w:rPr>
          <w:t>Исманинг</w:t>
        </w:r>
        <w:proofErr w:type="spellEnd"/>
        <w:r w:rsidR="00701571" w:rsidRPr="008D2414">
          <w:rPr>
            <w:rStyle w:val="a3"/>
            <w:rFonts w:ascii="Times New Roman" w:hAnsi="Times New Roman" w:cs="Times New Roman"/>
            <w:kern w:val="0"/>
            <w:sz w:val="24"/>
            <w:szCs w:val="24"/>
            <w:lang w:val="de-DE"/>
          </w:rPr>
          <w:t xml:space="preserve"> : Max </w:t>
        </w:r>
        <w:proofErr w:type="spellStart"/>
        <w:r w:rsidR="00701571" w:rsidRPr="008D2414">
          <w:rPr>
            <w:rStyle w:val="a3"/>
            <w:rFonts w:ascii="Times New Roman" w:hAnsi="Times New Roman" w:cs="Times New Roman"/>
            <w:kern w:val="0"/>
            <w:sz w:val="24"/>
            <w:szCs w:val="24"/>
            <w:lang w:val="de-DE"/>
          </w:rPr>
          <w:t>Hueber</w:t>
        </w:r>
        <w:proofErr w:type="spellEnd"/>
        <w:r w:rsidR="00701571" w:rsidRPr="008D2414">
          <w:rPr>
            <w:rStyle w:val="a3"/>
            <w:rFonts w:ascii="Times New Roman" w:hAnsi="Times New Roman" w:cs="Times New Roman"/>
            <w:kern w:val="0"/>
            <w:sz w:val="24"/>
            <w:szCs w:val="24"/>
            <w:lang w:val="de-DE"/>
          </w:rPr>
          <w:t xml:space="preserve"> Verlag, 2005. — 160 </w:t>
        </w:r>
        <w:r w:rsidR="00701571" w:rsidRPr="008D2414">
          <w:rPr>
            <w:rStyle w:val="a3"/>
            <w:rFonts w:ascii="Times New Roman" w:hAnsi="Times New Roman" w:cs="Times New Roman"/>
            <w:kern w:val="0"/>
            <w:sz w:val="24"/>
            <w:szCs w:val="24"/>
            <w:lang w:val="en-US"/>
          </w:rPr>
          <w:t>с</w:t>
        </w:r>
        <w:r w:rsidR="00701571" w:rsidRPr="008D2414">
          <w:rPr>
            <w:rStyle w:val="a3"/>
            <w:rFonts w:ascii="Times New Roman" w:hAnsi="Times New Roman" w:cs="Times New Roman"/>
            <w:kern w:val="0"/>
            <w:sz w:val="24"/>
            <w:szCs w:val="24"/>
            <w:lang w:val="de-DE"/>
          </w:rPr>
          <w:t>.</w:t>
        </w:r>
      </w:hyperlink>
    </w:p>
    <w:p w:rsidR="00701571" w:rsidRPr="008D2414" w:rsidRDefault="006F681C" w:rsidP="000626B6">
      <w:pPr>
        <w:widowControl w:val="0"/>
        <w:numPr>
          <w:ilvl w:val="0"/>
          <w:numId w:val="55"/>
        </w:numPr>
        <w:shd w:val="clear" w:color="auto" w:fill="FFFFFF"/>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de-DE" w:eastAsia="ar-SA"/>
        </w:rPr>
      </w:pPr>
      <w:hyperlink r:id="rId36" w:history="1">
        <w:r w:rsidR="00701571" w:rsidRPr="008D2414">
          <w:rPr>
            <w:rStyle w:val="a3"/>
            <w:rFonts w:ascii="Times New Roman" w:hAnsi="Times New Roman" w:cs="Times New Roman"/>
            <w:kern w:val="0"/>
            <w:sz w:val="24"/>
            <w:szCs w:val="24"/>
            <w:lang w:val="de-DE"/>
          </w:rPr>
          <w:t xml:space="preserve">Hilpert S. Tangram aktuell 3. </w:t>
        </w:r>
        <w:proofErr w:type="spellStart"/>
        <w:r w:rsidR="00701571" w:rsidRPr="008D2414">
          <w:rPr>
            <w:rStyle w:val="a3"/>
            <w:rFonts w:ascii="Times New Roman" w:hAnsi="Times New Roman" w:cs="Times New Roman"/>
            <w:kern w:val="0"/>
            <w:sz w:val="24"/>
            <w:szCs w:val="24"/>
            <w:lang w:val="de-DE"/>
          </w:rPr>
          <w:t>Ubungsheft</w:t>
        </w:r>
        <w:proofErr w:type="spellEnd"/>
        <w:r w:rsidR="00701571" w:rsidRPr="008D2414">
          <w:rPr>
            <w:rStyle w:val="a3"/>
            <w:rFonts w:ascii="Times New Roman" w:hAnsi="Times New Roman" w:cs="Times New Roman"/>
            <w:kern w:val="0"/>
            <w:sz w:val="24"/>
            <w:szCs w:val="24"/>
            <w:lang w:val="de-DE"/>
          </w:rPr>
          <w:t xml:space="preserve">. — </w:t>
        </w:r>
        <w:proofErr w:type="spellStart"/>
        <w:r w:rsidR="00701571" w:rsidRPr="008D2414">
          <w:rPr>
            <w:rStyle w:val="a3"/>
            <w:rFonts w:ascii="Times New Roman" w:hAnsi="Times New Roman" w:cs="Times New Roman"/>
            <w:kern w:val="0"/>
            <w:sz w:val="24"/>
            <w:szCs w:val="24"/>
          </w:rPr>
          <w:t>Исманинг</w:t>
        </w:r>
        <w:proofErr w:type="spellEnd"/>
        <w:r w:rsidR="00701571" w:rsidRPr="008D2414">
          <w:rPr>
            <w:rStyle w:val="a3"/>
            <w:rFonts w:ascii="Times New Roman" w:hAnsi="Times New Roman" w:cs="Times New Roman"/>
            <w:kern w:val="0"/>
            <w:sz w:val="24"/>
            <w:szCs w:val="24"/>
            <w:lang w:val="de-DE"/>
          </w:rPr>
          <w:t xml:space="preserve"> : </w:t>
        </w:r>
        <w:proofErr w:type="spellStart"/>
        <w:r w:rsidR="00701571" w:rsidRPr="008D2414">
          <w:rPr>
            <w:rStyle w:val="a3"/>
            <w:rFonts w:ascii="Times New Roman" w:hAnsi="Times New Roman" w:cs="Times New Roman"/>
            <w:kern w:val="0"/>
            <w:sz w:val="24"/>
            <w:szCs w:val="24"/>
            <w:lang w:val="de-DE"/>
          </w:rPr>
          <w:t>Hueber</w:t>
        </w:r>
        <w:proofErr w:type="spellEnd"/>
        <w:r w:rsidR="00701571" w:rsidRPr="008D2414">
          <w:rPr>
            <w:rStyle w:val="a3"/>
            <w:rFonts w:ascii="Times New Roman" w:hAnsi="Times New Roman" w:cs="Times New Roman"/>
            <w:kern w:val="0"/>
            <w:sz w:val="24"/>
            <w:szCs w:val="24"/>
            <w:lang w:val="de-DE"/>
          </w:rPr>
          <w:t xml:space="preserve"> Verlag, 2007. — 86 </w:t>
        </w:r>
        <w:r w:rsidR="00701571" w:rsidRPr="008D2414">
          <w:rPr>
            <w:rStyle w:val="a3"/>
            <w:rFonts w:ascii="Times New Roman" w:hAnsi="Times New Roman" w:cs="Times New Roman"/>
            <w:kern w:val="0"/>
            <w:sz w:val="24"/>
            <w:szCs w:val="24"/>
          </w:rPr>
          <w:t>с</w:t>
        </w:r>
        <w:r w:rsidR="00701571" w:rsidRPr="008D2414">
          <w:rPr>
            <w:rStyle w:val="a3"/>
            <w:rFonts w:ascii="Times New Roman" w:hAnsi="Times New Roman" w:cs="Times New Roman"/>
            <w:kern w:val="0"/>
            <w:sz w:val="24"/>
            <w:szCs w:val="24"/>
            <w:lang w:val="de-DE"/>
          </w:rPr>
          <w:t>.</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widowControl w:val="0"/>
        <w:numPr>
          <w:ilvl w:val="0"/>
          <w:numId w:val="55"/>
        </w:numPr>
        <w:shd w:val="clear" w:color="auto" w:fill="FFFFFF"/>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de-DE" w:eastAsia="ar-SA"/>
        </w:rPr>
      </w:pPr>
      <w:hyperlink r:id="rId37" w:history="1">
        <w:r w:rsidR="00701571" w:rsidRPr="008D2414">
          <w:rPr>
            <w:rStyle w:val="a3"/>
            <w:rFonts w:ascii="Times New Roman" w:hAnsi="Times New Roman" w:cs="Times New Roman"/>
            <w:kern w:val="0"/>
            <w:sz w:val="24"/>
            <w:szCs w:val="24"/>
            <w:lang w:val="de-DE"/>
          </w:rPr>
          <w:t xml:space="preserve">Hilpert S., J. Orth- </w:t>
        </w:r>
        <w:proofErr w:type="spellStart"/>
        <w:r w:rsidR="00701571" w:rsidRPr="008D2414">
          <w:rPr>
            <w:rStyle w:val="a3"/>
            <w:rFonts w:ascii="Times New Roman" w:hAnsi="Times New Roman" w:cs="Times New Roman"/>
            <w:kern w:val="0"/>
            <w:sz w:val="24"/>
            <w:szCs w:val="24"/>
            <w:lang w:val="de-DE"/>
          </w:rPr>
          <w:t>Chambah</w:t>
        </w:r>
        <w:proofErr w:type="spellEnd"/>
        <w:r w:rsidR="00701571" w:rsidRPr="008D2414">
          <w:rPr>
            <w:rStyle w:val="a3"/>
            <w:rFonts w:ascii="Times New Roman" w:hAnsi="Times New Roman" w:cs="Times New Roman"/>
            <w:kern w:val="0"/>
            <w:sz w:val="24"/>
            <w:szCs w:val="24"/>
            <w:lang w:val="de-DE"/>
          </w:rPr>
          <w:t xml:space="preserve"> Tangram Aktuell: </w:t>
        </w:r>
        <w:proofErr w:type="spellStart"/>
        <w:r w:rsidR="00701571" w:rsidRPr="008D2414">
          <w:rPr>
            <w:rStyle w:val="a3"/>
            <w:rFonts w:ascii="Times New Roman" w:hAnsi="Times New Roman" w:cs="Times New Roman"/>
            <w:kern w:val="0"/>
            <w:sz w:val="24"/>
            <w:szCs w:val="24"/>
            <w:lang w:val="de-DE"/>
          </w:rPr>
          <w:t>Ubungsheft</w:t>
        </w:r>
        <w:proofErr w:type="spellEnd"/>
        <w:r w:rsidR="00701571" w:rsidRPr="008D2414">
          <w:rPr>
            <w:rStyle w:val="a3"/>
            <w:rFonts w:ascii="Times New Roman" w:hAnsi="Times New Roman" w:cs="Times New Roman"/>
            <w:kern w:val="0"/>
            <w:sz w:val="24"/>
            <w:szCs w:val="24"/>
            <w:lang w:val="de-DE"/>
          </w:rPr>
          <w:t xml:space="preserve"> 2. — </w:t>
        </w:r>
        <w:proofErr w:type="spellStart"/>
        <w:r w:rsidR="00701571" w:rsidRPr="008D2414">
          <w:rPr>
            <w:rStyle w:val="a3"/>
            <w:rFonts w:ascii="Times New Roman" w:hAnsi="Times New Roman" w:cs="Times New Roman"/>
            <w:kern w:val="0"/>
            <w:sz w:val="24"/>
            <w:szCs w:val="24"/>
          </w:rPr>
          <w:t>Исманинг</w:t>
        </w:r>
        <w:proofErr w:type="spellEnd"/>
        <w:r w:rsidR="00701571" w:rsidRPr="008D2414">
          <w:rPr>
            <w:rStyle w:val="a3"/>
            <w:rFonts w:ascii="Times New Roman" w:hAnsi="Times New Roman" w:cs="Times New Roman"/>
            <w:kern w:val="0"/>
            <w:sz w:val="24"/>
            <w:szCs w:val="24"/>
            <w:lang w:val="de-DE"/>
          </w:rPr>
          <w:t xml:space="preserve"> : Max </w:t>
        </w:r>
        <w:proofErr w:type="spellStart"/>
        <w:r w:rsidR="00701571" w:rsidRPr="008D2414">
          <w:rPr>
            <w:rStyle w:val="a3"/>
            <w:rFonts w:ascii="Times New Roman" w:hAnsi="Times New Roman" w:cs="Times New Roman"/>
            <w:kern w:val="0"/>
            <w:sz w:val="24"/>
            <w:szCs w:val="24"/>
            <w:lang w:val="de-DE"/>
          </w:rPr>
          <w:t>Hueber</w:t>
        </w:r>
        <w:proofErr w:type="spellEnd"/>
        <w:r w:rsidR="00701571" w:rsidRPr="008D2414">
          <w:rPr>
            <w:rStyle w:val="a3"/>
            <w:rFonts w:ascii="Times New Roman" w:hAnsi="Times New Roman" w:cs="Times New Roman"/>
            <w:kern w:val="0"/>
            <w:sz w:val="24"/>
            <w:szCs w:val="24"/>
            <w:lang w:val="de-DE"/>
          </w:rPr>
          <w:t xml:space="preserve"> Verlag, 2006. — 82 </w:t>
        </w:r>
        <w:r w:rsidR="00701571" w:rsidRPr="008D2414">
          <w:rPr>
            <w:rStyle w:val="a3"/>
            <w:rFonts w:ascii="Times New Roman" w:hAnsi="Times New Roman" w:cs="Times New Roman"/>
            <w:kern w:val="0"/>
            <w:sz w:val="24"/>
            <w:szCs w:val="24"/>
          </w:rPr>
          <w:t>с</w:t>
        </w:r>
        <w:r w:rsidR="00701571" w:rsidRPr="008D2414">
          <w:rPr>
            <w:rStyle w:val="a3"/>
            <w:rFonts w:ascii="Times New Roman" w:hAnsi="Times New Roman" w:cs="Times New Roman"/>
            <w:kern w:val="0"/>
            <w:sz w:val="24"/>
            <w:szCs w:val="24"/>
            <w:lang w:val="de-DE"/>
          </w:rPr>
          <w:t>.</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widowControl w:val="0"/>
        <w:numPr>
          <w:ilvl w:val="0"/>
          <w:numId w:val="55"/>
        </w:numPr>
        <w:shd w:val="clear" w:color="auto" w:fill="FFFFFF"/>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de-DE" w:eastAsia="ar-SA"/>
        </w:rPr>
      </w:pPr>
      <w:hyperlink r:id="rId38" w:history="1">
        <w:r w:rsidR="00701571" w:rsidRPr="008D2414">
          <w:rPr>
            <w:rStyle w:val="a3"/>
            <w:rFonts w:ascii="Times New Roman" w:hAnsi="Times New Roman" w:cs="Times New Roman"/>
            <w:kern w:val="0"/>
            <w:sz w:val="24"/>
            <w:szCs w:val="24"/>
            <w:lang w:val="de-DE"/>
          </w:rPr>
          <w:t xml:space="preserve">Lemcke C., </w:t>
        </w:r>
        <w:proofErr w:type="spellStart"/>
        <w:r w:rsidR="00701571" w:rsidRPr="008D2414">
          <w:rPr>
            <w:rStyle w:val="a3"/>
            <w:rFonts w:ascii="Times New Roman" w:hAnsi="Times New Roman" w:cs="Times New Roman"/>
            <w:kern w:val="0"/>
            <w:sz w:val="24"/>
            <w:szCs w:val="24"/>
            <w:lang w:val="de-DE"/>
          </w:rPr>
          <w:t>Rohrmann</w:t>
        </w:r>
        <w:proofErr w:type="spellEnd"/>
        <w:r w:rsidR="00701571" w:rsidRPr="008D2414">
          <w:rPr>
            <w:rStyle w:val="a3"/>
            <w:rFonts w:ascii="Times New Roman" w:hAnsi="Times New Roman" w:cs="Times New Roman"/>
            <w:kern w:val="0"/>
            <w:sz w:val="24"/>
            <w:szCs w:val="24"/>
            <w:lang w:val="de-DE"/>
          </w:rPr>
          <w:t xml:space="preserve"> L. Grammatik Intensivtrainer A1. — </w:t>
        </w:r>
        <w:proofErr w:type="spellStart"/>
        <w:r w:rsidR="00701571" w:rsidRPr="008D2414">
          <w:rPr>
            <w:rStyle w:val="a3"/>
            <w:rFonts w:ascii="Times New Roman" w:hAnsi="Times New Roman" w:cs="Times New Roman"/>
            <w:kern w:val="0"/>
            <w:sz w:val="24"/>
            <w:szCs w:val="24"/>
            <w:lang w:val="de-DE"/>
          </w:rPr>
          <w:t>Берлин</w:t>
        </w:r>
        <w:proofErr w:type="spellEnd"/>
        <w:r w:rsidR="00701571" w:rsidRPr="008D2414">
          <w:rPr>
            <w:rStyle w:val="a3"/>
            <w:rFonts w:ascii="Times New Roman" w:hAnsi="Times New Roman" w:cs="Times New Roman"/>
            <w:kern w:val="0"/>
            <w:sz w:val="24"/>
            <w:szCs w:val="24"/>
            <w:lang w:val="de-DE"/>
          </w:rPr>
          <w:t xml:space="preserve"> : Langenscheidt, 2006. — 82 с.</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widowControl w:val="0"/>
        <w:numPr>
          <w:ilvl w:val="0"/>
          <w:numId w:val="55"/>
        </w:numPr>
        <w:shd w:val="clear" w:color="auto" w:fill="FFFFFF"/>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de-DE" w:eastAsia="ar-SA"/>
        </w:rPr>
      </w:pPr>
      <w:hyperlink r:id="rId39" w:history="1">
        <w:r w:rsidR="00701571" w:rsidRPr="008D2414">
          <w:rPr>
            <w:rStyle w:val="a3"/>
            <w:rFonts w:ascii="Times New Roman" w:hAnsi="Times New Roman" w:cs="Times New Roman"/>
            <w:kern w:val="0"/>
            <w:sz w:val="24"/>
            <w:szCs w:val="24"/>
            <w:lang w:val="de-DE"/>
          </w:rPr>
          <w:t xml:space="preserve">Lemcke C., </w:t>
        </w:r>
        <w:proofErr w:type="spellStart"/>
        <w:r w:rsidR="00701571" w:rsidRPr="008D2414">
          <w:rPr>
            <w:rStyle w:val="a3"/>
            <w:rFonts w:ascii="Times New Roman" w:hAnsi="Times New Roman" w:cs="Times New Roman"/>
            <w:kern w:val="0"/>
            <w:sz w:val="24"/>
            <w:szCs w:val="24"/>
            <w:lang w:val="de-DE"/>
          </w:rPr>
          <w:t>Rohrmann</w:t>
        </w:r>
        <w:proofErr w:type="spellEnd"/>
        <w:r w:rsidR="00701571" w:rsidRPr="008D2414">
          <w:rPr>
            <w:rStyle w:val="a3"/>
            <w:rFonts w:ascii="Times New Roman" w:hAnsi="Times New Roman" w:cs="Times New Roman"/>
            <w:kern w:val="0"/>
            <w:sz w:val="24"/>
            <w:szCs w:val="24"/>
            <w:lang w:val="de-DE"/>
          </w:rPr>
          <w:t xml:space="preserve"> L. Grammatik Intensivtrainer A2. — </w:t>
        </w:r>
        <w:proofErr w:type="spellStart"/>
        <w:r w:rsidR="00701571" w:rsidRPr="008D2414">
          <w:rPr>
            <w:rStyle w:val="a3"/>
            <w:rFonts w:ascii="Times New Roman" w:hAnsi="Times New Roman" w:cs="Times New Roman"/>
            <w:kern w:val="0"/>
            <w:sz w:val="24"/>
            <w:szCs w:val="24"/>
            <w:lang w:val="de-DE"/>
          </w:rPr>
          <w:t>Берлин</w:t>
        </w:r>
        <w:proofErr w:type="spellEnd"/>
        <w:r w:rsidR="00701571" w:rsidRPr="008D2414">
          <w:rPr>
            <w:rStyle w:val="a3"/>
            <w:rFonts w:ascii="Times New Roman" w:hAnsi="Times New Roman" w:cs="Times New Roman"/>
            <w:kern w:val="0"/>
            <w:sz w:val="24"/>
            <w:szCs w:val="24"/>
            <w:lang w:val="de-DE"/>
          </w:rPr>
          <w:t xml:space="preserve"> : Langenscheidt, 2006. — 98 с.</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widowControl w:val="0"/>
        <w:numPr>
          <w:ilvl w:val="0"/>
          <w:numId w:val="55"/>
        </w:numPr>
        <w:shd w:val="clear" w:color="auto" w:fill="FFFFFF"/>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de-DE" w:eastAsia="ar-SA"/>
        </w:rPr>
      </w:pPr>
      <w:hyperlink r:id="rId40" w:history="1">
        <w:r w:rsidR="00701571" w:rsidRPr="008D2414">
          <w:rPr>
            <w:rStyle w:val="a3"/>
            <w:rFonts w:ascii="Times New Roman" w:hAnsi="Times New Roman" w:cs="Times New Roman"/>
            <w:kern w:val="0"/>
            <w:sz w:val="24"/>
            <w:szCs w:val="24"/>
            <w:lang w:val="de-DE"/>
          </w:rPr>
          <w:t>Orth-</w:t>
        </w:r>
        <w:proofErr w:type="spellStart"/>
        <w:r w:rsidR="00701571" w:rsidRPr="008D2414">
          <w:rPr>
            <w:rStyle w:val="a3"/>
            <w:rFonts w:ascii="Times New Roman" w:hAnsi="Times New Roman" w:cs="Times New Roman"/>
            <w:kern w:val="0"/>
            <w:sz w:val="24"/>
            <w:szCs w:val="24"/>
            <w:lang w:val="de-DE"/>
          </w:rPr>
          <w:t>Chambah</w:t>
        </w:r>
        <w:proofErr w:type="spellEnd"/>
        <w:r w:rsidR="00701571" w:rsidRPr="008D2414">
          <w:rPr>
            <w:rStyle w:val="a3"/>
            <w:rFonts w:ascii="Times New Roman" w:hAnsi="Times New Roman" w:cs="Times New Roman"/>
            <w:kern w:val="0"/>
            <w:sz w:val="24"/>
            <w:szCs w:val="24"/>
            <w:lang w:val="de-DE"/>
          </w:rPr>
          <w:t xml:space="preserve"> J. Tangram Aktuell: </w:t>
        </w:r>
        <w:proofErr w:type="spellStart"/>
        <w:r w:rsidR="00701571" w:rsidRPr="008D2414">
          <w:rPr>
            <w:rStyle w:val="a3"/>
            <w:rFonts w:ascii="Times New Roman" w:hAnsi="Times New Roman" w:cs="Times New Roman"/>
            <w:kern w:val="0"/>
            <w:sz w:val="24"/>
            <w:szCs w:val="24"/>
            <w:lang w:val="de-DE"/>
          </w:rPr>
          <w:t>Ubungsheft</w:t>
        </w:r>
        <w:proofErr w:type="spellEnd"/>
        <w:r w:rsidR="00701571" w:rsidRPr="008D2414">
          <w:rPr>
            <w:rStyle w:val="a3"/>
            <w:rFonts w:ascii="Times New Roman" w:hAnsi="Times New Roman" w:cs="Times New Roman"/>
            <w:kern w:val="0"/>
            <w:sz w:val="24"/>
            <w:szCs w:val="24"/>
            <w:lang w:val="de-DE"/>
          </w:rPr>
          <w:t xml:space="preserve"> 1. — </w:t>
        </w:r>
        <w:proofErr w:type="spellStart"/>
        <w:r w:rsidR="00701571" w:rsidRPr="008D2414">
          <w:rPr>
            <w:rStyle w:val="a3"/>
            <w:rFonts w:ascii="Times New Roman" w:hAnsi="Times New Roman" w:cs="Times New Roman"/>
            <w:kern w:val="0"/>
            <w:sz w:val="24"/>
            <w:szCs w:val="24"/>
          </w:rPr>
          <w:t>Исманинг</w:t>
        </w:r>
        <w:proofErr w:type="spellEnd"/>
        <w:r w:rsidR="00701571" w:rsidRPr="008D2414">
          <w:rPr>
            <w:rStyle w:val="a3"/>
            <w:rFonts w:ascii="Times New Roman" w:hAnsi="Times New Roman" w:cs="Times New Roman"/>
            <w:kern w:val="0"/>
            <w:sz w:val="24"/>
            <w:szCs w:val="24"/>
            <w:lang w:val="de-DE"/>
          </w:rPr>
          <w:t xml:space="preserve"> : Max </w:t>
        </w:r>
        <w:proofErr w:type="spellStart"/>
        <w:r w:rsidR="00701571" w:rsidRPr="008D2414">
          <w:rPr>
            <w:rStyle w:val="a3"/>
            <w:rFonts w:ascii="Times New Roman" w:hAnsi="Times New Roman" w:cs="Times New Roman"/>
            <w:kern w:val="0"/>
            <w:sz w:val="24"/>
            <w:szCs w:val="24"/>
            <w:lang w:val="de-DE"/>
          </w:rPr>
          <w:t>Hueber</w:t>
        </w:r>
        <w:proofErr w:type="spellEnd"/>
        <w:r w:rsidR="00701571" w:rsidRPr="008D2414">
          <w:rPr>
            <w:rStyle w:val="a3"/>
            <w:rFonts w:ascii="Times New Roman" w:hAnsi="Times New Roman" w:cs="Times New Roman"/>
            <w:kern w:val="0"/>
            <w:sz w:val="24"/>
            <w:szCs w:val="24"/>
            <w:lang w:val="de-DE"/>
          </w:rPr>
          <w:t xml:space="preserve"> Verlag, 2006. — 80 </w:t>
        </w:r>
        <w:r w:rsidR="00701571" w:rsidRPr="008D2414">
          <w:rPr>
            <w:rStyle w:val="a3"/>
            <w:rFonts w:ascii="Times New Roman" w:hAnsi="Times New Roman" w:cs="Times New Roman"/>
            <w:kern w:val="0"/>
            <w:sz w:val="24"/>
            <w:szCs w:val="24"/>
          </w:rPr>
          <w:t>с</w:t>
        </w:r>
        <w:r w:rsidR="00701571" w:rsidRPr="008D2414">
          <w:rPr>
            <w:rStyle w:val="a3"/>
            <w:rFonts w:ascii="Times New Roman" w:hAnsi="Times New Roman" w:cs="Times New Roman"/>
            <w:kern w:val="0"/>
            <w:sz w:val="24"/>
            <w:szCs w:val="24"/>
            <w:lang w:val="de-DE"/>
          </w:rPr>
          <w:t>.</w:t>
        </w:r>
      </w:hyperlink>
    </w:p>
    <w:p w:rsidR="00701571" w:rsidRPr="008D2414" w:rsidRDefault="006F681C" w:rsidP="000626B6">
      <w:pPr>
        <w:widowControl w:val="0"/>
        <w:numPr>
          <w:ilvl w:val="0"/>
          <w:numId w:val="55"/>
        </w:numPr>
        <w:shd w:val="clear" w:color="auto" w:fill="FFFFFF"/>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4"/>
          <w:szCs w:val="24"/>
          <w:lang w:val="de-DE" w:eastAsia="ar-SA"/>
        </w:rPr>
      </w:pPr>
      <w:hyperlink r:id="rId41" w:history="1">
        <w:r w:rsidR="00701571" w:rsidRPr="008D2414">
          <w:rPr>
            <w:rStyle w:val="a3"/>
            <w:rFonts w:ascii="Times New Roman" w:hAnsi="Times New Roman" w:cs="Times New Roman"/>
            <w:kern w:val="0"/>
            <w:sz w:val="24"/>
            <w:szCs w:val="24"/>
            <w:lang w:val="de-DE"/>
          </w:rPr>
          <w:t xml:space="preserve">Ptak M. Grammatik Intensivtrainer B1. — </w:t>
        </w:r>
        <w:r w:rsidR="00701571" w:rsidRPr="008D2414">
          <w:rPr>
            <w:rStyle w:val="a3"/>
            <w:rFonts w:ascii="Times New Roman" w:hAnsi="Times New Roman" w:cs="Times New Roman"/>
            <w:kern w:val="0"/>
            <w:sz w:val="24"/>
            <w:szCs w:val="24"/>
          </w:rPr>
          <w:t>Берлин</w:t>
        </w:r>
        <w:r w:rsidR="00701571" w:rsidRPr="008D2414">
          <w:rPr>
            <w:rStyle w:val="a3"/>
            <w:rFonts w:ascii="Times New Roman" w:hAnsi="Times New Roman" w:cs="Times New Roman"/>
            <w:kern w:val="0"/>
            <w:sz w:val="24"/>
            <w:szCs w:val="24"/>
            <w:lang w:val="de-DE"/>
          </w:rPr>
          <w:t xml:space="preserve"> : Langenscheidt, 2010. — 102 </w:t>
        </w:r>
        <w:r w:rsidR="00701571" w:rsidRPr="008D2414">
          <w:rPr>
            <w:rStyle w:val="a3"/>
            <w:rFonts w:ascii="Times New Roman" w:hAnsi="Times New Roman" w:cs="Times New Roman"/>
            <w:kern w:val="0"/>
            <w:sz w:val="24"/>
            <w:szCs w:val="24"/>
          </w:rPr>
          <w:t>с</w:t>
        </w:r>
        <w:r w:rsidR="00701571" w:rsidRPr="008D2414">
          <w:rPr>
            <w:rStyle w:val="a3"/>
            <w:rFonts w:ascii="Times New Roman" w:hAnsi="Times New Roman" w:cs="Times New Roman"/>
            <w:kern w:val="0"/>
            <w:sz w:val="24"/>
            <w:szCs w:val="24"/>
            <w:lang w:val="de-DE"/>
          </w:rPr>
          <w:t>.</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widowControl w:val="0"/>
        <w:numPr>
          <w:ilvl w:val="0"/>
          <w:numId w:val="55"/>
        </w:numPr>
        <w:shd w:val="clear" w:color="auto" w:fill="FFFFFF"/>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ar-SA"/>
        </w:rPr>
      </w:pPr>
      <w:hyperlink r:id="rId42" w:history="1">
        <w:r w:rsidR="00701571" w:rsidRPr="008D2414">
          <w:rPr>
            <w:rStyle w:val="a3"/>
            <w:rFonts w:ascii="Times New Roman" w:hAnsi="Times New Roman" w:cs="Times New Roman"/>
            <w:kern w:val="0"/>
            <w:sz w:val="24"/>
            <w:szCs w:val="24"/>
          </w:rPr>
          <w:t>Завьялова В., Ильина Л. Практический курс немецкого языка</w:t>
        </w:r>
        <w:proofErr w:type="gramStart"/>
        <w:r w:rsidR="00701571" w:rsidRPr="008D2414">
          <w:rPr>
            <w:rStyle w:val="a3"/>
            <w:rFonts w:ascii="Times New Roman" w:hAnsi="Times New Roman" w:cs="Times New Roman"/>
            <w:kern w:val="0"/>
            <w:sz w:val="24"/>
            <w:szCs w:val="24"/>
          </w:rPr>
          <w:t xml:space="preserve"> :</w:t>
        </w:r>
        <w:proofErr w:type="gramEnd"/>
        <w:r w:rsidR="00701571" w:rsidRPr="008D2414">
          <w:rPr>
            <w:rStyle w:val="a3"/>
            <w:rFonts w:ascii="Times New Roman" w:hAnsi="Times New Roman" w:cs="Times New Roman"/>
            <w:kern w:val="0"/>
            <w:sz w:val="24"/>
            <w:szCs w:val="24"/>
          </w:rPr>
          <w:t xml:space="preserve"> для начинающих. — 6-е изд., </w:t>
        </w:r>
        <w:proofErr w:type="spellStart"/>
        <w:r w:rsidR="00701571" w:rsidRPr="008D2414">
          <w:rPr>
            <w:rStyle w:val="a3"/>
            <w:rFonts w:ascii="Times New Roman" w:hAnsi="Times New Roman" w:cs="Times New Roman"/>
            <w:kern w:val="0"/>
            <w:sz w:val="24"/>
            <w:szCs w:val="24"/>
          </w:rPr>
          <w:t>перераб</w:t>
        </w:r>
        <w:proofErr w:type="spellEnd"/>
        <w:r w:rsidR="00701571" w:rsidRPr="008D2414">
          <w:rPr>
            <w:rStyle w:val="a3"/>
            <w:rFonts w:ascii="Times New Roman" w:hAnsi="Times New Roman" w:cs="Times New Roman"/>
            <w:kern w:val="0"/>
            <w:sz w:val="24"/>
            <w:szCs w:val="24"/>
          </w:rPr>
          <w:t>. и доп. — М. : Лист Нью, 2003. — 877 с.</w:t>
        </w:r>
      </w:hyperlink>
      <w:r w:rsidR="00701571" w:rsidRPr="008D2414">
        <w:rPr>
          <w:rFonts w:ascii="Times New Roman" w:eastAsia="Times New Roman" w:hAnsi="Times New Roman" w:cs="Times New Roman"/>
          <w:kern w:val="0"/>
          <w:sz w:val="24"/>
          <w:szCs w:val="24"/>
          <w:lang w:eastAsia="ar-SA"/>
        </w:rPr>
        <w:t xml:space="preserve"> </w:t>
      </w:r>
    </w:p>
    <w:p w:rsidR="00701571" w:rsidRPr="008D2414" w:rsidRDefault="00701571" w:rsidP="00701571">
      <w:pPr>
        <w:suppressAutoHyphens/>
        <w:spacing w:after="0" w:line="240" w:lineRule="auto"/>
        <w:ind w:left="709"/>
        <w:jc w:val="both"/>
        <w:rPr>
          <w:rFonts w:ascii="Times New Roman" w:eastAsia="Times New Roman" w:hAnsi="Times New Roman" w:cs="Times New Roman"/>
          <w:kern w:val="0"/>
          <w:sz w:val="24"/>
          <w:szCs w:val="24"/>
          <w:lang w:eastAsia="ar-SA"/>
        </w:rPr>
      </w:pPr>
    </w:p>
    <w:p w:rsidR="00701571" w:rsidRPr="008D2414" w:rsidRDefault="00701571" w:rsidP="00701571">
      <w:pPr>
        <w:suppressAutoHyphens/>
        <w:spacing w:after="0" w:line="240" w:lineRule="auto"/>
        <w:ind w:right="282"/>
        <w:jc w:val="both"/>
        <w:rPr>
          <w:rFonts w:ascii="Times New Roman" w:eastAsia="Times New Roman" w:hAnsi="Times New Roman" w:cs="Times New Roman"/>
          <w:kern w:val="0"/>
          <w:sz w:val="24"/>
          <w:szCs w:val="24"/>
          <w:lang w:val="fr-FR" w:eastAsia="ar-SA"/>
        </w:rPr>
      </w:pPr>
    </w:p>
    <w:p w:rsidR="00701571" w:rsidRPr="008D2414" w:rsidRDefault="00701571" w:rsidP="00701571">
      <w:pPr>
        <w:suppressAutoHyphens/>
        <w:spacing w:after="0" w:line="240" w:lineRule="auto"/>
        <w:ind w:right="282" w:firstLine="567"/>
        <w:jc w:val="center"/>
        <w:rPr>
          <w:rFonts w:ascii="Times New Roman" w:eastAsia="Times New Roman" w:hAnsi="Times New Roman" w:cs="Times New Roman"/>
          <w:kern w:val="0"/>
          <w:sz w:val="24"/>
          <w:szCs w:val="24"/>
          <w:lang w:val="fr-FR" w:eastAsia="ar-SA"/>
        </w:rPr>
      </w:pPr>
      <w:r w:rsidRPr="008D2414">
        <w:rPr>
          <w:rFonts w:ascii="Times New Roman" w:eastAsia="Times New Roman" w:hAnsi="Times New Roman" w:cs="Times New Roman"/>
          <w:kern w:val="0"/>
          <w:sz w:val="24"/>
          <w:szCs w:val="24"/>
          <w:lang w:eastAsia="ar-SA"/>
        </w:rPr>
        <w:t>Дополнительная</w:t>
      </w:r>
      <w:r w:rsidRPr="008D2414">
        <w:rPr>
          <w:rFonts w:ascii="Times New Roman" w:eastAsia="Times New Roman" w:hAnsi="Times New Roman" w:cs="Times New Roman"/>
          <w:kern w:val="0"/>
          <w:sz w:val="24"/>
          <w:szCs w:val="24"/>
          <w:lang w:val="fr-FR" w:eastAsia="ar-SA"/>
        </w:rPr>
        <w:t xml:space="preserve"> </w:t>
      </w:r>
      <w:r w:rsidRPr="008D2414">
        <w:rPr>
          <w:rFonts w:ascii="Times New Roman" w:eastAsia="Times New Roman" w:hAnsi="Times New Roman" w:cs="Times New Roman"/>
          <w:kern w:val="0"/>
          <w:sz w:val="24"/>
          <w:szCs w:val="24"/>
          <w:lang w:eastAsia="ar-SA"/>
        </w:rPr>
        <w:t>литература</w:t>
      </w:r>
      <w:r w:rsidRPr="008D2414">
        <w:rPr>
          <w:rFonts w:ascii="Times New Roman" w:eastAsia="Times New Roman" w:hAnsi="Times New Roman" w:cs="Times New Roman"/>
          <w:kern w:val="0"/>
          <w:sz w:val="24"/>
          <w:szCs w:val="24"/>
          <w:lang w:val="fr-FR" w:eastAsia="ar-SA"/>
        </w:rPr>
        <w:t>:</w:t>
      </w:r>
    </w:p>
    <w:p w:rsidR="00701571" w:rsidRPr="008D2414" w:rsidRDefault="00701571" w:rsidP="00701571">
      <w:pPr>
        <w:spacing w:after="0" w:line="240" w:lineRule="auto"/>
        <w:jc w:val="both"/>
        <w:rPr>
          <w:rFonts w:ascii="Times New Roman" w:eastAsia="Times New Roman" w:hAnsi="Times New Roman" w:cs="Times New Roman"/>
          <w:iCs/>
          <w:kern w:val="0"/>
          <w:sz w:val="24"/>
          <w:szCs w:val="24"/>
          <w:lang w:val="fr-FR" w:eastAsia="ar-SA"/>
        </w:rPr>
      </w:pPr>
    </w:p>
    <w:p w:rsidR="00701571" w:rsidRPr="008D2414" w:rsidRDefault="006F681C" w:rsidP="000626B6">
      <w:pPr>
        <w:numPr>
          <w:ilvl w:val="0"/>
          <w:numId w:val="55"/>
        </w:numPr>
        <w:suppressAutoHyphens/>
        <w:spacing w:after="0" w:line="240" w:lineRule="auto"/>
        <w:ind w:firstLine="709"/>
        <w:jc w:val="both"/>
        <w:rPr>
          <w:rFonts w:ascii="Times New Roman" w:eastAsia="Times New Roman" w:hAnsi="Times New Roman" w:cs="Times New Roman"/>
          <w:kern w:val="0"/>
          <w:sz w:val="24"/>
          <w:szCs w:val="24"/>
          <w:lang w:val="de-DE" w:eastAsia="ar-SA"/>
        </w:rPr>
      </w:pPr>
      <w:hyperlink r:id="rId43" w:history="1">
        <w:r w:rsidR="00701571" w:rsidRPr="008D2414">
          <w:rPr>
            <w:rStyle w:val="a3"/>
            <w:rFonts w:ascii="Times New Roman" w:hAnsi="Times New Roman" w:cs="Times New Roman"/>
            <w:kern w:val="0"/>
            <w:sz w:val="24"/>
            <w:szCs w:val="24"/>
            <w:lang w:val="de-DE"/>
          </w:rPr>
          <w:t xml:space="preserve">Baier G. Verschollen in Berlin. — </w:t>
        </w:r>
        <w:r w:rsidR="00701571" w:rsidRPr="008D2414">
          <w:rPr>
            <w:rStyle w:val="a3"/>
            <w:rFonts w:ascii="Times New Roman" w:hAnsi="Times New Roman" w:cs="Times New Roman"/>
            <w:kern w:val="0"/>
            <w:sz w:val="24"/>
            <w:szCs w:val="24"/>
          </w:rPr>
          <w:t>Штутгарт</w:t>
        </w:r>
        <w:r w:rsidR="00701571" w:rsidRPr="008D2414">
          <w:rPr>
            <w:rStyle w:val="a3"/>
            <w:rFonts w:ascii="Times New Roman" w:hAnsi="Times New Roman" w:cs="Times New Roman"/>
            <w:kern w:val="0"/>
            <w:sz w:val="24"/>
            <w:szCs w:val="24"/>
            <w:lang w:val="de-DE"/>
          </w:rPr>
          <w:t xml:space="preserve"> : Ernst Klett Sprachen, 2007. — 52 </w:t>
        </w:r>
        <w:r w:rsidR="00701571" w:rsidRPr="008D2414">
          <w:rPr>
            <w:rStyle w:val="a3"/>
            <w:rFonts w:ascii="Times New Roman" w:hAnsi="Times New Roman" w:cs="Times New Roman"/>
            <w:kern w:val="0"/>
            <w:sz w:val="24"/>
            <w:szCs w:val="24"/>
          </w:rPr>
          <w:t>с</w:t>
        </w:r>
        <w:r w:rsidR="00701571" w:rsidRPr="008D2414">
          <w:rPr>
            <w:rStyle w:val="a3"/>
            <w:rFonts w:ascii="Times New Roman" w:hAnsi="Times New Roman" w:cs="Times New Roman"/>
            <w:kern w:val="0"/>
            <w:sz w:val="24"/>
            <w:szCs w:val="24"/>
            <w:lang w:val="de-DE"/>
          </w:rPr>
          <w:t>.</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numPr>
          <w:ilvl w:val="0"/>
          <w:numId w:val="55"/>
        </w:numPr>
        <w:suppressAutoHyphens/>
        <w:spacing w:after="0" w:line="240" w:lineRule="auto"/>
        <w:ind w:firstLine="709"/>
        <w:jc w:val="both"/>
        <w:rPr>
          <w:rFonts w:ascii="Times New Roman" w:eastAsia="Times New Roman" w:hAnsi="Times New Roman" w:cs="Times New Roman"/>
          <w:kern w:val="0"/>
          <w:sz w:val="24"/>
          <w:szCs w:val="24"/>
          <w:lang w:val="de-DE" w:eastAsia="ar-SA"/>
        </w:rPr>
      </w:pPr>
      <w:hyperlink r:id="rId44" w:history="1">
        <w:proofErr w:type="spellStart"/>
        <w:r w:rsidR="00701571" w:rsidRPr="008D2414">
          <w:rPr>
            <w:rStyle w:val="a3"/>
            <w:rFonts w:ascii="Times New Roman" w:hAnsi="Times New Roman" w:cs="Times New Roman"/>
            <w:kern w:val="0"/>
            <w:sz w:val="24"/>
            <w:szCs w:val="24"/>
            <w:lang w:val="de-DE"/>
          </w:rPr>
          <w:t>Borbein</w:t>
        </w:r>
        <w:proofErr w:type="spellEnd"/>
        <w:r w:rsidR="00701571" w:rsidRPr="008D2414">
          <w:rPr>
            <w:rStyle w:val="a3"/>
            <w:rFonts w:ascii="Times New Roman" w:hAnsi="Times New Roman" w:cs="Times New Roman"/>
            <w:kern w:val="0"/>
            <w:sz w:val="24"/>
            <w:szCs w:val="24"/>
            <w:lang w:val="de-DE"/>
          </w:rPr>
          <w:t xml:space="preserve"> V. Der letzte Kuss. Ein Fall </w:t>
        </w:r>
        <w:proofErr w:type="spellStart"/>
        <w:r w:rsidR="00701571" w:rsidRPr="008D2414">
          <w:rPr>
            <w:rStyle w:val="a3"/>
            <w:rFonts w:ascii="Times New Roman" w:hAnsi="Times New Roman" w:cs="Times New Roman"/>
            <w:kern w:val="0"/>
            <w:sz w:val="24"/>
            <w:szCs w:val="24"/>
            <w:lang w:val="de-DE"/>
          </w:rPr>
          <w:t>fur</w:t>
        </w:r>
        <w:proofErr w:type="spellEnd"/>
        <w:r w:rsidR="00701571" w:rsidRPr="008D2414">
          <w:rPr>
            <w:rStyle w:val="a3"/>
            <w:rFonts w:ascii="Times New Roman" w:hAnsi="Times New Roman" w:cs="Times New Roman"/>
            <w:kern w:val="0"/>
            <w:sz w:val="24"/>
            <w:szCs w:val="24"/>
            <w:lang w:val="de-DE"/>
          </w:rPr>
          <w:t xml:space="preserve"> Patrick Reich / V. </w:t>
        </w:r>
        <w:proofErr w:type="spellStart"/>
        <w:r w:rsidR="00701571" w:rsidRPr="008D2414">
          <w:rPr>
            <w:rStyle w:val="a3"/>
            <w:rFonts w:ascii="Times New Roman" w:hAnsi="Times New Roman" w:cs="Times New Roman"/>
            <w:kern w:val="0"/>
            <w:sz w:val="24"/>
            <w:szCs w:val="24"/>
            <w:lang w:val="de-DE"/>
          </w:rPr>
          <w:t>Borbein</w:t>
        </w:r>
        <w:proofErr w:type="spellEnd"/>
        <w:r w:rsidR="00701571" w:rsidRPr="008D2414">
          <w:rPr>
            <w:rStyle w:val="a3"/>
            <w:rFonts w:ascii="Times New Roman" w:hAnsi="Times New Roman" w:cs="Times New Roman"/>
            <w:kern w:val="0"/>
            <w:sz w:val="24"/>
            <w:szCs w:val="24"/>
            <w:lang w:val="de-DE"/>
          </w:rPr>
          <w:t xml:space="preserve">, T. Ewald, C. Baumgarten. — </w:t>
        </w:r>
        <w:r w:rsidR="00701571" w:rsidRPr="008D2414">
          <w:rPr>
            <w:rStyle w:val="a3"/>
            <w:rFonts w:ascii="Times New Roman" w:hAnsi="Times New Roman" w:cs="Times New Roman"/>
            <w:kern w:val="0"/>
            <w:sz w:val="24"/>
            <w:szCs w:val="24"/>
          </w:rPr>
          <w:t>Берлин</w:t>
        </w:r>
        <w:r w:rsidR="00701571" w:rsidRPr="008D2414">
          <w:rPr>
            <w:rStyle w:val="a3"/>
            <w:rFonts w:ascii="Times New Roman" w:hAnsi="Times New Roman" w:cs="Times New Roman"/>
            <w:kern w:val="0"/>
            <w:sz w:val="24"/>
            <w:szCs w:val="24"/>
            <w:lang w:val="de-DE"/>
          </w:rPr>
          <w:t xml:space="preserve"> : Cornelsen, 2010. — 50 </w:t>
        </w:r>
        <w:r w:rsidR="00701571" w:rsidRPr="008D2414">
          <w:rPr>
            <w:rStyle w:val="a3"/>
            <w:rFonts w:ascii="Times New Roman" w:hAnsi="Times New Roman" w:cs="Times New Roman"/>
            <w:kern w:val="0"/>
            <w:sz w:val="24"/>
            <w:szCs w:val="24"/>
          </w:rPr>
          <w:t>с</w:t>
        </w:r>
        <w:r w:rsidR="00701571" w:rsidRPr="008D2414">
          <w:rPr>
            <w:rStyle w:val="a3"/>
            <w:rFonts w:ascii="Times New Roman" w:hAnsi="Times New Roman" w:cs="Times New Roman"/>
            <w:kern w:val="0"/>
            <w:sz w:val="24"/>
            <w:szCs w:val="24"/>
            <w:lang w:val="de-DE"/>
          </w:rPr>
          <w:t>.</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numPr>
          <w:ilvl w:val="0"/>
          <w:numId w:val="55"/>
        </w:numPr>
        <w:suppressAutoHyphens/>
        <w:spacing w:after="0" w:line="240" w:lineRule="auto"/>
        <w:ind w:firstLine="709"/>
        <w:jc w:val="both"/>
        <w:rPr>
          <w:rFonts w:ascii="Times New Roman" w:eastAsia="Times New Roman" w:hAnsi="Times New Roman" w:cs="Times New Roman"/>
          <w:kern w:val="0"/>
          <w:sz w:val="24"/>
          <w:szCs w:val="24"/>
          <w:lang w:val="de-DE" w:eastAsia="ar-SA"/>
        </w:rPr>
      </w:pPr>
      <w:hyperlink r:id="rId45" w:history="1">
        <w:r w:rsidR="00701571" w:rsidRPr="008D2414">
          <w:rPr>
            <w:rStyle w:val="a3"/>
            <w:rFonts w:ascii="Times New Roman" w:hAnsi="Times New Roman" w:cs="Times New Roman"/>
            <w:kern w:val="0"/>
            <w:sz w:val="24"/>
            <w:szCs w:val="24"/>
            <w:lang w:val="de-DE"/>
          </w:rPr>
          <w:t>Dahmen K. Schritte international. Lesemagazin 1-4. — [</w:t>
        </w:r>
        <w:r w:rsidR="00701571" w:rsidRPr="008D2414">
          <w:rPr>
            <w:rStyle w:val="a3"/>
            <w:rFonts w:ascii="Times New Roman" w:hAnsi="Times New Roman" w:cs="Times New Roman"/>
            <w:kern w:val="0"/>
            <w:sz w:val="24"/>
            <w:szCs w:val="24"/>
            <w:lang w:val="en-US"/>
          </w:rPr>
          <w:t>б</w:t>
        </w:r>
        <w:r w:rsidR="00701571" w:rsidRPr="008D2414">
          <w:rPr>
            <w:rStyle w:val="a3"/>
            <w:rFonts w:ascii="Times New Roman" w:hAnsi="Times New Roman" w:cs="Times New Roman"/>
            <w:kern w:val="0"/>
            <w:sz w:val="24"/>
            <w:szCs w:val="24"/>
            <w:lang w:val="de-DE"/>
          </w:rPr>
          <w:t xml:space="preserve">. </w:t>
        </w:r>
        <w:r w:rsidR="00701571" w:rsidRPr="008D2414">
          <w:rPr>
            <w:rStyle w:val="a3"/>
            <w:rFonts w:ascii="Times New Roman" w:hAnsi="Times New Roman" w:cs="Times New Roman"/>
            <w:kern w:val="0"/>
            <w:sz w:val="24"/>
            <w:szCs w:val="24"/>
            <w:lang w:val="en-US"/>
          </w:rPr>
          <w:t>м</w:t>
        </w:r>
        <w:r w:rsidR="00701571" w:rsidRPr="008D2414">
          <w:rPr>
            <w:rStyle w:val="a3"/>
            <w:rFonts w:ascii="Times New Roman" w:hAnsi="Times New Roman" w:cs="Times New Roman"/>
            <w:kern w:val="0"/>
            <w:sz w:val="24"/>
            <w:szCs w:val="24"/>
            <w:lang w:val="de-DE"/>
          </w:rPr>
          <w:t xml:space="preserve">.] : </w:t>
        </w:r>
        <w:proofErr w:type="spellStart"/>
        <w:r w:rsidR="00701571" w:rsidRPr="008D2414">
          <w:rPr>
            <w:rStyle w:val="a3"/>
            <w:rFonts w:ascii="Times New Roman" w:hAnsi="Times New Roman" w:cs="Times New Roman"/>
            <w:kern w:val="0"/>
            <w:sz w:val="24"/>
            <w:szCs w:val="24"/>
            <w:lang w:val="de-DE"/>
          </w:rPr>
          <w:t>Hueber</w:t>
        </w:r>
        <w:proofErr w:type="spellEnd"/>
        <w:r w:rsidR="00701571" w:rsidRPr="008D2414">
          <w:rPr>
            <w:rStyle w:val="a3"/>
            <w:rFonts w:ascii="Times New Roman" w:hAnsi="Times New Roman" w:cs="Times New Roman"/>
            <w:kern w:val="0"/>
            <w:sz w:val="24"/>
            <w:szCs w:val="24"/>
            <w:lang w:val="de-DE"/>
          </w:rPr>
          <w:t xml:space="preserve">, 2010. — 73 </w:t>
        </w:r>
        <w:r w:rsidR="00701571" w:rsidRPr="008D2414">
          <w:rPr>
            <w:rStyle w:val="a3"/>
            <w:rFonts w:ascii="Times New Roman" w:hAnsi="Times New Roman" w:cs="Times New Roman"/>
            <w:kern w:val="0"/>
            <w:sz w:val="24"/>
            <w:szCs w:val="24"/>
            <w:lang w:val="en-US"/>
          </w:rPr>
          <w:t>с</w:t>
        </w:r>
        <w:r w:rsidR="00701571" w:rsidRPr="008D2414">
          <w:rPr>
            <w:rStyle w:val="a3"/>
            <w:rFonts w:ascii="Times New Roman" w:hAnsi="Times New Roman" w:cs="Times New Roman"/>
            <w:kern w:val="0"/>
            <w:sz w:val="24"/>
            <w:szCs w:val="24"/>
            <w:lang w:val="de-DE"/>
          </w:rPr>
          <w:t>.</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numPr>
          <w:ilvl w:val="0"/>
          <w:numId w:val="55"/>
        </w:numPr>
        <w:suppressAutoHyphens/>
        <w:spacing w:after="0" w:line="240" w:lineRule="auto"/>
        <w:ind w:firstLine="709"/>
        <w:jc w:val="both"/>
        <w:rPr>
          <w:rFonts w:ascii="Times New Roman" w:eastAsia="Times New Roman" w:hAnsi="Times New Roman" w:cs="Times New Roman"/>
          <w:kern w:val="0"/>
          <w:sz w:val="24"/>
          <w:szCs w:val="24"/>
          <w:lang w:val="de-DE" w:eastAsia="ar-SA"/>
        </w:rPr>
      </w:pPr>
      <w:hyperlink r:id="rId46" w:history="1">
        <w:r w:rsidR="00701571" w:rsidRPr="008D2414">
          <w:rPr>
            <w:rStyle w:val="a3"/>
            <w:rFonts w:ascii="Times New Roman" w:hAnsi="Times New Roman" w:cs="Times New Roman"/>
            <w:kern w:val="0"/>
            <w:sz w:val="24"/>
            <w:szCs w:val="24"/>
            <w:lang w:val="de-DE"/>
          </w:rPr>
          <w:t xml:space="preserve">Der Superstar. — </w:t>
        </w:r>
        <w:r w:rsidR="00701571" w:rsidRPr="008D2414">
          <w:rPr>
            <w:rStyle w:val="a3"/>
            <w:rFonts w:ascii="Times New Roman" w:hAnsi="Times New Roman" w:cs="Times New Roman"/>
            <w:kern w:val="0"/>
            <w:sz w:val="24"/>
            <w:szCs w:val="24"/>
          </w:rPr>
          <w:t>Берлин</w:t>
        </w:r>
        <w:r w:rsidR="00701571" w:rsidRPr="008D2414">
          <w:rPr>
            <w:rStyle w:val="a3"/>
            <w:rFonts w:ascii="Times New Roman" w:hAnsi="Times New Roman" w:cs="Times New Roman"/>
            <w:kern w:val="0"/>
            <w:sz w:val="24"/>
            <w:szCs w:val="24"/>
            <w:lang w:val="de-DE"/>
          </w:rPr>
          <w:t xml:space="preserve"> : Langenscheidt, 2006. — 42 </w:t>
        </w:r>
        <w:r w:rsidR="00701571" w:rsidRPr="008D2414">
          <w:rPr>
            <w:rStyle w:val="a3"/>
            <w:rFonts w:ascii="Times New Roman" w:hAnsi="Times New Roman" w:cs="Times New Roman"/>
            <w:kern w:val="0"/>
            <w:sz w:val="24"/>
            <w:szCs w:val="24"/>
          </w:rPr>
          <w:t>с</w:t>
        </w:r>
        <w:r w:rsidR="00701571" w:rsidRPr="008D2414">
          <w:rPr>
            <w:rStyle w:val="a3"/>
            <w:rFonts w:ascii="Times New Roman" w:hAnsi="Times New Roman" w:cs="Times New Roman"/>
            <w:kern w:val="0"/>
            <w:sz w:val="24"/>
            <w:szCs w:val="24"/>
            <w:lang w:val="de-DE"/>
          </w:rPr>
          <w:t>.</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numPr>
          <w:ilvl w:val="0"/>
          <w:numId w:val="55"/>
        </w:numPr>
        <w:suppressAutoHyphens/>
        <w:spacing w:after="0" w:line="240" w:lineRule="auto"/>
        <w:ind w:firstLine="709"/>
        <w:jc w:val="both"/>
        <w:rPr>
          <w:rFonts w:ascii="Times New Roman" w:eastAsia="Times New Roman" w:hAnsi="Times New Roman" w:cs="Times New Roman"/>
          <w:kern w:val="0"/>
          <w:sz w:val="24"/>
          <w:szCs w:val="24"/>
          <w:lang w:val="de-DE" w:eastAsia="ar-SA"/>
        </w:rPr>
      </w:pPr>
      <w:hyperlink r:id="rId47" w:history="1">
        <w:r w:rsidR="00701571" w:rsidRPr="008D2414">
          <w:rPr>
            <w:rStyle w:val="a3"/>
            <w:rFonts w:ascii="Times New Roman" w:hAnsi="Times New Roman" w:cs="Times New Roman"/>
            <w:kern w:val="0"/>
            <w:sz w:val="24"/>
            <w:szCs w:val="24"/>
            <w:lang w:val="de-DE"/>
          </w:rPr>
          <w:t>Dittrich R. Die Loreley lebt</w:t>
        </w:r>
        <w:proofErr w:type="gramStart"/>
        <w:r w:rsidR="00701571" w:rsidRPr="008D2414">
          <w:rPr>
            <w:rStyle w:val="a3"/>
            <w:rFonts w:ascii="Times New Roman" w:hAnsi="Times New Roman" w:cs="Times New Roman"/>
            <w:kern w:val="0"/>
            <w:sz w:val="24"/>
            <w:szCs w:val="24"/>
            <w:lang w:val="de-DE"/>
          </w:rPr>
          <w:t>!.</w:t>
        </w:r>
        <w:proofErr w:type="gramEnd"/>
        <w:r w:rsidR="00701571" w:rsidRPr="008D2414">
          <w:rPr>
            <w:rStyle w:val="a3"/>
            <w:rFonts w:ascii="Times New Roman" w:hAnsi="Times New Roman" w:cs="Times New Roman"/>
            <w:kern w:val="0"/>
            <w:sz w:val="24"/>
            <w:szCs w:val="24"/>
            <w:lang w:val="de-DE"/>
          </w:rPr>
          <w:t xml:space="preserve"> — </w:t>
        </w:r>
        <w:proofErr w:type="spellStart"/>
        <w:r w:rsidR="00701571" w:rsidRPr="008D2414">
          <w:rPr>
            <w:rStyle w:val="a3"/>
            <w:rFonts w:ascii="Times New Roman" w:hAnsi="Times New Roman" w:cs="Times New Roman"/>
            <w:kern w:val="0"/>
            <w:sz w:val="24"/>
            <w:szCs w:val="24"/>
            <w:lang w:val="de-DE"/>
          </w:rPr>
          <w:t>Штутгарт</w:t>
        </w:r>
        <w:proofErr w:type="spellEnd"/>
        <w:r w:rsidR="00701571" w:rsidRPr="008D2414">
          <w:rPr>
            <w:rStyle w:val="a3"/>
            <w:rFonts w:ascii="Times New Roman" w:hAnsi="Times New Roman" w:cs="Times New Roman"/>
            <w:kern w:val="0"/>
            <w:sz w:val="24"/>
            <w:szCs w:val="24"/>
            <w:lang w:val="de-DE"/>
          </w:rPr>
          <w:t xml:space="preserve"> : Ernst Klett Sprachen, 2007. — 50 с.</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numPr>
          <w:ilvl w:val="0"/>
          <w:numId w:val="55"/>
        </w:numPr>
        <w:suppressAutoHyphens/>
        <w:spacing w:after="0" w:line="240" w:lineRule="auto"/>
        <w:ind w:firstLine="709"/>
        <w:jc w:val="both"/>
        <w:rPr>
          <w:rFonts w:ascii="Times New Roman" w:eastAsia="Times New Roman" w:hAnsi="Times New Roman" w:cs="Times New Roman"/>
          <w:kern w:val="0"/>
          <w:sz w:val="24"/>
          <w:szCs w:val="24"/>
          <w:lang w:val="de-DE" w:eastAsia="ar-SA"/>
        </w:rPr>
      </w:pPr>
      <w:hyperlink r:id="rId48" w:history="1">
        <w:r w:rsidR="00701571" w:rsidRPr="008D2414">
          <w:rPr>
            <w:rStyle w:val="a3"/>
            <w:rFonts w:ascii="Times New Roman" w:hAnsi="Times New Roman" w:cs="Times New Roman"/>
            <w:kern w:val="0"/>
            <w:sz w:val="24"/>
            <w:szCs w:val="24"/>
            <w:lang w:val="de-DE"/>
          </w:rPr>
          <w:t xml:space="preserve">Dittrich R. Leise kommt der Tod. Gift und Geld in Salzburg. — </w:t>
        </w:r>
        <w:r w:rsidR="00701571" w:rsidRPr="008D2414">
          <w:rPr>
            <w:rStyle w:val="a3"/>
            <w:rFonts w:ascii="Times New Roman" w:hAnsi="Times New Roman" w:cs="Times New Roman"/>
            <w:kern w:val="0"/>
            <w:sz w:val="24"/>
            <w:szCs w:val="24"/>
          </w:rPr>
          <w:t>Берлин</w:t>
        </w:r>
        <w:r w:rsidR="00701571" w:rsidRPr="008D2414">
          <w:rPr>
            <w:rStyle w:val="a3"/>
            <w:rFonts w:ascii="Times New Roman" w:hAnsi="Times New Roman" w:cs="Times New Roman"/>
            <w:kern w:val="0"/>
            <w:sz w:val="24"/>
            <w:szCs w:val="24"/>
            <w:lang w:val="de-DE"/>
          </w:rPr>
          <w:t xml:space="preserve"> : Cornelsen, 2011. — 52 </w:t>
        </w:r>
        <w:r w:rsidR="00701571" w:rsidRPr="008D2414">
          <w:rPr>
            <w:rStyle w:val="a3"/>
            <w:rFonts w:ascii="Times New Roman" w:hAnsi="Times New Roman" w:cs="Times New Roman"/>
            <w:kern w:val="0"/>
            <w:sz w:val="24"/>
            <w:szCs w:val="24"/>
          </w:rPr>
          <w:t>с</w:t>
        </w:r>
        <w:r w:rsidR="00701571" w:rsidRPr="008D2414">
          <w:rPr>
            <w:rStyle w:val="a3"/>
            <w:rFonts w:ascii="Times New Roman" w:hAnsi="Times New Roman" w:cs="Times New Roman"/>
            <w:kern w:val="0"/>
            <w:sz w:val="24"/>
            <w:szCs w:val="24"/>
            <w:lang w:val="de-DE"/>
          </w:rPr>
          <w:t>.</w:t>
        </w:r>
      </w:hyperlink>
    </w:p>
    <w:p w:rsidR="00701571" w:rsidRPr="008D2414" w:rsidRDefault="006F681C" w:rsidP="000626B6">
      <w:pPr>
        <w:numPr>
          <w:ilvl w:val="0"/>
          <w:numId w:val="55"/>
        </w:numPr>
        <w:suppressAutoHyphens/>
        <w:spacing w:after="0" w:line="240" w:lineRule="auto"/>
        <w:ind w:firstLine="709"/>
        <w:jc w:val="both"/>
        <w:rPr>
          <w:rFonts w:ascii="Times New Roman" w:eastAsia="Times New Roman" w:hAnsi="Times New Roman" w:cs="Times New Roman"/>
          <w:kern w:val="0"/>
          <w:sz w:val="24"/>
          <w:szCs w:val="24"/>
          <w:lang w:val="de-DE" w:eastAsia="ar-SA"/>
        </w:rPr>
      </w:pPr>
      <w:hyperlink r:id="rId49" w:history="1">
        <w:r w:rsidR="00701571" w:rsidRPr="008D2414">
          <w:rPr>
            <w:rStyle w:val="a3"/>
            <w:rFonts w:ascii="Times New Roman" w:hAnsi="Times New Roman" w:cs="Times New Roman"/>
            <w:kern w:val="0"/>
            <w:sz w:val="24"/>
            <w:szCs w:val="24"/>
            <w:lang w:val="de-DE"/>
          </w:rPr>
          <w:t xml:space="preserve">Einstein und das tote Kaninchen. — </w:t>
        </w:r>
        <w:r w:rsidR="00701571" w:rsidRPr="008D2414">
          <w:rPr>
            <w:rStyle w:val="a3"/>
            <w:rFonts w:ascii="Times New Roman" w:hAnsi="Times New Roman" w:cs="Times New Roman"/>
            <w:kern w:val="0"/>
            <w:sz w:val="24"/>
            <w:szCs w:val="24"/>
          </w:rPr>
          <w:t>Берлин</w:t>
        </w:r>
        <w:r w:rsidR="00701571" w:rsidRPr="008D2414">
          <w:rPr>
            <w:rStyle w:val="a3"/>
            <w:rFonts w:ascii="Times New Roman" w:hAnsi="Times New Roman" w:cs="Times New Roman"/>
            <w:kern w:val="0"/>
            <w:sz w:val="24"/>
            <w:szCs w:val="24"/>
            <w:lang w:val="de-DE"/>
          </w:rPr>
          <w:t xml:space="preserve"> : Langenscheidt, 2006. — 42 </w:t>
        </w:r>
        <w:r w:rsidR="00701571" w:rsidRPr="008D2414">
          <w:rPr>
            <w:rStyle w:val="a3"/>
            <w:rFonts w:ascii="Times New Roman" w:hAnsi="Times New Roman" w:cs="Times New Roman"/>
            <w:kern w:val="0"/>
            <w:sz w:val="24"/>
            <w:szCs w:val="24"/>
          </w:rPr>
          <w:t>с</w:t>
        </w:r>
        <w:r w:rsidR="00701571" w:rsidRPr="008D2414">
          <w:rPr>
            <w:rStyle w:val="a3"/>
            <w:rFonts w:ascii="Times New Roman" w:hAnsi="Times New Roman" w:cs="Times New Roman"/>
            <w:kern w:val="0"/>
            <w:sz w:val="24"/>
            <w:szCs w:val="24"/>
            <w:lang w:val="de-DE"/>
          </w:rPr>
          <w:t>. — Klara &amp; Theo.</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numPr>
          <w:ilvl w:val="0"/>
          <w:numId w:val="55"/>
        </w:numPr>
        <w:suppressAutoHyphens/>
        <w:spacing w:after="0" w:line="240" w:lineRule="auto"/>
        <w:ind w:firstLine="709"/>
        <w:jc w:val="both"/>
        <w:rPr>
          <w:rFonts w:ascii="Times New Roman" w:eastAsia="Times New Roman" w:hAnsi="Times New Roman" w:cs="Times New Roman"/>
          <w:kern w:val="0"/>
          <w:sz w:val="24"/>
          <w:szCs w:val="24"/>
          <w:lang w:val="de-DE" w:eastAsia="ar-SA"/>
        </w:rPr>
      </w:pPr>
      <w:hyperlink r:id="rId50" w:history="1">
        <w:r w:rsidR="00701571" w:rsidRPr="008D2414">
          <w:rPr>
            <w:rStyle w:val="a3"/>
            <w:rFonts w:ascii="Times New Roman" w:hAnsi="Times New Roman" w:cs="Times New Roman"/>
            <w:kern w:val="0"/>
            <w:sz w:val="24"/>
            <w:szCs w:val="24"/>
            <w:lang w:val="de-DE"/>
          </w:rPr>
          <w:t xml:space="preserve">Scherling T. Eine Liebesgeschichte / T. Scherling, E. Burger. — </w:t>
        </w:r>
        <w:r w:rsidR="00701571" w:rsidRPr="008D2414">
          <w:rPr>
            <w:rStyle w:val="a3"/>
            <w:rFonts w:ascii="Times New Roman" w:hAnsi="Times New Roman" w:cs="Times New Roman"/>
            <w:kern w:val="0"/>
            <w:sz w:val="24"/>
            <w:szCs w:val="24"/>
          </w:rPr>
          <w:t>Берлин</w:t>
        </w:r>
        <w:r w:rsidR="00701571" w:rsidRPr="008D2414">
          <w:rPr>
            <w:rStyle w:val="a3"/>
            <w:rFonts w:ascii="Times New Roman" w:hAnsi="Times New Roman" w:cs="Times New Roman"/>
            <w:kern w:val="0"/>
            <w:sz w:val="24"/>
            <w:szCs w:val="24"/>
            <w:lang w:val="de-DE"/>
          </w:rPr>
          <w:t xml:space="preserve"> : Langenscheidt, 2011. — 43 </w:t>
        </w:r>
        <w:r w:rsidR="00701571" w:rsidRPr="008D2414">
          <w:rPr>
            <w:rStyle w:val="a3"/>
            <w:rFonts w:ascii="Times New Roman" w:hAnsi="Times New Roman" w:cs="Times New Roman"/>
            <w:kern w:val="0"/>
            <w:sz w:val="24"/>
            <w:szCs w:val="24"/>
          </w:rPr>
          <w:t>с</w:t>
        </w:r>
        <w:r w:rsidR="00701571" w:rsidRPr="008D2414">
          <w:rPr>
            <w:rStyle w:val="a3"/>
            <w:rFonts w:ascii="Times New Roman" w:hAnsi="Times New Roman" w:cs="Times New Roman"/>
            <w:kern w:val="0"/>
            <w:sz w:val="24"/>
            <w:szCs w:val="24"/>
            <w:lang w:val="de-DE"/>
          </w:rPr>
          <w:t>.</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numPr>
          <w:ilvl w:val="0"/>
          <w:numId w:val="55"/>
        </w:numPr>
        <w:suppressAutoHyphens/>
        <w:spacing w:after="0" w:line="240" w:lineRule="auto"/>
        <w:ind w:firstLine="709"/>
        <w:jc w:val="both"/>
        <w:rPr>
          <w:rFonts w:ascii="Times New Roman" w:eastAsia="Times New Roman" w:hAnsi="Times New Roman" w:cs="Times New Roman"/>
          <w:kern w:val="0"/>
          <w:sz w:val="24"/>
          <w:szCs w:val="24"/>
          <w:lang w:val="de-DE" w:eastAsia="ar-SA"/>
        </w:rPr>
      </w:pPr>
      <w:hyperlink r:id="rId51" w:history="1">
        <w:proofErr w:type="spellStart"/>
        <w:r w:rsidR="00701571" w:rsidRPr="008D2414">
          <w:rPr>
            <w:rStyle w:val="a3"/>
            <w:rFonts w:ascii="Times New Roman" w:hAnsi="Times New Roman" w:cs="Times New Roman"/>
            <w:kern w:val="0"/>
            <w:sz w:val="24"/>
            <w:szCs w:val="24"/>
            <w:lang w:val="de-DE"/>
          </w:rPr>
          <w:t>Schurig</w:t>
        </w:r>
        <w:proofErr w:type="spellEnd"/>
        <w:r w:rsidR="00701571" w:rsidRPr="008D2414">
          <w:rPr>
            <w:rStyle w:val="a3"/>
            <w:rFonts w:ascii="Times New Roman" w:hAnsi="Times New Roman" w:cs="Times New Roman"/>
            <w:kern w:val="0"/>
            <w:sz w:val="24"/>
            <w:szCs w:val="24"/>
            <w:lang w:val="de-DE"/>
          </w:rPr>
          <w:t xml:space="preserve"> C. Das Herz von Dresden. — </w:t>
        </w:r>
        <w:r w:rsidR="00701571" w:rsidRPr="008D2414">
          <w:rPr>
            <w:rStyle w:val="a3"/>
            <w:rFonts w:ascii="Times New Roman" w:hAnsi="Times New Roman" w:cs="Times New Roman"/>
            <w:kern w:val="0"/>
            <w:sz w:val="24"/>
            <w:szCs w:val="24"/>
          </w:rPr>
          <w:t>Штутгарт</w:t>
        </w:r>
        <w:r w:rsidR="00701571" w:rsidRPr="008D2414">
          <w:rPr>
            <w:rStyle w:val="a3"/>
            <w:rFonts w:ascii="Times New Roman" w:hAnsi="Times New Roman" w:cs="Times New Roman"/>
            <w:kern w:val="0"/>
            <w:sz w:val="24"/>
            <w:szCs w:val="24"/>
            <w:lang w:val="de-DE"/>
          </w:rPr>
          <w:t xml:space="preserve"> : Ernst Klett Sprachen, 2009. — 49 </w:t>
        </w:r>
        <w:r w:rsidR="00701571" w:rsidRPr="008D2414">
          <w:rPr>
            <w:rStyle w:val="a3"/>
            <w:rFonts w:ascii="Times New Roman" w:hAnsi="Times New Roman" w:cs="Times New Roman"/>
            <w:kern w:val="0"/>
            <w:sz w:val="24"/>
            <w:szCs w:val="24"/>
          </w:rPr>
          <w:t>с</w:t>
        </w:r>
        <w:r w:rsidR="00701571" w:rsidRPr="008D2414">
          <w:rPr>
            <w:rStyle w:val="a3"/>
            <w:rFonts w:ascii="Times New Roman" w:hAnsi="Times New Roman" w:cs="Times New Roman"/>
            <w:kern w:val="0"/>
            <w:sz w:val="24"/>
            <w:szCs w:val="24"/>
            <w:lang w:val="de-DE"/>
          </w:rPr>
          <w:t>.</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numPr>
          <w:ilvl w:val="0"/>
          <w:numId w:val="55"/>
        </w:numPr>
        <w:suppressAutoHyphens/>
        <w:spacing w:after="0" w:line="240" w:lineRule="auto"/>
        <w:ind w:firstLine="709"/>
        <w:jc w:val="both"/>
        <w:rPr>
          <w:rFonts w:ascii="Times New Roman" w:eastAsia="Times New Roman" w:hAnsi="Times New Roman" w:cs="Times New Roman"/>
          <w:kern w:val="0"/>
          <w:sz w:val="24"/>
          <w:szCs w:val="24"/>
          <w:lang w:val="en-US" w:eastAsia="ar-SA"/>
        </w:rPr>
      </w:pPr>
      <w:hyperlink r:id="rId52" w:history="1">
        <w:r w:rsidR="00701571" w:rsidRPr="008D2414">
          <w:rPr>
            <w:rStyle w:val="a3"/>
            <w:rFonts w:ascii="Times New Roman" w:hAnsi="Times New Roman" w:cs="Times New Roman"/>
            <w:kern w:val="0"/>
            <w:sz w:val="24"/>
            <w:szCs w:val="24"/>
            <w:lang w:val="en-US"/>
          </w:rPr>
          <w:t xml:space="preserve">Shelley M. </w:t>
        </w:r>
        <w:r w:rsidR="00701571" w:rsidRPr="008D2414">
          <w:rPr>
            <w:rStyle w:val="a3"/>
            <w:rFonts w:ascii="Times New Roman" w:hAnsi="Times New Roman" w:cs="Times New Roman"/>
            <w:kern w:val="0"/>
            <w:sz w:val="24"/>
            <w:szCs w:val="24"/>
            <w:lang w:val="de-DE"/>
          </w:rPr>
          <w:t xml:space="preserve">Frankenstein (A1). — </w:t>
        </w:r>
        <w:r w:rsidR="00701571" w:rsidRPr="008D2414">
          <w:rPr>
            <w:rStyle w:val="a3"/>
            <w:rFonts w:ascii="Times New Roman" w:hAnsi="Times New Roman" w:cs="Times New Roman"/>
            <w:kern w:val="0"/>
            <w:sz w:val="24"/>
            <w:szCs w:val="24"/>
          </w:rPr>
          <w:t>Генуя</w:t>
        </w:r>
        <w:r w:rsidR="00701571" w:rsidRPr="008D2414">
          <w:rPr>
            <w:rStyle w:val="a3"/>
            <w:rFonts w:ascii="Times New Roman" w:hAnsi="Times New Roman" w:cs="Times New Roman"/>
            <w:kern w:val="0"/>
            <w:sz w:val="24"/>
            <w:szCs w:val="24"/>
            <w:lang w:val="de-DE"/>
          </w:rPr>
          <w:t xml:space="preserve"> : </w:t>
        </w:r>
        <w:proofErr w:type="spellStart"/>
        <w:r w:rsidR="00701571" w:rsidRPr="008D2414">
          <w:rPr>
            <w:rStyle w:val="a3"/>
            <w:rFonts w:ascii="Times New Roman" w:hAnsi="Times New Roman" w:cs="Times New Roman"/>
            <w:kern w:val="0"/>
            <w:sz w:val="24"/>
            <w:szCs w:val="24"/>
            <w:lang w:val="de-DE"/>
          </w:rPr>
          <w:t>Cideb</w:t>
        </w:r>
        <w:proofErr w:type="spellEnd"/>
        <w:r w:rsidR="00701571" w:rsidRPr="008D2414">
          <w:rPr>
            <w:rStyle w:val="a3"/>
            <w:rFonts w:ascii="Times New Roman" w:hAnsi="Times New Roman" w:cs="Times New Roman"/>
            <w:kern w:val="0"/>
            <w:sz w:val="24"/>
            <w:szCs w:val="24"/>
            <w:lang w:val="de-DE"/>
          </w:rPr>
          <w:t xml:space="preserve">, 2007. — 42 </w:t>
        </w:r>
        <w:r w:rsidR="00701571" w:rsidRPr="008D2414">
          <w:rPr>
            <w:rStyle w:val="a3"/>
            <w:rFonts w:ascii="Times New Roman" w:hAnsi="Times New Roman" w:cs="Times New Roman"/>
            <w:kern w:val="0"/>
            <w:sz w:val="24"/>
            <w:szCs w:val="24"/>
          </w:rPr>
          <w:t>с</w:t>
        </w:r>
        <w:r w:rsidR="00701571" w:rsidRPr="008D2414">
          <w:rPr>
            <w:rStyle w:val="a3"/>
            <w:rFonts w:ascii="Times New Roman" w:hAnsi="Times New Roman" w:cs="Times New Roman"/>
            <w:kern w:val="0"/>
            <w:sz w:val="24"/>
            <w:szCs w:val="24"/>
            <w:lang w:val="de-DE"/>
          </w:rPr>
          <w:t>.</w:t>
        </w:r>
      </w:hyperlink>
      <w:r w:rsidR="00701571" w:rsidRPr="008D2414">
        <w:rPr>
          <w:rFonts w:ascii="Times New Roman" w:eastAsia="Times New Roman" w:hAnsi="Times New Roman" w:cs="Times New Roman"/>
          <w:kern w:val="0"/>
          <w:sz w:val="24"/>
          <w:szCs w:val="24"/>
          <w:lang w:val="en-US" w:eastAsia="ar-SA"/>
        </w:rPr>
        <w:t xml:space="preserve"> </w:t>
      </w:r>
    </w:p>
    <w:p w:rsidR="00701571" w:rsidRPr="008D2414" w:rsidRDefault="006F681C" w:rsidP="000626B6">
      <w:pPr>
        <w:numPr>
          <w:ilvl w:val="0"/>
          <w:numId w:val="55"/>
        </w:numPr>
        <w:suppressAutoHyphens/>
        <w:spacing w:after="0" w:line="240" w:lineRule="auto"/>
        <w:ind w:firstLine="709"/>
        <w:jc w:val="both"/>
        <w:rPr>
          <w:rFonts w:ascii="Times New Roman" w:eastAsia="Times New Roman" w:hAnsi="Times New Roman" w:cs="Times New Roman"/>
          <w:kern w:val="0"/>
          <w:sz w:val="24"/>
          <w:szCs w:val="24"/>
          <w:lang w:val="de-DE" w:eastAsia="ar-SA"/>
        </w:rPr>
      </w:pPr>
      <w:hyperlink r:id="rId53" w:history="1">
        <w:r w:rsidR="00701571" w:rsidRPr="008D2414">
          <w:rPr>
            <w:rStyle w:val="a3"/>
            <w:rFonts w:ascii="Times New Roman" w:hAnsi="Times New Roman" w:cs="Times New Roman"/>
            <w:kern w:val="0"/>
            <w:sz w:val="24"/>
            <w:szCs w:val="24"/>
            <w:lang w:val="de-DE"/>
          </w:rPr>
          <w:t xml:space="preserve">Specht F. Die schone Frau Bar. Falsches Spiel mit Carsten </w:t>
        </w:r>
        <w:proofErr w:type="spellStart"/>
        <w:r w:rsidR="00701571" w:rsidRPr="008D2414">
          <w:rPr>
            <w:rStyle w:val="a3"/>
            <w:rFonts w:ascii="Times New Roman" w:hAnsi="Times New Roman" w:cs="Times New Roman"/>
            <w:kern w:val="0"/>
            <w:sz w:val="24"/>
            <w:szCs w:val="24"/>
            <w:lang w:val="de-DE"/>
          </w:rPr>
          <w:t>Tsara</w:t>
        </w:r>
        <w:proofErr w:type="spellEnd"/>
        <w:r w:rsidR="00701571" w:rsidRPr="008D2414">
          <w:rPr>
            <w:rStyle w:val="a3"/>
            <w:rFonts w:ascii="Times New Roman" w:hAnsi="Times New Roman" w:cs="Times New Roman"/>
            <w:kern w:val="0"/>
            <w:sz w:val="24"/>
            <w:szCs w:val="24"/>
            <w:lang w:val="de-DE"/>
          </w:rPr>
          <w:t xml:space="preserve">. — </w:t>
        </w:r>
        <w:r w:rsidR="00701571" w:rsidRPr="008D2414">
          <w:rPr>
            <w:rStyle w:val="a3"/>
            <w:rFonts w:ascii="Times New Roman" w:hAnsi="Times New Roman" w:cs="Times New Roman"/>
            <w:kern w:val="0"/>
            <w:sz w:val="24"/>
            <w:szCs w:val="24"/>
          </w:rPr>
          <w:t>Мюнхен</w:t>
        </w:r>
        <w:r w:rsidR="00701571" w:rsidRPr="008D2414">
          <w:rPr>
            <w:rStyle w:val="a3"/>
            <w:rFonts w:ascii="Times New Roman" w:hAnsi="Times New Roman" w:cs="Times New Roman"/>
            <w:kern w:val="0"/>
            <w:sz w:val="24"/>
            <w:szCs w:val="24"/>
            <w:lang w:val="de-DE"/>
          </w:rPr>
          <w:t xml:space="preserve"> : </w:t>
        </w:r>
        <w:proofErr w:type="spellStart"/>
        <w:r w:rsidR="00701571" w:rsidRPr="008D2414">
          <w:rPr>
            <w:rStyle w:val="a3"/>
            <w:rFonts w:ascii="Times New Roman" w:hAnsi="Times New Roman" w:cs="Times New Roman"/>
            <w:kern w:val="0"/>
            <w:sz w:val="24"/>
            <w:szCs w:val="24"/>
            <w:lang w:val="de-DE"/>
          </w:rPr>
          <w:t>Hueber</w:t>
        </w:r>
        <w:proofErr w:type="spellEnd"/>
        <w:r w:rsidR="00701571" w:rsidRPr="008D2414">
          <w:rPr>
            <w:rStyle w:val="a3"/>
            <w:rFonts w:ascii="Times New Roman" w:hAnsi="Times New Roman" w:cs="Times New Roman"/>
            <w:kern w:val="0"/>
            <w:sz w:val="24"/>
            <w:szCs w:val="24"/>
            <w:lang w:val="de-DE"/>
          </w:rPr>
          <w:t xml:space="preserve">, 2007. — 68 </w:t>
        </w:r>
        <w:r w:rsidR="00701571" w:rsidRPr="008D2414">
          <w:rPr>
            <w:rStyle w:val="a3"/>
            <w:rFonts w:ascii="Times New Roman" w:hAnsi="Times New Roman" w:cs="Times New Roman"/>
            <w:kern w:val="0"/>
            <w:sz w:val="24"/>
            <w:szCs w:val="24"/>
          </w:rPr>
          <w:t>с</w:t>
        </w:r>
        <w:r w:rsidR="00701571" w:rsidRPr="008D2414">
          <w:rPr>
            <w:rStyle w:val="a3"/>
            <w:rFonts w:ascii="Times New Roman" w:hAnsi="Times New Roman" w:cs="Times New Roman"/>
            <w:kern w:val="0"/>
            <w:sz w:val="24"/>
            <w:szCs w:val="24"/>
            <w:lang w:val="de-DE"/>
          </w:rPr>
          <w:t>.</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numPr>
          <w:ilvl w:val="0"/>
          <w:numId w:val="55"/>
        </w:numPr>
        <w:suppressAutoHyphens/>
        <w:spacing w:after="0" w:line="240" w:lineRule="auto"/>
        <w:ind w:firstLine="709"/>
        <w:jc w:val="both"/>
        <w:rPr>
          <w:rFonts w:ascii="Times New Roman" w:eastAsia="Times New Roman" w:hAnsi="Times New Roman" w:cs="Times New Roman"/>
          <w:kern w:val="0"/>
          <w:sz w:val="24"/>
          <w:szCs w:val="24"/>
          <w:lang w:val="de-DE" w:eastAsia="ar-SA"/>
        </w:rPr>
      </w:pPr>
      <w:hyperlink r:id="rId54" w:history="1">
        <w:r w:rsidR="00701571" w:rsidRPr="008D2414">
          <w:rPr>
            <w:rStyle w:val="a3"/>
            <w:rFonts w:ascii="Times New Roman" w:hAnsi="Times New Roman" w:cs="Times New Roman"/>
            <w:kern w:val="0"/>
            <w:sz w:val="24"/>
            <w:szCs w:val="24"/>
            <w:lang w:val="de-DE"/>
          </w:rPr>
          <w:t xml:space="preserve">Wagner A. M. Blinder Passagier. — </w:t>
        </w:r>
        <w:proofErr w:type="spellStart"/>
        <w:r w:rsidR="00701571" w:rsidRPr="008D2414">
          <w:rPr>
            <w:rStyle w:val="a3"/>
            <w:rFonts w:ascii="Times New Roman" w:hAnsi="Times New Roman" w:cs="Times New Roman"/>
            <w:kern w:val="0"/>
            <w:sz w:val="24"/>
            <w:szCs w:val="24"/>
            <w:lang w:val="de-DE"/>
          </w:rPr>
          <w:t>Штутгарт</w:t>
        </w:r>
        <w:proofErr w:type="spellEnd"/>
        <w:r w:rsidR="00701571" w:rsidRPr="008D2414">
          <w:rPr>
            <w:rStyle w:val="a3"/>
            <w:rFonts w:ascii="Times New Roman" w:hAnsi="Times New Roman" w:cs="Times New Roman"/>
            <w:kern w:val="0"/>
            <w:sz w:val="24"/>
            <w:szCs w:val="24"/>
            <w:lang w:val="de-DE"/>
          </w:rPr>
          <w:t xml:space="preserve"> : Ernst Klett Sprachen, 2009. — 32 с.</w:t>
        </w:r>
      </w:hyperlink>
      <w:r w:rsidR="00701571" w:rsidRPr="008D2414">
        <w:rPr>
          <w:rFonts w:ascii="Times New Roman" w:eastAsia="Times New Roman" w:hAnsi="Times New Roman" w:cs="Times New Roman"/>
          <w:kern w:val="0"/>
          <w:sz w:val="24"/>
          <w:szCs w:val="24"/>
          <w:lang w:val="de-DE" w:eastAsia="ar-SA"/>
        </w:rPr>
        <w:t xml:space="preserve"> </w:t>
      </w:r>
    </w:p>
    <w:p w:rsidR="00701571" w:rsidRPr="008D2414" w:rsidRDefault="006F681C" w:rsidP="000626B6">
      <w:pPr>
        <w:numPr>
          <w:ilvl w:val="0"/>
          <w:numId w:val="55"/>
        </w:numPr>
        <w:suppressAutoHyphens/>
        <w:spacing w:after="0" w:line="240" w:lineRule="auto"/>
        <w:ind w:firstLine="709"/>
        <w:jc w:val="both"/>
        <w:rPr>
          <w:rFonts w:ascii="Times New Roman" w:eastAsia="Times New Roman" w:hAnsi="Times New Roman" w:cs="Times New Roman"/>
          <w:kern w:val="0"/>
          <w:sz w:val="24"/>
          <w:szCs w:val="24"/>
          <w:lang w:eastAsia="ar-SA"/>
        </w:rPr>
      </w:pPr>
      <w:hyperlink r:id="rId55" w:history="1">
        <w:r w:rsidR="00701571" w:rsidRPr="008D2414">
          <w:rPr>
            <w:rStyle w:val="a3"/>
            <w:rFonts w:ascii="Times New Roman" w:hAnsi="Times New Roman" w:cs="Times New Roman"/>
            <w:kern w:val="0"/>
            <w:sz w:val="24"/>
            <w:szCs w:val="24"/>
          </w:rPr>
          <w:t>Викторовский В. Г., Викторовская С. К. Немецкий язык: устные темы для подготовки к экзамену</w:t>
        </w:r>
        <w:proofErr w:type="gramStart"/>
        <w:r w:rsidR="00701571" w:rsidRPr="008D2414">
          <w:rPr>
            <w:rStyle w:val="a3"/>
            <w:rFonts w:ascii="Times New Roman" w:hAnsi="Times New Roman" w:cs="Times New Roman"/>
            <w:kern w:val="0"/>
            <w:sz w:val="24"/>
            <w:szCs w:val="24"/>
          </w:rPr>
          <w:t xml:space="preserve"> :</w:t>
        </w:r>
        <w:proofErr w:type="gramEnd"/>
        <w:r w:rsidR="00701571" w:rsidRPr="008D2414">
          <w:rPr>
            <w:rStyle w:val="a3"/>
            <w:rFonts w:ascii="Times New Roman" w:hAnsi="Times New Roman" w:cs="Times New Roman"/>
            <w:kern w:val="0"/>
            <w:sz w:val="24"/>
            <w:szCs w:val="24"/>
          </w:rPr>
          <w:t xml:space="preserve"> для выпускников и абитуриентов. — М.</w:t>
        </w:r>
        <w:proofErr w:type="gramStart"/>
        <w:r w:rsidR="00701571" w:rsidRPr="008D2414">
          <w:rPr>
            <w:rStyle w:val="a3"/>
            <w:rFonts w:ascii="Times New Roman" w:hAnsi="Times New Roman" w:cs="Times New Roman"/>
            <w:kern w:val="0"/>
            <w:sz w:val="24"/>
            <w:szCs w:val="24"/>
          </w:rPr>
          <w:t xml:space="preserve"> :</w:t>
        </w:r>
        <w:proofErr w:type="gramEnd"/>
        <w:r w:rsidR="00701571" w:rsidRPr="008D2414">
          <w:rPr>
            <w:rStyle w:val="a3"/>
            <w:rFonts w:ascii="Times New Roman" w:hAnsi="Times New Roman" w:cs="Times New Roman"/>
            <w:kern w:val="0"/>
            <w:sz w:val="24"/>
            <w:szCs w:val="24"/>
          </w:rPr>
          <w:t xml:space="preserve"> </w:t>
        </w:r>
        <w:proofErr w:type="spellStart"/>
        <w:r w:rsidR="00701571" w:rsidRPr="008D2414">
          <w:rPr>
            <w:rStyle w:val="a3"/>
            <w:rFonts w:ascii="Times New Roman" w:hAnsi="Times New Roman" w:cs="Times New Roman"/>
            <w:kern w:val="0"/>
            <w:sz w:val="24"/>
            <w:szCs w:val="24"/>
          </w:rPr>
          <w:t>Эксмо</w:t>
        </w:r>
        <w:proofErr w:type="spellEnd"/>
        <w:r w:rsidR="00701571" w:rsidRPr="008D2414">
          <w:rPr>
            <w:rStyle w:val="a3"/>
            <w:rFonts w:ascii="Times New Roman" w:hAnsi="Times New Roman" w:cs="Times New Roman"/>
            <w:kern w:val="0"/>
            <w:sz w:val="24"/>
            <w:szCs w:val="24"/>
          </w:rPr>
          <w:t>, 2010. — 432 с.</w:t>
        </w:r>
      </w:hyperlink>
      <w:r w:rsidR="00701571" w:rsidRPr="008D2414">
        <w:rPr>
          <w:rFonts w:ascii="Times New Roman" w:eastAsia="Times New Roman" w:hAnsi="Times New Roman" w:cs="Times New Roman"/>
          <w:kern w:val="0"/>
          <w:sz w:val="24"/>
          <w:szCs w:val="24"/>
          <w:lang w:eastAsia="ar-SA"/>
        </w:rPr>
        <w:t xml:space="preserve">  </w:t>
      </w:r>
    </w:p>
    <w:p w:rsidR="00701571" w:rsidRPr="008D2414" w:rsidRDefault="00701571" w:rsidP="00701571">
      <w:pPr>
        <w:suppressAutoHyphens/>
        <w:spacing w:after="0" w:line="240" w:lineRule="auto"/>
        <w:ind w:right="282" w:firstLine="567"/>
        <w:rPr>
          <w:rFonts w:ascii="Times New Roman" w:eastAsia="Times New Roman" w:hAnsi="Times New Roman" w:cs="Times New Roman"/>
          <w:kern w:val="0"/>
          <w:sz w:val="24"/>
          <w:szCs w:val="24"/>
          <w:lang w:eastAsia="ar-SA"/>
        </w:rPr>
      </w:pPr>
    </w:p>
    <w:p w:rsidR="00701571" w:rsidRPr="008D2414" w:rsidRDefault="00701571" w:rsidP="00701571">
      <w:pPr>
        <w:suppressAutoHyphens/>
        <w:spacing w:after="0" w:line="240" w:lineRule="auto"/>
        <w:ind w:right="282" w:firstLine="567"/>
        <w:jc w:val="center"/>
        <w:rPr>
          <w:rFonts w:ascii="Times New Roman" w:eastAsia="Times New Roman" w:hAnsi="Times New Roman" w:cs="Times New Roman"/>
          <w:kern w:val="0"/>
          <w:sz w:val="24"/>
          <w:szCs w:val="24"/>
          <w:lang w:val="fr-FR" w:eastAsia="ar-SA"/>
        </w:rPr>
      </w:pPr>
    </w:p>
    <w:p w:rsidR="00701571" w:rsidRPr="008D2414" w:rsidRDefault="00701571" w:rsidP="00701571">
      <w:pPr>
        <w:suppressAutoHyphens/>
        <w:spacing w:after="0" w:line="240" w:lineRule="auto"/>
        <w:ind w:right="282" w:firstLine="567"/>
        <w:jc w:val="center"/>
        <w:rPr>
          <w:rFonts w:ascii="Times New Roman" w:eastAsia="Times New Roman" w:hAnsi="Times New Roman" w:cs="Times New Roman"/>
          <w:kern w:val="0"/>
          <w:sz w:val="24"/>
          <w:szCs w:val="24"/>
          <w:lang w:eastAsia="ar-SA"/>
        </w:rPr>
      </w:pPr>
      <w:proofErr w:type="gramStart"/>
      <w:r w:rsidRPr="008D2414">
        <w:rPr>
          <w:rFonts w:ascii="Times New Roman" w:eastAsia="Times New Roman" w:hAnsi="Times New Roman" w:cs="Times New Roman"/>
          <w:kern w:val="0"/>
          <w:sz w:val="24"/>
          <w:szCs w:val="24"/>
          <w:lang w:eastAsia="ar-SA"/>
        </w:rPr>
        <w:t>Интернет-источники</w:t>
      </w:r>
      <w:proofErr w:type="gramEnd"/>
      <w:r w:rsidRPr="008D2414">
        <w:rPr>
          <w:rFonts w:ascii="Times New Roman" w:eastAsia="Times New Roman" w:hAnsi="Times New Roman" w:cs="Times New Roman"/>
          <w:kern w:val="0"/>
          <w:sz w:val="24"/>
          <w:szCs w:val="24"/>
          <w:lang w:eastAsia="ar-SA"/>
        </w:rPr>
        <w:t>:</w:t>
      </w:r>
    </w:p>
    <w:p w:rsidR="00701571" w:rsidRPr="008D2414" w:rsidRDefault="00701571" w:rsidP="00701571">
      <w:pPr>
        <w:suppressAutoHyphens/>
        <w:spacing w:after="0" w:line="240" w:lineRule="auto"/>
        <w:ind w:right="282" w:firstLine="567"/>
        <w:jc w:val="center"/>
        <w:rPr>
          <w:rFonts w:ascii="Times New Roman" w:eastAsia="Times New Roman" w:hAnsi="Times New Roman" w:cs="Times New Roman"/>
          <w:kern w:val="0"/>
          <w:sz w:val="24"/>
          <w:szCs w:val="24"/>
          <w:lang w:eastAsia="ar-SA"/>
        </w:rPr>
      </w:pPr>
    </w:p>
    <w:p w:rsidR="00701571" w:rsidRPr="008D2414" w:rsidRDefault="00701571" w:rsidP="00701571">
      <w:pPr>
        <w:suppressAutoHyphens/>
        <w:spacing w:after="0" w:line="240" w:lineRule="auto"/>
        <w:ind w:right="282" w:firstLine="567"/>
        <w:jc w:val="center"/>
        <w:rPr>
          <w:rFonts w:ascii="Times New Roman" w:eastAsia="Times New Roman" w:hAnsi="Times New Roman" w:cs="Times New Roman"/>
          <w:kern w:val="0"/>
          <w:sz w:val="24"/>
          <w:szCs w:val="24"/>
          <w:lang w:eastAsia="ar-SA"/>
        </w:rPr>
      </w:pPr>
    </w:p>
    <w:p w:rsidR="00701571" w:rsidRPr="008D2414" w:rsidRDefault="00701571" w:rsidP="000626B6">
      <w:pPr>
        <w:numPr>
          <w:ilvl w:val="0"/>
          <w:numId w:val="55"/>
        </w:numPr>
        <w:suppressAutoHyphens/>
        <w:spacing w:after="0" w:line="240" w:lineRule="auto"/>
        <w:ind w:right="-2" w:firstLine="709"/>
        <w:jc w:val="both"/>
        <w:rPr>
          <w:rFonts w:ascii="Times New Roman" w:eastAsia="Times New Roman" w:hAnsi="Times New Roman" w:cs="Times New Roman"/>
          <w:kern w:val="0"/>
          <w:sz w:val="24"/>
          <w:szCs w:val="24"/>
          <w:lang w:val="fr-FR" w:eastAsia="ar-SA"/>
        </w:rPr>
      </w:pPr>
      <w:r w:rsidRPr="008D2414">
        <w:rPr>
          <w:rFonts w:ascii="Times New Roman" w:eastAsia="Times New Roman" w:hAnsi="Times New Roman" w:cs="Times New Roman"/>
          <w:kern w:val="0"/>
          <w:sz w:val="24"/>
          <w:szCs w:val="24"/>
          <w:lang w:val="fr-FR" w:eastAsia="ar-SA"/>
        </w:rPr>
        <w:t xml:space="preserve">Deutsche </w:t>
      </w:r>
      <w:proofErr w:type="spellStart"/>
      <w:r w:rsidRPr="008D2414">
        <w:rPr>
          <w:rFonts w:ascii="Times New Roman" w:eastAsia="Times New Roman" w:hAnsi="Times New Roman" w:cs="Times New Roman"/>
          <w:kern w:val="0"/>
          <w:sz w:val="24"/>
          <w:szCs w:val="24"/>
          <w:lang w:val="fr-FR" w:eastAsia="ar-SA"/>
        </w:rPr>
        <w:t>Welle</w:t>
      </w:r>
      <w:proofErr w:type="spellEnd"/>
      <w:r w:rsidRPr="008D2414">
        <w:rPr>
          <w:rFonts w:ascii="Times New Roman" w:eastAsia="Times New Roman" w:hAnsi="Times New Roman" w:cs="Times New Roman"/>
          <w:kern w:val="0"/>
          <w:sz w:val="24"/>
          <w:szCs w:val="24"/>
          <w:lang w:val="fr-FR" w:eastAsia="ar-SA"/>
        </w:rPr>
        <w:t xml:space="preserve"> [</w:t>
      </w:r>
      <w:r w:rsidRPr="008D2414">
        <w:rPr>
          <w:rFonts w:ascii="Times New Roman" w:eastAsia="Times New Roman" w:hAnsi="Times New Roman" w:cs="Times New Roman"/>
          <w:kern w:val="0"/>
          <w:sz w:val="24"/>
          <w:szCs w:val="24"/>
          <w:lang w:eastAsia="ar-SA"/>
        </w:rPr>
        <w:t>Электронный</w:t>
      </w:r>
      <w:r w:rsidRPr="008D2414">
        <w:rPr>
          <w:rFonts w:ascii="Times New Roman" w:eastAsia="Times New Roman" w:hAnsi="Times New Roman" w:cs="Times New Roman"/>
          <w:kern w:val="0"/>
          <w:sz w:val="24"/>
          <w:szCs w:val="24"/>
          <w:lang w:val="fr-FR" w:eastAsia="ar-SA"/>
        </w:rPr>
        <w:t xml:space="preserve"> </w:t>
      </w:r>
      <w:r w:rsidRPr="008D2414">
        <w:rPr>
          <w:rFonts w:ascii="Times New Roman" w:eastAsia="Times New Roman" w:hAnsi="Times New Roman" w:cs="Times New Roman"/>
          <w:kern w:val="0"/>
          <w:sz w:val="24"/>
          <w:szCs w:val="24"/>
          <w:lang w:eastAsia="ar-SA"/>
        </w:rPr>
        <w:t>ресурс</w:t>
      </w:r>
      <w:r w:rsidRPr="008D2414">
        <w:rPr>
          <w:rFonts w:ascii="Times New Roman" w:eastAsia="Times New Roman" w:hAnsi="Times New Roman" w:cs="Times New Roman"/>
          <w:kern w:val="0"/>
          <w:sz w:val="24"/>
          <w:szCs w:val="24"/>
          <w:lang w:val="fr-FR" w:eastAsia="ar-SA"/>
        </w:rPr>
        <w:t xml:space="preserve">]. – </w:t>
      </w:r>
      <w:r w:rsidRPr="008D2414">
        <w:rPr>
          <w:rFonts w:ascii="Times New Roman" w:eastAsia="Times New Roman" w:hAnsi="Times New Roman" w:cs="Times New Roman"/>
          <w:kern w:val="0"/>
          <w:sz w:val="24"/>
          <w:szCs w:val="24"/>
          <w:lang w:eastAsia="ar-SA"/>
        </w:rPr>
        <w:t>Режим</w:t>
      </w:r>
      <w:r w:rsidRPr="008D2414">
        <w:rPr>
          <w:rFonts w:ascii="Times New Roman" w:eastAsia="Times New Roman" w:hAnsi="Times New Roman" w:cs="Times New Roman"/>
          <w:kern w:val="0"/>
          <w:sz w:val="24"/>
          <w:szCs w:val="24"/>
          <w:lang w:val="fr-FR" w:eastAsia="ar-SA"/>
        </w:rPr>
        <w:t xml:space="preserve"> </w:t>
      </w:r>
      <w:r w:rsidRPr="008D2414">
        <w:rPr>
          <w:rFonts w:ascii="Times New Roman" w:eastAsia="Times New Roman" w:hAnsi="Times New Roman" w:cs="Times New Roman"/>
          <w:kern w:val="0"/>
          <w:sz w:val="24"/>
          <w:szCs w:val="24"/>
          <w:lang w:eastAsia="ar-SA"/>
        </w:rPr>
        <w:t>доступа</w:t>
      </w:r>
      <w:r w:rsidRPr="008D2414">
        <w:rPr>
          <w:rFonts w:ascii="Times New Roman" w:eastAsia="Times New Roman" w:hAnsi="Times New Roman" w:cs="Times New Roman"/>
          <w:kern w:val="0"/>
          <w:sz w:val="24"/>
          <w:szCs w:val="24"/>
          <w:lang w:val="fr-FR" w:eastAsia="ar-SA"/>
        </w:rPr>
        <w:t xml:space="preserve">: </w:t>
      </w:r>
      <w:hyperlink r:id="rId56" w:history="1">
        <w:r w:rsidRPr="008D2414">
          <w:rPr>
            <w:rStyle w:val="a3"/>
            <w:rFonts w:ascii="Times New Roman" w:hAnsi="Times New Roman" w:cs="Times New Roman"/>
            <w:kern w:val="0"/>
            <w:sz w:val="24"/>
            <w:szCs w:val="24"/>
          </w:rPr>
          <w:t>https://www.dw.com</w:t>
        </w:r>
      </w:hyperlink>
    </w:p>
    <w:p w:rsidR="00701571" w:rsidRPr="008D2414" w:rsidRDefault="00701571" w:rsidP="000626B6">
      <w:pPr>
        <w:numPr>
          <w:ilvl w:val="0"/>
          <w:numId w:val="55"/>
        </w:numPr>
        <w:suppressAutoHyphens/>
        <w:spacing w:after="0" w:line="240" w:lineRule="auto"/>
        <w:ind w:right="-2" w:firstLine="709"/>
        <w:jc w:val="both"/>
        <w:rPr>
          <w:rFonts w:ascii="Times New Roman" w:eastAsia="Times New Roman" w:hAnsi="Times New Roman" w:cs="Times New Roman"/>
          <w:kern w:val="0"/>
          <w:sz w:val="24"/>
          <w:szCs w:val="24"/>
          <w:lang w:val="fr-FR" w:eastAsia="ar-SA"/>
        </w:rPr>
      </w:pPr>
      <w:r w:rsidRPr="008D2414">
        <w:rPr>
          <w:rFonts w:ascii="Times New Roman" w:eastAsia="Times New Roman" w:hAnsi="Times New Roman" w:cs="Times New Roman"/>
          <w:kern w:val="0"/>
          <w:sz w:val="24"/>
          <w:szCs w:val="24"/>
          <w:lang w:val="fr-FR" w:eastAsia="ar-SA"/>
        </w:rPr>
        <w:t xml:space="preserve">Schubert </w:t>
      </w:r>
      <w:proofErr w:type="spellStart"/>
      <w:r w:rsidRPr="008D2414">
        <w:rPr>
          <w:rFonts w:ascii="Times New Roman" w:eastAsia="Times New Roman" w:hAnsi="Times New Roman" w:cs="Times New Roman"/>
          <w:kern w:val="0"/>
          <w:sz w:val="24"/>
          <w:szCs w:val="24"/>
          <w:lang w:val="fr-FR" w:eastAsia="ar-SA"/>
        </w:rPr>
        <w:t>Verlag</w:t>
      </w:r>
      <w:proofErr w:type="spellEnd"/>
      <w:r w:rsidRPr="008D2414">
        <w:rPr>
          <w:rFonts w:ascii="Times New Roman" w:eastAsia="Times New Roman" w:hAnsi="Times New Roman" w:cs="Times New Roman"/>
          <w:kern w:val="0"/>
          <w:sz w:val="24"/>
          <w:szCs w:val="24"/>
          <w:lang w:val="fr-FR" w:eastAsia="ar-SA"/>
        </w:rPr>
        <w:t xml:space="preserve"> [</w:t>
      </w:r>
      <w:proofErr w:type="spellStart"/>
      <w:r w:rsidRPr="008D2414">
        <w:rPr>
          <w:rFonts w:ascii="Times New Roman" w:eastAsia="Times New Roman" w:hAnsi="Times New Roman" w:cs="Times New Roman"/>
          <w:kern w:val="0"/>
          <w:sz w:val="24"/>
          <w:szCs w:val="24"/>
          <w:lang w:val="fr-FR" w:eastAsia="ar-SA"/>
        </w:rPr>
        <w:t>Электронный</w:t>
      </w:r>
      <w:proofErr w:type="spellEnd"/>
      <w:r w:rsidRPr="008D2414">
        <w:rPr>
          <w:rFonts w:ascii="Times New Roman" w:eastAsia="Times New Roman" w:hAnsi="Times New Roman" w:cs="Times New Roman"/>
          <w:kern w:val="0"/>
          <w:sz w:val="24"/>
          <w:szCs w:val="24"/>
          <w:lang w:val="fr-FR" w:eastAsia="ar-SA"/>
        </w:rPr>
        <w:t xml:space="preserve"> </w:t>
      </w:r>
      <w:proofErr w:type="spellStart"/>
      <w:r w:rsidRPr="008D2414">
        <w:rPr>
          <w:rFonts w:ascii="Times New Roman" w:eastAsia="Times New Roman" w:hAnsi="Times New Roman" w:cs="Times New Roman"/>
          <w:kern w:val="0"/>
          <w:sz w:val="24"/>
          <w:szCs w:val="24"/>
          <w:lang w:val="fr-FR" w:eastAsia="ar-SA"/>
        </w:rPr>
        <w:t>ресурс</w:t>
      </w:r>
      <w:proofErr w:type="spellEnd"/>
      <w:r w:rsidRPr="008D2414">
        <w:rPr>
          <w:rFonts w:ascii="Times New Roman" w:eastAsia="Times New Roman" w:hAnsi="Times New Roman" w:cs="Times New Roman"/>
          <w:kern w:val="0"/>
          <w:sz w:val="24"/>
          <w:szCs w:val="24"/>
          <w:lang w:val="fr-FR" w:eastAsia="ar-SA"/>
        </w:rPr>
        <w:t xml:space="preserve">]. – </w:t>
      </w:r>
      <w:proofErr w:type="spellStart"/>
      <w:r w:rsidRPr="008D2414">
        <w:rPr>
          <w:rFonts w:ascii="Times New Roman" w:eastAsia="Times New Roman" w:hAnsi="Times New Roman" w:cs="Times New Roman"/>
          <w:kern w:val="0"/>
          <w:sz w:val="24"/>
          <w:szCs w:val="24"/>
          <w:lang w:val="fr-FR" w:eastAsia="ar-SA"/>
        </w:rPr>
        <w:t>Режим</w:t>
      </w:r>
      <w:proofErr w:type="spellEnd"/>
      <w:r w:rsidRPr="008D2414">
        <w:rPr>
          <w:rFonts w:ascii="Times New Roman" w:eastAsia="Times New Roman" w:hAnsi="Times New Roman" w:cs="Times New Roman"/>
          <w:kern w:val="0"/>
          <w:sz w:val="24"/>
          <w:szCs w:val="24"/>
          <w:lang w:val="fr-FR" w:eastAsia="ar-SA"/>
        </w:rPr>
        <w:t xml:space="preserve"> </w:t>
      </w:r>
      <w:proofErr w:type="spellStart"/>
      <w:r w:rsidRPr="008D2414">
        <w:rPr>
          <w:rFonts w:ascii="Times New Roman" w:eastAsia="Times New Roman" w:hAnsi="Times New Roman" w:cs="Times New Roman"/>
          <w:kern w:val="0"/>
          <w:sz w:val="24"/>
          <w:szCs w:val="24"/>
          <w:lang w:val="fr-FR" w:eastAsia="ar-SA"/>
        </w:rPr>
        <w:t>доступа</w:t>
      </w:r>
      <w:proofErr w:type="spellEnd"/>
      <w:r w:rsidRPr="008D2414">
        <w:rPr>
          <w:rFonts w:ascii="Times New Roman" w:eastAsia="Times New Roman" w:hAnsi="Times New Roman" w:cs="Times New Roman"/>
          <w:kern w:val="0"/>
          <w:sz w:val="24"/>
          <w:szCs w:val="24"/>
          <w:lang w:val="fr-FR" w:eastAsia="ar-SA"/>
        </w:rPr>
        <w:t xml:space="preserve">: </w:t>
      </w:r>
      <w:hyperlink r:id="rId57" w:history="1">
        <w:r w:rsidRPr="008D2414">
          <w:rPr>
            <w:rStyle w:val="a3"/>
            <w:rFonts w:ascii="Times New Roman" w:hAnsi="Times New Roman" w:cs="Times New Roman"/>
            <w:kern w:val="0"/>
            <w:sz w:val="24"/>
            <w:szCs w:val="24"/>
            <w:lang w:val="fr-FR"/>
          </w:rPr>
          <w:t>https://www.schubert-verlag.de/</w:t>
        </w:r>
      </w:hyperlink>
    </w:p>
    <w:p w:rsidR="00701571" w:rsidRPr="008D2414" w:rsidRDefault="00701571" w:rsidP="000626B6">
      <w:pPr>
        <w:numPr>
          <w:ilvl w:val="0"/>
          <w:numId w:val="55"/>
        </w:numPr>
        <w:suppressAutoHyphens/>
        <w:spacing w:after="0" w:line="240" w:lineRule="auto"/>
        <w:ind w:right="-2" w:firstLine="709"/>
        <w:jc w:val="both"/>
        <w:rPr>
          <w:rFonts w:ascii="Times New Roman" w:eastAsia="Times New Roman" w:hAnsi="Times New Roman" w:cs="Times New Roman"/>
          <w:kern w:val="0"/>
          <w:sz w:val="24"/>
          <w:szCs w:val="24"/>
          <w:lang w:val="fr-FR" w:eastAsia="ar-SA"/>
        </w:rPr>
      </w:pPr>
      <w:r w:rsidRPr="008D2414">
        <w:rPr>
          <w:rFonts w:ascii="Times New Roman" w:eastAsia="Times New Roman" w:hAnsi="Times New Roman" w:cs="Times New Roman"/>
          <w:kern w:val="0"/>
          <w:sz w:val="24"/>
          <w:szCs w:val="24"/>
          <w:lang w:eastAsia="ar-SA"/>
        </w:rPr>
        <w:t xml:space="preserve">Спряжение и склонение немецких глаголов [Электронный ресурс]. – Режим доступа: </w:t>
      </w:r>
      <w:hyperlink r:id="rId58" w:history="1">
        <w:r w:rsidRPr="008D2414">
          <w:rPr>
            <w:rStyle w:val="a3"/>
            <w:rFonts w:ascii="Times New Roman" w:hAnsi="Times New Roman" w:cs="Times New Roman"/>
            <w:kern w:val="0"/>
            <w:sz w:val="24"/>
            <w:szCs w:val="24"/>
          </w:rPr>
          <w:t>https://www.verbformen.ru/</w:t>
        </w:r>
      </w:hyperlink>
    </w:p>
    <w:p w:rsidR="00701571" w:rsidRPr="008D2414" w:rsidRDefault="00701571" w:rsidP="000626B6">
      <w:pPr>
        <w:numPr>
          <w:ilvl w:val="0"/>
          <w:numId w:val="55"/>
        </w:numPr>
        <w:suppressAutoHyphens/>
        <w:spacing w:after="0" w:line="240" w:lineRule="auto"/>
        <w:ind w:right="-2" w:firstLine="709"/>
        <w:jc w:val="both"/>
        <w:rPr>
          <w:rFonts w:ascii="Times New Roman" w:eastAsia="Times New Roman" w:hAnsi="Times New Roman" w:cs="Times New Roman"/>
          <w:kern w:val="0"/>
          <w:sz w:val="24"/>
          <w:szCs w:val="24"/>
          <w:lang w:val="fr-FR" w:eastAsia="ar-SA"/>
        </w:rPr>
      </w:pPr>
      <w:r w:rsidRPr="008D2414">
        <w:rPr>
          <w:rFonts w:ascii="Times New Roman" w:eastAsia="Times New Roman" w:hAnsi="Times New Roman" w:cs="Times New Roman"/>
          <w:kern w:val="0"/>
          <w:sz w:val="24"/>
          <w:szCs w:val="24"/>
          <w:lang w:val="en-US" w:eastAsia="ar-SA"/>
        </w:rPr>
        <w:t>Goethe</w:t>
      </w:r>
      <w:r w:rsidRPr="00073B3B">
        <w:rPr>
          <w:rFonts w:ascii="Times New Roman" w:eastAsia="Times New Roman" w:hAnsi="Times New Roman" w:cs="Times New Roman"/>
          <w:kern w:val="0"/>
          <w:sz w:val="24"/>
          <w:szCs w:val="24"/>
          <w:lang w:eastAsia="ar-SA"/>
        </w:rPr>
        <w:t xml:space="preserve"> </w:t>
      </w:r>
      <w:proofErr w:type="spellStart"/>
      <w:r w:rsidRPr="008D2414">
        <w:rPr>
          <w:rFonts w:ascii="Times New Roman" w:eastAsia="Times New Roman" w:hAnsi="Times New Roman" w:cs="Times New Roman"/>
          <w:kern w:val="0"/>
          <w:sz w:val="24"/>
          <w:szCs w:val="24"/>
          <w:lang w:val="en-US" w:eastAsia="ar-SA"/>
        </w:rPr>
        <w:t>Institut</w:t>
      </w:r>
      <w:proofErr w:type="spellEnd"/>
      <w:r w:rsidRPr="008D2414">
        <w:rPr>
          <w:rFonts w:ascii="Times New Roman" w:eastAsia="Times New Roman" w:hAnsi="Times New Roman" w:cs="Times New Roman"/>
          <w:kern w:val="0"/>
          <w:sz w:val="24"/>
          <w:szCs w:val="24"/>
          <w:lang w:eastAsia="ar-SA"/>
        </w:rPr>
        <w:t xml:space="preserve"> [Электронный ресурс]. – Режим доступа:</w:t>
      </w:r>
      <w:r w:rsidRPr="008D2414">
        <w:rPr>
          <w:rFonts w:ascii="Times New Roman" w:eastAsia="Times New Roman" w:hAnsi="Times New Roman" w:cs="Times New Roman"/>
          <w:kern w:val="0"/>
          <w:sz w:val="24"/>
          <w:szCs w:val="24"/>
          <w:lang w:val="fr-FR" w:eastAsia="ar-SA"/>
        </w:rPr>
        <w:t xml:space="preserve"> </w:t>
      </w:r>
      <w:hyperlink r:id="rId59" w:history="1">
        <w:r w:rsidRPr="008D2414">
          <w:rPr>
            <w:rStyle w:val="a3"/>
            <w:rFonts w:ascii="Times New Roman" w:hAnsi="Times New Roman" w:cs="Times New Roman"/>
            <w:kern w:val="0"/>
            <w:sz w:val="24"/>
            <w:szCs w:val="24"/>
            <w:lang w:val="fr-FR"/>
          </w:rPr>
          <w:t>https://www.goethe.de/de/index.html</w:t>
        </w:r>
      </w:hyperlink>
    </w:p>
    <w:p w:rsidR="00701571" w:rsidRPr="008D2414" w:rsidRDefault="00701571" w:rsidP="000626B6">
      <w:pPr>
        <w:numPr>
          <w:ilvl w:val="0"/>
          <w:numId w:val="55"/>
        </w:numPr>
        <w:suppressAutoHyphens/>
        <w:spacing w:after="0" w:line="240" w:lineRule="auto"/>
        <w:ind w:right="-2" w:firstLine="709"/>
        <w:jc w:val="both"/>
        <w:rPr>
          <w:rFonts w:ascii="Times New Roman" w:eastAsia="Times New Roman" w:hAnsi="Times New Roman" w:cs="Times New Roman"/>
          <w:kern w:val="0"/>
          <w:sz w:val="24"/>
          <w:szCs w:val="24"/>
          <w:lang w:val="fr-FR" w:eastAsia="ar-SA"/>
        </w:rPr>
      </w:pPr>
      <w:proofErr w:type="spellStart"/>
      <w:r w:rsidRPr="008D2414">
        <w:rPr>
          <w:rFonts w:ascii="Times New Roman" w:eastAsia="Times New Roman" w:hAnsi="Times New Roman" w:cs="Times New Roman"/>
          <w:kern w:val="0"/>
          <w:sz w:val="24"/>
          <w:szCs w:val="24"/>
          <w:lang w:val="fr-FR" w:eastAsia="ar-SA"/>
        </w:rPr>
        <w:t>VitaminDe</w:t>
      </w:r>
      <w:proofErr w:type="spellEnd"/>
      <w:r w:rsidRPr="008D2414">
        <w:rPr>
          <w:rFonts w:ascii="Times New Roman" w:eastAsia="Times New Roman" w:hAnsi="Times New Roman" w:cs="Times New Roman"/>
          <w:kern w:val="0"/>
          <w:sz w:val="24"/>
          <w:szCs w:val="24"/>
          <w:lang w:val="fr-FR" w:eastAsia="ar-SA"/>
        </w:rPr>
        <w:t xml:space="preserve"> [</w:t>
      </w:r>
      <w:proofErr w:type="spellStart"/>
      <w:r w:rsidRPr="008D2414">
        <w:rPr>
          <w:rFonts w:ascii="Times New Roman" w:eastAsia="Times New Roman" w:hAnsi="Times New Roman" w:cs="Times New Roman"/>
          <w:kern w:val="0"/>
          <w:sz w:val="24"/>
          <w:szCs w:val="24"/>
          <w:lang w:val="fr-FR" w:eastAsia="ar-SA"/>
        </w:rPr>
        <w:t>Электронный</w:t>
      </w:r>
      <w:proofErr w:type="spellEnd"/>
      <w:r w:rsidRPr="008D2414">
        <w:rPr>
          <w:rFonts w:ascii="Times New Roman" w:eastAsia="Times New Roman" w:hAnsi="Times New Roman" w:cs="Times New Roman"/>
          <w:kern w:val="0"/>
          <w:sz w:val="24"/>
          <w:szCs w:val="24"/>
          <w:lang w:val="fr-FR" w:eastAsia="ar-SA"/>
        </w:rPr>
        <w:t xml:space="preserve"> </w:t>
      </w:r>
      <w:proofErr w:type="spellStart"/>
      <w:r w:rsidRPr="008D2414">
        <w:rPr>
          <w:rFonts w:ascii="Times New Roman" w:eastAsia="Times New Roman" w:hAnsi="Times New Roman" w:cs="Times New Roman"/>
          <w:kern w:val="0"/>
          <w:sz w:val="24"/>
          <w:szCs w:val="24"/>
          <w:lang w:val="fr-FR" w:eastAsia="ar-SA"/>
        </w:rPr>
        <w:t>ресурс</w:t>
      </w:r>
      <w:proofErr w:type="spellEnd"/>
      <w:r w:rsidRPr="008D2414">
        <w:rPr>
          <w:rFonts w:ascii="Times New Roman" w:eastAsia="Times New Roman" w:hAnsi="Times New Roman" w:cs="Times New Roman"/>
          <w:kern w:val="0"/>
          <w:sz w:val="24"/>
          <w:szCs w:val="24"/>
          <w:lang w:val="fr-FR" w:eastAsia="ar-SA"/>
        </w:rPr>
        <w:t xml:space="preserve">]. – </w:t>
      </w:r>
      <w:proofErr w:type="spellStart"/>
      <w:r w:rsidRPr="008D2414">
        <w:rPr>
          <w:rFonts w:ascii="Times New Roman" w:eastAsia="Times New Roman" w:hAnsi="Times New Roman" w:cs="Times New Roman"/>
          <w:kern w:val="0"/>
          <w:sz w:val="24"/>
          <w:szCs w:val="24"/>
          <w:lang w:val="fr-FR" w:eastAsia="ar-SA"/>
        </w:rPr>
        <w:t>Режим</w:t>
      </w:r>
      <w:proofErr w:type="spellEnd"/>
      <w:r w:rsidRPr="008D2414">
        <w:rPr>
          <w:rFonts w:ascii="Times New Roman" w:eastAsia="Times New Roman" w:hAnsi="Times New Roman" w:cs="Times New Roman"/>
          <w:kern w:val="0"/>
          <w:sz w:val="24"/>
          <w:szCs w:val="24"/>
          <w:lang w:val="fr-FR" w:eastAsia="ar-SA"/>
        </w:rPr>
        <w:t xml:space="preserve"> </w:t>
      </w:r>
      <w:proofErr w:type="spellStart"/>
      <w:r w:rsidRPr="008D2414">
        <w:rPr>
          <w:rFonts w:ascii="Times New Roman" w:eastAsia="Times New Roman" w:hAnsi="Times New Roman" w:cs="Times New Roman"/>
          <w:kern w:val="0"/>
          <w:sz w:val="24"/>
          <w:szCs w:val="24"/>
          <w:lang w:val="fr-FR" w:eastAsia="ar-SA"/>
        </w:rPr>
        <w:t>доступа</w:t>
      </w:r>
      <w:proofErr w:type="spellEnd"/>
      <w:r w:rsidRPr="008D2414">
        <w:rPr>
          <w:rFonts w:ascii="Times New Roman" w:eastAsia="Times New Roman" w:hAnsi="Times New Roman" w:cs="Times New Roman"/>
          <w:kern w:val="0"/>
          <w:sz w:val="24"/>
          <w:szCs w:val="24"/>
          <w:lang w:val="fr-FR" w:eastAsia="ar-SA"/>
        </w:rPr>
        <w:t xml:space="preserve">: </w:t>
      </w:r>
      <w:hyperlink r:id="rId60" w:history="1">
        <w:r w:rsidRPr="008D2414">
          <w:rPr>
            <w:rStyle w:val="a3"/>
            <w:rFonts w:ascii="Times New Roman" w:hAnsi="Times New Roman" w:cs="Times New Roman"/>
            <w:kern w:val="0"/>
            <w:sz w:val="24"/>
            <w:szCs w:val="24"/>
            <w:lang w:val="fr-FR"/>
          </w:rPr>
          <w:t>https://www.vitaminde.de/</w:t>
        </w:r>
      </w:hyperlink>
    </w:p>
    <w:p w:rsidR="00701571" w:rsidRPr="008D2414" w:rsidRDefault="00701571" w:rsidP="000626B6">
      <w:pPr>
        <w:numPr>
          <w:ilvl w:val="0"/>
          <w:numId w:val="55"/>
        </w:numPr>
        <w:suppressAutoHyphens/>
        <w:spacing w:after="0" w:line="240" w:lineRule="auto"/>
        <w:ind w:right="-2" w:firstLine="709"/>
        <w:jc w:val="both"/>
        <w:rPr>
          <w:rFonts w:ascii="Times New Roman" w:eastAsia="Times New Roman" w:hAnsi="Times New Roman" w:cs="Times New Roman"/>
          <w:kern w:val="0"/>
          <w:sz w:val="24"/>
          <w:szCs w:val="24"/>
          <w:lang w:val="fr-FR" w:eastAsia="ar-SA"/>
        </w:rPr>
      </w:pPr>
      <w:r w:rsidRPr="008D2414">
        <w:rPr>
          <w:rFonts w:ascii="Times New Roman" w:eastAsia="Times New Roman" w:hAnsi="Times New Roman" w:cs="Times New Roman"/>
          <w:kern w:val="0"/>
          <w:sz w:val="24"/>
          <w:szCs w:val="24"/>
          <w:lang w:val="fr-FR" w:eastAsia="ar-SA"/>
        </w:rPr>
        <w:t xml:space="preserve">Deutsche </w:t>
      </w:r>
      <w:proofErr w:type="spellStart"/>
      <w:r w:rsidRPr="008D2414">
        <w:rPr>
          <w:rFonts w:ascii="Times New Roman" w:eastAsia="Times New Roman" w:hAnsi="Times New Roman" w:cs="Times New Roman"/>
          <w:kern w:val="0"/>
          <w:sz w:val="24"/>
          <w:szCs w:val="24"/>
          <w:lang w:val="fr-FR" w:eastAsia="ar-SA"/>
        </w:rPr>
        <w:t>Lebensart</w:t>
      </w:r>
      <w:proofErr w:type="spellEnd"/>
      <w:r w:rsidRPr="008D2414">
        <w:rPr>
          <w:rFonts w:ascii="Times New Roman" w:eastAsia="Times New Roman" w:hAnsi="Times New Roman" w:cs="Times New Roman"/>
          <w:kern w:val="0"/>
          <w:sz w:val="24"/>
          <w:szCs w:val="24"/>
          <w:lang w:val="fr-FR" w:eastAsia="ar-SA"/>
        </w:rPr>
        <w:t xml:space="preserve"> [</w:t>
      </w:r>
      <w:proofErr w:type="spellStart"/>
      <w:r w:rsidRPr="008D2414">
        <w:rPr>
          <w:rFonts w:ascii="Times New Roman" w:eastAsia="Times New Roman" w:hAnsi="Times New Roman" w:cs="Times New Roman"/>
          <w:kern w:val="0"/>
          <w:sz w:val="24"/>
          <w:szCs w:val="24"/>
          <w:lang w:val="fr-FR" w:eastAsia="ar-SA"/>
        </w:rPr>
        <w:t>Электронный</w:t>
      </w:r>
      <w:proofErr w:type="spellEnd"/>
      <w:r w:rsidRPr="008D2414">
        <w:rPr>
          <w:rFonts w:ascii="Times New Roman" w:eastAsia="Times New Roman" w:hAnsi="Times New Roman" w:cs="Times New Roman"/>
          <w:kern w:val="0"/>
          <w:sz w:val="24"/>
          <w:szCs w:val="24"/>
          <w:lang w:val="fr-FR" w:eastAsia="ar-SA"/>
        </w:rPr>
        <w:t xml:space="preserve"> </w:t>
      </w:r>
      <w:proofErr w:type="spellStart"/>
      <w:r w:rsidRPr="008D2414">
        <w:rPr>
          <w:rFonts w:ascii="Times New Roman" w:eastAsia="Times New Roman" w:hAnsi="Times New Roman" w:cs="Times New Roman"/>
          <w:kern w:val="0"/>
          <w:sz w:val="24"/>
          <w:szCs w:val="24"/>
          <w:lang w:val="fr-FR" w:eastAsia="ar-SA"/>
        </w:rPr>
        <w:t>ресурс</w:t>
      </w:r>
      <w:proofErr w:type="spellEnd"/>
      <w:r w:rsidRPr="008D2414">
        <w:rPr>
          <w:rFonts w:ascii="Times New Roman" w:eastAsia="Times New Roman" w:hAnsi="Times New Roman" w:cs="Times New Roman"/>
          <w:kern w:val="0"/>
          <w:sz w:val="24"/>
          <w:szCs w:val="24"/>
          <w:lang w:val="fr-FR" w:eastAsia="ar-SA"/>
        </w:rPr>
        <w:t xml:space="preserve">]. – </w:t>
      </w:r>
      <w:proofErr w:type="spellStart"/>
      <w:r w:rsidRPr="008D2414">
        <w:rPr>
          <w:rFonts w:ascii="Times New Roman" w:eastAsia="Times New Roman" w:hAnsi="Times New Roman" w:cs="Times New Roman"/>
          <w:kern w:val="0"/>
          <w:sz w:val="24"/>
          <w:szCs w:val="24"/>
          <w:lang w:val="fr-FR" w:eastAsia="ar-SA"/>
        </w:rPr>
        <w:t>Режим</w:t>
      </w:r>
      <w:proofErr w:type="spellEnd"/>
      <w:r w:rsidRPr="008D2414">
        <w:rPr>
          <w:rFonts w:ascii="Times New Roman" w:eastAsia="Times New Roman" w:hAnsi="Times New Roman" w:cs="Times New Roman"/>
          <w:kern w:val="0"/>
          <w:sz w:val="24"/>
          <w:szCs w:val="24"/>
          <w:lang w:val="fr-FR" w:eastAsia="ar-SA"/>
        </w:rPr>
        <w:t xml:space="preserve"> </w:t>
      </w:r>
      <w:proofErr w:type="spellStart"/>
      <w:r w:rsidRPr="008D2414">
        <w:rPr>
          <w:rFonts w:ascii="Times New Roman" w:eastAsia="Times New Roman" w:hAnsi="Times New Roman" w:cs="Times New Roman"/>
          <w:kern w:val="0"/>
          <w:sz w:val="24"/>
          <w:szCs w:val="24"/>
          <w:lang w:val="fr-FR" w:eastAsia="ar-SA"/>
        </w:rPr>
        <w:t>доступа</w:t>
      </w:r>
      <w:proofErr w:type="spellEnd"/>
      <w:r w:rsidRPr="008D2414">
        <w:rPr>
          <w:rFonts w:ascii="Times New Roman" w:eastAsia="Times New Roman" w:hAnsi="Times New Roman" w:cs="Times New Roman"/>
          <w:kern w:val="0"/>
          <w:sz w:val="24"/>
          <w:szCs w:val="24"/>
          <w:lang w:val="fr-FR" w:eastAsia="ar-SA"/>
        </w:rPr>
        <w:t xml:space="preserve">: </w:t>
      </w:r>
      <w:hyperlink r:id="rId61" w:history="1">
        <w:r w:rsidRPr="008D2414">
          <w:rPr>
            <w:rStyle w:val="a3"/>
            <w:rFonts w:ascii="Times New Roman" w:hAnsi="Times New Roman" w:cs="Times New Roman"/>
            <w:kern w:val="0"/>
            <w:sz w:val="24"/>
            <w:szCs w:val="24"/>
            <w:lang w:val="fr-FR"/>
          </w:rPr>
          <w:t>http://www.deutsche-lebensart.de/4.html</w:t>
        </w:r>
      </w:hyperlink>
    </w:p>
    <w:p w:rsidR="00701571" w:rsidRPr="008D2414" w:rsidRDefault="00701571" w:rsidP="000626B6">
      <w:pPr>
        <w:numPr>
          <w:ilvl w:val="0"/>
          <w:numId w:val="55"/>
        </w:numPr>
        <w:suppressAutoHyphens/>
        <w:spacing w:after="0" w:line="240" w:lineRule="auto"/>
        <w:ind w:right="-2" w:firstLine="709"/>
        <w:jc w:val="both"/>
        <w:rPr>
          <w:rFonts w:ascii="Times New Roman" w:eastAsia="Times New Roman" w:hAnsi="Times New Roman" w:cs="Times New Roman"/>
          <w:kern w:val="0"/>
          <w:sz w:val="24"/>
          <w:szCs w:val="24"/>
          <w:lang w:eastAsia="ar-SA"/>
        </w:rPr>
      </w:pPr>
      <w:r w:rsidRPr="008D2414">
        <w:rPr>
          <w:rFonts w:ascii="Times New Roman" w:eastAsia="Times New Roman" w:hAnsi="Times New Roman" w:cs="Times New Roman"/>
          <w:kern w:val="0"/>
          <w:sz w:val="24"/>
          <w:szCs w:val="24"/>
          <w:lang w:val="de-DE" w:eastAsia="ar-SA"/>
        </w:rPr>
        <w:t>W</w:t>
      </w:r>
      <w:r w:rsidRPr="008D2414">
        <w:rPr>
          <w:rFonts w:ascii="Times New Roman" w:eastAsia="Times New Roman" w:hAnsi="Times New Roman" w:cs="Times New Roman"/>
          <w:kern w:val="0"/>
          <w:sz w:val="24"/>
          <w:szCs w:val="24"/>
          <w:lang w:eastAsia="ar-SA"/>
        </w:rPr>
        <w:t>ö</w:t>
      </w:r>
      <w:proofErr w:type="spellStart"/>
      <w:r w:rsidRPr="008D2414">
        <w:rPr>
          <w:rFonts w:ascii="Times New Roman" w:eastAsia="Times New Roman" w:hAnsi="Times New Roman" w:cs="Times New Roman"/>
          <w:kern w:val="0"/>
          <w:sz w:val="24"/>
          <w:szCs w:val="24"/>
          <w:lang w:val="de-DE" w:eastAsia="ar-SA"/>
        </w:rPr>
        <w:t>rterbuch</w:t>
      </w:r>
      <w:proofErr w:type="spellEnd"/>
      <w:r w:rsidRPr="008D2414">
        <w:rPr>
          <w:rFonts w:ascii="Times New Roman" w:eastAsia="Times New Roman" w:hAnsi="Times New Roman" w:cs="Times New Roman"/>
          <w:kern w:val="0"/>
          <w:sz w:val="24"/>
          <w:szCs w:val="24"/>
          <w:lang w:eastAsia="ar-SA"/>
        </w:rPr>
        <w:t xml:space="preserve"> [Электронный ресурс]. – Режим доступа: </w:t>
      </w:r>
      <w:hyperlink r:id="rId62" w:history="1">
        <w:r w:rsidRPr="008D2414">
          <w:rPr>
            <w:rStyle w:val="a3"/>
            <w:rFonts w:ascii="Times New Roman" w:hAnsi="Times New Roman" w:cs="Times New Roman"/>
            <w:kern w:val="0"/>
            <w:sz w:val="24"/>
            <w:szCs w:val="24"/>
          </w:rPr>
          <w:t>https://ru.pons.com/%D0%BF%D0%B5%D1%80%D0%B5%D0%B2%D0%BE%D0%B4</w:t>
        </w:r>
      </w:hyperlink>
    </w:p>
    <w:p w:rsidR="00701571" w:rsidRPr="008D2414" w:rsidRDefault="00701571" w:rsidP="00701571">
      <w:pPr>
        <w:suppressAutoHyphens/>
        <w:spacing w:after="0" w:line="240" w:lineRule="auto"/>
        <w:ind w:right="-2"/>
        <w:jc w:val="both"/>
        <w:rPr>
          <w:rFonts w:ascii="Times New Roman" w:hAnsi="Times New Roman" w:cs="Times New Roman"/>
          <w:sz w:val="24"/>
          <w:szCs w:val="24"/>
        </w:rPr>
      </w:pPr>
    </w:p>
    <w:p w:rsidR="00701571" w:rsidRPr="008D2414" w:rsidRDefault="00701571" w:rsidP="00701571">
      <w:pPr>
        <w:spacing w:after="0" w:line="240" w:lineRule="auto"/>
        <w:jc w:val="center"/>
        <w:rPr>
          <w:rFonts w:ascii="Times New Roman" w:eastAsiaTheme="minorEastAsia" w:hAnsi="Times New Roman" w:cs="Times New Roman"/>
          <w:b/>
          <w:kern w:val="0"/>
          <w:sz w:val="24"/>
          <w:szCs w:val="24"/>
          <w:lang w:val="uk-UA" w:eastAsia="zh-CN"/>
        </w:rPr>
      </w:pPr>
    </w:p>
    <w:p w:rsidR="00701571" w:rsidRPr="008D2414" w:rsidRDefault="00701571" w:rsidP="00701571">
      <w:pPr>
        <w:spacing w:after="0" w:line="240" w:lineRule="auto"/>
        <w:jc w:val="center"/>
        <w:rPr>
          <w:rFonts w:ascii="Times New Roman" w:eastAsiaTheme="minorEastAsia" w:hAnsi="Times New Roman" w:cs="Times New Roman"/>
          <w:b/>
          <w:kern w:val="0"/>
          <w:sz w:val="24"/>
          <w:szCs w:val="24"/>
          <w:lang w:val="uk-UA" w:eastAsia="zh-CN"/>
        </w:rPr>
      </w:pPr>
    </w:p>
    <w:p w:rsidR="00701571" w:rsidRPr="008D2414" w:rsidRDefault="00701571" w:rsidP="00701571">
      <w:pPr>
        <w:spacing w:after="0" w:line="240" w:lineRule="auto"/>
        <w:jc w:val="center"/>
        <w:rPr>
          <w:rFonts w:ascii="Times New Roman" w:eastAsiaTheme="minorEastAsia" w:hAnsi="Times New Roman" w:cs="Times New Roman"/>
          <w:b/>
          <w:kern w:val="0"/>
          <w:sz w:val="24"/>
          <w:szCs w:val="24"/>
          <w:lang w:val="uk-UA" w:eastAsia="zh-CN"/>
        </w:rPr>
      </w:pPr>
    </w:p>
    <w:p w:rsidR="00701571" w:rsidRPr="008D2414" w:rsidRDefault="00701571" w:rsidP="00701571">
      <w:pPr>
        <w:spacing w:after="0" w:line="240" w:lineRule="auto"/>
        <w:jc w:val="center"/>
        <w:rPr>
          <w:rFonts w:ascii="Times New Roman" w:eastAsiaTheme="minorEastAsia" w:hAnsi="Times New Roman" w:cs="Times New Roman"/>
          <w:b/>
          <w:kern w:val="0"/>
          <w:sz w:val="24"/>
          <w:szCs w:val="24"/>
          <w:lang w:val="uk-UA" w:eastAsia="zh-CN"/>
        </w:rPr>
      </w:pPr>
      <w:r w:rsidRPr="008D2414">
        <w:rPr>
          <w:rFonts w:ascii="Times New Roman" w:eastAsiaTheme="minorEastAsia" w:hAnsi="Times New Roman" w:cs="Times New Roman"/>
          <w:b/>
          <w:kern w:val="0"/>
          <w:sz w:val="24"/>
          <w:szCs w:val="24"/>
          <w:lang w:val="uk-UA" w:eastAsia="zh-CN"/>
        </w:rPr>
        <w:t>1</w:t>
      </w:r>
      <w:r w:rsidR="00B00EB5">
        <w:rPr>
          <w:rFonts w:ascii="Times New Roman" w:eastAsiaTheme="minorEastAsia" w:hAnsi="Times New Roman" w:cs="Times New Roman"/>
          <w:b/>
          <w:kern w:val="0"/>
          <w:sz w:val="24"/>
          <w:szCs w:val="24"/>
          <w:lang w:val="uk-UA" w:eastAsia="zh-CN"/>
        </w:rPr>
        <w:t>2</w:t>
      </w:r>
      <w:r w:rsidRPr="008D2414">
        <w:rPr>
          <w:rFonts w:ascii="Times New Roman" w:eastAsiaTheme="minorEastAsia" w:hAnsi="Times New Roman" w:cs="Times New Roman"/>
          <w:b/>
          <w:kern w:val="0"/>
          <w:sz w:val="24"/>
          <w:szCs w:val="24"/>
          <w:lang w:val="uk-UA" w:eastAsia="zh-CN"/>
        </w:rPr>
        <w:t>.МАТЕРИАЛЬНО-ТЕХНИЧЕСКОЕ ОБЕСПЕЧЕНИЕ</w:t>
      </w:r>
    </w:p>
    <w:p w:rsidR="00701571" w:rsidRPr="008D2414" w:rsidRDefault="00701571" w:rsidP="00701571">
      <w:pPr>
        <w:spacing w:after="0" w:line="240" w:lineRule="auto"/>
        <w:jc w:val="center"/>
        <w:rPr>
          <w:rFonts w:ascii="Times New Roman" w:eastAsiaTheme="minorEastAsia" w:hAnsi="Times New Roman" w:cs="Times New Roman"/>
          <w:b/>
          <w:kern w:val="0"/>
          <w:sz w:val="24"/>
          <w:szCs w:val="24"/>
          <w:lang w:val="uk-UA" w:eastAsia="zh-CN"/>
        </w:rPr>
      </w:pPr>
      <w:r w:rsidRPr="008D2414">
        <w:rPr>
          <w:rFonts w:ascii="Times New Roman" w:eastAsiaTheme="minorEastAsia" w:hAnsi="Times New Roman" w:cs="Times New Roman"/>
          <w:b/>
          <w:kern w:val="0"/>
          <w:sz w:val="24"/>
          <w:szCs w:val="24"/>
          <w:lang w:val="uk-UA" w:eastAsia="zh-CN"/>
        </w:rPr>
        <w:t>И ИНФОРМАЦИОННЫЕ ТЕХНОЛОГИИ</w:t>
      </w:r>
    </w:p>
    <w:p w:rsidR="00701571" w:rsidRPr="008D2414" w:rsidRDefault="00701571" w:rsidP="00701571">
      <w:pPr>
        <w:spacing w:after="0" w:line="240" w:lineRule="auto"/>
        <w:jc w:val="center"/>
        <w:rPr>
          <w:rFonts w:ascii="Times New Roman" w:eastAsiaTheme="minorEastAsia" w:hAnsi="Times New Roman" w:cs="Times New Roman"/>
          <w:b/>
          <w:kern w:val="0"/>
          <w:sz w:val="24"/>
          <w:szCs w:val="24"/>
          <w:lang w:val="uk-UA" w:eastAsia="zh-CN"/>
        </w:rPr>
      </w:pPr>
    </w:p>
    <w:p w:rsidR="00701571" w:rsidRPr="008D2414" w:rsidRDefault="00701571" w:rsidP="00701571">
      <w:pPr>
        <w:spacing w:after="0" w:line="240" w:lineRule="auto"/>
        <w:ind w:firstLine="709"/>
        <w:jc w:val="both"/>
        <w:rPr>
          <w:rFonts w:ascii="Times New Roman" w:eastAsiaTheme="minorEastAsia" w:hAnsi="Times New Roman" w:cs="Times New Roman"/>
          <w:color w:val="000000"/>
          <w:kern w:val="0"/>
          <w:sz w:val="24"/>
          <w:szCs w:val="24"/>
          <w:lang w:eastAsia="zh-CN"/>
        </w:rPr>
      </w:pPr>
      <w:r w:rsidRPr="008D2414">
        <w:rPr>
          <w:rFonts w:ascii="Times New Roman" w:eastAsiaTheme="minorEastAsia" w:hAnsi="Times New Roman" w:cs="Times New Roman"/>
          <w:kern w:val="0"/>
          <w:sz w:val="24"/>
          <w:szCs w:val="24"/>
          <w:lang w:eastAsia="zh-CN"/>
        </w:rPr>
        <w:t xml:space="preserve">Учебные занятия проводятся в аудиториях согласно расписанию занятий. </w:t>
      </w:r>
      <w:r w:rsidRPr="008D2414">
        <w:rPr>
          <w:rFonts w:ascii="Times New Roman" w:eastAsiaTheme="minorEastAsia" w:hAnsi="Times New Roman" w:cs="Times New Roman"/>
          <w:color w:val="000000"/>
          <w:kern w:val="0"/>
          <w:sz w:val="24"/>
          <w:szCs w:val="24"/>
          <w:lang w:eastAsia="zh-CN"/>
        </w:rPr>
        <w:t>Для проведения лекционных и практических занятий используются специализированное оборудование, учебный класс, который оснащён аудиовизуальной техникой для показа лекционного материала и презентаций студенческих работ.</w:t>
      </w:r>
    </w:p>
    <w:p w:rsidR="00701571" w:rsidRPr="008D2414" w:rsidRDefault="00701571" w:rsidP="00701571">
      <w:pPr>
        <w:spacing w:after="0" w:line="240" w:lineRule="auto"/>
        <w:ind w:firstLine="709"/>
        <w:jc w:val="both"/>
        <w:rPr>
          <w:rFonts w:ascii="Times New Roman" w:eastAsiaTheme="minorEastAsia" w:hAnsi="Times New Roman" w:cs="Times New Roman"/>
          <w:color w:val="000000"/>
          <w:kern w:val="0"/>
          <w:sz w:val="24"/>
          <w:szCs w:val="24"/>
          <w:lang w:eastAsia="zh-CN"/>
        </w:rPr>
      </w:pPr>
      <w:r w:rsidRPr="008D2414">
        <w:rPr>
          <w:rFonts w:ascii="Times New Roman" w:eastAsiaTheme="minorEastAsia" w:hAnsi="Times New Roman" w:cs="Times New Roman"/>
          <w:color w:val="000000"/>
          <w:kern w:val="0"/>
          <w:sz w:val="24"/>
          <w:szCs w:val="24"/>
          <w:lang w:eastAsia="zh-CN"/>
        </w:rPr>
        <w:t xml:space="preserve">Для самостоятельной работы студенты используют </w:t>
      </w:r>
      <w:r w:rsidRPr="008D2414">
        <w:rPr>
          <w:rFonts w:ascii="Times New Roman" w:eastAsiaTheme="minorEastAsia" w:hAnsi="Times New Roman" w:cs="Times New Roman"/>
          <w:kern w:val="0"/>
          <w:sz w:val="24"/>
          <w:szCs w:val="24"/>
          <w:lang w:eastAsia="zh-CN"/>
        </w:rPr>
        <w:t xml:space="preserve">литературу читального зала библиотеки </w:t>
      </w:r>
      <w:r w:rsidR="00B00EB5">
        <w:rPr>
          <w:rFonts w:ascii="Times New Roman" w:eastAsiaTheme="minorEastAsia" w:hAnsi="Times New Roman" w:cs="Times New Roman"/>
          <w:kern w:val="0"/>
          <w:sz w:val="24"/>
          <w:szCs w:val="24"/>
          <w:lang w:eastAsia="zh-CN"/>
        </w:rPr>
        <w:t xml:space="preserve">Академии </w:t>
      </w:r>
      <w:r w:rsidRPr="008D2414">
        <w:rPr>
          <w:rFonts w:ascii="Times New Roman" w:eastAsiaTheme="minorEastAsia" w:hAnsi="Times New Roman" w:cs="Times New Roman"/>
          <w:kern w:val="0"/>
          <w:sz w:val="24"/>
          <w:szCs w:val="24"/>
          <w:lang w:eastAsia="zh-CN"/>
        </w:rPr>
        <w:t xml:space="preserve">Матусовского, имеют доступ к ресурсам электронной библиотечной системы Академии, а также возможность использования </w:t>
      </w:r>
      <w:r w:rsidRPr="008D2414">
        <w:rPr>
          <w:rFonts w:ascii="Times New Roman" w:eastAsiaTheme="minorEastAsia" w:hAnsi="Times New Roman" w:cs="Times New Roman"/>
          <w:color w:val="000000"/>
          <w:kern w:val="0"/>
          <w:sz w:val="24"/>
          <w:szCs w:val="24"/>
          <w:lang w:eastAsia="zh-CN"/>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rsidR="00701571" w:rsidRPr="008D2414" w:rsidRDefault="00701571" w:rsidP="00701571">
      <w:pPr>
        <w:suppressAutoHyphens/>
        <w:spacing w:after="0" w:line="240" w:lineRule="auto"/>
        <w:ind w:right="-2"/>
        <w:jc w:val="both"/>
        <w:rPr>
          <w:rFonts w:ascii="Times New Roman" w:eastAsia="Times New Roman" w:hAnsi="Times New Roman" w:cs="Times New Roman"/>
          <w:kern w:val="0"/>
          <w:sz w:val="24"/>
          <w:szCs w:val="24"/>
          <w:lang w:val="uk-UA" w:eastAsia="ar-SA"/>
        </w:rPr>
      </w:pPr>
    </w:p>
    <w:p w:rsidR="00701571" w:rsidRPr="008D2414" w:rsidRDefault="00701571" w:rsidP="00701571">
      <w:pPr>
        <w:suppressAutoHyphens/>
        <w:spacing w:after="0" w:line="240" w:lineRule="auto"/>
        <w:ind w:right="282" w:firstLine="567"/>
        <w:jc w:val="center"/>
        <w:rPr>
          <w:rFonts w:ascii="Times New Roman" w:eastAsia="Times New Roman" w:hAnsi="Times New Roman" w:cs="Times New Roman"/>
          <w:kern w:val="0"/>
          <w:sz w:val="24"/>
          <w:szCs w:val="24"/>
          <w:lang w:eastAsia="ar-SA"/>
        </w:rPr>
      </w:pPr>
    </w:p>
    <w:p w:rsidR="00701571" w:rsidRPr="008D2414" w:rsidRDefault="00701571" w:rsidP="00701571">
      <w:pPr>
        <w:suppressAutoHyphens/>
        <w:spacing w:after="0" w:line="240" w:lineRule="auto"/>
        <w:ind w:right="-2"/>
        <w:rPr>
          <w:rFonts w:ascii="Times New Roman" w:eastAsia="Times New Roman" w:hAnsi="Times New Roman" w:cs="Times New Roman"/>
          <w:b/>
          <w:kern w:val="0"/>
          <w:sz w:val="24"/>
          <w:szCs w:val="24"/>
          <w:lang w:eastAsia="ar-SA"/>
        </w:rPr>
      </w:pPr>
    </w:p>
    <w:p w:rsidR="00701571" w:rsidRPr="008D2414" w:rsidRDefault="00701571" w:rsidP="00701571">
      <w:pPr>
        <w:rPr>
          <w:rFonts w:ascii="Times New Roman" w:hAnsi="Times New Roman" w:cs="Times New Roman"/>
          <w:sz w:val="24"/>
          <w:szCs w:val="24"/>
        </w:rPr>
      </w:pPr>
    </w:p>
    <w:p w:rsidR="00A3763D" w:rsidRPr="008D2414" w:rsidRDefault="00A3763D">
      <w:pPr>
        <w:rPr>
          <w:rFonts w:ascii="Times New Roman" w:hAnsi="Times New Roman" w:cs="Times New Roman"/>
          <w:sz w:val="24"/>
          <w:szCs w:val="24"/>
        </w:rPr>
      </w:pPr>
    </w:p>
    <w:sectPr w:rsidR="00A3763D" w:rsidRPr="008D2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00"/>
    <w:family w:val="roman"/>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randonText-Regular">
    <w:altName w:val="Times New Roman"/>
    <w:panose1 w:val="00000000000000000000"/>
    <w:charset w:val="00"/>
    <w:family w:val="roman"/>
    <w:notTrueType/>
    <w:pitch w:val="default"/>
  </w:font>
  <w:font w:name="DengXian">
    <w:altName w:val="等线"/>
    <w:panose1 w:val="00000000000000000000"/>
    <w:charset w:val="86"/>
    <w:family w:val="roman"/>
    <w:notTrueType/>
    <w:pitch w:val="default"/>
  </w:font>
  <w:font w:name="Cambria Math">
    <w:panose1 w:val="02040503050406030204"/>
    <w:charset w:val="CC"/>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203" w:usb1="08070000" w:usb2="00000010" w:usb3="00000000" w:csb0="00020005"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360" w:hanging="360"/>
      </w:pPr>
      <w:rPr>
        <w:b/>
      </w:rPr>
    </w:lvl>
    <w:lvl w:ilvl="1">
      <w:start w:val="1"/>
      <w:numFmt w:val="decimal"/>
      <w:lvlText w:val="%2."/>
      <w:lvlJc w:val="left"/>
      <w:pPr>
        <w:tabs>
          <w:tab w:val="num" w:pos="1353"/>
        </w:tabs>
        <w:ind w:left="1353"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2"/>
    <w:multiLevelType w:val="singleLevel"/>
    <w:tmpl w:val="00000018"/>
    <w:lvl w:ilvl="0">
      <w:start w:val="1"/>
      <w:numFmt w:val="lowerLetter"/>
      <w:lvlText w:val="%1)"/>
      <w:lvlJc w:val="left"/>
      <w:pPr>
        <w:ind w:left="720" w:hanging="360"/>
      </w:pPr>
    </w:lvl>
  </w:abstractNum>
  <w:abstractNum w:abstractNumId="2">
    <w:nsid w:val="00000003"/>
    <w:multiLevelType w:val="multilevel"/>
    <w:tmpl w:val="940C07E2"/>
    <w:name w:val="WW8Num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4"/>
    <w:multiLevelType w:val="multilevel"/>
    <w:tmpl w:val="00000004"/>
    <w:name w:val="WW8Num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5"/>
    <w:multiLevelType w:val="multilevel"/>
    <w:tmpl w:val="00000005"/>
    <w:name w:val="WW8Num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944EDDA4"/>
    <w:name w:val="WW8Num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BC324EE2"/>
    <w:name w:val="WW8Num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8812A6F2"/>
    <w:name w:val="WW8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23668B72"/>
    <w:name w:val="WW8Num10"/>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3BD256C8"/>
    <w:name w:val="WW8Num11"/>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19B213D4"/>
    <w:name w:val="WW8Num1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66B8112E"/>
    <w:name w:val="WW8Num1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B6AECC08"/>
    <w:name w:val="WW8Num14"/>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F"/>
    <w:multiLevelType w:val="multilevel"/>
    <w:tmpl w:val="D5EEBF0C"/>
    <w:name w:val="WW8Num15"/>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D332C188"/>
    <w:name w:val="WW8Num1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1"/>
    <w:multiLevelType w:val="multilevel"/>
    <w:tmpl w:val="FFD89890"/>
    <w:name w:val="WW8Num17"/>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2"/>
    <w:multiLevelType w:val="multilevel"/>
    <w:tmpl w:val="D026FA14"/>
    <w:name w:val="WW8Num1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multilevel"/>
    <w:tmpl w:val="00000013"/>
    <w:name w:val="WW8Num1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000014"/>
    <w:multiLevelType w:val="multilevel"/>
    <w:tmpl w:val="00000014"/>
    <w:name w:val="WW8Num20"/>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00000015"/>
    <w:multiLevelType w:val="singleLevel"/>
    <w:tmpl w:val="00000015"/>
    <w:name w:val="WW8Num23"/>
    <w:lvl w:ilvl="0">
      <w:start w:val="1"/>
      <w:numFmt w:val="decimal"/>
      <w:lvlText w:val="%1."/>
      <w:lvlJc w:val="left"/>
      <w:pPr>
        <w:tabs>
          <w:tab w:val="num" w:pos="0"/>
        </w:tabs>
        <w:ind w:left="1263" w:hanging="360"/>
      </w:pPr>
    </w:lvl>
  </w:abstractNum>
  <w:abstractNum w:abstractNumId="21">
    <w:nsid w:val="00000016"/>
    <w:multiLevelType w:val="singleLevel"/>
    <w:tmpl w:val="00000016"/>
    <w:name w:val="WW8Num24"/>
    <w:lvl w:ilvl="0">
      <w:start w:val="1"/>
      <w:numFmt w:val="decimal"/>
      <w:lvlText w:val="%1."/>
      <w:lvlJc w:val="left"/>
      <w:pPr>
        <w:tabs>
          <w:tab w:val="num" w:pos="0"/>
        </w:tabs>
        <w:ind w:left="1068" w:hanging="360"/>
      </w:pPr>
    </w:lvl>
  </w:abstractNum>
  <w:abstractNum w:abstractNumId="22">
    <w:nsid w:val="00000017"/>
    <w:multiLevelType w:val="singleLevel"/>
    <w:tmpl w:val="00000017"/>
    <w:name w:val="WW8Num25"/>
    <w:lvl w:ilvl="0">
      <w:start w:val="1"/>
      <w:numFmt w:val="decimal"/>
      <w:lvlText w:val="%1."/>
      <w:lvlJc w:val="left"/>
      <w:pPr>
        <w:tabs>
          <w:tab w:val="num" w:pos="0"/>
        </w:tabs>
        <w:ind w:left="1068" w:hanging="360"/>
      </w:pPr>
      <w:rPr>
        <w:b/>
        <w:i w:val="0"/>
      </w:rPr>
    </w:lvl>
  </w:abstractNum>
  <w:abstractNum w:abstractNumId="23">
    <w:nsid w:val="00000018"/>
    <w:multiLevelType w:val="singleLevel"/>
    <w:tmpl w:val="0419000F"/>
    <w:lvl w:ilvl="0">
      <w:start w:val="1"/>
      <w:numFmt w:val="decimal"/>
      <w:lvlText w:val="%1."/>
      <w:lvlJc w:val="left"/>
      <w:pPr>
        <w:ind w:left="1429" w:hanging="360"/>
      </w:pPr>
    </w:lvl>
  </w:abstractNum>
  <w:abstractNum w:abstractNumId="24">
    <w:nsid w:val="00000019"/>
    <w:multiLevelType w:val="singleLevel"/>
    <w:tmpl w:val="00000019"/>
    <w:name w:val="WW8Num27"/>
    <w:lvl w:ilvl="0">
      <w:start w:val="1"/>
      <w:numFmt w:val="lowerLetter"/>
      <w:lvlText w:val="%1)"/>
      <w:lvlJc w:val="left"/>
      <w:pPr>
        <w:tabs>
          <w:tab w:val="num" w:pos="0"/>
        </w:tabs>
        <w:ind w:left="2340" w:hanging="360"/>
      </w:pPr>
    </w:lvl>
  </w:abstractNum>
  <w:abstractNum w:abstractNumId="25">
    <w:nsid w:val="0000001A"/>
    <w:multiLevelType w:val="singleLevel"/>
    <w:tmpl w:val="0000001A"/>
    <w:name w:val="WW8Num28"/>
    <w:lvl w:ilvl="0">
      <w:start w:val="1"/>
      <w:numFmt w:val="lowerLetter"/>
      <w:lvlText w:val="%1)"/>
      <w:lvlJc w:val="left"/>
      <w:pPr>
        <w:tabs>
          <w:tab w:val="num" w:pos="0"/>
        </w:tabs>
        <w:ind w:left="2385" w:hanging="360"/>
      </w:pPr>
    </w:lvl>
  </w:abstractNum>
  <w:abstractNum w:abstractNumId="26">
    <w:nsid w:val="00F861CA"/>
    <w:multiLevelType w:val="multilevel"/>
    <w:tmpl w:val="19B213D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45864B3"/>
    <w:multiLevelType w:val="multilevel"/>
    <w:tmpl w:val="794CFF46"/>
    <w:lvl w:ilvl="0">
      <w:start w:val="1"/>
      <w:numFmt w:val="decimal"/>
      <w:lvlText w:val="%1)"/>
      <w:lvlJc w:val="left"/>
      <w:pPr>
        <w:tabs>
          <w:tab w:val="num" w:pos="720"/>
        </w:tabs>
        <w:ind w:left="720" w:hanging="360"/>
      </w:pPr>
      <w:rPr>
        <w:rFonts w:ascii="Times New Roman" w:eastAsia="Times New Roman" w:hAnsi="Times New Roman"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9011D3A"/>
    <w:multiLevelType w:val="hybridMultilevel"/>
    <w:tmpl w:val="98FA3670"/>
    <w:lvl w:ilvl="0" w:tplc="64BAC144">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9">
    <w:nsid w:val="24AB7119"/>
    <w:multiLevelType w:val="hybridMultilevel"/>
    <w:tmpl w:val="07BC2780"/>
    <w:lvl w:ilvl="0" w:tplc="A7B41A4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24C72915"/>
    <w:multiLevelType w:val="hybridMultilevel"/>
    <w:tmpl w:val="D22C8B3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25864408"/>
    <w:multiLevelType w:val="hybridMultilevel"/>
    <w:tmpl w:val="359C31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266E166F"/>
    <w:multiLevelType w:val="hybridMultilevel"/>
    <w:tmpl w:val="40A66B7C"/>
    <w:lvl w:ilvl="0" w:tplc="64BAC14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2C6A19FD"/>
    <w:multiLevelType w:val="multilevel"/>
    <w:tmpl w:val="535EBB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DF434B5"/>
    <w:multiLevelType w:val="multilevel"/>
    <w:tmpl w:val="23668B72"/>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2E3A32E6"/>
    <w:multiLevelType w:val="hybridMultilevel"/>
    <w:tmpl w:val="70CCD13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171715D"/>
    <w:multiLevelType w:val="multilevel"/>
    <w:tmpl w:val="66B8112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nsid w:val="32EB1822"/>
    <w:multiLevelType w:val="hybridMultilevel"/>
    <w:tmpl w:val="C180D1C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8">
    <w:nsid w:val="34DE701A"/>
    <w:multiLevelType w:val="hybridMultilevel"/>
    <w:tmpl w:val="793A428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B3C35AC"/>
    <w:multiLevelType w:val="multilevel"/>
    <w:tmpl w:val="944EDDA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nsid w:val="3BE61583"/>
    <w:multiLevelType w:val="hybridMultilevel"/>
    <w:tmpl w:val="053E76AA"/>
    <w:lvl w:ilvl="0" w:tplc="DAE2C790">
      <w:start w:val="1"/>
      <w:numFmt w:val="decimal"/>
      <w:lvlText w:val="%1."/>
      <w:lvlJc w:val="left"/>
      <w:pPr>
        <w:ind w:left="1440" w:hanging="360"/>
      </w:pPr>
      <w:rPr>
        <w:rFonts w:ascii="Times New Roman" w:eastAsia="TimesNewRomanPSMT"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1">
    <w:nsid w:val="400C5B07"/>
    <w:multiLevelType w:val="hybridMultilevel"/>
    <w:tmpl w:val="8438E62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4027506A"/>
    <w:multiLevelType w:val="hybridMultilevel"/>
    <w:tmpl w:val="4ED25002"/>
    <w:lvl w:ilvl="0" w:tplc="7526979C">
      <w:start w:val="1"/>
      <w:numFmt w:val="decimal"/>
      <w:lvlText w:val="%1."/>
      <w:lvlJc w:val="left"/>
      <w:pPr>
        <w:ind w:left="720" w:hanging="360"/>
      </w:pPr>
      <w:rPr>
        <w:b w:val="0"/>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0FE0403"/>
    <w:multiLevelType w:val="multilevel"/>
    <w:tmpl w:val="BC324EE2"/>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nsid w:val="42D10A34"/>
    <w:multiLevelType w:val="singleLevel"/>
    <w:tmpl w:val="00000018"/>
    <w:lvl w:ilvl="0">
      <w:start w:val="1"/>
      <w:numFmt w:val="lowerLetter"/>
      <w:lvlText w:val="%1)"/>
      <w:lvlJc w:val="left"/>
      <w:pPr>
        <w:ind w:left="720" w:hanging="360"/>
      </w:pPr>
    </w:lvl>
  </w:abstractNum>
  <w:abstractNum w:abstractNumId="45">
    <w:nsid w:val="47706374"/>
    <w:multiLevelType w:val="multilevel"/>
    <w:tmpl w:val="579674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nsid w:val="477B7692"/>
    <w:multiLevelType w:val="hybridMultilevel"/>
    <w:tmpl w:val="70CCD13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A5F533E"/>
    <w:multiLevelType w:val="multilevel"/>
    <w:tmpl w:val="D026FA1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nsid w:val="505D5732"/>
    <w:multiLevelType w:val="multilevel"/>
    <w:tmpl w:val="D332C18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nsid w:val="5B650268"/>
    <w:multiLevelType w:val="hybridMultilevel"/>
    <w:tmpl w:val="DE24BE8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5C89469C"/>
    <w:multiLevelType w:val="hybridMultilevel"/>
    <w:tmpl w:val="4B5EC5E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E80238C"/>
    <w:multiLevelType w:val="multilevel"/>
    <w:tmpl w:val="3BD256C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nsid w:val="62911F3E"/>
    <w:multiLevelType w:val="hybridMultilevel"/>
    <w:tmpl w:val="696822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66FC0CDC"/>
    <w:multiLevelType w:val="multilevel"/>
    <w:tmpl w:val="8812A6F2"/>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nsid w:val="69860A4B"/>
    <w:multiLevelType w:val="multilevel"/>
    <w:tmpl w:val="2FA05C8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6AAC1D12"/>
    <w:multiLevelType w:val="multilevel"/>
    <w:tmpl w:val="940C07E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6">
    <w:nsid w:val="6BA01748"/>
    <w:multiLevelType w:val="multilevel"/>
    <w:tmpl w:val="0000000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7">
    <w:nsid w:val="6E754CF9"/>
    <w:multiLevelType w:val="multilevel"/>
    <w:tmpl w:val="D5EEBF0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nsid w:val="70582FD0"/>
    <w:multiLevelType w:val="hybridMultilevel"/>
    <w:tmpl w:val="70CCD13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44E2F82"/>
    <w:multiLevelType w:val="multilevel"/>
    <w:tmpl w:val="0000000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0">
    <w:nsid w:val="796206E4"/>
    <w:multiLevelType w:val="hybridMultilevel"/>
    <w:tmpl w:val="A62C7F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1">
    <w:nsid w:val="7CE36C30"/>
    <w:multiLevelType w:val="multilevel"/>
    <w:tmpl w:val="DD409A68"/>
    <w:lvl w:ilvl="0">
      <w:start w:val="1"/>
      <w:numFmt w:val="decimal"/>
      <w:lvlText w:val="%1."/>
      <w:lvlJc w:val="left"/>
      <w:pPr>
        <w:tabs>
          <w:tab w:val="num" w:pos="0"/>
        </w:tabs>
        <w:ind w:left="360" w:hanging="360"/>
      </w:pPr>
      <w:rPr>
        <w:b w:val="0"/>
      </w:rPr>
    </w:lvl>
    <w:lvl w:ilvl="1">
      <w:start w:val="1"/>
      <w:numFmt w:val="decimal"/>
      <w:lvlText w:val="%2."/>
      <w:lvlJc w:val="left"/>
      <w:pPr>
        <w:tabs>
          <w:tab w:val="num" w:pos="1353"/>
        </w:tabs>
        <w:ind w:left="1353"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2">
    <w:nsid w:val="7E073338"/>
    <w:multiLevelType w:val="multilevel"/>
    <w:tmpl w:val="B6AECC0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num>
  <w:num w:numId="3">
    <w:abstractNumId w:val="31"/>
  </w:num>
  <w:num w:numId="4">
    <w:abstractNumId w:val="3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num>
  <w:num w:numId="36">
    <w:abstractNumId w:val="20"/>
    <w:lvlOverride w:ilvl="0">
      <w:startOverride w:val="1"/>
    </w:lvlOverride>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num>
  <w:num w:numId="39">
    <w:abstractNumId w:val="21"/>
    <w:lvlOverride w:ilvl="0">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num>
  <w:num w:numId="57">
    <w:abstractNumId w:val="29"/>
  </w:num>
  <w:num w:numId="58">
    <w:abstractNumId w:val="38"/>
  </w:num>
  <w:num w:numId="59">
    <w:abstractNumId w:val="41"/>
  </w:num>
  <w:num w:numId="60">
    <w:abstractNumId w:val="49"/>
  </w:num>
  <w:num w:numId="61">
    <w:abstractNumId w:val="50"/>
  </w:num>
  <w:num w:numId="62">
    <w:abstractNumId w:val="27"/>
  </w:num>
  <w:num w:numId="63">
    <w:abstractNumId w:val="52"/>
  </w:num>
  <w:num w:numId="64">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8A"/>
    <w:rsid w:val="00034128"/>
    <w:rsid w:val="00034363"/>
    <w:rsid w:val="0004259C"/>
    <w:rsid w:val="0004308F"/>
    <w:rsid w:val="000626B6"/>
    <w:rsid w:val="00073B3B"/>
    <w:rsid w:val="00077BE9"/>
    <w:rsid w:val="00081B57"/>
    <w:rsid w:val="000A539B"/>
    <w:rsid w:val="00144D6F"/>
    <w:rsid w:val="00165E2B"/>
    <w:rsid w:val="00172399"/>
    <w:rsid w:val="001A63F6"/>
    <w:rsid w:val="00202322"/>
    <w:rsid w:val="002218F1"/>
    <w:rsid w:val="0027097F"/>
    <w:rsid w:val="002B641A"/>
    <w:rsid w:val="002C1189"/>
    <w:rsid w:val="002D4B8A"/>
    <w:rsid w:val="002D613B"/>
    <w:rsid w:val="0030375F"/>
    <w:rsid w:val="00317D8F"/>
    <w:rsid w:val="00351A58"/>
    <w:rsid w:val="00373C19"/>
    <w:rsid w:val="003E05CA"/>
    <w:rsid w:val="00440708"/>
    <w:rsid w:val="004A71C8"/>
    <w:rsid w:val="004B28BB"/>
    <w:rsid w:val="004E7B46"/>
    <w:rsid w:val="004F0AFD"/>
    <w:rsid w:val="00504ACF"/>
    <w:rsid w:val="00520931"/>
    <w:rsid w:val="00527D70"/>
    <w:rsid w:val="00542F43"/>
    <w:rsid w:val="00555AB7"/>
    <w:rsid w:val="005D1B66"/>
    <w:rsid w:val="005F1AA6"/>
    <w:rsid w:val="00644BB7"/>
    <w:rsid w:val="00651C2B"/>
    <w:rsid w:val="00666CC0"/>
    <w:rsid w:val="00682221"/>
    <w:rsid w:val="006A59C9"/>
    <w:rsid w:val="006E11B3"/>
    <w:rsid w:val="006E257E"/>
    <w:rsid w:val="006F681C"/>
    <w:rsid w:val="00701571"/>
    <w:rsid w:val="00716324"/>
    <w:rsid w:val="00716A06"/>
    <w:rsid w:val="00722ABB"/>
    <w:rsid w:val="007356A6"/>
    <w:rsid w:val="007441C7"/>
    <w:rsid w:val="00795832"/>
    <w:rsid w:val="007B154C"/>
    <w:rsid w:val="007C16C5"/>
    <w:rsid w:val="007D204D"/>
    <w:rsid w:val="007F3BBE"/>
    <w:rsid w:val="00825B2E"/>
    <w:rsid w:val="00866A8D"/>
    <w:rsid w:val="008D2414"/>
    <w:rsid w:val="008E4738"/>
    <w:rsid w:val="008E4F96"/>
    <w:rsid w:val="008E5147"/>
    <w:rsid w:val="00904A16"/>
    <w:rsid w:val="009F455F"/>
    <w:rsid w:val="00A3763D"/>
    <w:rsid w:val="00AE2900"/>
    <w:rsid w:val="00B00036"/>
    <w:rsid w:val="00B00EB5"/>
    <w:rsid w:val="00B04CBC"/>
    <w:rsid w:val="00B65236"/>
    <w:rsid w:val="00BC6A4B"/>
    <w:rsid w:val="00C66C50"/>
    <w:rsid w:val="00CB242A"/>
    <w:rsid w:val="00CE34A8"/>
    <w:rsid w:val="00DA153A"/>
    <w:rsid w:val="00DB022C"/>
    <w:rsid w:val="00DD46F9"/>
    <w:rsid w:val="00DF029F"/>
    <w:rsid w:val="00E41B8B"/>
    <w:rsid w:val="00EF1F56"/>
    <w:rsid w:val="00F02D73"/>
    <w:rsid w:val="00F15D92"/>
    <w:rsid w:val="00FB67EA"/>
    <w:rsid w:val="00FD2E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571"/>
    <w:pPr>
      <w:spacing w:line="256" w:lineRule="auto"/>
    </w:pPr>
    <w:rPr>
      <w:kern w:val="2"/>
    </w:rPr>
  </w:style>
  <w:style w:type="paragraph" w:styleId="1">
    <w:name w:val="heading 1"/>
    <w:basedOn w:val="a"/>
    <w:next w:val="a"/>
    <w:link w:val="10"/>
    <w:qFormat/>
    <w:rsid w:val="00701571"/>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semiHidden/>
    <w:unhideWhenUsed/>
    <w:qFormat/>
    <w:rsid w:val="00701571"/>
    <w:pPr>
      <w:keepNext/>
      <w:suppressAutoHyphens/>
      <w:spacing w:before="240" w:after="60" w:line="240" w:lineRule="auto"/>
      <w:outlineLvl w:val="1"/>
    </w:pPr>
    <w:rPr>
      <w:rFonts w:ascii="Arial" w:eastAsia="Times New Roman" w:hAnsi="Arial" w:cs="Arial"/>
      <w:b/>
      <w:bCs/>
      <w:i/>
      <w:iCs/>
      <w:kern w:val="0"/>
      <w:sz w:val="28"/>
      <w:szCs w:val="28"/>
      <w:lang w:eastAsia="ar-SA"/>
    </w:rPr>
  </w:style>
  <w:style w:type="paragraph" w:styleId="3">
    <w:name w:val="heading 3"/>
    <w:basedOn w:val="a"/>
    <w:next w:val="a"/>
    <w:link w:val="30"/>
    <w:semiHidden/>
    <w:unhideWhenUsed/>
    <w:qFormat/>
    <w:rsid w:val="00701571"/>
    <w:pPr>
      <w:keepNext/>
      <w:suppressAutoHyphens/>
      <w:spacing w:before="240" w:after="60" w:line="240" w:lineRule="auto"/>
      <w:outlineLvl w:val="2"/>
    </w:pPr>
    <w:rPr>
      <w:rFonts w:ascii="Arial" w:eastAsia="Times New Roman" w:hAnsi="Arial" w:cs="Arial"/>
      <w:b/>
      <w:bCs/>
      <w:kern w:val="0"/>
      <w:sz w:val="26"/>
      <w:szCs w:val="26"/>
      <w:lang w:eastAsia="ar-SA"/>
    </w:rPr>
  </w:style>
  <w:style w:type="paragraph" w:styleId="4">
    <w:name w:val="heading 4"/>
    <w:basedOn w:val="a"/>
    <w:next w:val="a"/>
    <w:link w:val="40"/>
    <w:semiHidden/>
    <w:unhideWhenUsed/>
    <w:qFormat/>
    <w:rsid w:val="00701571"/>
    <w:pPr>
      <w:keepNext/>
      <w:tabs>
        <w:tab w:val="num" w:pos="864"/>
      </w:tabs>
      <w:suppressAutoHyphens/>
      <w:spacing w:after="0" w:line="240" w:lineRule="auto"/>
      <w:ind w:left="864" w:hanging="864"/>
      <w:jc w:val="center"/>
      <w:outlineLvl w:val="3"/>
    </w:pPr>
    <w:rPr>
      <w:rFonts w:ascii="Times New Roman" w:eastAsia="Times New Roman" w:hAnsi="Times New Roman" w:cs="Times New Roman"/>
      <w:b/>
      <w:bCs/>
      <w:kern w:val="0"/>
      <w:sz w:val="28"/>
      <w:szCs w:val="24"/>
      <w:lang w:val="uk-UA" w:eastAsia="ar-SA"/>
    </w:rPr>
  </w:style>
  <w:style w:type="paragraph" w:styleId="7">
    <w:name w:val="heading 7"/>
    <w:basedOn w:val="a"/>
    <w:next w:val="a"/>
    <w:link w:val="70"/>
    <w:uiPriority w:val="99"/>
    <w:semiHidden/>
    <w:unhideWhenUsed/>
    <w:qFormat/>
    <w:rsid w:val="00701571"/>
    <w:pPr>
      <w:tabs>
        <w:tab w:val="num" w:pos="1296"/>
      </w:tabs>
      <w:suppressAutoHyphens/>
      <w:spacing w:before="240" w:after="60" w:line="240" w:lineRule="auto"/>
      <w:ind w:left="1296" w:hanging="1296"/>
      <w:outlineLvl w:val="6"/>
    </w:pPr>
    <w:rPr>
      <w:rFonts w:ascii="Times New Roman" w:eastAsia="Times New Roman" w:hAnsi="Times New Roman" w:cs="Times New Roman"/>
      <w:kern w:val="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571"/>
    <w:rPr>
      <w:rFonts w:ascii="Cambria" w:eastAsia="Times New Roman" w:hAnsi="Cambria" w:cs="Times New Roman"/>
      <w:b/>
      <w:bCs/>
      <w:kern w:val="32"/>
      <w:sz w:val="32"/>
      <w:szCs w:val="32"/>
      <w:lang w:eastAsia="ar-SA"/>
    </w:rPr>
  </w:style>
  <w:style w:type="character" w:customStyle="1" w:styleId="20">
    <w:name w:val="Заголовок 2 Знак"/>
    <w:basedOn w:val="a0"/>
    <w:link w:val="2"/>
    <w:semiHidden/>
    <w:rsid w:val="00701571"/>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701571"/>
    <w:rPr>
      <w:rFonts w:ascii="Arial" w:eastAsia="Times New Roman" w:hAnsi="Arial" w:cs="Arial"/>
      <w:b/>
      <w:bCs/>
      <w:sz w:val="26"/>
      <w:szCs w:val="26"/>
      <w:lang w:eastAsia="ar-SA"/>
    </w:rPr>
  </w:style>
  <w:style w:type="character" w:customStyle="1" w:styleId="40">
    <w:name w:val="Заголовок 4 Знак"/>
    <w:basedOn w:val="a0"/>
    <w:link w:val="4"/>
    <w:semiHidden/>
    <w:rsid w:val="00701571"/>
    <w:rPr>
      <w:rFonts w:ascii="Times New Roman" w:eastAsia="Times New Roman" w:hAnsi="Times New Roman" w:cs="Times New Roman"/>
      <w:b/>
      <w:bCs/>
      <w:sz w:val="28"/>
      <w:szCs w:val="24"/>
      <w:lang w:val="uk-UA" w:eastAsia="ar-SA"/>
    </w:rPr>
  </w:style>
  <w:style w:type="character" w:customStyle="1" w:styleId="70">
    <w:name w:val="Заголовок 7 Знак"/>
    <w:basedOn w:val="a0"/>
    <w:link w:val="7"/>
    <w:uiPriority w:val="99"/>
    <w:semiHidden/>
    <w:rsid w:val="00701571"/>
    <w:rPr>
      <w:rFonts w:ascii="Times New Roman" w:eastAsia="Times New Roman" w:hAnsi="Times New Roman" w:cs="Times New Roman"/>
      <w:sz w:val="24"/>
      <w:szCs w:val="24"/>
      <w:lang w:eastAsia="ar-SA"/>
    </w:rPr>
  </w:style>
  <w:style w:type="character" w:styleId="a3">
    <w:name w:val="Hyperlink"/>
    <w:semiHidden/>
    <w:unhideWhenUsed/>
    <w:rsid w:val="00701571"/>
    <w:rPr>
      <w:color w:val="000080"/>
      <w:u w:val="single"/>
    </w:rPr>
  </w:style>
  <w:style w:type="character" w:customStyle="1" w:styleId="HTML">
    <w:name w:val="Стандартный HTML Знак"/>
    <w:basedOn w:val="a0"/>
    <w:link w:val="HTML0"/>
    <w:uiPriority w:val="99"/>
    <w:semiHidden/>
    <w:rsid w:val="00701571"/>
    <w:rPr>
      <w:rFonts w:ascii="Courier New" w:eastAsia="Times New Roman" w:hAnsi="Courier New" w:cs="Times New Roman"/>
      <w:sz w:val="20"/>
      <w:szCs w:val="20"/>
      <w:lang w:eastAsia="ar-SA"/>
    </w:rPr>
  </w:style>
  <w:style w:type="paragraph" w:styleId="HTML0">
    <w:name w:val="HTML Preformatted"/>
    <w:basedOn w:val="a"/>
    <w:link w:val="HTML"/>
    <w:uiPriority w:val="99"/>
    <w:semiHidden/>
    <w:unhideWhenUsed/>
    <w:rsid w:val="00701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eastAsia="ar-SA"/>
    </w:rPr>
  </w:style>
  <w:style w:type="paragraph" w:customStyle="1" w:styleId="msonormal0">
    <w:name w:val="msonormal"/>
    <w:basedOn w:val="a"/>
    <w:uiPriority w:val="99"/>
    <w:rsid w:val="007015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4">
    <w:name w:val="Normal (Web)"/>
    <w:basedOn w:val="a"/>
    <w:uiPriority w:val="99"/>
    <w:semiHidden/>
    <w:unhideWhenUsed/>
    <w:rsid w:val="007015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5">
    <w:name w:val="Верхний колонтитул Знак"/>
    <w:basedOn w:val="a0"/>
    <w:link w:val="a6"/>
    <w:uiPriority w:val="99"/>
    <w:semiHidden/>
    <w:rsid w:val="00701571"/>
    <w:rPr>
      <w:rFonts w:ascii="Times New Roman" w:eastAsia="Times New Roman" w:hAnsi="Times New Roman" w:cs="Times New Roman"/>
      <w:sz w:val="24"/>
      <w:szCs w:val="24"/>
      <w:lang w:eastAsia="ar-SA"/>
    </w:rPr>
  </w:style>
  <w:style w:type="paragraph" w:styleId="a6">
    <w:name w:val="header"/>
    <w:basedOn w:val="a"/>
    <w:link w:val="a5"/>
    <w:uiPriority w:val="99"/>
    <w:semiHidden/>
    <w:unhideWhenUsed/>
    <w:rsid w:val="00701571"/>
    <w:pPr>
      <w:tabs>
        <w:tab w:val="center" w:pos="4677"/>
        <w:tab w:val="right" w:pos="9355"/>
      </w:tabs>
      <w:suppressAutoHyphens/>
      <w:spacing w:after="0" w:line="240" w:lineRule="auto"/>
    </w:pPr>
    <w:rPr>
      <w:rFonts w:ascii="Times New Roman" w:eastAsia="Times New Roman" w:hAnsi="Times New Roman" w:cs="Times New Roman"/>
      <w:kern w:val="0"/>
      <w:sz w:val="24"/>
      <w:szCs w:val="24"/>
      <w:lang w:eastAsia="ar-SA"/>
    </w:rPr>
  </w:style>
  <w:style w:type="character" w:customStyle="1" w:styleId="a7">
    <w:name w:val="Нижний колонтитул Знак"/>
    <w:basedOn w:val="a0"/>
    <w:link w:val="a8"/>
    <w:uiPriority w:val="99"/>
    <w:semiHidden/>
    <w:rsid w:val="00701571"/>
    <w:rPr>
      <w:rFonts w:ascii="Courier New" w:eastAsia="Calibri" w:hAnsi="Courier New" w:cs="Times New Roman"/>
      <w:sz w:val="24"/>
      <w:szCs w:val="20"/>
      <w:lang w:eastAsia="ar-SA"/>
    </w:rPr>
  </w:style>
  <w:style w:type="paragraph" w:styleId="a8">
    <w:name w:val="footer"/>
    <w:basedOn w:val="a"/>
    <w:link w:val="a7"/>
    <w:uiPriority w:val="99"/>
    <w:semiHidden/>
    <w:unhideWhenUsed/>
    <w:rsid w:val="00701571"/>
    <w:pPr>
      <w:tabs>
        <w:tab w:val="center" w:pos="4153"/>
        <w:tab w:val="right" w:pos="8306"/>
      </w:tabs>
      <w:spacing w:after="0" w:line="240" w:lineRule="auto"/>
    </w:pPr>
    <w:rPr>
      <w:rFonts w:ascii="Courier New" w:eastAsia="Calibri" w:hAnsi="Courier New" w:cs="Times New Roman"/>
      <w:kern w:val="0"/>
      <w:sz w:val="24"/>
      <w:szCs w:val="20"/>
      <w:lang w:eastAsia="ar-SA"/>
    </w:rPr>
  </w:style>
  <w:style w:type="character" w:customStyle="1" w:styleId="a9">
    <w:name w:val="Текст концевой сноски Знак"/>
    <w:basedOn w:val="a0"/>
    <w:link w:val="aa"/>
    <w:uiPriority w:val="99"/>
    <w:semiHidden/>
    <w:rsid w:val="00701571"/>
    <w:rPr>
      <w:rFonts w:ascii="Times New Roman" w:eastAsia="Times New Roman" w:hAnsi="Times New Roman" w:cs="Times New Roman"/>
      <w:sz w:val="20"/>
      <w:szCs w:val="20"/>
      <w:lang w:eastAsia="ar-SA"/>
    </w:rPr>
  </w:style>
  <w:style w:type="paragraph" w:styleId="aa">
    <w:name w:val="endnote text"/>
    <w:basedOn w:val="a"/>
    <w:link w:val="a9"/>
    <w:uiPriority w:val="99"/>
    <w:semiHidden/>
    <w:unhideWhenUsed/>
    <w:rsid w:val="00701571"/>
    <w:pPr>
      <w:suppressAutoHyphens/>
      <w:spacing w:after="0" w:line="240" w:lineRule="auto"/>
    </w:pPr>
    <w:rPr>
      <w:rFonts w:ascii="Times New Roman" w:eastAsia="Times New Roman" w:hAnsi="Times New Roman" w:cs="Times New Roman"/>
      <w:kern w:val="0"/>
      <w:sz w:val="20"/>
      <w:szCs w:val="20"/>
      <w:lang w:eastAsia="ar-SA"/>
    </w:rPr>
  </w:style>
  <w:style w:type="character" w:customStyle="1" w:styleId="ab">
    <w:name w:val="Основной текст Знак"/>
    <w:basedOn w:val="a0"/>
    <w:link w:val="ac"/>
    <w:uiPriority w:val="99"/>
    <w:semiHidden/>
    <w:rsid w:val="00701571"/>
    <w:rPr>
      <w:rFonts w:ascii="Times New Roman" w:eastAsia="Times New Roman" w:hAnsi="Times New Roman" w:cs="Times New Roman"/>
      <w:sz w:val="24"/>
      <w:szCs w:val="24"/>
      <w:lang w:eastAsia="ar-SA"/>
    </w:rPr>
  </w:style>
  <w:style w:type="paragraph" w:styleId="ac">
    <w:name w:val="Body Text"/>
    <w:basedOn w:val="a"/>
    <w:link w:val="ab"/>
    <w:uiPriority w:val="99"/>
    <w:semiHidden/>
    <w:unhideWhenUsed/>
    <w:rsid w:val="00701571"/>
    <w:pPr>
      <w:suppressAutoHyphens/>
      <w:spacing w:after="120" w:line="240" w:lineRule="auto"/>
    </w:pPr>
    <w:rPr>
      <w:rFonts w:ascii="Times New Roman" w:eastAsia="Times New Roman" w:hAnsi="Times New Roman" w:cs="Times New Roman"/>
      <w:kern w:val="0"/>
      <w:sz w:val="24"/>
      <w:szCs w:val="24"/>
      <w:lang w:eastAsia="ar-SA"/>
    </w:rPr>
  </w:style>
  <w:style w:type="paragraph" w:styleId="ad">
    <w:name w:val="Title"/>
    <w:basedOn w:val="a"/>
    <w:next w:val="ac"/>
    <w:link w:val="ae"/>
    <w:uiPriority w:val="99"/>
    <w:qFormat/>
    <w:rsid w:val="00701571"/>
    <w:pPr>
      <w:keepNext/>
      <w:suppressAutoHyphens/>
      <w:spacing w:before="240" w:after="120" w:line="240" w:lineRule="auto"/>
    </w:pPr>
    <w:rPr>
      <w:rFonts w:ascii="Arial" w:eastAsia="SimSun" w:hAnsi="Arial" w:cs="Mangal"/>
      <w:kern w:val="0"/>
      <w:sz w:val="28"/>
      <w:szCs w:val="28"/>
      <w:lang w:eastAsia="ar-SA"/>
    </w:rPr>
  </w:style>
  <w:style w:type="character" w:customStyle="1" w:styleId="ae">
    <w:name w:val="Название Знак"/>
    <w:basedOn w:val="a0"/>
    <w:link w:val="ad"/>
    <w:uiPriority w:val="99"/>
    <w:rsid w:val="00701571"/>
    <w:rPr>
      <w:rFonts w:ascii="Arial" w:eastAsia="SimSun" w:hAnsi="Arial" w:cs="Mangal"/>
      <w:sz w:val="28"/>
      <w:szCs w:val="28"/>
      <w:lang w:eastAsia="ar-SA"/>
    </w:rPr>
  </w:style>
  <w:style w:type="character" w:customStyle="1" w:styleId="21">
    <w:name w:val="Основной текст 2 Знак"/>
    <w:basedOn w:val="a0"/>
    <w:link w:val="22"/>
    <w:uiPriority w:val="99"/>
    <w:semiHidden/>
    <w:rsid w:val="00701571"/>
    <w:rPr>
      <w:rFonts w:ascii="Times New Roman" w:eastAsia="Times New Roman" w:hAnsi="Times New Roman" w:cs="Times New Roman"/>
      <w:sz w:val="24"/>
      <w:szCs w:val="24"/>
      <w:lang w:eastAsia="ar-SA"/>
    </w:rPr>
  </w:style>
  <w:style w:type="paragraph" w:styleId="22">
    <w:name w:val="Body Text 2"/>
    <w:basedOn w:val="a"/>
    <w:link w:val="21"/>
    <w:uiPriority w:val="99"/>
    <w:semiHidden/>
    <w:unhideWhenUsed/>
    <w:rsid w:val="00701571"/>
    <w:pPr>
      <w:suppressAutoHyphens/>
      <w:spacing w:after="120" w:line="480" w:lineRule="auto"/>
    </w:pPr>
    <w:rPr>
      <w:rFonts w:ascii="Times New Roman" w:eastAsia="Times New Roman" w:hAnsi="Times New Roman" w:cs="Times New Roman"/>
      <w:kern w:val="0"/>
      <w:sz w:val="24"/>
      <w:szCs w:val="24"/>
      <w:lang w:eastAsia="ar-SA"/>
    </w:rPr>
  </w:style>
  <w:style w:type="character" w:customStyle="1" w:styleId="31">
    <w:name w:val="Основной текст с отступом 3 Знак"/>
    <w:basedOn w:val="a0"/>
    <w:link w:val="32"/>
    <w:uiPriority w:val="99"/>
    <w:semiHidden/>
    <w:rsid w:val="00701571"/>
    <w:rPr>
      <w:rFonts w:ascii="Times New Roman" w:eastAsia="Times New Roman" w:hAnsi="Times New Roman" w:cs="Times New Roman"/>
      <w:sz w:val="16"/>
      <w:szCs w:val="16"/>
      <w:lang w:val="uk-UA" w:eastAsia="ar-SA"/>
    </w:rPr>
  </w:style>
  <w:style w:type="paragraph" w:styleId="32">
    <w:name w:val="Body Text Indent 3"/>
    <w:basedOn w:val="a"/>
    <w:link w:val="31"/>
    <w:uiPriority w:val="99"/>
    <w:semiHidden/>
    <w:unhideWhenUsed/>
    <w:rsid w:val="00701571"/>
    <w:pPr>
      <w:spacing w:after="120" w:line="240" w:lineRule="auto"/>
      <w:ind w:left="283"/>
    </w:pPr>
    <w:rPr>
      <w:rFonts w:ascii="Times New Roman" w:eastAsia="Times New Roman" w:hAnsi="Times New Roman" w:cs="Times New Roman"/>
      <w:kern w:val="0"/>
      <w:sz w:val="16"/>
      <w:szCs w:val="16"/>
      <w:lang w:val="uk-UA" w:eastAsia="ar-SA"/>
    </w:rPr>
  </w:style>
  <w:style w:type="character" w:customStyle="1" w:styleId="af">
    <w:name w:val="Текст Знак"/>
    <w:basedOn w:val="a0"/>
    <w:link w:val="af0"/>
    <w:uiPriority w:val="99"/>
    <w:semiHidden/>
    <w:rsid w:val="00701571"/>
    <w:rPr>
      <w:rFonts w:ascii="Courier New" w:eastAsia="Times New Roman" w:hAnsi="Courier New" w:cs="Times New Roman"/>
      <w:sz w:val="20"/>
      <w:szCs w:val="20"/>
      <w:lang w:eastAsia="ar-SA"/>
    </w:rPr>
  </w:style>
  <w:style w:type="paragraph" w:styleId="af0">
    <w:name w:val="Plain Text"/>
    <w:basedOn w:val="a"/>
    <w:link w:val="af"/>
    <w:uiPriority w:val="99"/>
    <w:semiHidden/>
    <w:unhideWhenUsed/>
    <w:rsid w:val="00701571"/>
    <w:pPr>
      <w:spacing w:after="0" w:line="240" w:lineRule="auto"/>
    </w:pPr>
    <w:rPr>
      <w:rFonts w:ascii="Courier New" w:eastAsia="Times New Roman" w:hAnsi="Courier New" w:cs="Times New Roman"/>
      <w:kern w:val="0"/>
      <w:sz w:val="20"/>
      <w:szCs w:val="20"/>
      <w:lang w:eastAsia="ar-SA"/>
    </w:rPr>
  </w:style>
  <w:style w:type="character" w:customStyle="1" w:styleId="af1">
    <w:name w:val="Текст выноски Знак"/>
    <w:basedOn w:val="a0"/>
    <w:link w:val="af2"/>
    <w:uiPriority w:val="99"/>
    <w:semiHidden/>
    <w:rsid w:val="00701571"/>
    <w:rPr>
      <w:rFonts w:ascii="Tahoma" w:eastAsia="Times New Roman" w:hAnsi="Tahoma" w:cs="Tahoma"/>
      <w:sz w:val="16"/>
      <w:szCs w:val="16"/>
      <w:lang w:eastAsia="ar-SA"/>
    </w:rPr>
  </w:style>
  <w:style w:type="paragraph" w:styleId="af2">
    <w:name w:val="Balloon Text"/>
    <w:basedOn w:val="a"/>
    <w:link w:val="af1"/>
    <w:uiPriority w:val="99"/>
    <w:semiHidden/>
    <w:unhideWhenUsed/>
    <w:rsid w:val="00701571"/>
    <w:pPr>
      <w:suppressAutoHyphens/>
      <w:spacing w:after="0" w:line="240" w:lineRule="auto"/>
    </w:pPr>
    <w:rPr>
      <w:rFonts w:ascii="Tahoma" w:eastAsia="Times New Roman" w:hAnsi="Tahoma" w:cs="Tahoma"/>
      <w:kern w:val="0"/>
      <w:sz w:val="16"/>
      <w:szCs w:val="16"/>
      <w:lang w:eastAsia="ar-SA"/>
    </w:rPr>
  </w:style>
  <w:style w:type="paragraph" w:styleId="af3">
    <w:name w:val="List Paragraph"/>
    <w:basedOn w:val="a"/>
    <w:uiPriority w:val="34"/>
    <w:qFormat/>
    <w:rsid w:val="00701571"/>
    <w:pPr>
      <w:spacing w:after="0" w:line="240" w:lineRule="auto"/>
      <w:ind w:left="720"/>
      <w:contextualSpacing/>
    </w:pPr>
    <w:rPr>
      <w:rFonts w:ascii="Times New Roman" w:eastAsia="Times New Roman" w:hAnsi="Times New Roman" w:cs="Times New Roman"/>
      <w:kern w:val="0"/>
      <w:sz w:val="24"/>
      <w:szCs w:val="24"/>
      <w:lang w:eastAsia="ru-RU"/>
    </w:rPr>
  </w:style>
  <w:style w:type="paragraph" w:customStyle="1" w:styleId="11">
    <w:name w:val="Название1"/>
    <w:basedOn w:val="a"/>
    <w:uiPriority w:val="99"/>
    <w:rsid w:val="00701571"/>
    <w:pPr>
      <w:suppressLineNumbers/>
      <w:suppressAutoHyphens/>
      <w:spacing w:before="120" w:after="120" w:line="240" w:lineRule="auto"/>
    </w:pPr>
    <w:rPr>
      <w:rFonts w:ascii="Times New Roman" w:eastAsia="Times New Roman" w:hAnsi="Times New Roman" w:cs="Mangal"/>
      <w:i/>
      <w:iCs/>
      <w:kern w:val="0"/>
      <w:sz w:val="24"/>
      <w:szCs w:val="24"/>
      <w:lang w:eastAsia="ar-SA"/>
    </w:rPr>
  </w:style>
  <w:style w:type="paragraph" w:customStyle="1" w:styleId="12">
    <w:name w:val="Указатель1"/>
    <w:basedOn w:val="a"/>
    <w:uiPriority w:val="99"/>
    <w:rsid w:val="00701571"/>
    <w:pPr>
      <w:suppressLineNumbers/>
      <w:suppressAutoHyphens/>
      <w:spacing w:after="0" w:line="240" w:lineRule="auto"/>
    </w:pPr>
    <w:rPr>
      <w:rFonts w:ascii="Times New Roman" w:eastAsia="Times New Roman" w:hAnsi="Times New Roman" w:cs="Mangal"/>
      <w:kern w:val="0"/>
      <w:sz w:val="24"/>
      <w:szCs w:val="24"/>
      <w:lang w:eastAsia="ar-SA"/>
    </w:rPr>
  </w:style>
  <w:style w:type="paragraph" w:customStyle="1" w:styleId="af4">
    <w:name w:val="Содержимое таблицы"/>
    <w:basedOn w:val="a"/>
    <w:uiPriority w:val="99"/>
    <w:rsid w:val="00701571"/>
    <w:pPr>
      <w:suppressLineNumbers/>
      <w:suppressAutoHyphens/>
      <w:spacing w:after="0" w:line="240" w:lineRule="auto"/>
    </w:pPr>
    <w:rPr>
      <w:rFonts w:ascii="Times New Roman" w:eastAsia="Times New Roman" w:hAnsi="Times New Roman" w:cs="Times New Roman"/>
      <w:kern w:val="0"/>
      <w:sz w:val="24"/>
      <w:szCs w:val="24"/>
      <w:lang w:eastAsia="ar-SA"/>
    </w:rPr>
  </w:style>
  <w:style w:type="paragraph" w:customStyle="1" w:styleId="af5">
    <w:name w:val="Заголовок таблицы"/>
    <w:basedOn w:val="af4"/>
    <w:uiPriority w:val="99"/>
    <w:rsid w:val="00701571"/>
    <w:pPr>
      <w:jc w:val="center"/>
    </w:pPr>
    <w:rPr>
      <w:b/>
      <w:bCs/>
    </w:rPr>
  </w:style>
  <w:style w:type="paragraph" w:customStyle="1" w:styleId="Style40">
    <w:name w:val="Style40"/>
    <w:basedOn w:val="a"/>
    <w:uiPriority w:val="99"/>
    <w:rsid w:val="00701571"/>
    <w:pPr>
      <w:widowControl w:val="0"/>
      <w:autoSpaceDE w:val="0"/>
      <w:autoSpaceDN w:val="0"/>
      <w:adjustRightInd w:val="0"/>
      <w:spacing w:after="0" w:line="283" w:lineRule="exact"/>
      <w:ind w:hanging="922"/>
    </w:pPr>
    <w:rPr>
      <w:rFonts w:ascii="Times New Roman" w:eastAsia="Times New Roman" w:hAnsi="Times New Roman" w:cs="Times New Roman"/>
      <w:kern w:val="0"/>
      <w:sz w:val="24"/>
      <w:szCs w:val="24"/>
      <w:lang w:eastAsia="ru-RU"/>
    </w:rPr>
  </w:style>
  <w:style w:type="paragraph" w:customStyle="1" w:styleId="af6">
    <w:name w:val="Îáû÷íûé"/>
    <w:uiPriority w:val="99"/>
    <w:rsid w:val="00701571"/>
    <w:pPr>
      <w:spacing w:after="0" w:line="240" w:lineRule="auto"/>
    </w:pPr>
    <w:rPr>
      <w:rFonts w:ascii="Courier New" w:eastAsia="Calibri" w:hAnsi="Courier New" w:cs="Courier New"/>
      <w:sz w:val="24"/>
      <w:szCs w:val="24"/>
      <w:lang w:eastAsia="ru-RU"/>
    </w:rPr>
  </w:style>
  <w:style w:type="paragraph" w:customStyle="1" w:styleId="Default">
    <w:name w:val="Default"/>
    <w:uiPriority w:val="99"/>
    <w:rsid w:val="007015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auiue">
    <w:name w:val="Iau?iue"/>
    <w:uiPriority w:val="99"/>
    <w:rsid w:val="00701571"/>
    <w:pPr>
      <w:spacing w:after="0" w:line="240" w:lineRule="auto"/>
    </w:pPr>
    <w:rPr>
      <w:rFonts w:ascii="Times New Roman" w:eastAsia="Times New Roman" w:hAnsi="Times New Roman" w:cs="Times New Roman"/>
      <w:sz w:val="20"/>
      <w:szCs w:val="20"/>
      <w:lang w:eastAsia="ru-RU"/>
    </w:rPr>
  </w:style>
  <w:style w:type="paragraph" w:customStyle="1" w:styleId="caaieiaie1">
    <w:name w:val="caaieiaie 1"/>
    <w:basedOn w:val="a"/>
    <w:next w:val="a"/>
    <w:uiPriority w:val="99"/>
    <w:rsid w:val="00701571"/>
    <w:pPr>
      <w:keepNext/>
      <w:overflowPunct w:val="0"/>
      <w:autoSpaceDE w:val="0"/>
      <w:autoSpaceDN w:val="0"/>
      <w:adjustRightInd w:val="0"/>
      <w:spacing w:after="0" w:line="240" w:lineRule="auto"/>
    </w:pPr>
    <w:rPr>
      <w:rFonts w:ascii="Times New Roman" w:eastAsia="Times New Roman" w:hAnsi="Times New Roman" w:cs="Times New Roman"/>
      <w:b/>
      <w:kern w:val="0"/>
      <w:szCs w:val="20"/>
      <w:lang w:eastAsia="ru-RU"/>
    </w:rPr>
  </w:style>
  <w:style w:type="paragraph" w:customStyle="1" w:styleId="210">
    <w:name w:val="Основной текст с отступом 21"/>
    <w:basedOn w:val="Iauiue"/>
    <w:uiPriority w:val="99"/>
    <w:rsid w:val="00701571"/>
    <w:pPr>
      <w:overflowPunct w:val="0"/>
      <w:autoSpaceDE w:val="0"/>
      <w:autoSpaceDN w:val="0"/>
      <w:adjustRightInd w:val="0"/>
      <w:ind w:firstLine="567"/>
      <w:jc w:val="both"/>
    </w:pPr>
    <w:rPr>
      <w:sz w:val="22"/>
    </w:rPr>
  </w:style>
  <w:style w:type="paragraph" w:customStyle="1" w:styleId="211">
    <w:name w:val="Основной текст 21"/>
    <w:basedOn w:val="Iauiue"/>
    <w:uiPriority w:val="99"/>
    <w:rsid w:val="00701571"/>
    <w:pPr>
      <w:overflowPunct w:val="0"/>
      <w:autoSpaceDE w:val="0"/>
      <w:autoSpaceDN w:val="0"/>
      <w:adjustRightInd w:val="0"/>
      <w:ind w:firstLine="567"/>
      <w:jc w:val="both"/>
    </w:pPr>
  </w:style>
  <w:style w:type="paragraph" w:customStyle="1" w:styleId="text">
    <w:name w:val="text"/>
    <w:basedOn w:val="a"/>
    <w:uiPriority w:val="99"/>
    <w:rsid w:val="007015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leftmargin">
    <w:name w:val="left_margin"/>
    <w:basedOn w:val="a"/>
    <w:rsid w:val="007015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3">
    <w:name w:val="Основной шрифт абзаца1"/>
    <w:rsid w:val="00701571"/>
  </w:style>
  <w:style w:type="character" w:customStyle="1" w:styleId="apple-converted-space">
    <w:name w:val="apple-converted-space"/>
    <w:basedOn w:val="13"/>
    <w:rsid w:val="00701571"/>
  </w:style>
  <w:style w:type="character" w:customStyle="1" w:styleId="toctext">
    <w:name w:val="toctext"/>
    <w:basedOn w:val="a0"/>
    <w:rsid w:val="00701571"/>
  </w:style>
  <w:style w:type="character" w:customStyle="1" w:styleId="FontStyle72">
    <w:name w:val="Font Style72"/>
    <w:rsid w:val="00701571"/>
    <w:rPr>
      <w:rFonts w:ascii="Times New Roman" w:hAnsi="Times New Roman" w:cs="Times New Roman" w:hint="default"/>
      <w:sz w:val="20"/>
      <w:szCs w:val="20"/>
    </w:rPr>
  </w:style>
  <w:style w:type="character" w:customStyle="1" w:styleId="FontStyle11">
    <w:name w:val="Font Style11"/>
    <w:rsid w:val="00701571"/>
    <w:rPr>
      <w:rFonts w:ascii="Times New Roman" w:hAnsi="Times New Roman" w:cs="Times New Roman" w:hint="default"/>
      <w:sz w:val="28"/>
      <w:szCs w:val="28"/>
    </w:rPr>
  </w:style>
  <w:style w:type="character" w:customStyle="1" w:styleId="c4">
    <w:name w:val="c4"/>
    <w:basedOn w:val="a0"/>
    <w:rsid w:val="00701571"/>
  </w:style>
  <w:style w:type="character" w:customStyle="1" w:styleId="fontstyle01">
    <w:name w:val="fontstyle01"/>
    <w:basedOn w:val="a0"/>
    <w:rsid w:val="00701571"/>
    <w:rPr>
      <w:rFonts w:ascii="BrandonText-Regular" w:hAnsi="BrandonText-Regular" w:hint="default"/>
      <w:b w:val="0"/>
      <w:bCs w:val="0"/>
      <w:i w:val="0"/>
      <w:iCs w:val="0"/>
      <w:color w:val="000000"/>
      <w:sz w:val="18"/>
      <w:szCs w:val="18"/>
    </w:rPr>
  </w:style>
  <w:style w:type="table" w:styleId="af7">
    <w:name w:val="Table Grid"/>
    <w:basedOn w:val="a1"/>
    <w:uiPriority w:val="59"/>
    <w:rsid w:val="00701571"/>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70157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70157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571"/>
    <w:pPr>
      <w:spacing w:line="256" w:lineRule="auto"/>
    </w:pPr>
    <w:rPr>
      <w:kern w:val="2"/>
    </w:rPr>
  </w:style>
  <w:style w:type="paragraph" w:styleId="1">
    <w:name w:val="heading 1"/>
    <w:basedOn w:val="a"/>
    <w:next w:val="a"/>
    <w:link w:val="10"/>
    <w:qFormat/>
    <w:rsid w:val="00701571"/>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semiHidden/>
    <w:unhideWhenUsed/>
    <w:qFormat/>
    <w:rsid w:val="00701571"/>
    <w:pPr>
      <w:keepNext/>
      <w:suppressAutoHyphens/>
      <w:spacing w:before="240" w:after="60" w:line="240" w:lineRule="auto"/>
      <w:outlineLvl w:val="1"/>
    </w:pPr>
    <w:rPr>
      <w:rFonts w:ascii="Arial" w:eastAsia="Times New Roman" w:hAnsi="Arial" w:cs="Arial"/>
      <w:b/>
      <w:bCs/>
      <w:i/>
      <w:iCs/>
      <w:kern w:val="0"/>
      <w:sz w:val="28"/>
      <w:szCs w:val="28"/>
      <w:lang w:eastAsia="ar-SA"/>
    </w:rPr>
  </w:style>
  <w:style w:type="paragraph" w:styleId="3">
    <w:name w:val="heading 3"/>
    <w:basedOn w:val="a"/>
    <w:next w:val="a"/>
    <w:link w:val="30"/>
    <w:semiHidden/>
    <w:unhideWhenUsed/>
    <w:qFormat/>
    <w:rsid w:val="00701571"/>
    <w:pPr>
      <w:keepNext/>
      <w:suppressAutoHyphens/>
      <w:spacing w:before="240" w:after="60" w:line="240" w:lineRule="auto"/>
      <w:outlineLvl w:val="2"/>
    </w:pPr>
    <w:rPr>
      <w:rFonts w:ascii="Arial" w:eastAsia="Times New Roman" w:hAnsi="Arial" w:cs="Arial"/>
      <w:b/>
      <w:bCs/>
      <w:kern w:val="0"/>
      <w:sz w:val="26"/>
      <w:szCs w:val="26"/>
      <w:lang w:eastAsia="ar-SA"/>
    </w:rPr>
  </w:style>
  <w:style w:type="paragraph" w:styleId="4">
    <w:name w:val="heading 4"/>
    <w:basedOn w:val="a"/>
    <w:next w:val="a"/>
    <w:link w:val="40"/>
    <w:semiHidden/>
    <w:unhideWhenUsed/>
    <w:qFormat/>
    <w:rsid w:val="00701571"/>
    <w:pPr>
      <w:keepNext/>
      <w:tabs>
        <w:tab w:val="num" w:pos="864"/>
      </w:tabs>
      <w:suppressAutoHyphens/>
      <w:spacing w:after="0" w:line="240" w:lineRule="auto"/>
      <w:ind w:left="864" w:hanging="864"/>
      <w:jc w:val="center"/>
      <w:outlineLvl w:val="3"/>
    </w:pPr>
    <w:rPr>
      <w:rFonts w:ascii="Times New Roman" w:eastAsia="Times New Roman" w:hAnsi="Times New Roman" w:cs="Times New Roman"/>
      <w:b/>
      <w:bCs/>
      <w:kern w:val="0"/>
      <w:sz w:val="28"/>
      <w:szCs w:val="24"/>
      <w:lang w:val="uk-UA" w:eastAsia="ar-SA"/>
    </w:rPr>
  </w:style>
  <w:style w:type="paragraph" w:styleId="7">
    <w:name w:val="heading 7"/>
    <w:basedOn w:val="a"/>
    <w:next w:val="a"/>
    <w:link w:val="70"/>
    <w:uiPriority w:val="99"/>
    <w:semiHidden/>
    <w:unhideWhenUsed/>
    <w:qFormat/>
    <w:rsid w:val="00701571"/>
    <w:pPr>
      <w:tabs>
        <w:tab w:val="num" w:pos="1296"/>
      </w:tabs>
      <w:suppressAutoHyphens/>
      <w:spacing w:before="240" w:after="60" w:line="240" w:lineRule="auto"/>
      <w:ind w:left="1296" w:hanging="1296"/>
      <w:outlineLvl w:val="6"/>
    </w:pPr>
    <w:rPr>
      <w:rFonts w:ascii="Times New Roman" w:eastAsia="Times New Roman" w:hAnsi="Times New Roman" w:cs="Times New Roman"/>
      <w:kern w:val="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571"/>
    <w:rPr>
      <w:rFonts w:ascii="Cambria" w:eastAsia="Times New Roman" w:hAnsi="Cambria" w:cs="Times New Roman"/>
      <w:b/>
      <w:bCs/>
      <w:kern w:val="32"/>
      <w:sz w:val="32"/>
      <w:szCs w:val="32"/>
      <w:lang w:eastAsia="ar-SA"/>
    </w:rPr>
  </w:style>
  <w:style w:type="character" w:customStyle="1" w:styleId="20">
    <w:name w:val="Заголовок 2 Знак"/>
    <w:basedOn w:val="a0"/>
    <w:link w:val="2"/>
    <w:semiHidden/>
    <w:rsid w:val="00701571"/>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701571"/>
    <w:rPr>
      <w:rFonts w:ascii="Arial" w:eastAsia="Times New Roman" w:hAnsi="Arial" w:cs="Arial"/>
      <w:b/>
      <w:bCs/>
      <w:sz w:val="26"/>
      <w:szCs w:val="26"/>
      <w:lang w:eastAsia="ar-SA"/>
    </w:rPr>
  </w:style>
  <w:style w:type="character" w:customStyle="1" w:styleId="40">
    <w:name w:val="Заголовок 4 Знак"/>
    <w:basedOn w:val="a0"/>
    <w:link w:val="4"/>
    <w:semiHidden/>
    <w:rsid w:val="00701571"/>
    <w:rPr>
      <w:rFonts w:ascii="Times New Roman" w:eastAsia="Times New Roman" w:hAnsi="Times New Roman" w:cs="Times New Roman"/>
      <w:b/>
      <w:bCs/>
      <w:sz w:val="28"/>
      <w:szCs w:val="24"/>
      <w:lang w:val="uk-UA" w:eastAsia="ar-SA"/>
    </w:rPr>
  </w:style>
  <w:style w:type="character" w:customStyle="1" w:styleId="70">
    <w:name w:val="Заголовок 7 Знак"/>
    <w:basedOn w:val="a0"/>
    <w:link w:val="7"/>
    <w:uiPriority w:val="99"/>
    <w:semiHidden/>
    <w:rsid w:val="00701571"/>
    <w:rPr>
      <w:rFonts w:ascii="Times New Roman" w:eastAsia="Times New Roman" w:hAnsi="Times New Roman" w:cs="Times New Roman"/>
      <w:sz w:val="24"/>
      <w:szCs w:val="24"/>
      <w:lang w:eastAsia="ar-SA"/>
    </w:rPr>
  </w:style>
  <w:style w:type="character" w:styleId="a3">
    <w:name w:val="Hyperlink"/>
    <w:semiHidden/>
    <w:unhideWhenUsed/>
    <w:rsid w:val="00701571"/>
    <w:rPr>
      <w:color w:val="000080"/>
      <w:u w:val="single"/>
    </w:rPr>
  </w:style>
  <w:style w:type="character" w:customStyle="1" w:styleId="HTML">
    <w:name w:val="Стандартный HTML Знак"/>
    <w:basedOn w:val="a0"/>
    <w:link w:val="HTML0"/>
    <w:uiPriority w:val="99"/>
    <w:semiHidden/>
    <w:rsid w:val="00701571"/>
    <w:rPr>
      <w:rFonts w:ascii="Courier New" w:eastAsia="Times New Roman" w:hAnsi="Courier New" w:cs="Times New Roman"/>
      <w:sz w:val="20"/>
      <w:szCs w:val="20"/>
      <w:lang w:eastAsia="ar-SA"/>
    </w:rPr>
  </w:style>
  <w:style w:type="paragraph" w:styleId="HTML0">
    <w:name w:val="HTML Preformatted"/>
    <w:basedOn w:val="a"/>
    <w:link w:val="HTML"/>
    <w:uiPriority w:val="99"/>
    <w:semiHidden/>
    <w:unhideWhenUsed/>
    <w:rsid w:val="00701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eastAsia="ar-SA"/>
    </w:rPr>
  </w:style>
  <w:style w:type="paragraph" w:customStyle="1" w:styleId="msonormal0">
    <w:name w:val="msonormal"/>
    <w:basedOn w:val="a"/>
    <w:uiPriority w:val="99"/>
    <w:rsid w:val="007015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4">
    <w:name w:val="Normal (Web)"/>
    <w:basedOn w:val="a"/>
    <w:uiPriority w:val="99"/>
    <w:semiHidden/>
    <w:unhideWhenUsed/>
    <w:rsid w:val="007015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5">
    <w:name w:val="Верхний колонтитул Знак"/>
    <w:basedOn w:val="a0"/>
    <w:link w:val="a6"/>
    <w:uiPriority w:val="99"/>
    <w:semiHidden/>
    <w:rsid w:val="00701571"/>
    <w:rPr>
      <w:rFonts w:ascii="Times New Roman" w:eastAsia="Times New Roman" w:hAnsi="Times New Roman" w:cs="Times New Roman"/>
      <w:sz w:val="24"/>
      <w:szCs w:val="24"/>
      <w:lang w:eastAsia="ar-SA"/>
    </w:rPr>
  </w:style>
  <w:style w:type="paragraph" w:styleId="a6">
    <w:name w:val="header"/>
    <w:basedOn w:val="a"/>
    <w:link w:val="a5"/>
    <w:uiPriority w:val="99"/>
    <w:semiHidden/>
    <w:unhideWhenUsed/>
    <w:rsid w:val="00701571"/>
    <w:pPr>
      <w:tabs>
        <w:tab w:val="center" w:pos="4677"/>
        <w:tab w:val="right" w:pos="9355"/>
      </w:tabs>
      <w:suppressAutoHyphens/>
      <w:spacing w:after="0" w:line="240" w:lineRule="auto"/>
    </w:pPr>
    <w:rPr>
      <w:rFonts w:ascii="Times New Roman" w:eastAsia="Times New Roman" w:hAnsi="Times New Roman" w:cs="Times New Roman"/>
      <w:kern w:val="0"/>
      <w:sz w:val="24"/>
      <w:szCs w:val="24"/>
      <w:lang w:eastAsia="ar-SA"/>
    </w:rPr>
  </w:style>
  <w:style w:type="character" w:customStyle="1" w:styleId="a7">
    <w:name w:val="Нижний колонтитул Знак"/>
    <w:basedOn w:val="a0"/>
    <w:link w:val="a8"/>
    <w:uiPriority w:val="99"/>
    <w:semiHidden/>
    <w:rsid w:val="00701571"/>
    <w:rPr>
      <w:rFonts w:ascii="Courier New" w:eastAsia="Calibri" w:hAnsi="Courier New" w:cs="Times New Roman"/>
      <w:sz w:val="24"/>
      <w:szCs w:val="20"/>
      <w:lang w:eastAsia="ar-SA"/>
    </w:rPr>
  </w:style>
  <w:style w:type="paragraph" w:styleId="a8">
    <w:name w:val="footer"/>
    <w:basedOn w:val="a"/>
    <w:link w:val="a7"/>
    <w:uiPriority w:val="99"/>
    <w:semiHidden/>
    <w:unhideWhenUsed/>
    <w:rsid w:val="00701571"/>
    <w:pPr>
      <w:tabs>
        <w:tab w:val="center" w:pos="4153"/>
        <w:tab w:val="right" w:pos="8306"/>
      </w:tabs>
      <w:spacing w:after="0" w:line="240" w:lineRule="auto"/>
    </w:pPr>
    <w:rPr>
      <w:rFonts w:ascii="Courier New" w:eastAsia="Calibri" w:hAnsi="Courier New" w:cs="Times New Roman"/>
      <w:kern w:val="0"/>
      <w:sz w:val="24"/>
      <w:szCs w:val="20"/>
      <w:lang w:eastAsia="ar-SA"/>
    </w:rPr>
  </w:style>
  <w:style w:type="character" w:customStyle="1" w:styleId="a9">
    <w:name w:val="Текст концевой сноски Знак"/>
    <w:basedOn w:val="a0"/>
    <w:link w:val="aa"/>
    <w:uiPriority w:val="99"/>
    <w:semiHidden/>
    <w:rsid w:val="00701571"/>
    <w:rPr>
      <w:rFonts w:ascii="Times New Roman" w:eastAsia="Times New Roman" w:hAnsi="Times New Roman" w:cs="Times New Roman"/>
      <w:sz w:val="20"/>
      <w:szCs w:val="20"/>
      <w:lang w:eastAsia="ar-SA"/>
    </w:rPr>
  </w:style>
  <w:style w:type="paragraph" w:styleId="aa">
    <w:name w:val="endnote text"/>
    <w:basedOn w:val="a"/>
    <w:link w:val="a9"/>
    <w:uiPriority w:val="99"/>
    <w:semiHidden/>
    <w:unhideWhenUsed/>
    <w:rsid w:val="00701571"/>
    <w:pPr>
      <w:suppressAutoHyphens/>
      <w:spacing w:after="0" w:line="240" w:lineRule="auto"/>
    </w:pPr>
    <w:rPr>
      <w:rFonts w:ascii="Times New Roman" w:eastAsia="Times New Roman" w:hAnsi="Times New Roman" w:cs="Times New Roman"/>
      <w:kern w:val="0"/>
      <w:sz w:val="20"/>
      <w:szCs w:val="20"/>
      <w:lang w:eastAsia="ar-SA"/>
    </w:rPr>
  </w:style>
  <w:style w:type="character" w:customStyle="1" w:styleId="ab">
    <w:name w:val="Основной текст Знак"/>
    <w:basedOn w:val="a0"/>
    <w:link w:val="ac"/>
    <w:uiPriority w:val="99"/>
    <w:semiHidden/>
    <w:rsid w:val="00701571"/>
    <w:rPr>
      <w:rFonts w:ascii="Times New Roman" w:eastAsia="Times New Roman" w:hAnsi="Times New Roman" w:cs="Times New Roman"/>
      <w:sz w:val="24"/>
      <w:szCs w:val="24"/>
      <w:lang w:eastAsia="ar-SA"/>
    </w:rPr>
  </w:style>
  <w:style w:type="paragraph" w:styleId="ac">
    <w:name w:val="Body Text"/>
    <w:basedOn w:val="a"/>
    <w:link w:val="ab"/>
    <w:uiPriority w:val="99"/>
    <w:semiHidden/>
    <w:unhideWhenUsed/>
    <w:rsid w:val="00701571"/>
    <w:pPr>
      <w:suppressAutoHyphens/>
      <w:spacing w:after="120" w:line="240" w:lineRule="auto"/>
    </w:pPr>
    <w:rPr>
      <w:rFonts w:ascii="Times New Roman" w:eastAsia="Times New Roman" w:hAnsi="Times New Roman" w:cs="Times New Roman"/>
      <w:kern w:val="0"/>
      <w:sz w:val="24"/>
      <w:szCs w:val="24"/>
      <w:lang w:eastAsia="ar-SA"/>
    </w:rPr>
  </w:style>
  <w:style w:type="paragraph" w:styleId="ad">
    <w:name w:val="Title"/>
    <w:basedOn w:val="a"/>
    <w:next w:val="ac"/>
    <w:link w:val="ae"/>
    <w:uiPriority w:val="99"/>
    <w:qFormat/>
    <w:rsid w:val="00701571"/>
    <w:pPr>
      <w:keepNext/>
      <w:suppressAutoHyphens/>
      <w:spacing w:before="240" w:after="120" w:line="240" w:lineRule="auto"/>
    </w:pPr>
    <w:rPr>
      <w:rFonts w:ascii="Arial" w:eastAsia="SimSun" w:hAnsi="Arial" w:cs="Mangal"/>
      <w:kern w:val="0"/>
      <w:sz w:val="28"/>
      <w:szCs w:val="28"/>
      <w:lang w:eastAsia="ar-SA"/>
    </w:rPr>
  </w:style>
  <w:style w:type="character" w:customStyle="1" w:styleId="ae">
    <w:name w:val="Название Знак"/>
    <w:basedOn w:val="a0"/>
    <w:link w:val="ad"/>
    <w:uiPriority w:val="99"/>
    <w:rsid w:val="00701571"/>
    <w:rPr>
      <w:rFonts w:ascii="Arial" w:eastAsia="SimSun" w:hAnsi="Arial" w:cs="Mangal"/>
      <w:sz w:val="28"/>
      <w:szCs w:val="28"/>
      <w:lang w:eastAsia="ar-SA"/>
    </w:rPr>
  </w:style>
  <w:style w:type="character" w:customStyle="1" w:styleId="21">
    <w:name w:val="Основной текст 2 Знак"/>
    <w:basedOn w:val="a0"/>
    <w:link w:val="22"/>
    <w:uiPriority w:val="99"/>
    <w:semiHidden/>
    <w:rsid w:val="00701571"/>
    <w:rPr>
      <w:rFonts w:ascii="Times New Roman" w:eastAsia="Times New Roman" w:hAnsi="Times New Roman" w:cs="Times New Roman"/>
      <w:sz w:val="24"/>
      <w:szCs w:val="24"/>
      <w:lang w:eastAsia="ar-SA"/>
    </w:rPr>
  </w:style>
  <w:style w:type="paragraph" w:styleId="22">
    <w:name w:val="Body Text 2"/>
    <w:basedOn w:val="a"/>
    <w:link w:val="21"/>
    <w:uiPriority w:val="99"/>
    <w:semiHidden/>
    <w:unhideWhenUsed/>
    <w:rsid w:val="00701571"/>
    <w:pPr>
      <w:suppressAutoHyphens/>
      <w:spacing w:after="120" w:line="480" w:lineRule="auto"/>
    </w:pPr>
    <w:rPr>
      <w:rFonts w:ascii="Times New Roman" w:eastAsia="Times New Roman" w:hAnsi="Times New Roman" w:cs="Times New Roman"/>
      <w:kern w:val="0"/>
      <w:sz w:val="24"/>
      <w:szCs w:val="24"/>
      <w:lang w:eastAsia="ar-SA"/>
    </w:rPr>
  </w:style>
  <w:style w:type="character" w:customStyle="1" w:styleId="31">
    <w:name w:val="Основной текст с отступом 3 Знак"/>
    <w:basedOn w:val="a0"/>
    <w:link w:val="32"/>
    <w:uiPriority w:val="99"/>
    <w:semiHidden/>
    <w:rsid w:val="00701571"/>
    <w:rPr>
      <w:rFonts w:ascii="Times New Roman" w:eastAsia="Times New Roman" w:hAnsi="Times New Roman" w:cs="Times New Roman"/>
      <w:sz w:val="16"/>
      <w:szCs w:val="16"/>
      <w:lang w:val="uk-UA" w:eastAsia="ar-SA"/>
    </w:rPr>
  </w:style>
  <w:style w:type="paragraph" w:styleId="32">
    <w:name w:val="Body Text Indent 3"/>
    <w:basedOn w:val="a"/>
    <w:link w:val="31"/>
    <w:uiPriority w:val="99"/>
    <w:semiHidden/>
    <w:unhideWhenUsed/>
    <w:rsid w:val="00701571"/>
    <w:pPr>
      <w:spacing w:after="120" w:line="240" w:lineRule="auto"/>
      <w:ind w:left="283"/>
    </w:pPr>
    <w:rPr>
      <w:rFonts w:ascii="Times New Roman" w:eastAsia="Times New Roman" w:hAnsi="Times New Roman" w:cs="Times New Roman"/>
      <w:kern w:val="0"/>
      <w:sz w:val="16"/>
      <w:szCs w:val="16"/>
      <w:lang w:val="uk-UA" w:eastAsia="ar-SA"/>
    </w:rPr>
  </w:style>
  <w:style w:type="character" w:customStyle="1" w:styleId="af">
    <w:name w:val="Текст Знак"/>
    <w:basedOn w:val="a0"/>
    <w:link w:val="af0"/>
    <w:uiPriority w:val="99"/>
    <w:semiHidden/>
    <w:rsid w:val="00701571"/>
    <w:rPr>
      <w:rFonts w:ascii="Courier New" w:eastAsia="Times New Roman" w:hAnsi="Courier New" w:cs="Times New Roman"/>
      <w:sz w:val="20"/>
      <w:szCs w:val="20"/>
      <w:lang w:eastAsia="ar-SA"/>
    </w:rPr>
  </w:style>
  <w:style w:type="paragraph" w:styleId="af0">
    <w:name w:val="Plain Text"/>
    <w:basedOn w:val="a"/>
    <w:link w:val="af"/>
    <w:uiPriority w:val="99"/>
    <w:semiHidden/>
    <w:unhideWhenUsed/>
    <w:rsid w:val="00701571"/>
    <w:pPr>
      <w:spacing w:after="0" w:line="240" w:lineRule="auto"/>
    </w:pPr>
    <w:rPr>
      <w:rFonts w:ascii="Courier New" w:eastAsia="Times New Roman" w:hAnsi="Courier New" w:cs="Times New Roman"/>
      <w:kern w:val="0"/>
      <w:sz w:val="20"/>
      <w:szCs w:val="20"/>
      <w:lang w:eastAsia="ar-SA"/>
    </w:rPr>
  </w:style>
  <w:style w:type="character" w:customStyle="1" w:styleId="af1">
    <w:name w:val="Текст выноски Знак"/>
    <w:basedOn w:val="a0"/>
    <w:link w:val="af2"/>
    <w:uiPriority w:val="99"/>
    <w:semiHidden/>
    <w:rsid w:val="00701571"/>
    <w:rPr>
      <w:rFonts w:ascii="Tahoma" w:eastAsia="Times New Roman" w:hAnsi="Tahoma" w:cs="Tahoma"/>
      <w:sz w:val="16"/>
      <w:szCs w:val="16"/>
      <w:lang w:eastAsia="ar-SA"/>
    </w:rPr>
  </w:style>
  <w:style w:type="paragraph" w:styleId="af2">
    <w:name w:val="Balloon Text"/>
    <w:basedOn w:val="a"/>
    <w:link w:val="af1"/>
    <w:uiPriority w:val="99"/>
    <w:semiHidden/>
    <w:unhideWhenUsed/>
    <w:rsid w:val="00701571"/>
    <w:pPr>
      <w:suppressAutoHyphens/>
      <w:spacing w:after="0" w:line="240" w:lineRule="auto"/>
    </w:pPr>
    <w:rPr>
      <w:rFonts w:ascii="Tahoma" w:eastAsia="Times New Roman" w:hAnsi="Tahoma" w:cs="Tahoma"/>
      <w:kern w:val="0"/>
      <w:sz w:val="16"/>
      <w:szCs w:val="16"/>
      <w:lang w:eastAsia="ar-SA"/>
    </w:rPr>
  </w:style>
  <w:style w:type="paragraph" w:styleId="af3">
    <w:name w:val="List Paragraph"/>
    <w:basedOn w:val="a"/>
    <w:uiPriority w:val="34"/>
    <w:qFormat/>
    <w:rsid w:val="00701571"/>
    <w:pPr>
      <w:spacing w:after="0" w:line="240" w:lineRule="auto"/>
      <w:ind w:left="720"/>
      <w:contextualSpacing/>
    </w:pPr>
    <w:rPr>
      <w:rFonts w:ascii="Times New Roman" w:eastAsia="Times New Roman" w:hAnsi="Times New Roman" w:cs="Times New Roman"/>
      <w:kern w:val="0"/>
      <w:sz w:val="24"/>
      <w:szCs w:val="24"/>
      <w:lang w:eastAsia="ru-RU"/>
    </w:rPr>
  </w:style>
  <w:style w:type="paragraph" w:customStyle="1" w:styleId="11">
    <w:name w:val="Название1"/>
    <w:basedOn w:val="a"/>
    <w:uiPriority w:val="99"/>
    <w:rsid w:val="00701571"/>
    <w:pPr>
      <w:suppressLineNumbers/>
      <w:suppressAutoHyphens/>
      <w:spacing w:before="120" w:after="120" w:line="240" w:lineRule="auto"/>
    </w:pPr>
    <w:rPr>
      <w:rFonts w:ascii="Times New Roman" w:eastAsia="Times New Roman" w:hAnsi="Times New Roman" w:cs="Mangal"/>
      <w:i/>
      <w:iCs/>
      <w:kern w:val="0"/>
      <w:sz w:val="24"/>
      <w:szCs w:val="24"/>
      <w:lang w:eastAsia="ar-SA"/>
    </w:rPr>
  </w:style>
  <w:style w:type="paragraph" w:customStyle="1" w:styleId="12">
    <w:name w:val="Указатель1"/>
    <w:basedOn w:val="a"/>
    <w:uiPriority w:val="99"/>
    <w:rsid w:val="00701571"/>
    <w:pPr>
      <w:suppressLineNumbers/>
      <w:suppressAutoHyphens/>
      <w:spacing w:after="0" w:line="240" w:lineRule="auto"/>
    </w:pPr>
    <w:rPr>
      <w:rFonts w:ascii="Times New Roman" w:eastAsia="Times New Roman" w:hAnsi="Times New Roman" w:cs="Mangal"/>
      <w:kern w:val="0"/>
      <w:sz w:val="24"/>
      <w:szCs w:val="24"/>
      <w:lang w:eastAsia="ar-SA"/>
    </w:rPr>
  </w:style>
  <w:style w:type="paragraph" w:customStyle="1" w:styleId="af4">
    <w:name w:val="Содержимое таблицы"/>
    <w:basedOn w:val="a"/>
    <w:uiPriority w:val="99"/>
    <w:rsid w:val="00701571"/>
    <w:pPr>
      <w:suppressLineNumbers/>
      <w:suppressAutoHyphens/>
      <w:spacing w:after="0" w:line="240" w:lineRule="auto"/>
    </w:pPr>
    <w:rPr>
      <w:rFonts w:ascii="Times New Roman" w:eastAsia="Times New Roman" w:hAnsi="Times New Roman" w:cs="Times New Roman"/>
      <w:kern w:val="0"/>
      <w:sz w:val="24"/>
      <w:szCs w:val="24"/>
      <w:lang w:eastAsia="ar-SA"/>
    </w:rPr>
  </w:style>
  <w:style w:type="paragraph" w:customStyle="1" w:styleId="af5">
    <w:name w:val="Заголовок таблицы"/>
    <w:basedOn w:val="af4"/>
    <w:uiPriority w:val="99"/>
    <w:rsid w:val="00701571"/>
    <w:pPr>
      <w:jc w:val="center"/>
    </w:pPr>
    <w:rPr>
      <w:b/>
      <w:bCs/>
    </w:rPr>
  </w:style>
  <w:style w:type="paragraph" w:customStyle="1" w:styleId="Style40">
    <w:name w:val="Style40"/>
    <w:basedOn w:val="a"/>
    <w:uiPriority w:val="99"/>
    <w:rsid w:val="00701571"/>
    <w:pPr>
      <w:widowControl w:val="0"/>
      <w:autoSpaceDE w:val="0"/>
      <w:autoSpaceDN w:val="0"/>
      <w:adjustRightInd w:val="0"/>
      <w:spacing w:after="0" w:line="283" w:lineRule="exact"/>
      <w:ind w:hanging="922"/>
    </w:pPr>
    <w:rPr>
      <w:rFonts w:ascii="Times New Roman" w:eastAsia="Times New Roman" w:hAnsi="Times New Roman" w:cs="Times New Roman"/>
      <w:kern w:val="0"/>
      <w:sz w:val="24"/>
      <w:szCs w:val="24"/>
      <w:lang w:eastAsia="ru-RU"/>
    </w:rPr>
  </w:style>
  <w:style w:type="paragraph" w:customStyle="1" w:styleId="af6">
    <w:name w:val="Îáû÷íûé"/>
    <w:uiPriority w:val="99"/>
    <w:rsid w:val="00701571"/>
    <w:pPr>
      <w:spacing w:after="0" w:line="240" w:lineRule="auto"/>
    </w:pPr>
    <w:rPr>
      <w:rFonts w:ascii="Courier New" w:eastAsia="Calibri" w:hAnsi="Courier New" w:cs="Courier New"/>
      <w:sz w:val="24"/>
      <w:szCs w:val="24"/>
      <w:lang w:eastAsia="ru-RU"/>
    </w:rPr>
  </w:style>
  <w:style w:type="paragraph" w:customStyle="1" w:styleId="Default">
    <w:name w:val="Default"/>
    <w:uiPriority w:val="99"/>
    <w:rsid w:val="007015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auiue">
    <w:name w:val="Iau?iue"/>
    <w:uiPriority w:val="99"/>
    <w:rsid w:val="00701571"/>
    <w:pPr>
      <w:spacing w:after="0" w:line="240" w:lineRule="auto"/>
    </w:pPr>
    <w:rPr>
      <w:rFonts w:ascii="Times New Roman" w:eastAsia="Times New Roman" w:hAnsi="Times New Roman" w:cs="Times New Roman"/>
      <w:sz w:val="20"/>
      <w:szCs w:val="20"/>
      <w:lang w:eastAsia="ru-RU"/>
    </w:rPr>
  </w:style>
  <w:style w:type="paragraph" w:customStyle="1" w:styleId="caaieiaie1">
    <w:name w:val="caaieiaie 1"/>
    <w:basedOn w:val="a"/>
    <w:next w:val="a"/>
    <w:uiPriority w:val="99"/>
    <w:rsid w:val="00701571"/>
    <w:pPr>
      <w:keepNext/>
      <w:overflowPunct w:val="0"/>
      <w:autoSpaceDE w:val="0"/>
      <w:autoSpaceDN w:val="0"/>
      <w:adjustRightInd w:val="0"/>
      <w:spacing w:after="0" w:line="240" w:lineRule="auto"/>
    </w:pPr>
    <w:rPr>
      <w:rFonts w:ascii="Times New Roman" w:eastAsia="Times New Roman" w:hAnsi="Times New Roman" w:cs="Times New Roman"/>
      <w:b/>
      <w:kern w:val="0"/>
      <w:szCs w:val="20"/>
      <w:lang w:eastAsia="ru-RU"/>
    </w:rPr>
  </w:style>
  <w:style w:type="paragraph" w:customStyle="1" w:styleId="210">
    <w:name w:val="Основной текст с отступом 21"/>
    <w:basedOn w:val="Iauiue"/>
    <w:uiPriority w:val="99"/>
    <w:rsid w:val="00701571"/>
    <w:pPr>
      <w:overflowPunct w:val="0"/>
      <w:autoSpaceDE w:val="0"/>
      <w:autoSpaceDN w:val="0"/>
      <w:adjustRightInd w:val="0"/>
      <w:ind w:firstLine="567"/>
      <w:jc w:val="both"/>
    </w:pPr>
    <w:rPr>
      <w:sz w:val="22"/>
    </w:rPr>
  </w:style>
  <w:style w:type="paragraph" w:customStyle="1" w:styleId="211">
    <w:name w:val="Основной текст 21"/>
    <w:basedOn w:val="Iauiue"/>
    <w:uiPriority w:val="99"/>
    <w:rsid w:val="00701571"/>
    <w:pPr>
      <w:overflowPunct w:val="0"/>
      <w:autoSpaceDE w:val="0"/>
      <w:autoSpaceDN w:val="0"/>
      <w:adjustRightInd w:val="0"/>
      <w:ind w:firstLine="567"/>
      <w:jc w:val="both"/>
    </w:pPr>
  </w:style>
  <w:style w:type="paragraph" w:customStyle="1" w:styleId="text">
    <w:name w:val="text"/>
    <w:basedOn w:val="a"/>
    <w:uiPriority w:val="99"/>
    <w:rsid w:val="007015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leftmargin">
    <w:name w:val="left_margin"/>
    <w:basedOn w:val="a"/>
    <w:rsid w:val="0070157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3">
    <w:name w:val="Основной шрифт абзаца1"/>
    <w:rsid w:val="00701571"/>
  </w:style>
  <w:style w:type="character" w:customStyle="1" w:styleId="apple-converted-space">
    <w:name w:val="apple-converted-space"/>
    <w:basedOn w:val="13"/>
    <w:rsid w:val="00701571"/>
  </w:style>
  <w:style w:type="character" w:customStyle="1" w:styleId="toctext">
    <w:name w:val="toctext"/>
    <w:basedOn w:val="a0"/>
    <w:rsid w:val="00701571"/>
  </w:style>
  <w:style w:type="character" w:customStyle="1" w:styleId="FontStyle72">
    <w:name w:val="Font Style72"/>
    <w:rsid w:val="00701571"/>
    <w:rPr>
      <w:rFonts w:ascii="Times New Roman" w:hAnsi="Times New Roman" w:cs="Times New Roman" w:hint="default"/>
      <w:sz w:val="20"/>
      <w:szCs w:val="20"/>
    </w:rPr>
  </w:style>
  <w:style w:type="character" w:customStyle="1" w:styleId="FontStyle11">
    <w:name w:val="Font Style11"/>
    <w:rsid w:val="00701571"/>
    <w:rPr>
      <w:rFonts w:ascii="Times New Roman" w:hAnsi="Times New Roman" w:cs="Times New Roman" w:hint="default"/>
      <w:sz w:val="28"/>
      <w:szCs w:val="28"/>
    </w:rPr>
  </w:style>
  <w:style w:type="character" w:customStyle="1" w:styleId="c4">
    <w:name w:val="c4"/>
    <w:basedOn w:val="a0"/>
    <w:rsid w:val="00701571"/>
  </w:style>
  <w:style w:type="character" w:customStyle="1" w:styleId="fontstyle01">
    <w:name w:val="fontstyle01"/>
    <w:basedOn w:val="a0"/>
    <w:rsid w:val="00701571"/>
    <w:rPr>
      <w:rFonts w:ascii="BrandonText-Regular" w:hAnsi="BrandonText-Regular" w:hint="default"/>
      <w:b w:val="0"/>
      <w:bCs w:val="0"/>
      <w:i w:val="0"/>
      <w:iCs w:val="0"/>
      <w:color w:val="000000"/>
      <w:sz w:val="18"/>
      <w:szCs w:val="18"/>
    </w:rPr>
  </w:style>
  <w:style w:type="table" w:styleId="af7">
    <w:name w:val="Table Grid"/>
    <w:basedOn w:val="a1"/>
    <w:uiPriority w:val="59"/>
    <w:rsid w:val="00701571"/>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70157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70157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096626">
      <w:bodyDiv w:val="1"/>
      <w:marLeft w:val="0"/>
      <w:marRight w:val="0"/>
      <w:marTop w:val="0"/>
      <w:marBottom w:val="0"/>
      <w:divBdr>
        <w:top w:val="none" w:sz="0" w:space="0" w:color="auto"/>
        <w:left w:val="none" w:sz="0" w:space="0" w:color="auto"/>
        <w:bottom w:val="none" w:sz="0" w:space="0" w:color="auto"/>
        <w:right w:val="none" w:sz="0" w:space="0" w:color="auto"/>
      </w:divBdr>
    </w:div>
    <w:div w:id="1141117418">
      <w:bodyDiv w:val="1"/>
      <w:marLeft w:val="0"/>
      <w:marRight w:val="0"/>
      <w:marTop w:val="0"/>
      <w:marBottom w:val="0"/>
      <w:divBdr>
        <w:top w:val="none" w:sz="0" w:space="0" w:color="auto"/>
        <w:left w:val="none" w:sz="0" w:space="0" w:color="auto"/>
        <w:bottom w:val="none" w:sz="0" w:space="0" w:color="auto"/>
        <w:right w:val="none" w:sz="0" w:space="0" w:color="auto"/>
      </w:divBdr>
    </w:div>
    <w:div w:id="16406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YRWehEtSPQY" TargetMode="External"/><Relationship Id="rId18" Type="http://schemas.openxmlformats.org/officeDocument/2006/relationships/hyperlink" Target="https://rutube.ru/video/84a5b9f910e0596729b2e14d8c17d9de/?r=plwd" TargetMode="External"/><Relationship Id="rId26" Type="http://schemas.openxmlformats.org/officeDocument/2006/relationships/hyperlink" Target="https://youtu.be/0nzahx4DOP0" TargetMode="External"/><Relationship Id="rId39" Type="http://schemas.openxmlformats.org/officeDocument/2006/relationships/hyperlink" Target="http://library.lgaki.info:404/2017/Lemcke%20C_Grammatik%20Intensivtrainerr%20A2.pdf" TargetMode="External"/><Relationship Id="rId21" Type="http://schemas.openxmlformats.org/officeDocument/2006/relationships/hyperlink" Target="https://youtu.be/pLXJTUAygQ0" TargetMode="External"/><Relationship Id="rId34" Type="http://schemas.openxmlformats.org/officeDocument/2006/relationships/hyperlink" Target="http://library.lgaki.info:404/2017/Dallapiazza%20R.-M_Tangram%20aktuell.pdf" TargetMode="External"/><Relationship Id="rId42" Type="http://schemas.openxmlformats.org/officeDocument/2006/relationships/hyperlink" Target="http://library.lgaki.info:404/2017/%d0%97%d0%b0%d0%b2%d1%8c%d1%8f%d0%bb%d0%be%d0%b2%d0%b0%20%d0%92_%d0%9d%d0%b5%d0%bc%d0%b5%d1%86%d0%ba%d0%b8%d0%b9%20%d1%8f%d0%b7%d1%8b%d0%ba.pdf" TargetMode="External"/><Relationship Id="rId47" Type="http://schemas.openxmlformats.org/officeDocument/2006/relationships/hyperlink" Target="http://library.lgaki.info:404/2017/Dittrich%20R_Die%20Loreley%20lebt.pdf" TargetMode="External"/><Relationship Id="rId50" Type="http://schemas.openxmlformats.org/officeDocument/2006/relationships/hyperlink" Target="http://library.lgaki.info:404/2017/Scherling%20T_%20Eine%20Liebesgeschichte.pdf" TargetMode="External"/><Relationship Id="rId55" Type="http://schemas.openxmlformats.org/officeDocument/2006/relationships/hyperlink" Target="http://library.lgaki.info:404/2017/%d0%92%d0%b8%d0%ba%d1%82%d0%be%d1%80%d0%be%d0%b2%d1%81%d0%ba%d0%b8%d0%b9%20%d0%92.%20%d0%93_%d0%9d%d0%b5%d0%bc%d0%b5%d1%86%d0%ba%d0%b8%d0%b9%20%d1%8f%d0%b7%d1%8b%d0%ba.pdf" TargetMode="External"/><Relationship Id="rId63" Type="http://schemas.openxmlformats.org/officeDocument/2006/relationships/fontTable" Target="fontTable.xml"/><Relationship Id="rId7" Type="http://schemas.openxmlformats.org/officeDocument/2006/relationships/hyperlink" Target="https://youtu.be/YJo9IZoQJNM" TargetMode="External"/><Relationship Id="rId2" Type="http://schemas.openxmlformats.org/officeDocument/2006/relationships/numbering" Target="numbering.xml"/><Relationship Id="rId16" Type="http://schemas.openxmlformats.org/officeDocument/2006/relationships/hyperlink" Target="https://youtu.be/JcSs3bGWcSU" TargetMode="External"/><Relationship Id="rId20" Type="http://schemas.openxmlformats.org/officeDocument/2006/relationships/hyperlink" Target="https://youtu.be/R-4af1aTV34" TargetMode="External"/><Relationship Id="rId29" Type="http://schemas.openxmlformats.org/officeDocument/2006/relationships/image" Target="media/image2.png"/><Relationship Id="rId41" Type="http://schemas.openxmlformats.org/officeDocument/2006/relationships/hyperlink" Target="http://library.lgaki.info:404/2017/Ptak%20M_Grammatik%20Intensivtrainer%20B1.pdf" TargetMode="External"/><Relationship Id="rId54" Type="http://schemas.openxmlformats.org/officeDocument/2006/relationships/hyperlink" Target="http://library.lgaki.info:404/2017/Wagner%20A.%20M_Blinder_passagier.pdf" TargetMode="External"/><Relationship Id="rId62" Type="http://schemas.openxmlformats.org/officeDocument/2006/relationships/hyperlink" Target="https://ru.pons.com/%D0%BF%D0%B5%D1%80%D0%B5%D0%B2%D0%BE%D0%B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KfG23jH9IJ0" TargetMode="External"/><Relationship Id="rId24" Type="http://schemas.openxmlformats.org/officeDocument/2006/relationships/hyperlink" Target="https://youtu.be/jrT_b7YOjRo" TargetMode="External"/><Relationship Id="rId32" Type="http://schemas.openxmlformats.org/officeDocument/2006/relationships/hyperlink" Target="http://library.lgaki.info:404/2017/Dallapiazza%20R.-M_Tangram3_Kursbuch1-4.pdf" TargetMode="External"/><Relationship Id="rId37" Type="http://schemas.openxmlformats.org/officeDocument/2006/relationships/hyperlink" Target="http://library.lgaki.info:404/2017/Hilpert%20S_Tangram%202.pdf" TargetMode="External"/><Relationship Id="rId40" Type="http://schemas.openxmlformats.org/officeDocument/2006/relationships/hyperlink" Target="http://library.lgaki.info:404/2017/Orth-Chambah%20J_Tangram%20aktuell1.pdf" TargetMode="External"/><Relationship Id="rId45" Type="http://schemas.openxmlformats.org/officeDocument/2006/relationships/hyperlink" Target="http://library.lgaki.info:404/2017/Dahmen%20K_Schritte%20international.pdf" TargetMode="External"/><Relationship Id="rId53" Type="http://schemas.openxmlformats.org/officeDocument/2006/relationships/hyperlink" Target="http://library.lgaki.info:404/2017/Specht%20F_Die%20schoene%20Frau%20Baer.pdf" TargetMode="External"/><Relationship Id="rId58" Type="http://schemas.openxmlformats.org/officeDocument/2006/relationships/hyperlink" Target="https://www.verbformen.ru/" TargetMode="External"/><Relationship Id="rId5" Type="http://schemas.openxmlformats.org/officeDocument/2006/relationships/settings" Target="settings.xml"/><Relationship Id="rId15" Type="http://schemas.openxmlformats.org/officeDocument/2006/relationships/hyperlink" Target="https://youtu.be/juIYoRb2pvI" TargetMode="External"/><Relationship Id="rId23" Type="http://schemas.openxmlformats.org/officeDocument/2006/relationships/hyperlink" Target="https://youtu.be/F9SfMBo2CsQ" TargetMode="External"/><Relationship Id="rId28" Type="http://schemas.openxmlformats.org/officeDocument/2006/relationships/image" Target="media/image1.png"/><Relationship Id="rId36" Type="http://schemas.openxmlformats.org/officeDocument/2006/relationships/hyperlink" Target="http://library.lgaki.info:404/2017/Hilpert%20S_Tangram%20aktuell_3.pdf" TargetMode="External"/><Relationship Id="rId49" Type="http://schemas.openxmlformats.org/officeDocument/2006/relationships/hyperlink" Target="http://library.lgaki.info:404/2017/Einstein%20und%20das%20tote%20Kaninchen.pdf" TargetMode="External"/><Relationship Id="rId57" Type="http://schemas.openxmlformats.org/officeDocument/2006/relationships/hyperlink" Target="https://www.schubert-verlag.de/" TargetMode="External"/><Relationship Id="rId61" Type="http://schemas.openxmlformats.org/officeDocument/2006/relationships/hyperlink" Target="http://www.deutsche-lebensart.de/4.html" TargetMode="External"/><Relationship Id="rId10" Type="http://schemas.openxmlformats.org/officeDocument/2006/relationships/hyperlink" Target="https://youtu.be/TOu8dmGEkjg" TargetMode="External"/><Relationship Id="rId19" Type="http://schemas.openxmlformats.org/officeDocument/2006/relationships/hyperlink" Target="https://youtu.be/Dj_mAn0rXsE" TargetMode="External"/><Relationship Id="rId31" Type="http://schemas.openxmlformats.org/officeDocument/2006/relationships/hyperlink" Target="http://library.lgaki.info:404/2017/Tangram%20aktuell_2_Kursbuch5-8.pdf" TargetMode="External"/><Relationship Id="rId44" Type="http://schemas.openxmlformats.org/officeDocument/2006/relationships/hyperlink" Target="http://library.lgaki.info:404/2017/Borbein%20V_Der%20letzte%20Kuss.pdf" TargetMode="External"/><Relationship Id="rId52" Type="http://schemas.openxmlformats.org/officeDocument/2006/relationships/hyperlink" Target="http://library.lgaki.info:404/2017/Shelley%20M_Frankenstein.pdf" TargetMode="External"/><Relationship Id="rId60" Type="http://schemas.openxmlformats.org/officeDocument/2006/relationships/hyperlink" Target="https://www.vitaminde.de/" TargetMode="External"/><Relationship Id="rId4" Type="http://schemas.microsoft.com/office/2007/relationships/stylesWithEffects" Target="stylesWithEffects.xml"/><Relationship Id="rId9" Type="http://schemas.openxmlformats.org/officeDocument/2006/relationships/hyperlink" Target="https://youtu.be/BgMv1Vy74nc" TargetMode="External"/><Relationship Id="rId14" Type="http://schemas.openxmlformats.org/officeDocument/2006/relationships/hyperlink" Target="https://youtu.be/kbFHCG1NwTo" TargetMode="External"/><Relationship Id="rId22" Type="http://schemas.openxmlformats.org/officeDocument/2006/relationships/hyperlink" Target="https://youtu.be/iwhU-zq5EjM" TargetMode="External"/><Relationship Id="rId27" Type="http://schemas.openxmlformats.org/officeDocument/2006/relationships/hyperlink" Target="https://youtu.be/dOv7MeBKhLI" TargetMode="External"/><Relationship Id="rId30" Type="http://schemas.openxmlformats.org/officeDocument/2006/relationships/hyperlink" Target="http://library.lgaki.info:404/2017/Dallapiazza%20R.-M_Tangram%201-4.pdf" TargetMode="External"/><Relationship Id="rId35" Type="http://schemas.openxmlformats.org/officeDocument/2006/relationships/hyperlink" Target="http://library.lgaki.info:404/2017/Dallapiazza%20R.-M_Kursbuch%205-8.pdf" TargetMode="External"/><Relationship Id="rId43" Type="http://schemas.openxmlformats.org/officeDocument/2006/relationships/hyperlink" Target="http://library.lgaki.info:404/2017/Baier%20G_Verschollen%20in%20Berlin.pdf" TargetMode="External"/><Relationship Id="rId48" Type="http://schemas.openxmlformats.org/officeDocument/2006/relationships/hyperlink" Target="http://library.lgaki.info:404/2017/Dittrich%20R_Leise%20kommt%20der%20Tod.pdf" TargetMode="External"/><Relationship Id="rId56" Type="http://schemas.openxmlformats.org/officeDocument/2006/relationships/hyperlink" Target="https://www.dw.com/ru/%D1%82%D0%B5%D0%BC%D1%8B-%D0%B4%D0%BD%D1%8F/s-9119" TargetMode="External"/><Relationship Id="rId64" Type="http://schemas.openxmlformats.org/officeDocument/2006/relationships/theme" Target="theme/theme1.xml"/><Relationship Id="rId8" Type="http://schemas.openxmlformats.org/officeDocument/2006/relationships/hyperlink" Target="https://ok.ru/video/244449084726" TargetMode="External"/><Relationship Id="rId51" Type="http://schemas.openxmlformats.org/officeDocument/2006/relationships/hyperlink" Target="http://library.lgaki.info:404/2017/Schurig%20C_Das%20Herz%20von%20Dresden.pdf" TargetMode="External"/><Relationship Id="rId3" Type="http://schemas.openxmlformats.org/officeDocument/2006/relationships/styles" Target="styles.xml"/><Relationship Id="rId12" Type="http://schemas.openxmlformats.org/officeDocument/2006/relationships/hyperlink" Target="https://youtu.be/UfHrbJj_MRc" TargetMode="External"/><Relationship Id="rId17" Type="http://schemas.openxmlformats.org/officeDocument/2006/relationships/hyperlink" Target="https://youtu.be/Z6mkEWdDaNQ" TargetMode="External"/><Relationship Id="rId25" Type="http://schemas.openxmlformats.org/officeDocument/2006/relationships/hyperlink" Target="https://youtu.be/TSqtu6UGhP4" TargetMode="External"/><Relationship Id="rId33" Type="http://schemas.openxmlformats.org/officeDocument/2006/relationships/hyperlink" Target="http://library.lgaki.info:404/2017/Dallapiazza%20R.-M_Tangram%203_Kursbuch5-8.pdf" TargetMode="External"/><Relationship Id="rId38" Type="http://schemas.openxmlformats.org/officeDocument/2006/relationships/hyperlink" Target="http://library.lgaki.info:404/2017/Lemcke%20C_Grammatik%20Intensivtrainer%20A1.pdf" TargetMode="External"/><Relationship Id="rId46" Type="http://schemas.openxmlformats.org/officeDocument/2006/relationships/hyperlink" Target="http://library.lgaki.info:404/2017/Der%20Superstar.pdf" TargetMode="External"/><Relationship Id="rId59" Type="http://schemas.openxmlformats.org/officeDocument/2006/relationships/hyperlink" Target="https://www.goethe.de/de/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C648E-4129-400D-8632-22A76342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15992</Words>
  <Characters>91155</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USkafInYaz2071</cp:lastModifiedBy>
  <cp:revision>26</cp:revision>
  <dcterms:created xsi:type="dcterms:W3CDTF">2024-11-14T19:59:00Z</dcterms:created>
  <dcterms:modified xsi:type="dcterms:W3CDTF">2024-12-04T09:11:00Z</dcterms:modified>
</cp:coreProperties>
</file>